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3FEAE85B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C2AF9">
        <w:rPr>
          <w:color w:val="C00000"/>
          <w:sz w:val="24"/>
          <w:szCs w:val="24"/>
        </w:rPr>
        <w:t>4</w:t>
      </w:r>
      <w:r w:rsidR="00953BBA">
        <w:rPr>
          <w:color w:val="C00000"/>
          <w:sz w:val="24"/>
          <w:szCs w:val="24"/>
        </w:rPr>
        <w:t>8</w:t>
      </w:r>
      <w:proofErr w:type="gramEnd"/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6D6A64">
        <w:rPr>
          <w:color w:val="C00000"/>
          <w:sz w:val="24"/>
          <w:szCs w:val="24"/>
        </w:rPr>
        <w:t>2</w:t>
      </w:r>
      <w:r w:rsidR="001C2AF9">
        <w:rPr>
          <w:color w:val="C00000"/>
          <w:sz w:val="24"/>
          <w:szCs w:val="24"/>
        </w:rPr>
        <w:t>6</w:t>
      </w:r>
      <w:r w:rsidR="00AA16C1">
        <w:rPr>
          <w:color w:val="C00000"/>
          <w:sz w:val="24"/>
          <w:szCs w:val="24"/>
        </w:rPr>
        <w:t>.</w:t>
      </w:r>
      <w:r w:rsidR="00332306">
        <w:rPr>
          <w:color w:val="C00000"/>
          <w:sz w:val="24"/>
          <w:szCs w:val="24"/>
        </w:rPr>
        <w:t>0</w:t>
      </w:r>
      <w:r w:rsidR="001C2AF9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332306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7B548824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6D6A64">
        <w:rPr>
          <w:b/>
          <w:bCs/>
          <w:i/>
          <w:sz w:val="24"/>
          <w:szCs w:val="24"/>
          <w:u w:val="single"/>
        </w:rPr>
        <w:t>2</w:t>
      </w:r>
      <w:r w:rsidR="001C2AF9">
        <w:rPr>
          <w:b/>
          <w:bCs/>
          <w:i/>
          <w:sz w:val="24"/>
          <w:szCs w:val="24"/>
          <w:u w:val="single"/>
        </w:rPr>
        <w:t>5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332306">
        <w:rPr>
          <w:b/>
          <w:bCs/>
          <w:i/>
          <w:sz w:val="24"/>
          <w:szCs w:val="24"/>
          <w:u w:val="single"/>
        </w:rPr>
        <w:t>0</w:t>
      </w:r>
      <w:r w:rsidR="001C2AF9">
        <w:rPr>
          <w:b/>
          <w:bCs/>
          <w:i/>
          <w:sz w:val="24"/>
          <w:szCs w:val="24"/>
          <w:u w:val="single"/>
        </w:rPr>
        <w:t>6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332306">
        <w:rPr>
          <w:b/>
          <w:bCs/>
          <w:i/>
          <w:sz w:val="24"/>
          <w:szCs w:val="24"/>
          <w:u w:val="single"/>
        </w:rPr>
        <w:t>6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6D6A64">
        <w:rPr>
          <w:bCs/>
          <w:sz w:val="24"/>
          <w:szCs w:val="24"/>
          <w:u w:val="single"/>
        </w:rPr>
        <w:t>13</w:t>
      </w:r>
      <w:r w:rsidR="00953BBA">
        <w:rPr>
          <w:bCs/>
          <w:sz w:val="24"/>
          <w:szCs w:val="24"/>
          <w:u w:val="single"/>
        </w:rPr>
        <w:t>6</w:t>
      </w:r>
      <w:r w:rsidR="001C2AF9">
        <w:rPr>
          <w:bCs/>
          <w:sz w:val="24"/>
          <w:szCs w:val="24"/>
          <w:u w:val="single"/>
        </w:rPr>
        <w:t>-28/8</w:t>
      </w:r>
    </w:p>
    <w:p w14:paraId="4807BF59" w14:textId="1CC2A312" w:rsidR="007C37A5" w:rsidRDefault="00AF35EA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5B72761C" w14:textId="77777777" w:rsidR="00953BBA" w:rsidRDefault="00953BBA" w:rsidP="00953BBA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C211E1">
        <w:rPr>
          <w:b/>
          <w:bCs/>
          <w:color w:val="000000"/>
          <w:sz w:val="28"/>
          <w:szCs w:val="28"/>
        </w:rPr>
        <w:t>«О</w:t>
      </w:r>
      <w:r>
        <w:rPr>
          <w:b/>
          <w:bCs/>
          <w:color w:val="000000"/>
          <w:sz w:val="28"/>
          <w:szCs w:val="28"/>
        </w:rPr>
        <w:t xml:space="preserve"> внесении изменений в</w:t>
      </w:r>
      <w:r w:rsidRPr="00C211E1">
        <w:rPr>
          <w:b/>
          <w:bCs/>
          <w:color w:val="000000"/>
          <w:sz w:val="28"/>
          <w:szCs w:val="28"/>
        </w:rPr>
        <w:t xml:space="preserve"> реестр</w:t>
      </w:r>
    </w:p>
    <w:p w14:paraId="5129EFDB" w14:textId="77777777" w:rsidR="00953BBA" w:rsidRDefault="00953BBA" w:rsidP="00953BBA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</w:t>
      </w:r>
      <w:r w:rsidRPr="00C211E1">
        <w:rPr>
          <w:b/>
          <w:bCs/>
          <w:color w:val="000000"/>
          <w:sz w:val="28"/>
          <w:szCs w:val="28"/>
        </w:rPr>
        <w:t>униципального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C211E1">
        <w:rPr>
          <w:b/>
          <w:bCs/>
          <w:color w:val="000000"/>
          <w:sz w:val="28"/>
          <w:szCs w:val="28"/>
        </w:rPr>
        <w:t xml:space="preserve">имущества </w:t>
      </w:r>
      <w:r w:rsidRPr="00C211E1">
        <w:rPr>
          <w:b/>
          <w:sz w:val="28"/>
          <w:szCs w:val="28"/>
        </w:rPr>
        <w:t xml:space="preserve">Сосновского сельсовета </w:t>
      </w:r>
    </w:p>
    <w:p w14:paraId="50E37CAC" w14:textId="77777777" w:rsidR="00953BBA" w:rsidRPr="00C211E1" w:rsidRDefault="00953BBA" w:rsidP="00953BBA">
      <w:pPr>
        <w:jc w:val="center"/>
        <w:rPr>
          <w:b/>
          <w:bCs/>
          <w:color w:val="000000"/>
          <w:sz w:val="28"/>
          <w:szCs w:val="28"/>
        </w:rPr>
      </w:pPr>
      <w:r w:rsidRPr="00C211E1">
        <w:rPr>
          <w:b/>
          <w:sz w:val="28"/>
          <w:szCs w:val="28"/>
        </w:rPr>
        <w:t>Бессоновского района Пензенской области</w:t>
      </w:r>
      <w:r w:rsidRPr="00C211E1">
        <w:rPr>
          <w:b/>
          <w:bCs/>
          <w:color w:val="000000"/>
          <w:sz w:val="28"/>
          <w:szCs w:val="28"/>
        </w:rPr>
        <w:t>»</w:t>
      </w:r>
    </w:p>
    <w:p w14:paraId="4232C3B4" w14:textId="77777777" w:rsidR="00953BBA" w:rsidRPr="00C211E1" w:rsidRDefault="00953BBA" w:rsidP="00953BBA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C211E1">
        <w:rPr>
          <w:color w:val="000000"/>
          <w:sz w:val="28"/>
          <w:szCs w:val="28"/>
        </w:rPr>
        <w:t>В целях повышения эффективности использования собственности Сосновского сельсовета Бессоновского района Пензенской области, в соответствии с</w:t>
      </w:r>
      <w:r>
        <w:rPr>
          <w:color w:val="000000"/>
          <w:sz w:val="28"/>
          <w:szCs w:val="28"/>
        </w:rPr>
        <w:t xml:space="preserve"> </w:t>
      </w:r>
      <w:r w:rsidRPr="00C211E1">
        <w:rPr>
          <w:color w:val="000000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 (с последующими изменениями),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 руководствуясь статьей 20 </w:t>
      </w:r>
      <w:r w:rsidRPr="005E7ECD">
        <w:rPr>
          <w:color w:val="000000"/>
          <w:sz w:val="28"/>
          <w:szCs w:val="28"/>
        </w:rPr>
        <w:t>Устава сельского поселения Сосновский сельсовет Бессоновского района Пензенской области</w:t>
      </w:r>
      <w:r w:rsidRPr="00C211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(с последующими изменениями),</w:t>
      </w:r>
      <w:r w:rsidRPr="00C211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Решением </w:t>
      </w:r>
      <w:r w:rsidRPr="00C211E1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303-83/5</w:t>
      </w:r>
      <w:r w:rsidRPr="00C211E1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20.03.2014</w:t>
      </w:r>
      <w:r w:rsidRPr="00C211E1">
        <w:rPr>
          <w:color w:val="000000"/>
          <w:sz w:val="28"/>
          <w:szCs w:val="28"/>
        </w:rPr>
        <w:t xml:space="preserve"> года «Об утверждении </w:t>
      </w:r>
      <w:r>
        <w:rPr>
          <w:color w:val="000000"/>
          <w:sz w:val="28"/>
          <w:szCs w:val="28"/>
        </w:rPr>
        <w:t>Порядка управления и распоряжения имуществом, находящимся в собственности Сосновского сельсовета Бессоновского района Пензенской области</w:t>
      </w:r>
      <w:r w:rsidRPr="00C211E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Выписок из Единого государственного реестра недвижимости об основных характеристиках и зарегистрированных правах на объект недвижимости</w:t>
      </w:r>
    </w:p>
    <w:p w14:paraId="308A957A" w14:textId="77777777" w:rsidR="00953BBA" w:rsidRPr="00C211E1" w:rsidRDefault="00953BBA" w:rsidP="00953BBA">
      <w:pPr>
        <w:pStyle w:val="aff"/>
        <w:spacing w:before="120"/>
        <w:jc w:val="center"/>
        <w:rPr>
          <w:b/>
          <w:sz w:val="28"/>
          <w:szCs w:val="28"/>
        </w:rPr>
      </w:pPr>
      <w:r w:rsidRPr="00C211E1">
        <w:rPr>
          <w:b/>
          <w:sz w:val="28"/>
          <w:szCs w:val="28"/>
        </w:rPr>
        <w:t>Комитет местного самоуправления Сосновского сельсовета</w:t>
      </w:r>
    </w:p>
    <w:p w14:paraId="4F952EEE" w14:textId="77777777" w:rsidR="00953BBA" w:rsidRPr="00C211E1" w:rsidRDefault="00953BBA" w:rsidP="00953BBA">
      <w:pPr>
        <w:pStyle w:val="aff"/>
        <w:jc w:val="center"/>
        <w:rPr>
          <w:b/>
          <w:sz w:val="28"/>
          <w:szCs w:val="28"/>
        </w:rPr>
      </w:pPr>
      <w:r w:rsidRPr="00C211E1">
        <w:rPr>
          <w:b/>
          <w:sz w:val="28"/>
          <w:szCs w:val="28"/>
        </w:rPr>
        <w:t xml:space="preserve">Бессоновского района Пензенской области </w:t>
      </w:r>
      <w:r w:rsidRPr="00174317">
        <w:rPr>
          <w:b/>
          <w:spacing w:val="60"/>
          <w:sz w:val="28"/>
          <w:szCs w:val="28"/>
        </w:rPr>
        <w:t>решил</w:t>
      </w:r>
      <w:r w:rsidRPr="00C211E1">
        <w:rPr>
          <w:b/>
          <w:sz w:val="28"/>
          <w:szCs w:val="28"/>
        </w:rPr>
        <w:t>:</w:t>
      </w:r>
    </w:p>
    <w:p w14:paraId="2936307C" w14:textId="77777777" w:rsidR="00953BBA" w:rsidRPr="009671B4" w:rsidRDefault="00953BBA" w:rsidP="00953BBA">
      <w:pPr>
        <w:widowControl/>
        <w:numPr>
          <w:ilvl w:val="0"/>
          <w:numId w:val="6"/>
        </w:numPr>
        <w:spacing w:after="200" w:line="276" w:lineRule="auto"/>
        <w:jc w:val="both"/>
        <w:rPr>
          <w:color w:val="000000"/>
          <w:sz w:val="28"/>
          <w:szCs w:val="28"/>
        </w:rPr>
      </w:pPr>
      <w:r w:rsidRPr="009671B4">
        <w:rPr>
          <w:color w:val="000000"/>
          <w:sz w:val="28"/>
          <w:szCs w:val="28"/>
        </w:rPr>
        <w:t xml:space="preserve"> Внести в реестр муниципального имущества изменения в связи с тем, что муниципальн</w:t>
      </w:r>
      <w:r>
        <w:rPr>
          <w:color w:val="000000"/>
          <w:sz w:val="28"/>
          <w:szCs w:val="28"/>
        </w:rPr>
        <w:t>ую</w:t>
      </w:r>
      <w:r w:rsidRPr="009671B4">
        <w:rPr>
          <w:color w:val="000000"/>
          <w:sz w:val="28"/>
          <w:szCs w:val="28"/>
        </w:rPr>
        <w:t xml:space="preserve"> собственность оформлена автомобильная дорога в с. Сосновка ул. Лесная, кадастровый номер 58:05:0320102:598 протяженностью 5604 пм.</w:t>
      </w:r>
      <w:r>
        <w:rPr>
          <w:color w:val="000000"/>
          <w:sz w:val="28"/>
          <w:szCs w:val="28"/>
        </w:rPr>
        <w:t>; на основании выписки из ЕГРЮЛ.</w:t>
      </w:r>
    </w:p>
    <w:p w14:paraId="1EEEDE97" w14:textId="77777777" w:rsidR="00953BBA" w:rsidRDefault="00953BBA" w:rsidP="00953BBA">
      <w:pPr>
        <w:spacing w:before="120"/>
        <w:jc w:val="both"/>
        <w:rPr>
          <w:color w:val="000000"/>
          <w:sz w:val="28"/>
          <w:szCs w:val="28"/>
        </w:rPr>
      </w:pPr>
    </w:p>
    <w:p w14:paraId="4CDDFCA7" w14:textId="77777777" w:rsidR="00953BBA" w:rsidRDefault="00953BBA" w:rsidP="00953BBA">
      <w:pPr>
        <w:widowControl/>
        <w:numPr>
          <w:ilvl w:val="1"/>
          <w:numId w:val="6"/>
        </w:num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80036F">
        <w:rPr>
          <w:color w:val="000000"/>
          <w:sz w:val="28"/>
          <w:szCs w:val="28"/>
        </w:rPr>
        <w:t xml:space="preserve">Исключить из реестра муниципального имущества </w:t>
      </w:r>
      <w:r>
        <w:rPr>
          <w:color w:val="000000"/>
          <w:sz w:val="28"/>
          <w:szCs w:val="28"/>
        </w:rPr>
        <w:t>асфальтное покрытие, расположенное по адресу: Пензенская область, Бессоновский район, с. Сосновка ул. Лесная.</w:t>
      </w:r>
    </w:p>
    <w:p w14:paraId="7B327C8A" w14:textId="77777777" w:rsidR="00953BBA" w:rsidRDefault="00953BBA" w:rsidP="00953BBA">
      <w:pPr>
        <w:widowControl/>
        <w:numPr>
          <w:ilvl w:val="1"/>
          <w:numId w:val="6"/>
        </w:num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Исключить  из</w:t>
      </w:r>
      <w:proofErr w:type="gramEnd"/>
      <w:r>
        <w:rPr>
          <w:color w:val="000000"/>
          <w:sz w:val="28"/>
          <w:szCs w:val="28"/>
        </w:rPr>
        <w:t xml:space="preserve"> раздела 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>: муниципальные унитарные предприятия, муниципальное учреждение, хозяйственные общества, товарищества, акции, доли(вклады) в уставном  (складочном) капитале которых принадлежат Сосновскому сельсовету Бессоновского района Пензенской области ООО «Сосновское ЖКХ».</w:t>
      </w:r>
    </w:p>
    <w:p w14:paraId="5AE0AD39" w14:textId="77777777" w:rsidR="00953BBA" w:rsidRPr="001372DA" w:rsidRDefault="00953BBA" w:rsidP="00953BBA">
      <w:p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0036F">
        <w:rPr>
          <w:color w:val="000000"/>
          <w:sz w:val="28"/>
          <w:szCs w:val="28"/>
        </w:rPr>
        <w:t xml:space="preserve">2. Утвердить «Реестр муниципального имущества Сосновского сельсовета </w:t>
      </w:r>
      <w:r>
        <w:rPr>
          <w:color w:val="000000"/>
          <w:sz w:val="28"/>
          <w:szCs w:val="28"/>
        </w:rPr>
        <w:t xml:space="preserve">   </w:t>
      </w:r>
      <w:r w:rsidRPr="0080036F">
        <w:rPr>
          <w:color w:val="000000"/>
          <w:sz w:val="28"/>
          <w:szCs w:val="28"/>
        </w:rPr>
        <w:t xml:space="preserve">Бессоновского района Пензенской области» на </w:t>
      </w:r>
      <w:r w:rsidRPr="001372DA">
        <w:rPr>
          <w:color w:val="000000"/>
          <w:sz w:val="28"/>
          <w:szCs w:val="28"/>
        </w:rPr>
        <w:t>25.06.2026 г., согласно приложению №1.</w:t>
      </w:r>
    </w:p>
    <w:p w14:paraId="78623D8B" w14:textId="77777777" w:rsidR="00953BBA" w:rsidRPr="000E412D" w:rsidRDefault="00953BBA" w:rsidP="00953BBA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0E412D">
        <w:rPr>
          <w:sz w:val="28"/>
          <w:szCs w:val="28"/>
        </w:rPr>
        <w:t>. Настоящее решение опубликовать в информационном бюллетене «Сельские ведомости» и разместить на официальном сайте Сосновского сельсовета в информационно-телекоммуникационной сети «Интернет».</w:t>
      </w:r>
    </w:p>
    <w:p w14:paraId="6BDFF587" w14:textId="77777777" w:rsidR="00953BBA" w:rsidRPr="000E412D" w:rsidRDefault="00953BBA" w:rsidP="00953BBA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0E412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над</w:t>
      </w:r>
      <w:r w:rsidRPr="000E412D">
        <w:rPr>
          <w:sz w:val="28"/>
          <w:szCs w:val="28"/>
        </w:rPr>
        <w:t xml:space="preserve"> исполнением решения возложить на главу администрации Сосновского сельсовета.</w:t>
      </w:r>
    </w:p>
    <w:p w14:paraId="09DB3BF3" w14:textId="77777777" w:rsidR="00953BBA" w:rsidRPr="000E412D" w:rsidRDefault="00953BBA" w:rsidP="00953BBA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0E412D">
        <w:rPr>
          <w:sz w:val="28"/>
          <w:szCs w:val="28"/>
        </w:rPr>
        <w:t>. Настоящее решение вступает в силу после дня его официального опубликования.</w:t>
      </w:r>
    </w:p>
    <w:p w14:paraId="3A978F27" w14:textId="77777777" w:rsidR="00953BBA" w:rsidRPr="00726F3D" w:rsidRDefault="00953BBA" w:rsidP="00953BBA">
      <w:pPr>
        <w:pStyle w:val="aff"/>
        <w:spacing w:before="1440"/>
        <w:rPr>
          <w:sz w:val="28"/>
          <w:szCs w:val="28"/>
        </w:rPr>
      </w:pPr>
      <w:r w:rsidRPr="00726F3D">
        <w:rPr>
          <w:sz w:val="28"/>
          <w:szCs w:val="28"/>
        </w:rPr>
        <w:t>Глава Сосновского сельсовета</w:t>
      </w:r>
    </w:p>
    <w:p w14:paraId="635B95A5" w14:textId="77777777" w:rsidR="00953BBA" w:rsidRPr="00726F3D" w:rsidRDefault="00953BBA" w:rsidP="00953BBA">
      <w:pPr>
        <w:pStyle w:val="aff"/>
        <w:rPr>
          <w:sz w:val="28"/>
          <w:szCs w:val="28"/>
        </w:rPr>
      </w:pPr>
      <w:r w:rsidRPr="00726F3D">
        <w:rPr>
          <w:sz w:val="28"/>
          <w:szCs w:val="28"/>
        </w:rPr>
        <w:t>Бессоновского района</w:t>
      </w:r>
    </w:p>
    <w:p w14:paraId="4B88C9E9" w14:textId="77777777" w:rsidR="00953BBA" w:rsidRDefault="00953BBA" w:rsidP="00953BBA">
      <w:pPr>
        <w:pStyle w:val="aff"/>
        <w:tabs>
          <w:tab w:val="left" w:leader="underscore" w:pos="6237"/>
        </w:tabs>
        <w:rPr>
          <w:sz w:val="28"/>
          <w:szCs w:val="28"/>
        </w:rPr>
        <w:sectPr w:rsidR="00953BBA" w:rsidSect="0024711D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726F3D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</w:t>
      </w:r>
      <w:r w:rsidRPr="00726F3D">
        <w:rPr>
          <w:sz w:val="28"/>
          <w:szCs w:val="28"/>
        </w:rPr>
        <w:t>Е.</w:t>
      </w:r>
      <w:r>
        <w:rPr>
          <w:sz w:val="28"/>
          <w:szCs w:val="28"/>
        </w:rPr>
        <w:t xml:space="preserve"> </w:t>
      </w:r>
      <w:r w:rsidRPr="00726F3D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726F3D">
        <w:rPr>
          <w:sz w:val="28"/>
          <w:szCs w:val="28"/>
        </w:rPr>
        <w:t>Бакал</w:t>
      </w:r>
      <w:r>
        <w:rPr>
          <w:sz w:val="28"/>
          <w:szCs w:val="28"/>
        </w:rPr>
        <w:t>ов</w:t>
      </w:r>
    </w:p>
    <w:p w14:paraId="59B6C9DB" w14:textId="77777777" w:rsidR="00953BBA" w:rsidRPr="00647069" w:rsidRDefault="00953BBA" w:rsidP="00953BBA">
      <w:pPr>
        <w:pStyle w:val="aff"/>
        <w:tabs>
          <w:tab w:val="left" w:leader="underscore" w:pos="6237"/>
        </w:tabs>
        <w:rPr>
          <w:b/>
          <w:color w:val="000000"/>
          <w:sz w:val="24"/>
          <w:szCs w:val="24"/>
        </w:rPr>
      </w:pPr>
    </w:p>
    <w:bookmarkEnd w:id="0"/>
    <w:p w14:paraId="71F6B01E" w14:textId="77777777" w:rsidR="00953BBA" w:rsidRDefault="00953BBA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953BBA" w:rsidSect="00744154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07816" w14:textId="77777777" w:rsidR="00BD7AF7" w:rsidRDefault="00BD7AF7">
      <w:r>
        <w:separator/>
      </w:r>
    </w:p>
  </w:endnote>
  <w:endnote w:type="continuationSeparator" w:id="0">
    <w:p w14:paraId="5770C474" w14:textId="77777777" w:rsidR="00BD7AF7" w:rsidRDefault="00BD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7F86B" w14:textId="77777777" w:rsidR="00BD7AF7" w:rsidRDefault="00BD7AF7">
      <w:r>
        <w:separator/>
      </w:r>
    </w:p>
  </w:footnote>
  <w:footnote w:type="continuationSeparator" w:id="0">
    <w:p w14:paraId="704779D3" w14:textId="77777777" w:rsidR="00BD7AF7" w:rsidRDefault="00BD7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2574FD"/>
    <w:multiLevelType w:val="multilevel"/>
    <w:tmpl w:val="706EB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6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7" w15:restartNumberingAfterBreak="0">
    <w:nsid w:val="5E332488"/>
    <w:multiLevelType w:val="multilevel"/>
    <w:tmpl w:val="A84021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EDA0250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6C2B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22EA"/>
    <w:rsid w:val="00033660"/>
    <w:rsid w:val="0003457D"/>
    <w:rsid w:val="000457D8"/>
    <w:rsid w:val="00047F69"/>
    <w:rsid w:val="00051EC9"/>
    <w:rsid w:val="00052DC9"/>
    <w:rsid w:val="00054D3F"/>
    <w:rsid w:val="0005596F"/>
    <w:rsid w:val="00056F2C"/>
    <w:rsid w:val="00062879"/>
    <w:rsid w:val="000657A9"/>
    <w:rsid w:val="0006676F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5650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5D0E"/>
    <w:rsid w:val="0013630F"/>
    <w:rsid w:val="00141A1D"/>
    <w:rsid w:val="0014546E"/>
    <w:rsid w:val="001475AB"/>
    <w:rsid w:val="001507B8"/>
    <w:rsid w:val="00152DBB"/>
    <w:rsid w:val="00155745"/>
    <w:rsid w:val="00160E1F"/>
    <w:rsid w:val="001618B9"/>
    <w:rsid w:val="00163036"/>
    <w:rsid w:val="00163C82"/>
    <w:rsid w:val="00167B38"/>
    <w:rsid w:val="00174CA2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C2AF9"/>
    <w:rsid w:val="001D126D"/>
    <w:rsid w:val="001D211B"/>
    <w:rsid w:val="001D7119"/>
    <w:rsid w:val="001D7360"/>
    <w:rsid w:val="001E30DD"/>
    <w:rsid w:val="001E7C33"/>
    <w:rsid w:val="001F1DBB"/>
    <w:rsid w:val="00203A24"/>
    <w:rsid w:val="002059E1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0BB"/>
    <w:rsid w:val="002D0401"/>
    <w:rsid w:val="002D171F"/>
    <w:rsid w:val="002D33E0"/>
    <w:rsid w:val="002D6DDB"/>
    <w:rsid w:val="002E4CCC"/>
    <w:rsid w:val="002F31F9"/>
    <w:rsid w:val="002F58CF"/>
    <w:rsid w:val="002F7ECC"/>
    <w:rsid w:val="00301BAE"/>
    <w:rsid w:val="0030238C"/>
    <w:rsid w:val="00302718"/>
    <w:rsid w:val="00304ABE"/>
    <w:rsid w:val="00311A38"/>
    <w:rsid w:val="003131B4"/>
    <w:rsid w:val="00322CB8"/>
    <w:rsid w:val="003233B5"/>
    <w:rsid w:val="00324D0E"/>
    <w:rsid w:val="00326CD3"/>
    <w:rsid w:val="00332306"/>
    <w:rsid w:val="00337D39"/>
    <w:rsid w:val="00345846"/>
    <w:rsid w:val="0034585C"/>
    <w:rsid w:val="0034662A"/>
    <w:rsid w:val="00346F45"/>
    <w:rsid w:val="003478FC"/>
    <w:rsid w:val="00353DD3"/>
    <w:rsid w:val="00355C0F"/>
    <w:rsid w:val="0035625F"/>
    <w:rsid w:val="003579E4"/>
    <w:rsid w:val="00361C38"/>
    <w:rsid w:val="0038240A"/>
    <w:rsid w:val="00382D9B"/>
    <w:rsid w:val="00384D7A"/>
    <w:rsid w:val="00390E05"/>
    <w:rsid w:val="003926C5"/>
    <w:rsid w:val="003930F9"/>
    <w:rsid w:val="00396AF6"/>
    <w:rsid w:val="00396DE5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4AC5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12C30"/>
    <w:rsid w:val="004233A0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5C35"/>
    <w:rsid w:val="00486092"/>
    <w:rsid w:val="00490C42"/>
    <w:rsid w:val="00493EB1"/>
    <w:rsid w:val="00493F49"/>
    <w:rsid w:val="004941C3"/>
    <w:rsid w:val="00495AA2"/>
    <w:rsid w:val="004A10F1"/>
    <w:rsid w:val="004A49C0"/>
    <w:rsid w:val="004B1C6A"/>
    <w:rsid w:val="004B61DE"/>
    <w:rsid w:val="004C3104"/>
    <w:rsid w:val="004C78CA"/>
    <w:rsid w:val="004C7CE7"/>
    <w:rsid w:val="004D3DF9"/>
    <w:rsid w:val="004E143E"/>
    <w:rsid w:val="004E2C2B"/>
    <w:rsid w:val="004F1EEB"/>
    <w:rsid w:val="004F3714"/>
    <w:rsid w:val="004F72AB"/>
    <w:rsid w:val="004F77D9"/>
    <w:rsid w:val="0050276E"/>
    <w:rsid w:val="005054CB"/>
    <w:rsid w:val="0051468D"/>
    <w:rsid w:val="00514C2A"/>
    <w:rsid w:val="0051615B"/>
    <w:rsid w:val="005230D1"/>
    <w:rsid w:val="005315B1"/>
    <w:rsid w:val="005322D9"/>
    <w:rsid w:val="005323C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166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0EA1"/>
    <w:rsid w:val="00647D16"/>
    <w:rsid w:val="006529A4"/>
    <w:rsid w:val="0065673E"/>
    <w:rsid w:val="00661296"/>
    <w:rsid w:val="0066150C"/>
    <w:rsid w:val="006659F3"/>
    <w:rsid w:val="006673C9"/>
    <w:rsid w:val="006726EA"/>
    <w:rsid w:val="00675B6C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A64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3756"/>
    <w:rsid w:val="00714344"/>
    <w:rsid w:val="00714C16"/>
    <w:rsid w:val="007167C6"/>
    <w:rsid w:val="00716A4E"/>
    <w:rsid w:val="00716C3C"/>
    <w:rsid w:val="00724402"/>
    <w:rsid w:val="00733E2C"/>
    <w:rsid w:val="00735D1B"/>
    <w:rsid w:val="007367C7"/>
    <w:rsid w:val="0073721E"/>
    <w:rsid w:val="00737DDE"/>
    <w:rsid w:val="00741EC3"/>
    <w:rsid w:val="00742253"/>
    <w:rsid w:val="00744154"/>
    <w:rsid w:val="00747BCE"/>
    <w:rsid w:val="007538DF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37A5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7F65B1"/>
    <w:rsid w:val="00804E39"/>
    <w:rsid w:val="00806FFC"/>
    <w:rsid w:val="00807991"/>
    <w:rsid w:val="00815542"/>
    <w:rsid w:val="0081646D"/>
    <w:rsid w:val="00817E52"/>
    <w:rsid w:val="00823F11"/>
    <w:rsid w:val="00824DC2"/>
    <w:rsid w:val="0082613C"/>
    <w:rsid w:val="008269DA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2CF6"/>
    <w:rsid w:val="008652EA"/>
    <w:rsid w:val="008770BF"/>
    <w:rsid w:val="008830AB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2768"/>
    <w:rsid w:val="008D3B28"/>
    <w:rsid w:val="008D45E0"/>
    <w:rsid w:val="008D7C80"/>
    <w:rsid w:val="008E140A"/>
    <w:rsid w:val="008E1800"/>
    <w:rsid w:val="008E471A"/>
    <w:rsid w:val="008E7D83"/>
    <w:rsid w:val="008F4222"/>
    <w:rsid w:val="008F6638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3BBA"/>
    <w:rsid w:val="00956C33"/>
    <w:rsid w:val="00962940"/>
    <w:rsid w:val="0096385F"/>
    <w:rsid w:val="00965591"/>
    <w:rsid w:val="0097278E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1574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0CB6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1A32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3976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176B"/>
    <w:rsid w:val="00BA6270"/>
    <w:rsid w:val="00BA647C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D7AF7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2310"/>
    <w:rsid w:val="00C33A41"/>
    <w:rsid w:val="00C35659"/>
    <w:rsid w:val="00C3760E"/>
    <w:rsid w:val="00C37EED"/>
    <w:rsid w:val="00C401B6"/>
    <w:rsid w:val="00C471DE"/>
    <w:rsid w:val="00C51254"/>
    <w:rsid w:val="00C53A97"/>
    <w:rsid w:val="00C61FF6"/>
    <w:rsid w:val="00C63B51"/>
    <w:rsid w:val="00C63DFD"/>
    <w:rsid w:val="00C656F7"/>
    <w:rsid w:val="00C70C3C"/>
    <w:rsid w:val="00C75EAC"/>
    <w:rsid w:val="00C77A0F"/>
    <w:rsid w:val="00C815D0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1FDB"/>
    <w:rsid w:val="00CC6F6B"/>
    <w:rsid w:val="00CD799F"/>
    <w:rsid w:val="00CD7A01"/>
    <w:rsid w:val="00CE0112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31C4"/>
    <w:rsid w:val="00EB437C"/>
    <w:rsid w:val="00EC3957"/>
    <w:rsid w:val="00EC3E8A"/>
    <w:rsid w:val="00EC4BBF"/>
    <w:rsid w:val="00ED26F7"/>
    <w:rsid w:val="00EE5274"/>
    <w:rsid w:val="00EE5C8B"/>
    <w:rsid w:val="00EE62E4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566E3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8216A"/>
    <w:rsid w:val="00F90CC8"/>
    <w:rsid w:val="00F91862"/>
    <w:rsid w:val="00F9247B"/>
    <w:rsid w:val="00F92D69"/>
    <w:rsid w:val="00FA2728"/>
    <w:rsid w:val="00FB4823"/>
    <w:rsid w:val="00FB5CC5"/>
    <w:rsid w:val="00FB6CCD"/>
    <w:rsid w:val="00FB7A11"/>
    <w:rsid w:val="00FD063B"/>
    <w:rsid w:val="00FD1E4E"/>
    <w:rsid w:val="00FE7FD1"/>
    <w:rsid w:val="00FF3A1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affffffe">
    <w:basedOn w:val="a"/>
    <w:next w:val="a4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Заголовок14"/>
    <w:basedOn w:val="a"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50">
    <w:name w:val="Заголовок15"/>
    <w:basedOn w:val="a"/>
    <w:rsid w:val="002D33E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">
    <w:basedOn w:val="a"/>
    <w:next w:val="a4"/>
    <w:rsid w:val="00CE0112"/>
    <w:pPr>
      <w:widowControl/>
    </w:pPr>
    <w:rPr>
      <w:sz w:val="24"/>
      <w:szCs w:val="24"/>
    </w:rPr>
  </w:style>
  <w:style w:type="paragraph" w:customStyle="1" w:styleId="afffffff0">
    <w:basedOn w:val="a"/>
    <w:next w:val="aff2"/>
    <w:link w:val="afffffff1"/>
    <w:qFormat/>
    <w:rsid w:val="00332306"/>
    <w:pPr>
      <w:widowControl/>
      <w:jc w:val="center"/>
    </w:pPr>
    <w:rPr>
      <w:sz w:val="32"/>
      <w:szCs w:val="24"/>
    </w:rPr>
  </w:style>
  <w:style w:type="character" w:customStyle="1" w:styleId="afffffff1">
    <w:name w:val="Название Знак"/>
    <w:link w:val="afffffff0"/>
    <w:rsid w:val="00332306"/>
    <w:rPr>
      <w:sz w:val="32"/>
      <w:szCs w:val="24"/>
    </w:rPr>
  </w:style>
  <w:style w:type="table" w:customStyle="1" w:styleId="1f9">
    <w:name w:val="Сетка таблицы1"/>
    <w:basedOn w:val="a1"/>
    <w:next w:val="a9"/>
    <w:rsid w:val="00A30CB6"/>
    <w:pPr>
      <w:ind w:left="-284" w:firstLine="56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rsid w:val="001C2AF9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2945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2026-06-26T05:19:00Z</dcterms:created>
  <dcterms:modified xsi:type="dcterms:W3CDTF">2026-06-26T05:19:00Z</dcterms:modified>
</cp:coreProperties>
</file>