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5E070569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B016F2">
        <w:rPr>
          <w:color w:val="C00000"/>
          <w:sz w:val="24"/>
          <w:szCs w:val="24"/>
        </w:rPr>
        <w:t>4</w:t>
      </w:r>
      <w:r w:rsidR="00AB7D24">
        <w:rPr>
          <w:color w:val="C00000"/>
          <w:sz w:val="24"/>
          <w:szCs w:val="24"/>
        </w:rPr>
        <w:t>5</w:t>
      </w:r>
      <w:proofErr w:type="gramEnd"/>
      <w:r w:rsidR="00C839DE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DA2B6F">
        <w:rPr>
          <w:color w:val="C00000"/>
          <w:sz w:val="24"/>
          <w:szCs w:val="24"/>
        </w:rPr>
        <w:t>1</w:t>
      </w:r>
      <w:r w:rsidR="00AB7D24">
        <w:rPr>
          <w:color w:val="C00000"/>
          <w:sz w:val="24"/>
          <w:szCs w:val="24"/>
        </w:rPr>
        <w:t>7</w:t>
      </w:r>
      <w:r w:rsidR="00380B14">
        <w:rPr>
          <w:color w:val="C00000"/>
          <w:sz w:val="24"/>
          <w:szCs w:val="24"/>
        </w:rPr>
        <w:t>.</w:t>
      </w:r>
      <w:r w:rsidR="00CF10ED">
        <w:rPr>
          <w:color w:val="C00000"/>
          <w:sz w:val="24"/>
          <w:szCs w:val="24"/>
        </w:rPr>
        <w:t>0</w:t>
      </w:r>
      <w:r w:rsidR="00DA2B6F">
        <w:rPr>
          <w:color w:val="C00000"/>
          <w:sz w:val="24"/>
          <w:szCs w:val="24"/>
        </w:rPr>
        <w:t>6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F10ED">
        <w:rPr>
          <w:color w:val="C00000"/>
          <w:sz w:val="24"/>
          <w:szCs w:val="24"/>
        </w:rPr>
        <w:t>6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02F76A9C" w:rsidR="0073721E" w:rsidRDefault="0073721E" w:rsidP="0039731E">
      <w:pPr>
        <w:jc w:val="center"/>
        <w:rPr>
          <w:b/>
          <w:i/>
          <w:noProof/>
          <w:sz w:val="27"/>
          <w:szCs w:val="27"/>
        </w:rPr>
      </w:pPr>
    </w:p>
    <w:p w14:paraId="68C1A1AF" w14:textId="27EF91DE" w:rsidR="00AB7D24" w:rsidRDefault="00AB7D24" w:rsidP="0039731E">
      <w:pPr>
        <w:jc w:val="center"/>
        <w:rPr>
          <w:b/>
          <w:i/>
          <w:noProof/>
          <w:sz w:val="27"/>
          <w:szCs w:val="27"/>
        </w:rPr>
      </w:pPr>
    </w:p>
    <w:p w14:paraId="2CBBB8FB" w14:textId="77777777" w:rsidR="00AB7D24" w:rsidRDefault="00AB7D24" w:rsidP="0039731E">
      <w:pPr>
        <w:jc w:val="center"/>
        <w:rPr>
          <w:b/>
          <w:i/>
          <w:sz w:val="27"/>
          <w:szCs w:val="27"/>
        </w:rPr>
      </w:pP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0CC5060B" w14:textId="77777777" w:rsidR="00AB7D24" w:rsidRPr="00AB7D24" w:rsidRDefault="00AB7D24" w:rsidP="00AB7D24">
      <w:pPr>
        <w:widowControl/>
        <w:spacing w:after="200" w:line="276" w:lineRule="auto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AB7D24">
        <w:rPr>
          <w:rFonts w:eastAsiaTheme="minorHAnsi"/>
          <w:b/>
          <w:bCs/>
          <w:sz w:val="24"/>
          <w:szCs w:val="24"/>
          <w:lang w:eastAsia="en-US"/>
        </w:rPr>
        <w:t>ИЗВЕЩЕНИЕ О ПРОВЕДЕНИИ СОБРАНИЯ О СОГЛАСОВАНИИ</w:t>
      </w:r>
    </w:p>
    <w:p w14:paraId="7D858ED0" w14:textId="77777777" w:rsidR="00AB7D24" w:rsidRPr="00AB7D24" w:rsidRDefault="00AB7D24" w:rsidP="00AB7D24">
      <w:pPr>
        <w:widowControl/>
        <w:spacing w:after="200" w:line="276" w:lineRule="auto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AB7D24">
        <w:rPr>
          <w:rFonts w:eastAsiaTheme="minorHAnsi"/>
          <w:b/>
          <w:bCs/>
          <w:sz w:val="24"/>
          <w:szCs w:val="24"/>
          <w:lang w:eastAsia="en-US"/>
        </w:rPr>
        <w:t>МЕСТОПОЛОЖЕНИЯ ГРАНИЦЫ ЗЕМЕЛЬНОГО УЧАСТКА</w:t>
      </w:r>
    </w:p>
    <w:p w14:paraId="07C4B1F5" w14:textId="45CB8F2F" w:rsidR="00AB7D24" w:rsidRPr="00AB7D24" w:rsidRDefault="00AB7D24" w:rsidP="00AB7D24">
      <w:pPr>
        <w:widowControl/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</w:t>
      </w:r>
      <w:r w:rsidRPr="00AB7D24">
        <w:rPr>
          <w:rFonts w:eastAsiaTheme="minorHAnsi"/>
          <w:sz w:val="24"/>
          <w:szCs w:val="24"/>
          <w:lang w:eastAsia="en-US"/>
        </w:rPr>
        <w:t xml:space="preserve">Кадастровым инженером </w:t>
      </w:r>
      <w:proofErr w:type="spellStart"/>
      <w:r w:rsidRPr="00AB7D24">
        <w:rPr>
          <w:rFonts w:eastAsiaTheme="minorHAnsi"/>
          <w:sz w:val="24"/>
          <w:szCs w:val="24"/>
          <w:lang w:eastAsia="en-US"/>
        </w:rPr>
        <w:t>Боряевой</w:t>
      </w:r>
      <w:proofErr w:type="spellEnd"/>
      <w:r w:rsidRPr="00AB7D24">
        <w:rPr>
          <w:rFonts w:eastAsiaTheme="minorHAnsi"/>
          <w:sz w:val="24"/>
          <w:szCs w:val="24"/>
          <w:lang w:eastAsia="en-US"/>
        </w:rPr>
        <w:t xml:space="preserve"> Маргаритой Олеговной, адрес электронной почты:akr58@mail.ru , телефон: (8412)39-53-83, № регистрации в государственном реестре лиц, осуществляющих кадастровую деятельность : 2309.01-583510707333-КИ-005 выполняются кадастровые работы в отношении земельного участка с кадастровым № 58:05:0320202:39, площадью 647 </w:t>
      </w:r>
      <w:proofErr w:type="spellStart"/>
      <w:r w:rsidRPr="00AB7D24">
        <w:rPr>
          <w:rFonts w:eastAsiaTheme="minorHAnsi"/>
          <w:sz w:val="24"/>
          <w:szCs w:val="24"/>
          <w:lang w:eastAsia="en-US"/>
        </w:rPr>
        <w:t>кв.м.,расположенного</w:t>
      </w:r>
      <w:proofErr w:type="spellEnd"/>
      <w:r w:rsidRPr="00AB7D24">
        <w:rPr>
          <w:rFonts w:eastAsiaTheme="minorHAnsi"/>
          <w:sz w:val="24"/>
          <w:szCs w:val="24"/>
          <w:lang w:eastAsia="en-US"/>
        </w:rPr>
        <w:t xml:space="preserve"> по адресу: обл. Пензенская, р-н Бессоновский, с. Сосновка, ул. Интернациональная, дом 34. Заказчиком кадастровых работ является Бычкова Раиса Федоровна.</w:t>
      </w:r>
    </w:p>
    <w:p w14:paraId="1FEBC92A" w14:textId="2A3192CF" w:rsidR="00AB7D24" w:rsidRPr="00AB7D24" w:rsidRDefault="00AB7D24" w:rsidP="00AB7D24">
      <w:pPr>
        <w:widowControl/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</w:t>
      </w:r>
      <w:r w:rsidRPr="00AB7D24">
        <w:rPr>
          <w:rFonts w:eastAsiaTheme="minorHAnsi"/>
          <w:sz w:val="24"/>
          <w:szCs w:val="24"/>
          <w:lang w:eastAsia="en-US"/>
        </w:rPr>
        <w:t>Собрание по поводу согласования местоположения границы состоится по адресу: г. Пенза, ул. Володарского, 94а, 1 этаж, вход с торца</w:t>
      </w:r>
      <w:r w:rsidRPr="00AB7D24">
        <w:rPr>
          <w:rFonts w:eastAsiaTheme="minorHAnsi"/>
          <w:sz w:val="24"/>
          <w:szCs w:val="24"/>
          <w:lang w:eastAsia="en-US"/>
        </w:rPr>
        <w:tab/>
        <w:t xml:space="preserve"> “17” июля 2026 г. в 10 часов 00 минут. С проектом межевого плана земельного участка можно ознакомиться по адресу: г. Пенза, ул. Володарского, 94а, 1 этаж, вход с торца. Требования о проведении согласования местоположения границ земельных участков на местности принимаются с “1” июля 2026 г. по “15” июля  2026г., обоснованные возражения о местоположении границ земельных участков после ознакомления с проектом межевого плана принимаются с “1”июля 2026 г. по “15” июля 2026 г., по адресу: г. Пенза, ул. Володарского, 94а, 1 этаж, вход с торца.</w:t>
      </w:r>
    </w:p>
    <w:p w14:paraId="33911CD6" w14:textId="347C17F5" w:rsidR="00AB7D24" w:rsidRPr="00AB7D24" w:rsidRDefault="00AB7D24" w:rsidP="00AB7D24">
      <w:pPr>
        <w:widowControl/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</w:t>
      </w:r>
      <w:r w:rsidRPr="00AB7D24">
        <w:rPr>
          <w:rFonts w:eastAsiaTheme="minorHAnsi"/>
          <w:sz w:val="24"/>
          <w:szCs w:val="24"/>
          <w:lang w:eastAsia="en-US"/>
        </w:rPr>
        <w:t xml:space="preserve">Смежные земельные участки, в отношении местоположения границ которых, проводится согласование: </w:t>
      </w:r>
      <w:r w:rsidRPr="00AB7D24">
        <w:rPr>
          <w:rFonts w:eastAsiaTheme="minorHAnsi"/>
          <w:sz w:val="24"/>
          <w:szCs w:val="24"/>
          <w:lang w:eastAsia="en-US"/>
        </w:rPr>
        <w:br/>
        <w:t xml:space="preserve">58:05:0320202:38 (Пензенская область, Бессоновский р-н, с Сосновка, </w:t>
      </w:r>
      <w:proofErr w:type="spellStart"/>
      <w:r w:rsidRPr="00AB7D24">
        <w:rPr>
          <w:rFonts w:eastAsiaTheme="minorHAnsi"/>
          <w:sz w:val="24"/>
          <w:szCs w:val="24"/>
          <w:lang w:eastAsia="en-US"/>
        </w:rPr>
        <w:t>ул</w:t>
      </w:r>
      <w:proofErr w:type="spellEnd"/>
      <w:r w:rsidRPr="00AB7D24">
        <w:rPr>
          <w:rFonts w:eastAsiaTheme="minorHAnsi"/>
          <w:sz w:val="24"/>
          <w:szCs w:val="24"/>
          <w:lang w:eastAsia="en-US"/>
        </w:rPr>
        <w:t xml:space="preserve"> Интернациональная, 34, квартира 2).</w:t>
      </w:r>
    </w:p>
    <w:p w14:paraId="610C09A5" w14:textId="0C234A5C" w:rsidR="00AB7D24" w:rsidRDefault="00AB7D24" w:rsidP="00AB7D24">
      <w:pPr>
        <w:widowControl/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</w:t>
      </w:r>
      <w:r w:rsidRPr="00AB7D24">
        <w:rPr>
          <w:rFonts w:eastAsiaTheme="minorHAnsi"/>
          <w:sz w:val="24"/>
          <w:szCs w:val="24"/>
          <w:lang w:eastAsia="en-US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“О кадастровой деятельности”).</w:t>
      </w:r>
    </w:p>
    <w:p w14:paraId="18A64D24" w14:textId="3EEA2FD3" w:rsidR="00AB7D24" w:rsidRDefault="00AB7D24" w:rsidP="00AB7D24">
      <w:pPr>
        <w:widowControl/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</w:p>
    <w:p w14:paraId="39399203" w14:textId="77777777" w:rsidR="00AB7D24" w:rsidRPr="00AB7D24" w:rsidRDefault="00AB7D24" w:rsidP="00AB7D24">
      <w:pPr>
        <w:widowControl/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14:paraId="69B5E447" w14:textId="77777777" w:rsidR="00AB7D24" w:rsidRPr="00521AFA" w:rsidRDefault="00AB7D24" w:rsidP="00AB7D24">
      <w:pPr>
        <w:pStyle w:val="af1"/>
        <w:spacing w:after="0"/>
        <w:ind w:left="0"/>
      </w:pPr>
      <w:r w:rsidRPr="00521AFA">
        <w:t xml:space="preserve">Редактор: </w:t>
      </w:r>
      <w:proofErr w:type="spellStart"/>
      <w:r w:rsidRPr="00521AFA">
        <w:t>Бакалова</w:t>
      </w:r>
      <w:proofErr w:type="spellEnd"/>
      <w:r w:rsidRPr="00521AFA">
        <w:t xml:space="preserve"> Елена Викторовна                                                    </w:t>
      </w:r>
      <w:proofErr w:type="gramStart"/>
      <w:r w:rsidRPr="00521AFA">
        <w:t>тираж  50</w:t>
      </w:r>
      <w:proofErr w:type="gramEnd"/>
      <w:r w:rsidRPr="00521AFA">
        <w:t xml:space="preserve"> экзем.</w:t>
      </w:r>
    </w:p>
    <w:p w14:paraId="02035682" w14:textId="77777777" w:rsidR="00AB7D24" w:rsidRPr="00521AFA" w:rsidRDefault="00AB7D24" w:rsidP="00AB7D24">
      <w:pPr>
        <w:pStyle w:val="af1"/>
        <w:spacing w:after="0"/>
        <w:ind w:left="0"/>
      </w:pPr>
      <w:r w:rsidRPr="00521AFA">
        <w:t xml:space="preserve">Учредитель: Комитет местного самоуправления </w:t>
      </w:r>
    </w:p>
    <w:p w14:paraId="551A5D1E" w14:textId="77777777" w:rsidR="00AB7D24" w:rsidRPr="00521AFA" w:rsidRDefault="00AB7D24" w:rsidP="00AB7D24">
      <w:pPr>
        <w:pStyle w:val="af1"/>
        <w:spacing w:after="0"/>
        <w:ind w:left="0"/>
        <w:rPr>
          <w:color w:val="000000"/>
        </w:rPr>
      </w:pPr>
      <w:r w:rsidRPr="00521AFA">
        <w:t>Сосновского сельсовета</w:t>
      </w:r>
      <w:r w:rsidRPr="00521AFA">
        <w:br/>
      </w:r>
      <w:r w:rsidRPr="00521AFA">
        <w:rPr>
          <w:color w:val="000000"/>
        </w:rPr>
        <w:t xml:space="preserve">Издатель: </w:t>
      </w:r>
      <w:proofErr w:type="gramStart"/>
      <w:r w:rsidRPr="00521AFA">
        <w:rPr>
          <w:color w:val="000000"/>
        </w:rPr>
        <w:t>Администрация  Сосновского</w:t>
      </w:r>
      <w:proofErr w:type="gramEnd"/>
      <w:r w:rsidRPr="00521AFA">
        <w:rPr>
          <w:color w:val="000000"/>
        </w:rPr>
        <w:t xml:space="preserve"> сельсовета                                                                          </w:t>
      </w:r>
    </w:p>
    <w:p w14:paraId="6F7321F6" w14:textId="77777777" w:rsidR="00AB7D24" w:rsidRDefault="00AB7D24" w:rsidP="00AB7D24">
      <w:r w:rsidRPr="00521AFA">
        <w:t xml:space="preserve"> </w:t>
      </w:r>
      <w:proofErr w:type="gramStart"/>
      <w:r w:rsidRPr="00521AFA">
        <w:t xml:space="preserve">442762  </w:t>
      </w:r>
      <w:proofErr w:type="spellStart"/>
      <w:r w:rsidRPr="00521AFA">
        <w:t>с.Сосновка</w:t>
      </w:r>
      <w:proofErr w:type="spellEnd"/>
      <w:proofErr w:type="gramEnd"/>
      <w:r w:rsidRPr="00521AFA">
        <w:t>, Бессоновского  района, Пензенской области</w:t>
      </w:r>
    </w:p>
    <w:p w14:paraId="2EEAD7F3" w14:textId="77777777" w:rsidR="00AB7D24" w:rsidRPr="00C447F3" w:rsidRDefault="00AB7D24" w:rsidP="00AB7D24">
      <w:pPr>
        <w:jc w:val="center"/>
      </w:pPr>
      <w:r w:rsidRPr="006D7597">
        <w:t>202</w:t>
      </w:r>
      <w:r>
        <w:t>6</w:t>
      </w:r>
      <w:r w:rsidRPr="006D7597">
        <w:t xml:space="preserve"> год</w:t>
      </w:r>
    </w:p>
    <w:bookmarkEnd w:id="0"/>
    <w:p w14:paraId="519969B5" w14:textId="3CC1371E" w:rsidR="00AB7D24" w:rsidRDefault="00AB7D24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sectPr w:rsidR="00AB7D24" w:rsidSect="00505CEA">
      <w:headerReference w:type="default" r:id="rId8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5A3A3" w14:textId="77777777" w:rsidR="00B14686" w:rsidRDefault="00B14686">
      <w:r>
        <w:separator/>
      </w:r>
    </w:p>
  </w:endnote>
  <w:endnote w:type="continuationSeparator" w:id="0">
    <w:p w14:paraId="5905F037" w14:textId="77777777" w:rsidR="00B14686" w:rsidRDefault="00B14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765C2" w14:textId="77777777" w:rsidR="00B14686" w:rsidRDefault="00B14686">
      <w:r>
        <w:separator/>
      </w:r>
    </w:p>
  </w:footnote>
  <w:footnote w:type="continuationSeparator" w:id="0">
    <w:p w14:paraId="5FE21E2B" w14:textId="77777777" w:rsidR="00B14686" w:rsidRDefault="00B14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1A12B0D"/>
    <w:multiLevelType w:val="multilevel"/>
    <w:tmpl w:val="8DD0D00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27B5019"/>
    <w:multiLevelType w:val="hybridMultilevel"/>
    <w:tmpl w:val="4CFA956C"/>
    <w:lvl w:ilvl="0" w:tplc="7DEE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12F92"/>
    <w:multiLevelType w:val="hybridMultilevel"/>
    <w:tmpl w:val="82AC64E0"/>
    <w:lvl w:ilvl="0" w:tplc="3F701DC0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609410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7C533E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A46A58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061902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4636E6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DA95DE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BE9EA6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F81F64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8D16524"/>
    <w:multiLevelType w:val="multilevel"/>
    <w:tmpl w:val="D6F86698"/>
    <w:lvl w:ilvl="0">
      <w:start w:val="1"/>
      <w:numFmt w:val="decimal"/>
      <w:lvlText w:val="%1."/>
      <w:lvlJc w:val="left"/>
      <w:pPr>
        <w:ind w:left="1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9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0CBA615B"/>
    <w:multiLevelType w:val="hybridMultilevel"/>
    <w:tmpl w:val="47366252"/>
    <w:lvl w:ilvl="0" w:tplc="40E4B91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0AB191A"/>
    <w:multiLevelType w:val="hybridMultilevel"/>
    <w:tmpl w:val="21C6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C21F4"/>
    <w:multiLevelType w:val="hybridMultilevel"/>
    <w:tmpl w:val="E94829AA"/>
    <w:lvl w:ilvl="0" w:tplc="E944582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16DA57A0"/>
    <w:multiLevelType w:val="hybridMultilevel"/>
    <w:tmpl w:val="A5F2B874"/>
    <w:lvl w:ilvl="0" w:tplc="DFD21DBA">
      <w:start w:val="1"/>
      <w:numFmt w:val="bullet"/>
      <w:lvlText w:val="-"/>
      <w:lvlJc w:val="left"/>
      <w:pPr>
        <w:ind w:left="1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C32EC56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D26E2E8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200F634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B18DBC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1C03222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00659E6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E70FF96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FEAEF44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3" w15:restartNumberingAfterBreak="0">
    <w:nsid w:val="1C4C4463"/>
    <w:multiLevelType w:val="hybridMultilevel"/>
    <w:tmpl w:val="AEB62A7E"/>
    <w:lvl w:ilvl="0" w:tplc="93D6FA7C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D30C2E4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7FE3A14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E62C4DE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51A966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31260F2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1647C44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E0E53E2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95E4640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4021651"/>
    <w:multiLevelType w:val="multilevel"/>
    <w:tmpl w:val="CE484C2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72" w:hanging="2160"/>
      </w:pPr>
      <w:rPr>
        <w:rFonts w:hint="default"/>
      </w:rPr>
    </w:lvl>
  </w:abstractNum>
  <w:abstractNum w:abstractNumId="15" w15:restartNumberingAfterBreak="0">
    <w:nsid w:val="27ED794B"/>
    <w:multiLevelType w:val="hybridMultilevel"/>
    <w:tmpl w:val="6A829EE4"/>
    <w:lvl w:ilvl="0" w:tplc="9E3284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9E30EF"/>
    <w:multiLevelType w:val="hybridMultilevel"/>
    <w:tmpl w:val="FD788722"/>
    <w:lvl w:ilvl="0" w:tplc="C42E9D40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B709302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95EE04A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5F258DA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0FE0EC8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B202D3E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8B64BA8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BD01FD4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3342284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2B62113F"/>
    <w:multiLevelType w:val="hybridMultilevel"/>
    <w:tmpl w:val="B9D49DD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9553C3F"/>
    <w:multiLevelType w:val="hybridMultilevel"/>
    <w:tmpl w:val="1BAE3B5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2FE4724"/>
    <w:multiLevelType w:val="multilevel"/>
    <w:tmpl w:val="FBE0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0046B47"/>
    <w:multiLevelType w:val="hybridMultilevel"/>
    <w:tmpl w:val="B08EEAAC"/>
    <w:lvl w:ilvl="0" w:tplc="7C369824">
      <w:start w:val="1"/>
      <w:numFmt w:val="decimal"/>
      <w:lvlText w:val="%1)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92CB254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AD22E42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FA8567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BBE9B66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E3A155C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1986BD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E94E0A0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C36C534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5053559A"/>
    <w:multiLevelType w:val="hybridMultilevel"/>
    <w:tmpl w:val="1BCE0D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5878CC"/>
    <w:multiLevelType w:val="hybridMultilevel"/>
    <w:tmpl w:val="1A3AA928"/>
    <w:lvl w:ilvl="0" w:tplc="DA14E7B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CBC6103"/>
    <w:multiLevelType w:val="multilevel"/>
    <w:tmpl w:val="D9122ECE"/>
    <w:lvl w:ilvl="0">
      <w:start w:val="2"/>
      <w:numFmt w:val="decimal"/>
      <w:lvlText w:val="%1)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036375B"/>
    <w:multiLevelType w:val="hybridMultilevel"/>
    <w:tmpl w:val="B6FA2C34"/>
    <w:lvl w:ilvl="0" w:tplc="7DEE8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6F22C5"/>
    <w:multiLevelType w:val="hybridMultilevel"/>
    <w:tmpl w:val="0E4E157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6F755DC"/>
    <w:multiLevelType w:val="hybridMultilevel"/>
    <w:tmpl w:val="367C7E9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708A29C8"/>
    <w:multiLevelType w:val="hybridMultilevel"/>
    <w:tmpl w:val="2ED88D94"/>
    <w:lvl w:ilvl="0" w:tplc="DE667D84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1F48A60">
      <w:start w:val="1"/>
      <w:numFmt w:val="bullet"/>
      <w:lvlText w:val="o"/>
      <w:lvlJc w:val="left"/>
      <w:pPr>
        <w:ind w:left="17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0C8DEC6">
      <w:start w:val="1"/>
      <w:numFmt w:val="bullet"/>
      <w:lvlText w:val="▪"/>
      <w:lvlJc w:val="left"/>
      <w:pPr>
        <w:ind w:left="25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92872EC">
      <w:start w:val="1"/>
      <w:numFmt w:val="bullet"/>
      <w:lvlText w:val="•"/>
      <w:lvlJc w:val="left"/>
      <w:pPr>
        <w:ind w:left="32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4E60E06">
      <w:start w:val="1"/>
      <w:numFmt w:val="bullet"/>
      <w:lvlText w:val="o"/>
      <w:lvlJc w:val="left"/>
      <w:pPr>
        <w:ind w:left="39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8BAFE22">
      <w:start w:val="1"/>
      <w:numFmt w:val="bullet"/>
      <w:lvlText w:val="▪"/>
      <w:lvlJc w:val="left"/>
      <w:pPr>
        <w:ind w:left="46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4924536">
      <w:start w:val="1"/>
      <w:numFmt w:val="bullet"/>
      <w:lvlText w:val="•"/>
      <w:lvlJc w:val="left"/>
      <w:pPr>
        <w:ind w:left="53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21689E0">
      <w:start w:val="1"/>
      <w:numFmt w:val="bullet"/>
      <w:lvlText w:val="o"/>
      <w:lvlJc w:val="left"/>
      <w:pPr>
        <w:ind w:left="61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2104B88">
      <w:start w:val="1"/>
      <w:numFmt w:val="bullet"/>
      <w:lvlText w:val="▪"/>
      <w:lvlJc w:val="left"/>
      <w:pPr>
        <w:ind w:left="68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7679587B"/>
    <w:multiLevelType w:val="multilevel"/>
    <w:tmpl w:val="CA1879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954" w:hanging="124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 w15:restartNumberingAfterBreak="0">
    <w:nsid w:val="77554144"/>
    <w:multiLevelType w:val="hybridMultilevel"/>
    <w:tmpl w:val="2DCAEA04"/>
    <w:lvl w:ilvl="0" w:tplc="7DEE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66596"/>
    <w:multiLevelType w:val="hybridMultilevel"/>
    <w:tmpl w:val="9EBAC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9829F9"/>
    <w:multiLevelType w:val="hybridMultilevel"/>
    <w:tmpl w:val="71B238EA"/>
    <w:lvl w:ilvl="0" w:tplc="9B3E25E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78C56852"/>
    <w:multiLevelType w:val="multilevel"/>
    <w:tmpl w:val="D53C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1"/>
  </w:num>
  <w:num w:numId="3">
    <w:abstractNumId w:val="31"/>
  </w:num>
  <w:num w:numId="4">
    <w:abstractNumId w:val="4"/>
  </w:num>
  <w:num w:numId="5">
    <w:abstractNumId w:val="6"/>
  </w:num>
  <w:num w:numId="6">
    <w:abstractNumId w:val="2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6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11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17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33"/>
  </w:num>
  <w:num w:numId="21">
    <w:abstractNumId w:val="5"/>
  </w:num>
  <w:num w:numId="22">
    <w:abstractNumId w:val="27"/>
  </w:num>
  <w:num w:numId="23">
    <w:abstractNumId w:val="32"/>
  </w:num>
  <w:num w:numId="24">
    <w:abstractNumId w:val="9"/>
  </w:num>
  <w:num w:numId="25">
    <w:abstractNumId w:val="24"/>
  </w:num>
  <w:num w:numId="26">
    <w:abstractNumId w:val="23"/>
  </w:num>
  <w:num w:numId="27">
    <w:abstractNumId w:val="19"/>
  </w:num>
  <w:num w:numId="28">
    <w:abstractNumId w:val="29"/>
  </w:num>
  <w:num w:numId="29">
    <w:abstractNumId w:val="20"/>
  </w:num>
  <w:num w:numId="30">
    <w:abstractNumId w:val="15"/>
  </w:num>
  <w:num w:numId="31">
    <w:abstractNumId w:val="35"/>
  </w:num>
  <w:num w:numId="32">
    <w:abstractNumId w:val="18"/>
  </w:num>
  <w:num w:numId="33">
    <w:abstractNumId w:val="25"/>
  </w:num>
  <w:num w:numId="34">
    <w:abstractNumId w:val="14"/>
  </w:num>
  <w:num w:numId="35">
    <w:abstractNumId w:val="8"/>
  </w:num>
  <w:num w:numId="36">
    <w:abstractNumId w:val="34"/>
  </w:num>
  <w:num w:numId="37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45A8B"/>
    <w:rsid w:val="00051EC9"/>
    <w:rsid w:val="00052DC9"/>
    <w:rsid w:val="00054853"/>
    <w:rsid w:val="00056F2C"/>
    <w:rsid w:val="00062879"/>
    <w:rsid w:val="000657A9"/>
    <w:rsid w:val="00066945"/>
    <w:rsid w:val="00066D2D"/>
    <w:rsid w:val="00066EA8"/>
    <w:rsid w:val="00067EA2"/>
    <w:rsid w:val="00080958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C75A4"/>
    <w:rsid w:val="000E39A2"/>
    <w:rsid w:val="000E4D06"/>
    <w:rsid w:val="000E66E4"/>
    <w:rsid w:val="000F05E6"/>
    <w:rsid w:val="000F2DFC"/>
    <w:rsid w:val="000F3454"/>
    <w:rsid w:val="000F4AE8"/>
    <w:rsid w:val="0010252C"/>
    <w:rsid w:val="0010272C"/>
    <w:rsid w:val="00102AAD"/>
    <w:rsid w:val="0010536C"/>
    <w:rsid w:val="00105D6C"/>
    <w:rsid w:val="00110650"/>
    <w:rsid w:val="0011132A"/>
    <w:rsid w:val="00111461"/>
    <w:rsid w:val="001141BF"/>
    <w:rsid w:val="00116922"/>
    <w:rsid w:val="001304DF"/>
    <w:rsid w:val="0013561F"/>
    <w:rsid w:val="0013630F"/>
    <w:rsid w:val="001375A1"/>
    <w:rsid w:val="00140F13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236B"/>
    <w:rsid w:val="00183FE8"/>
    <w:rsid w:val="00185027"/>
    <w:rsid w:val="00185240"/>
    <w:rsid w:val="0018787B"/>
    <w:rsid w:val="00191EDE"/>
    <w:rsid w:val="0019250A"/>
    <w:rsid w:val="00192EE1"/>
    <w:rsid w:val="0019511D"/>
    <w:rsid w:val="001955DB"/>
    <w:rsid w:val="001A0282"/>
    <w:rsid w:val="001A2550"/>
    <w:rsid w:val="001A320C"/>
    <w:rsid w:val="001A49E0"/>
    <w:rsid w:val="001B2A27"/>
    <w:rsid w:val="001D126D"/>
    <w:rsid w:val="001D211B"/>
    <w:rsid w:val="001D7119"/>
    <w:rsid w:val="001D7360"/>
    <w:rsid w:val="001E30DD"/>
    <w:rsid w:val="001E56B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6006"/>
    <w:rsid w:val="00247133"/>
    <w:rsid w:val="0024787B"/>
    <w:rsid w:val="0025042B"/>
    <w:rsid w:val="00253D91"/>
    <w:rsid w:val="00254D15"/>
    <w:rsid w:val="002571CA"/>
    <w:rsid w:val="00257519"/>
    <w:rsid w:val="00261EAA"/>
    <w:rsid w:val="00263047"/>
    <w:rsid w:val="00274E94"/>
    <w:rsid w:val="00277BC4"/>
    <w:rsid w:val="0028470B"/>
    <w:rsid w:val="00287146"/>
    <w:rsid w:val="00287837"/>
    <w:rsid w:val="00291295"/>
    <w:rsid w:val="00294C6D"/>
    <w:rsid w:val="002A2B93"/>
    <w:rsid w:val="002A53C5"/>
    <w:rsid w:val="002C07AA"/>
    <w:rsid w:val="002C6876"/>
    <w:rsid w:val="002D0401"/>
    <w:rsid w:val="002D171F"/>
    <w:rsid w:val="002D61B8"/>
    <w:rsid w:val="002D6DDB"/>
    <w:rsid w:val="002E4AE0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3D8F"/>
    <w:rsid w:val="00345846"/>
    <w:rsid w:val="0034585C"/>
    <w:rsid w:val="0034662A"/>
    <w:rsid w:val="003478FC"/>
    <w:rsid w:val="0035625F"/>
    <w:rsid w:val="003564AF"/>
    <w:rsid w:val="00361C38"/>
    <w:rsid w:val="00362538"/>
    <w:rsid w:val="00363A4F"/>
    <w:rsid w:val="0037052B"/>
    <w:rsid w:val="00372838"/>
    <w:rsid w:val="00380B14"/>
    <w:rsid w:val="0038277A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5F67"/>
    <w:rsid w:val="003C7EFC"/>
    <w:rsid w:val="003D0B6C"/>
    <w:rsid w:val="003D2835"/>
    <w:rsid w:val="003D6C0E"/>
    <w:rsid w:val="003E20BA"/>
    <w:rsid w:val="003E4596"/>
    <w:rsid w:val="003E6FE5"/>
    <w:rsid w:val="003F022D"/>
    <w:rsid w:val="003F3AFE"/>
    <w:rsid w:val="003F52B1"/>
    <w:rsid w:val="003F6861"/>
    <w:rsid w:val="004000D5"/>
    <w:rsid w:val="00401341"/>
    <w:rsid w:val="0040396A"/>
    <w:rsid w:val="0041150B"/>
    <w:rsid w:val="00412357"/>
    <w:rsid w:val="0042297C"/>
    <w:rsid w:val="004246C0"/>
    <w:rsid w:val="00431782"/>
    <w:rsid w:val="00435D04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86A3A"/>
    <w:rsid w:val="00490C42"/>
    <w:rsid w:val="0049236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0312"/>
    <w:rsid w:val="004E2A45"/>
    <w:rsid w:val="004E2C2B"/>
    <w:rsid w:val="004E63B8"/>
    <w:rsid w:val="004F3714"/>
    <w:rsid w:val="004F72AB"/>
    <w:rsid w:val="005012A8"/>
    <w:rsid w:val="0050276E"/>
    <w:rsid w:val="00505CEA"/>
    <w:rsid w:val="00507843"/>
    <w:rsid w:val="00511EA5"/>
    <w:rsid w:val="00514538"/>
    <w:rsid w:val="0051468D"/>
    <w:rsid w:val="0051615B"/>
    <w:rsid w:val="005230D1"/>
    <w:rsid w:val="00524F82"/>
    <w:rsid w:val="00534832"/>
    <w:rsid w:val="00534E31"/>
    <w:rsid w:val="0053514F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8127A"/>
    <w:rsid w:val="00592393"/>
    <w:rsid w:val="00593DB4"/>
    <w:rsid w:val="00594428"/>
    <w:rsid w:val="00596D65"/>
    <w:rsid w:val="005978E0"/>
    <w:rsid w:val="005A167F"/>
    <w:rsid w:val="005A37F0"/>
    <w:rsid w:val="005A38B8"/>
    <w:rsid w:val="005A3DDA"/>
    <w:rsid w:val="005A5422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14752"/>
    <w:rsid w:val="00620245"/>
    <w:rsid w:val="006253AB"/>
    <w:rsid w:val="00627546"/>
    <w:rsid w:val="00633331"/>
    <w:rsid w:val="006406BB"/>
    <w:rsid w:val="006421A5"/>
    <w:rsid w:val="0065344C"/>
    <w:rsid w:val="00653FBE"/>
    <w:rsid w:val="00655139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5567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29A"/>
    <w:rsid w:val="00702475"/>
    <w:rsid w:val="0070253D"/>
    <w:rsid w:val="00704C79"/>
    <w:rsid w:val="007056A9"/>
    <w:rsid w:val="007060DA"/>
    <w:rsid w:val="007063C9"/>
    <w:rsid w:val="00707BBB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3DEE"/>
    <w:rsid w:val="007C76F2"/>
    <w:rsid w:val="007D45E6"/>
    <w:rsid w:val="007D4DDA"/>
    <w:rsid w:val="007D611D"/>
    <w:rsid w:val="007D650B"/>
    <w:rsid w:val="007D67B6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10E6"/>
    <w:rsid w:val="00811EC0"/>
    <w:rsid w:val="00815A6C"/>
    <w:rsid w:val="0081646D"/>
    <w:rsid w:val="00817E52"/>
    <w:rsid w:val="00823F11"/>
    <w:rsid w:val="00824611"/>
    <w:rsid w:val="00824DC2"/>
    <w:rsid w:val="0082538A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66CC5"/>
    <w:rsid w:val="008770BF"/>
    <w:rsid w:val="008815CE"/>
    <w:rsid w:val="0088348C"/>
    <w:rsid w:val="0088483E"/>
    <w:rsid w:val="00886A2A"/>
    <w:rsid w:val="008871D4"/>
    <w:rsid w:val="00887704"/>
    <w:rsid w:val="00891C40"/>
    <w:rsid w:val="00892926"/>
    <w:rsid w:val="00892E74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503"/>
    <w:rsid w:val="008E1800"/>
    <w:rsid w:val="008E307F"/>
    <w:rsid w:val="008E471A"/>
    <w:rsid w:val="008E7D83"/>
    <w:rsid w:val="008F4222"/>
    <w:rsid w:val="008F5863"/>
    <w:rsid w:val="008F7992"/>
    <w:rsid w:val="008F7ACF"/>
    <w:rsid w:val="008F7B73"/>
    <w:rsid w:val="00907241"/>
    <w:rsid w:val="00910722"/>
    <w:rsid w:val="009111BB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37969"/>
    <w:rsid w:val="009437B4"/>
    <w:rsid w:val="00944C7B"/>
    <w:rsid w:val="00946D7A"/>
    <w:rsid w:val="0095051C"/>
    <w:rsid w:val="00950E51"/>
    <w:rsid w:val="00952EF1"/>
    <w:rsid w:val="0095375D"/>
    <w:rsid w:val="00955574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C558E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3814"/>
    <w:rsid w:val="00A24CED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2A36"/>
    <w:rsid w:val="00A848AD"/>
    <w:rsid w:val="00A8661A"/>
    <w:rsid w:val="00A93E37"/>
    <w:rsid w:val="00AA281C"/>
    <w:rsid w:val="00AA4067"/>
    <w:rsid w:val="00AA4A37"/>
    <w:rsid w:val="00AA6E25"/>
    <w:rsid w:val="00AB7D24"/>
    <w:rsid w:val="00AC25E6"/>
    <w:rsid w:val="00AC5A83"/>
    <w:rsid w:val="00AC7AB3"/>
    <w:rsid w:val="00AC7EC3"/>
    <w:rsid w:val="00AD1EFF"/>
    <w:rsid w:val="00AD2758"/>
    <w:rsid w:val="00AD5775"/>
    <w:rsid w:val="00AD7343"/>
    <w:rsid w:val="00AD74DB"/>
    <w:rsid w:val="00AE150D"/>
    <w:rsid w:val="00AE7920"/>
    <w:rsid w:val="00AF1CE5"/>
    <w:rsid w:val="00AF1E65"/>
    <w:rsid w:val="00AF4C5C"/>
    <w:rsid w:val="00AF6C86"/>
    <w:rsid w:val="00AF7813"/>
    <w:rsid w:val="00B016F2"/>
    <w:rsid w:val="00B02480"/>
    <w:rsid w:val="00B04467"/>
    <w:rsid w:val="00B04CB9"/>
    <w:rsid w:val="00B04E46"/>
    <w:rsid w:val="00B07726"/>
    <w:rsid w:val="00B10C12"/>
    <w:rsid w:val="00B145FE"/>
    <w:rsid w:val="00B14686"/>
    <w:rsid w:val="00B20259"/>
    <w:rsid w:val="00B253AB"/>
    <w:rsid w:val="00B31D49"/>
    <w:rsid w:val="00B328AF"/>
    <w:rsid w:val="00B351A2"/>
    <w:rsid w:val="00B412E4"/>
    <w:rsid w:val="00B4248D"/>
    <w:rsid w:val="00B47FB4"/>
    <w:rsid w:val="00B53369"/>
    <w:rsid w:val="00B55EBB"/>
    <w:rsid w:val="00B70EA9"/>
    <w:rsid w:val="00B724DB"/>
    <w:rsid w:val="00B75E85"/>
    <w:rsid w:val="00B80A2A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08E4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635C7"/>
    <w:rsid w:val="00C70C3C"/>
    <w:rsid w:val="00C75EAC"/>
    <w:rsid w:val="00C839DE"/>
    <w:rsid w:val="00C83CFC"/>
    <w:rsid w:val="00C84FDF"/>
    <w:rsid w:val="00C86169"/>
    <w:rsid w:val="00C87445"/>
    <w:rsid w:val="00C92A27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C71F1"/>
    <w:rsid w:val="00CD799F"/>
    <w:rsid w:val="00CE10E1"/>
    <w:rsid w:val="00CE2332"/>
    <w:rsid w:val="00CE3911"/>
    <w:rsid w:val="00CE420F"/>
    <w:rsid w:val="00CE4670"/>
    <w:rsid w:val="00CE62D8"/>
    <w:rsid w:val="00CE7C6F"/>
    <w:rsid w:val="00CF0F40"/>
    <w:rsid w:val="00CF10ED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67EB2"/>
    <w:rsid w:val="00D73509"/>
    <w:rsid w:val="00D754AA"/>
    <w:rsid w:val="00D82560"/>
    <w:rsid w:val="00D82B7D"/>
    <w:rsid w:val="00D82FC8"/>
    <w:rsid w:val="00D84496"/>
    <w:rsid w:val="00D85C43"/>
    <w:rsid w:val="00D8780A"/>
    <w:rsid w:val="00D93454"/>
    <w:rsid w:val="00DA03AF"/>
    <w:rsid w:val="00DA2B6F"/>
    <w:rsid w:val="00DA6D8B"/>
    <w:rsid w:val="00DB49DC"/>
    <w:rsid w:val="00DB52B2"/>
    <w:rsid w:val="00DB5F44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C67"/>
    <w:rsid w:val="00DE7DE9"/>
    <w:rsid w:val="00DF1AB6"/>
    <w:rsid w:val="00DF40D8"/>
    <w:rsid w:val="00DF42BE"/>
    <w:rsid w:val="00E059CB"/>
    <w:rsid w:val="00E116EF"/>
    <w:rsid w:val="00E1204A"/>
    <w:rsid w:val="00E12C4B"/>
    <w:rsid w:val="00E13B79"/>
    <w:rsid w:val="00E23DAE"/>
    <w:rsid w:val="00E33B90"/>
    <w:rsid w:val="00E34B6F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4210"/>
    <w:rsid w:val="00E66279"/>
    <w:rsid w:val="00E70851"/>
    <w:rsid w:val="00E73D06"/>
    <w:rsid w:val="00E74416"/>
    <w:rsid w:val="00E75F25"/>
    <w:rsid w:val="00E81223"/>
    <w:rsid w:val="00E91795"/>
    <w:rsid w:val="00E92D48"/>
    <w:rsid w:val="00EA03E9"/>
    <w:rsid w:val="00EA3DF5"/>
    <w:rsid w:val="00EA69F2"/>
    <w:rsid w:val="00EB3A78"/>
    <w:rsid w:val="00EB437C"/>
    <w:rsid w:val="00EC1507"/>
    <w:rsid w:val="00EC3957"/>
    <w:rsid w:val="00EC3E8A"/>
    <w:rsid w:val="00EC4BBF"/>
    <w:rsid w:val="00EC4D3D"/>
    <w:rsid w:val="00ED26F7"/>
    <w:rsid w:val="00EE0957"/>
    <w:rsid w:val="00EE5274"/>
    <w:rsid w:val="00EE5C8B"/>
    <w:rsid w:val="00EE6027"/>
    <w:rsid w:val="00EF3099"/>
    <w:rsid w:val="00EF4BDA"/>
    <w:rsid w:val="00EF4C76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22D5"/>
    <w:rsid w:val="00F6462A"/>
    <w:rsid w:val="00F66B61"/>
    <w:rsid w:val="00F6732B"/>
    <w:rsid w:val="00F67549"/>
    <w:rsid w:val="00F67F7B"/>
    <w:rsid w:val="00F70760"/>
    <w:rsid w:val="00F71149"/>
    <w:rsid w:val="00F72787"/>
    <w:rsid w:val="00F80AD3"/>
    <w:rsid w:val="00F8166B"/>
    <w:rsid w:val="00F85390"/>
    <w:rsid w:val="00F90CC8"/>
    <w:rsid w:val="00F9247B"/>
    <w:rsid w:val="00F92D69"/>
    <w:rsid w:val="00FB5C9E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uiPriority w:val="20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,bt,text,Body Text2,Основной текст Знак Знак,Îñíîâíîé òåêñò1,Iniiaiie oaeno1,Основной тек,Зна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,bt Знак,text Знак,Body Text2 Знак,Основной текст Знак Знак Знак,Îñíîâíîé òåêñò1 Знак,Iniiaiie oaeno1 Знак,Основной тек Знак,Зна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uiPriority w:val="99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uiPriority w:val="99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uiPriority w:val="99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uiPriority w:val="99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435D0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a">
    <w:basedOn w:val="a"/>
    <w:next w:val="a4"/>
    <w:uiPriority w:val="99"/>
    <w:unhideWhenUsed/>
    <w:rsid w:val="00937969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8">
    <w:name w:val="Нет списка2"/>
    <w:next w:val="a2"/>
    <w:uiPriority w:val="99"/>
    <w:semiHidden/>
    <w:unhideWhenUsed/>
    <w:rsid w:val="00707BBB"/>
  </w:style>
  <w:style w:type="paragraph" w:customStyle="1" w:styleId="msonormal0">
    <w:name w:val="msonormal"/>
    <w:basedOn w:val="a"/>
    <w:rsid w:val="00707BBB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b">
    <w:name w:val="Placeholder Text"/>
    <w:basedOn w:val="a0"/>
    <w:uiPriority w:val="99"/>
    <w:semiHidden/>
    <w:rsid w:val="0070229A"/>
    <w:rPr>
      <w:color w:val="808080"/>
    </w:rPr>
  </w:style>
  <w:style w:type="paragraph" w:customStyle="1" w:styleId="affffffc">
    <w:basedOn w:val="a"/>
    <w:next w:val="aff2"/>
    <w:qFormat/>
    <w:rsid w:val="00DB5F44"/>
    <w:pPr>
      <w:widowControl/>
      <w:ind w:firstLine="851"/>
      <w:jc w:val="center"/>
    </w:pPr>
    <w:rPr>
      <w:b/>
      <w:sz w:val="24"/>
    </w:rPr>
  </w:style>
  <w:style w:type="paragraph" w:customStyle="1" w:styleId="74">
    <w:name w:val="Абзац списка7"/>
    <w:basedOn w:val="a"/>
    <w:rsid w:val="00DB5F4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d">
    <w:name w:val="Знак Знак Знак Знак"/>
    <w:basedOn w:val="a"/>
    <w:rsid w:val="00DB5F44"/>
    <w:pPr>
      <w:widowControl/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3f0">
    <w:name w:val="Нет списка3"/>
    <w:next w:val="a2"/>
    <w:uiPriority w:val="99"/>
    <w:semiHidden/>
    <w:unhideWhenUsed/>
    <w:rsid w:val="00E1204A"/>
  </w:style>
  <w:style w:type="table" w:customStyle="1" w:styleId="2f9">
    <w:name w:val="Сетка таблицы2"/>
    <w:basedOn w:val="a1"/>
    <w:next w:val="a9"/>
    <w:uiPriority w:val="59"/>
    <w:rsid w:val="00E1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E1204A"/>
  </w:style>
  <w:style w:type="paragraph" w:customStyle="1" w:styleId="affffffe">
    <w:basedOn w:val="a"/>
    <w:next w:val="a4"/>
    <w:uiPriority w:val="99"/>
    <w:rsid w:val="00253D91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85">
    <w:name w:val="Абзац списка8"/>
    <w:basedOn w:val="a"/>
    <w:rsid w:val="00253D91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f">
    <w:basedOn w:val="a"/>
    <w:next w:val="a4"/>
    <w:uiPriority w:val="99"/>
    <w:unhideWhenUsed/>
    <w:rsid w:val="008E307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f1">
    <w:name w:val="Заголовок3"/>
    <w:basedOn w:val="a"/>
    <w:rsid w:val="008E307F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7C3DEE"/>
    <w:rPr>
      <w:rFonts w:ascii="Symbol" w:hAnsi="Symbol" w:cs="OpenSymbol"/>
    </w:rPr>
  </w:style>
  <w:style w:type="character" w:customStyle="1" w:styleId="WW8Num4z0">
    <w:name w:val="WW8Num4z0"/>
    <w:rsid w:val="007C3DEE"/>
    <w:rPr>
      <w:rFonts w:ascii="Symbol" w:hAnsi="Symbol" w:cs="OpenSymbol"/>
    </w:rPr>
  </w:style>
  <w:style w:type="character" w:customStyle="1" w:styleId="Absatz-Standardschriftart">
    <w:name w:val="Absatz-Standardschriftart"/>
    <w:rsid w:val="007C3DEE"/>
  </w:style>
  <w:style w:type="character" w:customStyle="1" w:styleId="WW-Absatz-Standardschriftart">
    <w:name w:val="WW-Absatz-Standardschriftart"/>
    <w:rsid w:val="007C3DEE"/>
  </w:style>
  <w:style w:type="character" w:customStyle="1" w:styleId="WW-Absatz-Standardschriftart1">
    <w:name w:val="WW-Absatz-Standardschriftart1"/>
    <w:rsid w:val="007C3DEE"/>
  </w:style>
  <w:style w:type="character" w:customStyle="1" w:styleId="WW-Absatz-Standardschriftart11">
    <w:name w:val="WW-Absatz-Standardschriftart11"/>
    <w:rsid w:val="007C3DEE"/>
  </w:style>
  <w:style w:type="character" w:customStyle="1" w:styleId="WW-Absatz-Standardschriftart111">
    <w:name w:val="WW-Absatz-Standardschriftart111"/>
    <w:rsid w:val="007C3DEE"/>
  </w:style>
  <w:style w:type="character" w:customStyle="1" w:styleId="WW-Absatz-Standardschriftart1111">
    <w:name w:val="WW-Absatz-Standardschriftart1111"/>
    <w:rsid w:val="007C3DEE"/>
  </w:style>
  <w:style w:type="character" w:customStyle="1" w:styleId="afffffff0">
    <w:name w:val="Маркеры списка"/>
    <w:rsid w:val="007C3DEE"/>
    <w:rPr>
      <w:rFonts w:ascii="OpenSymbol" w:eastAsia="OpenSymbol" w:hAnsi="OpenSymbol" w:cs="OpenSymbol"/>
    </w:rPr>
  </w:style>
  <w:style w:type="character" w:customStyle="1" w:styleId="afffffff1">
    <w:name w:val="Символ нумерации"/>
    <w:rsid w:val="007C3DEE"/>
  </w:style>
  <w:style w:type="paragraph" w:customStyle="1" w:styleId="afffffff2">
    <w:basedOn w:val="a"/>
    <w:next w:val="aff2"/>
    <w:link w:val="afffffff3"/>
    <w:qFormat/>
    <w:rsid w:val="007C3DEE"/>
    <w:pPr>
      <w:widowControl/>
      <w:jc w:val="center"/>
    </w:pPr>
    <w:rPr>
      <w:sz w:val="28"/>
    </w:rPr>
  </w:style>
  <w:style w:type="character" w:customStyle="1" w:styleId="2fa">
    <w:name w:val="Гиперссылка2"/>
    <w:rsid w:val="007C3DEE"/>
  </w:style>
  <w:style w:type="paragraph" w:customStyle="1" w:styleId="47">
    <w:name w:val="Заголовок4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6">
    <w:name w:val="2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">
    <w:name w:val="Дата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indent2">
    <w:name w:val="bodytextindent2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0">
    <w:name w:val="formattexttoplevel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0">
    <w:name w:val="headertexttopleveltextcenter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0">
    <w:name w:val="formattexttopleveltextcenter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otnotetext">
    <w:name w:val="footnote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13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0">
    <w:name w:val="Верхний колонтитул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14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411">
    <w:name w:val="4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00">
    <w:name w:val="40"/>
    <w:rsid w:val="007C3DEE"/>
  </w:style>
  <w:style w:type="paragraph" w:customStyle="1" w:styleId="nospacing">
    <w:name w:val="nospacing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6">
    <w:name w:val="6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10">
    <w:name w:val="a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normal0">
    <w:name w:val="consnormal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no-indent">
    <w:name w:val="no-inden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ligncenter">
    <w:name w:val="align_center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2">
    <w:name w:val="Гиперссылка3"/>
    <w:rsid w:val="007C3DEE"/>
  </w:style>
  <w:style w:type="character" w:customStyle="1" w:styleId="afffffff3">
    <w:name w:val="Название Знак"/>
    <w:link w:val="afffffff2"/>
    <w:rsid w:val="007C3DEE"/>
    <w:rPr>
      <w:sz w:val="28"/>
    </w:rPr>
  </w:style>
  <w:style w:type="paragraph" w:customStyle="1" w:styleId="blockblock-3c">
    <w:name w:val="block__block-3c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zen-layout--navigation-tabtext-2g">
    <w:name w:val="dzen-layout--navigation-tab__text-2g"/>
    <w:rsid w:val="007C3DEE"/>
  </w:style>
  <w:style w:type="character" w:customStyle="1" w:styleId="dzen-layout--ad-campaign-linktitle-1y">
    <w:name w:val="dzen-layout--ad-campaign-link__title-1y"/>
    <w:rsid w:val="007C3DEE"/>
  </w:style>
  <w:style w:type="character" w:customStyle="1" w:styleId="dzen-layout--ad-campaign-linklink-22">
    <w:name w:val="dzen-layout--ad-campaign-link__link-22"/>
    <w:rsid w:val="007C3DEE"/>
  </w:style>
  <w:style w:type="character" w:customStyle="1" w:styleId="content--publisher-block-inlinechannelname-wv">
    <w:name w:val="content--publisher-block-inline__channelname-wv"/>
    <w:rsid w:val="007C3DEE"/>
  </w:style>
  <w:style w:type="character" w:customStyle="1" w:styleId="content--article-info-blocklongformat-xq">
    <w:name w:val="content--article-info-block__longformat-xq"/>
    <w:rsid w:val="007C3DEE"/>
  </w:style>
  <w:style w:type="paragraph" w:customStyle="1" w:styleId="content--common-blockblock-3u">
    <w:name w:val="content--common-block__block-3u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b">
    <w:name w:val="Гиперссылка2"/>
    <w:rsid w:val="007C3DEE"/>
  </w:style>
  <w:style w:type="paragraph" w:customStyle="1" w:styleId="1ff1">
    <w:name w:val="Нижний колонтитул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f2">
    <w:name w:val="1"/>
    <w:rsid w:val="007C3DEE"/>
  </w:style>
  <w:style w:type="character" w:customStyle="1" w:styleId="54">
    <w:name w:val="Основной текст (5)_"/>
    <w:link w:val="55"/>
    <w:rsid w:val="00492362"/>
    <w:rPr>
      <w:b/>
      <w:bCs/>
      <w:spacing w:val="3"/>
      <w:sz w:val="22"/>
      <w:szCs w:val="22"/>
      <w:shd w:val="clear" w:color="auto" w:fill="FFFFFF"/>
    </w:rPr>
  </w:style>
  <w:style w:type="paragraph" w:customStyle="1" w:styleId="55">
    <w:name w:val="Основной текст (5)"/>
    <w:basedOn w:val="a"/>
    <w:link w:val="54"/>
    <w:rsid w:val="00492362"/>
    <w:pPr>
      <w:shd w:val="clear" w:color="auto" w:fill="FFFFFF"/>
      <w:spacing w:before="480" w:after="60" w:line="0" w:lineRule="atLeast"/>
      <w:jc w:val="center"/>
    </w:pPr>
    <w:rPr>
      <w:b/>
      <w:bCs/>
      <w:spacing w:val="3"/>
      <w:sz w:val="22"/>
      <w:szCs w:val="22"/>
    </w:rPr>
  </w:style>
  <w:style w:type="paragraph" w:customStyle="1" w:styleId="afffffff4">
    <w:basedOn w:val="a"/>
    <w:next w:val="a4"/>
    <w:uiPriority w:val="99"/>
    <w:rsid w:val="00D67EB2"/>
    <w:pPr>
      <w:widowControl/>
      <w:spacing w:before="100" w:beforeAutospacing="1" w:after="119"/>
    </w:pPr>
    <w:rPr>
      <w:sz w:val="24"/>
      <w:szCs w:val="24"/>
    </w:rPr>
  </w:style>
  <w:style w:type="paragraph" w:styleId="afffffff5">
    <w:name w:val="endnote text"/>
    <w:basedOn w:val="a"/>
    <w:link w:val="afffffff6"/>
    <w:semiHidden/>
    <w:rsid w:val="008F7992"/>
    <w:pPr>
      <w:widowControl/>
    </w:pPr>
    <w:rPr>
      <w:rFonts w:ascii="Calibri" w:eastAsia="Calibri" w:hAnsi="Calibri" w:cs="Calibri"/>
      <w:lang w:eastAsia="en-US"/>
    </w:rPr>
  </w:style>
  <w:style w:type="character" w:customStyle="1" w:styleId="afffffff6">
    <w:name w:val="Текст концевой сноски Знак"/>
    <w:basedOn w:val="a0"/>
    <w:link w:val="afffffff5"/>
    <w:semiHidden/>
    <w:rsid w:val="008F7992"/>
    <w:rPr>
      <w:rFonts w:ascii="Calibri" w:eastAsia="Calibri" w:hAnsi="Calibri" w:cs="Calibri"/>
      <w:lang w:eastAsia="en-US"/>
    </w:rPr>
  </w:style>
  <w:style w:type="character" w:styleId="afffffff7">
    <w:name w:val="endnote reference"/>
    <w:semiHidden/>
    <w:rsid w:val="008F7992"/>
    <w:rPr>
      <w:rFonts w:cs="Times New Roman"/>
      <w:vertAlign w:val="superscript"/>
    </w:rPr>
  </w:style>
  <w:style w:type="paragraph" w:customStyle="1" w:styleId="msonormalcxspmiddle">
    <w:name w:val="msonormalcxspmiddle"/>
    <w:basedOn w:val="a"/>
    <w:rsid w:val="008F799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8">
    <w:basedOn w:val="a"/>
    <w:next w:val="a4"/>
    <w:unhideWhenUsed/>
    <w:rsid w:val="00045A8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9">
    <w:basedOn w:val="a"/>
    <w:next w:val="a4"/>
    <w:uiPriority w:val="99"/>
    <w:unhideWhenUsed/>
    <w:rsid w:val="00B016F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a">
    <w:basedOn w:val="a"/>
    <w:next w:val="a4"/>
    <w:uiPriority w:val="99"/>
    <w:unhideWhenUsed/>
    <w:rsid w:val="00907241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2432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2026-06-17T11:10:00Z</dcterms:created>
  <dcterms:modified xsi:type="dcterms:W3CDTF">2026-06-17T11:10:00Z</dcterms:modified>
</cp:coreProperties>
</file>