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5F628E27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492362">
        <w:rPr>
          <w:color w:val="C00000"/>
          <w:sz w:val="24"/>
          <w:szCs w:val="24"/>
        </w:rPr>
        <w:t>4</w:t>
      </w:r>
      <w:proofErr w:type="gramEnd"/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7C3DEE">
        <w:rPr>
          <w:color w:val="C00000"/>
          <w:sz w:val="24"/>
          <w:szCs w:val="24"/>
        </w:rPr>
        <w:t>20</w:t>
      </w:r>
      <w:r w:rsidR="00380B14">
        <w:rPr>
          <w:color w:val="C00000"/>
          <w:sz w:val="24"/>
          <w:szCs w:val="24"/>
        </w:rPr>
        <w:t>.</w:t>
      </w:r>
      <w:r w:rsidR="00CF10ED">
        <w:rPr>
          <w:color w:val="C00000"/>
          <w:sz w:val="24"/>
          <w:szCs w:val="24"/>
        </w:rPr>
        <w:t>01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F10ED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3CB9E07B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7C3DEE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9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proofErr w:type="gramEnd"/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г. № </w:t>
      </w:r>
      <w:r w:rsidR="0049236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7</w:t>
      </w:r>
    </w:p>
    <w:p w14:paraId="2A1CF16E" w14:textId="1889F37A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pPr w:leftFromText="180" w:rightFromText="180" w:vertAnchor="page" w:horzAnchor="margin" w:tblpY="1495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92362" w:rsidRPr="00842108" w14:paraId="395D762B" w14:textId="77777777" w:rsidTr="00EC126D">
        <w:trPr>
          <w:trHeight w:val="340"/>
        </w:trPr>
        <w:tc>
          <w:tcPr>
            <w:tcW w:w="9606" w:type="dxa"/>
            <w:vAlign w:val="center"/>
          </w:tcPr>
          <w:p w14:paraId="1898916D" w14:textId="77777777" w:rsidR="00492362" w:rsidRPr="00842108" w:rsidRDefault="00492362" w:rsidP="00EC126D">
            <w:pPr>
              <w:rPr>
                <w:b/>
                <w:color w:val="000000"/>
                <w:sz w:val="28"/>
                <w:szCs w:val="28"/>
              </w:rPr>
            </w:pPr>
          </w:p>
          <w:p w14:paraId="300FB7DF" w14:textId="77777777" w:rsidR="00492362" w:rsidRPr="00842108" w:rsidRDefault="00492362" w:rsidP="00EC126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42108">
              <w:rPr>
                <w:b/>
                <w:color w:val="000000"/>
                <w:sz w:val="28"/>
                <w:szCs w:val="28"/>
              </w:rPr>
              <w:t xml:space="preserve">О схеме размещения нестационарных торговых объектов на территории </w:t>
            </w:r>
            <w:r>
              <w:rPr>
                <w:b/>
                <w:color w:val="000000"/>
                <w:sz w:val="28"/>
                <w:szCs w:val="28"/>
              </w:rPr>
              <w:t>Сосновского</w:t>
            </w:r>
            <w:r w:rsidRPr="00842108">
              <w:rPr>
                <w:b/>
                <w:color w:val="000000"/>
                <w:sz w:val="28"/>
                <w:szCs w:val="28"/>
              </w:rPr>
              <w:t xml:space="preserve"> сельсовета Бессоновского района Пензенской области</w:t>
            </w:r>
          </w:p>
          <w:p w14:paraId="660DC578" w14:textId="77777777" w:rsidR="00492362" w:rsidRPr="00842108" w:rsidRDefault="00492362" w:rsidP="00EC126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0DB12307" w14:textId="77777777" w:rsidR="00492362" w:rsidRDefault="00492362" w:rsidP="00492362">
      <w:pPr>
        <w:widowControl/>
        <w:ind w:firstLine="708"/>
        <w:jc w:val="both"/>
        <w:rPr>
          <w:sz w:val="28"/>
          <w:szCs w:val="28"/>
        </w:rPr>
      </w:pPr>
    </w:p>
    <w:p w14:paraId="34D1D342" w14:textId="77777777" w:rsidR="00492362" w:rsidRPr="00842108" w:rsidRDefault="00492362" w:rsidP="00492362">
      <w:pPr>
        <w:jc w:val="center"/>
        <w:rPr>
          <w:b/>
          <w:color w:val="000000"/>
          <w:sz w:val="28"/>
          <w:szCs w:val="28"/>
        </w:rPr>
      </w:pPr>
      <w:r w:rsidRPr="00842108">
        <w:rPr>
          <w:b/>
          <w:color w:val="000000"/>
          <w:sz w:val="28"/>
          <w:szCs w:val="28"/>
        </w:rPr>
        <w:t xml:space="preserve">О схеме размещения нестационарных торговых объектов на территории </w:t>
      </w:r>
      <w:r>
        <w:rPr>
          <w:b/>
          <w:color w:val="000000"/>
          <w:sz w:val="28"/>
          <w:szCs w:val="28"/>
        </w:rPr>
        <w:t>Сосновского</w:t>
      </w:r>
      <w:r w:rsidRPr="00842108">
        <w:rPr>
          <w:b/>
          <w:color w:val="000000"/>
          <w:sz w:val="28"/>
          <w:szCs w:val="28"/>
        </w:rPr>
        <w:t xml:space="preserve"> сельсовета Бессоновского района Пензенской области</w:t>
      </w:r>
    </w:p>
    <w:p w14:paraId="2109E35D" w14:textId="77777777" w:rsidR="00492362" w:rsidRDefault="00492362" w:rsidP="00492362">
      <w:pPr>
        <w:widowControl/>
        <w:ind w:firstLine="708"/>
        <w:jc w:val="both"/>
        <w:rPr>
          <w:sz w:val="28"/>
          <w:szCs w:val="28"/>
        </w:rPr>
      </w:pPr>
    </w:p>
    <w:p w14:paraId="518B26D6" w14:textId="3EEED792" w:rsidR="00492362" w:rsidRPr="00844491" w:rsidRDefault="00492362" w:rsidP="00492362">
      <w:pPr>
        <w:widowControl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42108">
        <w:rPr>
          <w:sz w:val="28"/>
          <w:szCs w:val="28"/>
        </w:rPr>
        <w:t xml:space="preserve">В соответствии с Федеральным законом от 28.12.2009 г. № 381-ФЗ «Об основах государственного регулирования торговой деятельности в Российской Федерации», Приказ Министерства сельского хозяйства Пензенской области от 23 ноября 2010 г. N 1174 "Об утверждении Порядка разработки схемы размещения нестационарных торговых объектов на территории Пензенской области", в целях размещения и функционирования нестационарных объектов на территории </w:t>
      </w:r>
      <w:r>
        <w:rPr>
          <w:sz w:val="28"/>
          <w:szCs w:val="28"/>
        </w:rPr>
        <w:t>Сосновского</w:t>
      </w:r>
      <w:r w:rsidRPr="00842108">
        <w:rPr>
          <w:sz w:val="28"/>
          <w:szCs w:val="28"/>
        </w:rPr>
        <w:t xml:space="preserve">  сельсовета, </w:t>
      </w:r>
      <w:r w:rsidRPr="00842108"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r w:rsidRPr="00842108">
        <w:rPr>
          <w:sz w:val="28"/>
          <w:szCs w:val="28"/>
        </w:rPr>
        <w:t xml:space="preserve">Уставом сельского поселения </w:t>
      </w:r>
      <w:r>
        <w:rPr>
          <w:sz w:val="28"/>
          <w:szCs w:val="28"/>
        </w:rPr>
        <w:t>Сосновский</w:t>
      </w:r>
      <w:r w:rsidRPr="00842108">
        <w:rPr>
          <w:sz w:val="28"/>
          <w:szCs w:val="28"/>
        </w:rPr>
        <w:t xml:space="preserve"> сельсовет муниципального района Бессоновский район  Пензенской области, администрация </w:t>
      </w:r>
      <w:r>
        <w:rPr>
          <w:sz w:val="28"/>
          <w:szCs w:val="28"/>
        </w:rPr>
        <w:t xml:space="preserve">Сосновского </w:t>
      </w:r>
      <w:r w:rsidRPr="00842108">
        <w:rPr>
          <w:sz w:val="28"/>
          <w:szCs w:val="28"/>
        </w:rPr>
        <w:t xml:space="preserve">сельсовета Бессоновского района Пензенской области </w:t>
      </w:r>
      <w:r w:rsidRPr="00844491">
        <w:rPr>
          <w:b/>
          <w:bCs/>
          <w:sz w:val="28"/>
          <w:szCs w:val="28"/>
        </w:rPr>
        <w:t>постановляет:</w:t>
      </w:r>
    </w:p>
    <w:p w14:paraId="625DCA10" w14:textId="77777777" w:rsidR="00492362" w:rsidRPr="00844491" w:rsidRDefault="00492362" w:rsidP="00492362">
      <w:pPr>
        <w:widowControl/>
        <w:ind w:firstLine="708"/>
        <w:jc w:val="both"/>
        <w:rPr>
          <w:b/>
          <w:bCs/>
          <w:sz w:val="28"/>
          <w:szCs w:val="28"/>
        </w:rPr>
      </w:pPr>
      <w:r w:rsidRPr="00844491">
        <w:rPr>
          <w:b/>
          <w:bCs/>
          <w:color w:val="000000"/>
          <w:sz w:val="28"/>
          <w:szCs w:val="28"/>
        </w:rPr>
        <w:tab/>
      </w:r>
    </w:p>
    <w:p w14:paraId="431DBE59" w14:textId="77777777" w:rsidR="00492362" w:rsidRPr="00842108" w:rsidRDefault="00492362" w:rsidP="00492362">
      <w:pPr>
        <w:ind w:firstLine="709"/>
        <w:jc w:val="both"/>
        <w:rPr>
          <w:color w:val="000000"/>
          <w:sz w:val="28"/>
          <w:szCs w:val="28"/>
        </w:rPr>
      </w:pPr>
      <w:r w:rsidRPr="00842108">
        <w:rPr>
          <w:color w:val="000000"/>
          <w:sz w:val="28"/>
          <w:szCs w:val="28"/>
        </w:rPr>
        <w:t xml:space="preserve">1. На территории </w:t>
      </w:r>
      <w:r>
        <w:rPr>
          <w:color w:val="000000"/>
          <w:sz w:val="28"/>
          <w:szCs w:val="28"/>
        </w:rPr>
        <w:t>Сосновского</w:t>
      </w:r>
      <w:r w:rsidRPr="00842108">
        <w:rPr>
          <w:color w:val="000000"/>
          <w:sz w:val="28"/>
          <w:szCs w:val="28"/>
        </w:rPr>
        <w:t xml:space="preserve"> сельсовета полное и комплексное обеспечение населения товарами повседневного и периодического спроса осуществляется за счет развитой сети стационарных торговых объектов.</w:t>
      </w:r>
    </w:p>
    <w:p w14:paraId="671C43CE" w14:textId="77777777" w:rsidR="00492362" w:rsidRPr="00842108" w:rsidRDefault="00492362" w:rsidP="00492362">
      <w:pPr>
        <w:ind w:firstLine="709"/>
        <w:jc w:val="both"/>
        <w:rPr>
          <w:color w:val="000000"/>
          <w:sz w:val="28"/>
          <w:szCs w:val="28"/>
        </w:rPr>
      </w:pPr>
      <w:r w:rsidRPr="00842108">
        <w:rPr>
          <w:color w:val="000000"/>
          <w:sz w:val="28"/>
          <w:szCs w:val="28"/>
        </w:rPr>
        <w:t>Существующая инфраструктура стационарной торговли (магазины) в полной мере удовлетворяет потребительский спрос, обеспечивает устойчивое развитие потребительского рынка и соответствует требованиям по минимальной обеспеченности торговыми площадями.</w:t>
      </w:r>
    </w:p>
    <w:p w14:paraId="4262301E" w14:textId="77777777" w:rsidR="00492362" w:rsidRPr="00842108" w:rsidRDefault="00492362" w:rsidP="00492362">
      <w:pPr>
        <w:ind w:firstLine="709"/>
        <w:jc w:val="both"/>
        <w:rPr>
          <w:color w:val="000000"/>
          <w:sz w:val="28"/>
          <w:szCs w:val="28"/>
        </w:rPr>
      </w:pPr>
      <w:r w:rsidRPr="00842108">
        <w:rPr>
          <w:color w:val="000000"/>
          <w:sz w:val="28"/>
          <w:szCs w:val="28"/>
        </w:rPr>
        <w:t xml:space="preserve">В связи с отсутствием потребности в дополнительных точках розничной торговли, а также в целях поддержания санитарного и общественного порядка, нестационарные торговые объекты (павильоны, киоски, палатки) на территории </w:t>
      </w:r>
      <w:r>
        <w:rPr>
          <w:color w:val="000000"/>
          <w:sz w:val="28"/>
          <w:szCs w:val="28"/>
        </w:rPr>
        <w:t>Сосновского</w:t>
      </w:r>
      <w:r w:rsidRPr="00842108">
        <w:rPr>
          <w:color w:val="000000"/>
          <w:sz w:val="28"/>
          <w:szCs w:val="28"/>
        </w:rPr>
        <w:t xml:space="preserve"> сельсовета отсутствуют</w:t>
      </w:r>
      <w:r>
        <w:rPr>
          <w:color w:val="000000"/>
          <w:sz w:val="28"/>
          <w:szCs w:val="28"/>
        </w:rPr>
        <w:t xml:space="preserve">, в связи с чем </w:t>
      </w:r>
      <w:r w:rsidRPr="00842108">
        <w:rPr>
          <w:color w:val="000000"/>
          <w:sz w:val="28"/>
          <w:szCs w:val="28"/>
        </w:rPr>
        <w:t xml:space="preserve">схема размещения нестационарных торговых объектов на территории </w:t>
      </w:r>
      <w:r>
        <w:rPr>
          <w:color w:val="000000"/>
          <w:sz w:val="28"/>
          <w:szCs w:val="28"/>
        </w:rPr>
        <w:t>Сосновского</w:t>
      </w:r>
      <w:r w:rsidRPr="00842108">
        <w:rPr>
          <w:color w:val="000000"/>
          <w:sz w:val="28"/>
          <w:szCs w:val="28"/>
        </w:rPr>
        <w:t xml:space="preserve"> </w:t>
      </w:r>
      <w:r w:rsidRPr="00842108">
        <w:rPr>
          <w:color w:val="000000"/>
          <w:sz w:val="28"/>
          <w:szCs w:val="28"/>
        </w:rPr>
        <w:lastRenderedPageBreak/>
        <w:t>сельсовета Бессоновского района Пензенской области не содержит подобных объектов (приложение</w:t>
      </w:r>
      <w:r>
        <w:rPr>
          <w:color w:val="000000"/>
          <w:sz w:val="28"/>
          <w:szCs w:val="28"/>
        </w:rPr>
        <w:t xml:space="preserve"> </w:t>
      </w:r>
      <w:r w:rsidRPr="00842108">
        <w:rPr>
          <w:color w:val="000000"/>
          <w:sz w:val="28"/>
          <w:szCs w:val="28"/>
        </w:rPr>
        <w:t>№1).</w:t>
      </w:r>
    </w:p>
    <w:p w14:paraId="4BDCD985" w14:textId="77777777" w:rsidR="00492362" w:rsidRDefault="00492362" w:rsidP="00492362">
      <w:pPr>
        <w:ind w:firstLine="709"/>
        <w:jc w:val="both"/>
        <w:rPr>
          <w:color w:val="000000"/>
          <w:sz w:val="28"/>
          <w:szCs w:val="28"/>
        </w:rPr>
      </w:pPr>
      <w:r w:rsidRPr="00842108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Постановление администрации Сосновского сельсовета Бессоновского района Пензенской области от 31.12.2014 года № 275 «</w:t>
      </w:r>
      <w:r w:rsidRPr="004B179C">
        <w:rPr>
          <w:color w:val="000000"/>
          <w:sz w:val="28"/>
          <w:szCs w:val="28"/>
        </w:rPr>
        <w:t xml:space="preserve">О схеме размещения нестационарных торговых объектов на территории </w:t>
      </w:r>
      <w:r>
        <w:rPr>
          <w:color w:val="000000"/>
          <w:sz w:val="28"/>
          <w:szCs w:val="28"/>
        </w:rPr>
        <w:t>Сосновского</w:t>
      </w:r>
      <w:r w:rsidRPr="004B179C">
        <w:rPr>
          <w:color w:val="000000"/>
          <w:sz w:val="28"/>
          <w:szCs w:val="28"/>
        </w:rPr>
        <w:t xml:space="preserve"> сельсовета Бессоновского района Пензенской области</w:t>
      </w:r>
      <w:r>
        <w:rPr>
          <w:color w:val="000000"/>
          <w:sz w:val="28"/>
          <w:szCs w:val="28"/>
        </w:rPr>
        <w:t xml:space="preserve">» - признать утратившим силу. </w:t>
      </w:r>
    </w:p>
    <w:p w14:paraId="7291AF5C" w14:textId="77777777" w:rsidR="00492362" w:rsidRDefault="00492362" w:rsidP="0049236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30605D">
        <w:rPr>
          <w:color w:val="000000"/>
          <w:sz w:val="28"/>
          <w:szCs w:val="28"/>
        </w:rPr>
        <w:t xml:space="preserve">Настоящее постановление вступает в силу на следующий день после его официального опубликования.  </w:t>
      </w:r>
    </w:p>
    <w:p w14:paraId="5A0159C7" w14:textId="77777777" w:rsidR="00492362" w:rsidRPr="0030605D" w:rsidRDefault="00492362" w:rsidP="0049236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30605D">
        <w:rPr>
          <w:color w:val="000000"/>
          <w:sz w:val="28"/>
          <w:szCs w:val="28"/>
        </w:rPr>
        <w:t>Опубликовать настоящее постановление в информационном бюллетене Бессоновского сельсовета «Сельские ведомости» и разместить на официальном сайте администрации Бессоновского района в разделе «</w:t>
      </w:r>
      <w:r>
        <w:rPr>
          <w:color w:val="000000"/>
          <w:sz w:val="28"/>
          <w:szCs w:val="28"/>
        </w:rPr>
        <w:t xml:space="preserve">Сосновский </w:t>
      </w:r>
      <w:r w:rsidRPr="0030605D">
        <w:rPr>
          <w:color w:val="000000"/>
          <w:sz w:val="28"/>
          <w:szCs w:val="28"/>
        </w:rPr>
        <w:t xml:space="preserve">сельсовет» в информационно-телекоммуникационной сети «Интернет».      </w:t>
      </w:r>
    </w:p>
    <w:p w14:paraId="00DDFCCA" w14:textId="77777777" w:rsidR="00492362" w:rsidRPr="00842108" w:rsidRDefault="00492362" w:rsidP="00492362">
      <w:pPr>
        <w:ind w:firstLine="708"/>
        <w:jc w:val="both"/>
        <w:rPr>
          <w:color w:val="000000"/>
          <w:sz w:val="28"/>
          <w:szCs w:val="28"/>
        </w:rPr>
      </w:pPr>
      <w:r w:rsidRPr="0030605D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r w:rsidRPr="00842108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главу администрации </w:t>
      </w:r>
      <w:r>
        <w:rPr>
          <w:color w:val="000000"/>
          <w:sz w:val="28"/>
          <w:szCs w:val="28"/>
        </w:rPr>
        <w:t>Сосновского</w:t>
      </w:r>
      <w:r w:rsidRPr="00842108">
        <w:rPr>
          <w:color w:val="000000"/>
          <w:sz w:val="28"/>
          <w:szCs w:val="28"/>
        </w:rPr>
        <w:t xml:space="preserve"> сельсовета</w:t>
      </w:r>
      <w:r>
        <w:rPr>
          <w:color w:val="000000"/>
          <w:sz w:val="28"/>
          <w:szCs w:val="28"/>
        </w:rPr>
        <w:t xml:space="preserve"> </w:t>
      </w:r>
      <w:r w:rsidRPr="00842108">
        <w:rPr>
          <w:color w:val="000000"/>
          <w:sz w:val="28"/>
          <w:szCs w:val="28"/>
        </w:rPr>
        <w:t>Бессоновского района Пензенской области.</w:t>
      </w:r>
    </w:p>
    <w:p w14:paraId="5F378E86" w14:textId="77777777" w:rsidR="00492362" w:rsidRPr="00842108" w:rsidRDefault="00492362" w:rsidP="00492362">
      <w:pPr>
        <w:jc w:val="both"/>
        <w:rPr>
          <w:color w:val="000000"/>
          <w:sz w:val="28"/>
          <w:szCs w:val="28"/>
        </w:rPr>
      </w:pPr>
    </w:p>
    <w:p w14:paraId="71638CE9" w14:textId="77777777" w:rsidR="00492362" w:rsidRDefault="00492362" w:rsidP="00492362">
      <w:pPr>
        <w:jc w:val="both"/>
        <w:rPr>
          <w:color w:val="000000"/>
          <w:sz w:val="28"/>
          <w:szCs w:val="28"/>
        </w:rPr>
      </w:pPr>
    </w:p>
    <w:p w14:paraId="1321B0F9" w14:textId="77777777" w:rsidR="00492362" w:rsidRDefault="00492362" w:rsidP="00492362">
      <w:pPr>
        <w:jc w:val="both"/>
        <w:rPr>
          <w:color w:val="000000"/>
          <w:sz w:val="28"/>
          <w:szCs w:val="28"/>
        </w:rPr>
      </w:pPr>
    </w:p>
    <w:p w14:paraId="0E8EEA58" w14:textId="77777777" w:rsidR="00492362" w:rsidRPr="00842108" w:rsidRDefault="00492362" w:rsidP="00492362">
      <w:pPr>
        <w:jc w:val="both"/>
        <w:rPr>
          <w:color w:val="000000"/>
          <w:sz w:val="28"/>
          <w:szCs w:val="28"/>
        </w:rPr>
      </w:pPr>
      <w:r w:rsidRPr="00842108">
        <w:rPr>
          <w:color w:val="000000"/>
          <w:sz w:val="28"/>
          <w:szCs w:val="28"/>
        </w:rPr>
        <w:t>Глава администрации</w:t>
      </w:r>
    </w:p>
    <w:p w14:paraId="1BC0FA0D" w14:textId="77777777" w:rsidR="00492362" w:rsidRPr="00842108" w:rsidRDefault="00492362" w:rsidP="0049236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Сосновского</w:t>
      </w:r>
      <w:r w:rsidRPr="00842108">
        <w:rPr>
          <w:color w:val="000000"/>
          <w:sz w:val="28"/>
          <w:szCs w:val="28"/>
        </w:rPr>
        <w:t xml:space="preserve"> сельсовета                                                    </w:t>
      </w:r>
      <w:r>
        <w:rPr>
          <w:color w:val="000000"/>
          <w:sz w:val="28"/>
          <w:szCs w:val="28"/>
        </w:rPr>
        <w:t xml:space="preserve">            С.И. Терешкин</w:t>
      </w:r>
    </w:p>
    <w:p w14:paraId="55459485" w14:textId="77777777" w:rsidR="00492362" w:rsidRPr="00834916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14:paraId="695F9D50" w14:textId="77777777" w:rsidR="00492362" w:rsidRPr="00834916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14:paraId="1422EE97" w14:textId="77777777" w:rsidR="00492362" w:rsidRPr="00834916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14:paraId="1B27D93F" w14:textId="77777777" w:rsidR="00492362" w:rsidRPr="00834916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14:paraId="62C5F6D0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5F9A7ADA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4467EF9C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62601B85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1C0CB415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2E653949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7C536D13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278C5DA7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4EF18AF0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236BE6AA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7D7CDA8D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39D94869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5FBBC147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40F2B887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3A9DF6EC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59169A71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532FD1AB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6C8B672F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3B025CA7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64A93FC4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4C003EE2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40794788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07BA07AC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06C50E1B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50BAD343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2A4786AF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1506BD25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3E92F88D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0BEDF679" w14:textId="77777777" w:rsidR="00492362" w:rsidRPr="00D67CC8" w:rsidRDefault="00492362" w:rsidP="00492362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D67CC8">
        <w:rPr>
          <w:color w:val="000000"/>
          <w:sz w:val="24"/>
          <w:szCs w:val="24"/>
        </w:rPr>
        <w:t>Приложение № 1</w:t>
      </w:r>
    </w:p>
    <w:p w14:paraId="431542CB" w14:textId="77777777" w:rsidR="00492362" w:rsidRPr="00D67CC8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  <w:r w:rsidRPr="00D67CC8">
        <w:rPr>
          <w:color w:val="000000"/>
          <w:sz w:val="24"/>
          <w:szCs w:val="24"/>
        </w:rPr>
        <w:t>к постановлению администрации</w:t>
      </w:r>
    </w:p>
    <w:p w14:paraId="21B0407D" w14:textId="77777777" w:rsidR="00492362" w:rsidRPr="00D67CC8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Сосновского</w:t>
      </w:r>
      <w:r w:rsidRPr="00D67CC8">
        <w:rPr>
          <w:color w:val="000000"/>
          <w:sz w:val="24"/>
          <w:szCs w:val="24"/>
        </w:rPr>
        <w:t xml:space="preserve"> сельсовета</w:t>
      </w:r>
    </w:p>
    <w:p w14:paraId="01A6AD9E" w14:textId="77777777" w:rsidR="00492362" w:rsidRPr="00D67CC8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  <w:r w:rsidRPr="00D67CC8">
        <w:rPr>
          <w:color w:val="000000"/>
          <w:sz w:val="24"/>
          <w:szCs w:val="24"/>
        </w:rPr>
        <w:t>Бессоновского района Пензенской области</w:t>
      </w:r>
    </w:p>
    <w:p w14:paraId="725F2E55" w14:textId="77777777" w:rsidR="00492362" w:rsidRPr="009866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  <w:r w:rsidRPr="00986662">
        <w:rPr>
          <w:color w:val="000000"/>
          <w:sz w:val="24"/>
          <w:szCs w:val="24"/>
        </w:rPr>
        <w:t>от 19.01.2026 № 7</w:t>
      </w:r>
    </w:p>
    <w:p w14:paraId="48816BF7" w14:textId="77777777" w:rsidR="00492362" w:rsidRPr="00834916" w:rsidRDefault="00492362" w:rsidP="0049236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2817B621" w14:textId="77777777" w:rsidR="00492362" w:rsidRDefault="00492362" w:rsidP="00492362">
      <w:pPr>
        <w:autoSpaceDE w:val="0"/>
        <w:autoSpaceDN w:val="0"/>
        <w:adjustRightInd w:val="0"/>
        <w:ind w:firstLine="720"/>
        <w:rPr>
          <w:b/>
          <w:color w:val="000000"/>
          <w:sz w:val="26"/>
          <w:szCs w:val="26"/>
        </w:rPr>
      </w:pPr>
      <w:r w:rsidRPr="0004004A">
        <w:rPr>
          <w:b/>
          <w:color w:val="000000"/>
          <w:sz w:val="26"/>
          <w:szCs w:val="26"/>
        </w:rPr>
        <w:t xml:space="preserve">Нестационарные торговые объекты (объекты по оказанию услуг) на территории </w:t>
      </w:r>
      <w:r>
        <w:rPr>
          <w:b/>
          <w:color w:val="000000"/>
          <w:sz w:val="26"/>
          <w:szCs w:val="26"/>
        </w:rPr>
        <w:t>Сосновского</w:t>
      </w:r>
      <w:r w:rsidRPr="0004004A">
        <w:rPr>
          <w:b/>
          <w:color w:val="000000"/>
          <w:sz w:val="26"/>
          <w:szCs w:val="26"/>
        </w:rPr>
        <w:t xml:space="preserve"> сельсовета Бессоновского района Пензенской области</w:t>
      </w:r>
      <w:r>
        <w:rPr>
          <w:b/>
          <w:color w:val="000000"/>
          <w:sz w:val="26"/>
          <w:szCs w:val="26"/>
        </w:rPr>
        <w:t xml:space="preserve"> </w:t>
      </w:r>
      <w:r w:rsidRPr="0004004A">
        <w:rPr>
          <w:b/>
          <w:color w:val="000000"/>
          <w:sz w:val="26"/>
          <w:szCs w:val="26"/>
        </w:rPr>
        <w:t>(с учетом предложений о плановых размещениях)</w:t>
      </w:r>
    </w:p>
    <w:p w14:paraId="30B2C9D6" w14:textId="77777777" w:rsidR="00492362" w:rsidRDefault="00492362" w:rsidP="00492362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tbl>
      <w:tblPr>
        <w:tblW w:w="5595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2"/>
        <w:gridCol w:w="1441"/>
        <w:gridCol w:w="1516"/>
        <w:gridCol w:w="1884"/>
        <w:gridCol w:w="1345"/>
        <w:gridCol w:w="1355"/>
        <w:gridCol w:w="1075"/>
        <w:gridCol w:w="899"/>
      </w:tblGrid>
      <w:tr w:rsidR="00492362" w:rsidRPr="0030605D" w14:paraId="2493E6AC" w14:textId="77777777" w:rsidTr="00EC126D">
        <w:trPr>
          <w:trHeight w:val="2662"/>
        </w:trPr>
        <w:tc>
          <w:tcPr>
            <w:tcW w:w="450" w:type="pct"/>
            <w:shd w:val="clear" w:color="auto" w:fill="auto"/>
          </w:tcPr>
          <w:p w14:paraId="55F5D2E9" w14:textId="77777777" w:rsidR="00492362" w:rsidRPr="0030605D" w:rsidRDefault="00492362" w:rsidP="00EC126D">
            <w:pPr>
              <w:jc w:val="center"/>
              <w:rPr>
                <w:b/>
                <w:bCs/>
              </w:rPr>
            </w:pPr>
            <w:r w:rsidRPr="0030605D">
              <w:rPr>
                <w:b/>
                <w:bCs/>
              </w:rPr>
              <w:t xml:space="preserve">№ предполагаемого к размещению нестационарного торгового </w:t>
            </w:r>
          </w:p>
          <w:p w14:paraId="52A90903" w14:textId="77777777" w:rsidR="00492362" w:rsidRPr="0030605D" w:rsidRDefault="00492362" w:rsidP="00EC126D">
            <w:pPr>
              <w:jc w:val="center"/>
              <w:rPr>
                <w:b/>
                <w:bCs/>
              </w:rPr>
            </w:pPr>
            <w:r w:rsidRPr="0030605D">
              <w:rPr>
                <w:b/>
                <w:bCs/>
              </w:rPr>
              <w:t>объекта</w:t>
            </w:r>
          </w:p>
        </w:tc>
        <w:tc>
          <w:tcPr>
            <w:tcW w:w="689" w:type="pct"/>
            <w:shd w:val="clear" w:color="auto" w:fill="auto"/>
          </w:tcPr>
          <w:p w14:paraId="39CBA629" w14:textId="77777777" w:rsidR="00492362" w:rsidRPr="0030605D" w:rsidRDefault="00492362" w:rsidP="00EC126D">
            <w:pPr>
              <w:jc w:val="center"/>
              <w:rPr>
                <w:b/>
                <w:bCs/>
              </w:rPr>
            </w:pPr>
            <w:r w:rsidRPr="0030605D">
              <w:rPr>
                <w:b/>
                <w:bCs/>
              </w:rPr>
              <w:t>Тип</w:t>
            </w:r>
          </w:p>
          <w:p w14:paraId="54B24637" w14:textId="77777777" w:rsidR="00492362" w:rsidRPr="0030605D" w:rsidRDefault="00492362" w:rsidP="00EC126D">
            <w:pPr>
              <w:jc w:val="center"/>
              <w:rPr>
                <w:b/>
                <w:bCs/>
              </w:rPr>
            </w:pPr>
            <w:r w:rsidRPr="0030605D">
              <w:rPr>
                <w:b/>
                <w:bCs/>
              </w:rPr>
              <w:t>нестационарного торгового объекта (павильон, киоск, летнее кафе и иные)</w:t>
            </w:r>
          </w:p>
        </w:tc>
        <w:tc>
          <w:tcPr>
            <w:tcW w:w="725" w:type="pct"/>
            <w:shd w:val="clear" w:color="auto" w:fill="auto"/>
          </w:tcPr>
          <w:p w14:paraId="563C8538" w14:textId="77777777" w:rsidR="00492362" w:rsidRPr="0030605D" w:rsidRDefault="00492362" w:rsidP="00EC126D">
            <w:pPr>
              <w:jc w:val="center"/>
              <w:rPr>
                <w:b/>
                <w:bCs/>
              </w:rPr>
            </w:pPr>
            <w:r w:rsidRPr="0030605D">
              <w:rPr>
                <w:b/>
                <w:bCs/>
              </w:rPr>
              <w:t>Месторасположения</w:t>
            </w:r>
          </w:p>
          <w:p w14:paraId="6ACF9BFE" w14:textId="77777777" w:rsidR="00492362" w:rsidRPr="0030605D" w:rsidRDefault="00492362" w:rsidP="00EC126D">
            <w:pPr>
              <w:jc w:val="center"/>
              <w:rPr>
                <w:b/>
                <w:bCs/>
              </w:rPr>
            </w:pPr>
            <w:r w:rsidRPr="0030605D">
              <w:rPr>
                <w:b/>
                <w:bCs/>
              </w:rPr>
              <w:t xml:space="preserve">(адрес) нестационарного торгового </w:t>
            </w:r>
          </w:p>
          <w:p w14:paraId="39A059A2" w14:textId="77777777" w:rsidR="00492362" w:rsidRPr="0030605D" w:rsidRDefault="00492362" w:rsidP="00EC126D">
            <w:pPr>
              <w:jc w:val="center"/>
              <w:rPr>
                <w:b/>
                <w:bCs/>
              </w:rPr>
            </w:pPr>
            <w:r w:rsidRPr="0030605D">
              <w:rPr>
                <w:b/>
                <w:bCs/>
              </w:rPr>
              <w:t>объекта</w:t>
            </w:r>
          </w:p>
        </w:tc>
        <w:tc>
          <w:tcPr>
            <w:tcW w:w="901" w:type="pct"/>
            <w:shd w:val="clear" w:color="auto" w:fill="auto"/>
          </w:tcPr>
          <w:p w14:paraId="579B6727" w14:textId="77777777" w:rsidR="00492362" w:rsidRPr="0030605D" w:rsidRDefault="00492362" w:rsidP="00EC126D">
            <w:pPr>
              <w:jc w:val="center"/>
              <w:rPr>
                <w:b/>
                <w:bCs/>
              </w:rPr>
            </w:pPr>
            <w:r w:rsidRPr="0030605D">
              <w:rPr>
                <w:b/>
                <w:bCs/>
              </w:rPr>
              <w:t xml:space="preserve">Вид собственности земельного участка, здания, строения, </w:t>
            </w:r>
          </w:p>
          <w:p w14:paraId="7FD1320F" w14:textId="77777777" w:rsidR="00492362" w:rsidRPr="0030605D" w:rsidRDefault="00492362" w:rsidP="00EC126D">
            <w:pPr>
              <w:jc w:val="center"/>
              <w:rPr>
                <w:b/>
                <w:bCs/>
              </w:rPr>
            </w:pPr>
            <w:r w:rsidRPr="0030605D">
              <w:rPr>
                <w:b/>
                <w:bCs/>
              </w:rPr>
              <w:t xml:space="preserve">сооружения, </w:t>
            </w:r>
          </w:p>
          <w:p w14:paraId="177A6310" w14:textId="77777777" w:rsidR="00492362" w:rsidRPr="0030605D" w:rsidRDefault="00492362" w:rsidP="00EC126D">
            <w:pPr>
              <w:jc w:val="center"/>
              <w:rPr>
                <w:b/>
                <w:bCs/>
              </w:rPr>
            </w:pPr>
            <w:r w:rsidRPr="0030605D">
              <w:rPr>
                <w:b/>
                <w:bCs/>
              </w:rPr>
              <w:t xml:space="preserve">где предполагается расположить нестационарный торговый </w:t>
            </w:r>
          </w:p>
          <w:p w14:paraId="4D3708CC" w14:textId="77777777" w:rsidR="00492362" w:rsidRPr="0030605D" w:rsidRDefault="00492362" w:rsidP="00EC126D">
            <w:pPr>
              <w:jc w:val="center"/>
              <w:rPr>
                <w:b/>
                <w:bCs/>
              </w:rPr>
            </w:pPr>
            <w:r w:rsidRPr="0030605D">
              <w:rPr>
                <w:b/>
                <w:bCs/>
              </w:rPr>
              <w:t>объект (государственная, муниципальная)</w:t>
            </w:r>
          </w:p>
        </w:tc>
        <w:tc>
          <w:tcPr>
            <w:tcW w:w="643" w:type="pct"/>
            <w:shd w:val="clear" w:color="auto" w:fill="auto"/>
          </w:tcPr>
          <w:p w14:paraId="5359457D" w14:textId="77777777" w:rsidR="00492362" w:rsidRPr="0030605D" w:rsidRDefault="00492362" w:rsidP="00EC126D">
            <w:pPr>
              <w:jc w:val="center"/>
              <w:rPr>
                <w:b/>
                <w:bCs/>
              </w:rPr>
            </w:pPr>
            <w:r w:rsidRPr="0030605D">
              <w:rPr>
                <w:b/>
                <w:bCs/>
              </w:rPr>
              <w:t>Предполагаемый</w:t>
            </w:r>
          </w:p>
          <w:p w14:paraId="22CB9BE9" w14:textId="77777777" w:rsidR="00492362" w:rsidRPr="0030605D" w:rsidRDefault="00492362" w:rsidP="00EC126D">
            <w:pPr>
              <w:jc w:val="center"/>
              <w:rPr>
                <w:b/>
                <w:bCs/>
              </w:rPr>
            </w:pPr>
            <w:r w:rsidRPr="0030605D">
              <w:rPr>
                <w:b/>
                <w:bCs/>
              </w:rPr>
              <w:t xml:space="preserve"> ассортимент реализуемых товаров</w:t>
            </w:r>
          </w:p>
          <w:p w14:paraId="782908C4" w14:textId="77777777" w:rsidR="00492362" w:rsidRPr="0030605D" w:rsidRDefault="00492362" w:rsidP="00EC126D">
            <w:pPr>
              <w:jc w:val="center"/>
              <w:rPr>
                <w:b/>
                <w:bCs/>
              </w:rPr>
            </w:pPr>
            <w:r w:rsidRPr="0030605D">
              <w:rPr>
                <w:b/>
                <w:bCs/>
              </w:rPr>
              <w:t xml:space="preserve"> </w:t>
            </w:r>
          </w:p>
          <w:p w14:paraId="59424036" w14:textId="77777777" w:rsidR="00492362" w:rsidRPr="0030605D" w:rsidRDefault="00492362" w:rsidP="00EC126D">
            <w:pPr>
              <w:widowControl/>
              <w:rPr>
                <w:b/>
                <w:bCs/>
              </w:rPr>
            </w:pPr>
          </w:p>
          <w:p w14:paraId="5DA63EF1" w14:textId="77777777" w:rsidR="00492362" w:rsidRPr="0030605D" w:rsidRDefault="00492362" w:rsidP="00EC126D">
            <w:pPr>
              <w:widowControl/>
              <w:tabs>
                <w:tab w:val="left" w:pos="1425"/>
              </w:tabs>
              <w:rPr>
                <w:b/>
                <w:bCs/>
              </w:rPr>
            </w:pPr>
            <w:r w:rsidRPr="0030605D">
              <w:rPr>
                <w:b/>
                <w:bCs/>
              </w:rPr>
              <w:tab/>
            </w:r>
          </w:p>
        </w:tc>
        <w:tc>
          <w:tcPr>
            <w:tcW w:w="648" w:type="pct"/>
            <w:shd w:val="clear" w:color="auto" w:fill="auto"/>
          </w:tcPr>
          <w:p w14:paraId="4DC98FE6" w14:textId="77777777" w:rsidR="00492362" w:rsidRPr="0030605D" w:rsidRDefault="00492362" w:rsidP="00EC126D">
            <w:pPr>
              <w:jc w:val="center"/>
              <w:rPr>
                <w:b/>
                <w:bCs/>
              </w:rPr>
            </w:pPr>
            <w:r w:rsidRPr="0030605D">
              <w:rPr>
                <w:b/>
                <w:bCs/>
              </w:rPr>
              <w:t>Предоставляемая</w:t>
            </w:r>
          </w:p>
          <w:p w14:paraId="48A2370E" w14:textId="77777777" w:rsidR="00492362" w:rsidRPr="0030605D" w:rsidRDefault="00492362" w:rsidP="00EC126D">
            <w:pPr>
              <w:jc w:val="center"/>
              <w:rPr>
                <w:b/>
                <w:bCs/>
              </w:rPr>
            </w:pPr>
            <w:r w:rsidRPr="0030605D">
              <w:rPr>
                <w:b/>
                <w:bCs/>
              </w:rPr>
              <w:t xml:space="preserve"> площадь для размещения нестационарного </w:t>
            </w:r>
          </w:p>
          <w:p w14:paraId="1226FF63" w14:textId="77777777" w:rsidR="00492362" w:rsidRPr="0030605D" w:rsidRDefault="00492362" w:rsidP="00EC126D">
            <w:pPr>
              <w:jc w:val="center"/>
              <w:rPr>
                <w:b/>
                <w:bCs/>
              </w:rPr>
            </w:pPr>
            <w:r w:rsidRPr="0030605D">
              <w:rPr>
                <w:b/>
                <w:bCs/>
              </w:rPr>
              <w:t>торгового объекта</w:t>
            </w:r>
          </w:p>
        </w:tc>
        <w:tc>
          <w:tcPr>
            <w:tcW w:w="514" w:type="pct"/>
            <w:shd w:val="clear" w:color="auto" w:fill="auto"/>
          </w:tcPr>
          <w:p w14:paraId="7D2030A2" w14:textId="77777777" w:rsidR="00492362" w:rsidRPr="0030605D" w:rsidRDefault="00492362" w:rsidP="00EC126D">
            <w:pPr>
              <w:jc w:val="center"/>
              <w:rPr>
                <w:b/>
                <w:bCs/>
              </w:rPr>
            </w:pPr>
            <w:r w:rsidRPr="0030605D">
              <w:rPr>
                <w:b/>
                <w:bCs/>
              </w:rPr>
              <w:t xml:space="preserve">Режим работы нестационарного </w:t>
            </w:r>
          </w:p>
          <w:p w14:paraId="56F6B57B" w14:textId="77777777" w:rsidR="00492362" w:rsidRPr="0030605D" w:rsidRDefault="00492362" w:rsidP="00EC126D">
            <w:pPr>
              <w:jc w:val="center"/>
              <w:rPr>
                <w:b/>
                <w:bCs/>
              </w:rPr>
            </w:pPr>
            <w:r w:rsidRPr="0030605D">
              <w:rPr>
                <w:b/>
                <w:bCs/>
              </w:rPr>
              <w:t>торгового объекта</w:t>
            </w:r>
          </w:p>
        </w:tc>
        <w:tc>
          <w:tcPr>
            <w:tcW w:w="430" w:type="pct"/>
            <w:shd w:val="clear" w:color="auto" w:fill="auto"/>
          </w:tcPr>
          <w:p w14:paraId="519D089F" w14:textId="77777777" w:rsidR="00492362" w:rsidRPr="0030605D" w:rsidRDefault="00492362" w:rsidP="00EC126D">
            <w:pPr>
              <w:jc w:val="center"/>
              <w:rPr>
                <w:b/>
                <w:bCs/>
              </w:rPr>
            </w:pPr>
            <w:r w:rsidRPr="0030605D">
              <w:rPr>
                <w:b/>
                <w:bCs/>
              </w:rPr>
              <w:t>Планируемый срок размещения</w:t>
            </w:r>
          </w:p>
          <w:p w14:paraId="1060ACE8" w14:textId="77777777" w:rsidR="00492362" w:rsidRPr="0030605D" w:rsidRDefault="00492362" w:rsidP="00EC126D">
            <w:pPr>
              <w:jc w:val="center"/>
              <w:rPr>
                <w:b/>
                <w:bCs/>
              </w:rPr>
            </w:pPr>
            <w:r w:rsidRPr="0030605D">
              <w:rPr>
                <w:b/>
                <w:bCs/>
              </w:rPr>
              <w:t>нестационарного торгового</w:t>
            </w:r>
          </w:p>
          <w:p w14:paraId="67D5FE65" w14:textId="77777777" w:rsidR="00492362" w:rsidRPr="0030605D" w:rsidRDefault="00492362" w:rsidP="00EC126D">
            <w:pPr>
              <w:jc w:val="center"/>
              <w:rPr>
                <w:b/>
                <w:bCs/>
              </w:rPr>
            </w:pPr>
            <w:r w:rsidRPr="0030605D">
              <w:rPr>
                <w:b/>
                <w:bCs/>
              </w:rPr>
              <w:t xml:space="preserve"> объекта</w:t>
            </w:r>
          </w:p>
          <w:p w14:paraId="178D58C9" w14:textId="77777777" w:rsidR="00492362" w:rsidRPr="0030605D" w:rsidRDefault="00492362" w:rsidP="00EC126D">
            <w:pPr>
              <w:jc w:val="center"/>
              <w:rPr>
                <w:b/>
                <w:bCs/>
              </w:rPr>
            </w:pPr>
          </w:p>
        </w:tc>
      </w:tr>
      <w:tr w:rsidR="00492362" w:rsidRPr="0030605D" w14:paraId="3D5364CC" w14:textId="77777777" w:rsidTr="00EC126D">
        <w:tc>
          <w:tcPr>
            <w:tcW w:w="450" w:type="pct"/>
            <w:shd w:val="clear" w:color="auto" w:fill="auto"/>
          </w:tcPr>
          <w:p w14:paraId="59050B2E" w14:textId="77777777" w:rsidR="00492362" w:rsidRPr="0030605D" w:rsidRDefault="00492362" w:rsidP="00EC126D">
            <w:pPr>
              <w:jc w:val="center"/>
              <w:rPr>
                <w:b/>
                <w:bCs/>
              </w:rPr>
            </w:pPr>
            <w:r w:rsidRPr="0030605D">
              <w:rPr>
                <w:b/>
                <w:bCs/>
              </w:rPr>
              <w:t>1</w:t>
            </w:r>
          </w:p>
        </w:tc>
        <w:tc>
          <w:tcPr>
            <w:tcW w:w="689" w:type="pct"/>
            <w:shd w:val="clear" w:color="auto" w:fill="auto"/>
          </w:tcPr>
          <w:p w14:paraId="318AD47B" w14:textId="77777777" w:rsidR="00492362" w:rsidRPr="0030605D" w:rsidRDefault="00492362" w:rsidP="00EC126D">
            <w:pPr>
              <w:jc w:val="center"/>
              <w:rPr>
                <w:b/>
                <w:bCs/>
              </w:rPr>
            </w:pPr>
            <w:r w:rsidRPr="0030605D">
              <w:rPr>
                <w:b/>
                <w:bCs/>
              </w:rPr>
              <w:t>2</w:t>
            </w:r>
          </w:p>
        </w:tc>
        <w:tc>
          <w:tcPr>
            <w:tcW w:w="725" w:type="pct"/>
            <w:shd w:val="clear" w:color="auto" w:fill="auto"/>
          </w:tcPr>
          <w:p w14:paraId="36063452" w14:textId="77777777" w:rsidR="00492362" w:rsidRPr="0030605D" w:rsidRDefault="00492362" w:rsidP="00EC126D">
            <w:pPr>
              <w:jc w:val="center"/>
              <w:rPr>
                <w:b/>
                <w:bCs/>
              </w:rPr>
            </w:pPr>
            <w:r w:rsidRPr="0030605D">
              <w:rPr>
                <w:b/>
                <w:bCs/>
              </w:rPr>
              <w:t>3</w:t>
            </w:r>
          </w:p>
        </w:tc>
        <w:tc>
          <w:tcPr>
            <w:tcW w:w="901" w:type="pct"/>
            <w:shd w:val="clear" w:color="auto" w:fill="auto"/>
          </w:tcPr>
          <w:p w14:paraId="27120C20" w14:textId="77777777" w:rsidR="00492362" w:rsidRPr="0030605D" w:rsidRDefault="00492362" w:rsidP="00EC126D">
            <w:pPr>
              <w:jc w:val="center"/>
              <w:rPr>
                <w:b/>
                <w:bCs/>
              </w:rPr>
            </w:pPr>
            <w:r w:rsidRPr="0030605D">
              <w:rPr>
                <w:b/>
                <w:bCs/>
              </w:rPr>
              <w:t>4</w:t>
            </w:r>
          </w:p>
        </w:tc>
        <w:tc>
          <w:tcPr>
            <w:tcW w:w="643" w:type="pct"/>
            <w:shd w:val="clear" w:color="auto" w:fill="auto"/>
          </w:tcPr>
          <w:p w14:paraId="7A67F566" w14:textId="77777777" w:rsidR="00492362" w:rsidRPr="0030605D" w:rsidRDefault="00492362" w:rsidP="00EC126D">
            <w:pPr>
              <w:jc w:val="center"/>
              <w:rPr>
                <w:b/>
                <w:bCs/>
              </w:rPr>
            </w:pPr>
            <w:r w:rsidRPr="0030605D">
              <w:rPr>
                <w:b/>
                <w:bCs/>
              </w:rPr>
              <w:t>5</w:t>
            </w:r>
          </w:p>
        </w:tc>
        <w:tc>
          <w:tcPr>
            <w:tcW w:w="648" w:type="pct"/>
            <w:shd w:val="clear" w:color="auto" w:fill="auto"/>
          </w:tcPr>
          <w:p w14:paraId="013E38BA" w14:textId="77777777" w:rsidR="00492362" w:rsidRPr="0030605D" w:rsidRDefault="00492362" w:rsidP="00EC126D">
            <w:pPr>
              <w:jc w:val="center"/>
              <w:rPr>
                <w:b/>
                <w:bCs/>
              </w:rPr>
            </w:pPr>
            <w:r w:rsidRPr="0030605D">
              <w:rPr>
                <w:b/>
                <w:bCs/>
              </w:rPr>
              <w:t>6</w:t>
            </w:r>
          </w:p>
        </w:tc>
        <w:tc>
          <w:tcPr>
            <w:tcW w:w="514" w:type="pct"/>
            <w:shd w:val="clear" w:color="auto" w:fill="auto"/>
          </w:tcPr>
          <w:p w14:paraId="4B12F5FC" w14:textId="77777777" w:rsidR="00492362" w:rsidRPr="0030605D" w:rsidRDefault="00492362" w:rsidP="00EC126D">
            <w:pPr>
              <w:jc w:val="center"/>
              <w:rPr>
                <w:b/>
                <w:bCs/>
              </w:rPr>
            </w:pPr>
            <w:r w:rsidRPr="0030605D">
              <w:rPr>
                <w:b/>
                <w:bCs/>
              </w:rPr>
              <w:t>7</w:t>
            </w:r>
          </w:p>
        </w:tc>
        <w:tc>
          <w:tcPr>
            <w:tcW w:w="430" w:type="pct"/>
            <w:shd w:val="clear" w:color="auto" w:fill="auto"/>
          </w:tcPr>
          <w:p w14:paraId="3173AA27" w14:textId="77777777" w:rsidR="00492362" w:rsidRPr="0030605D" w:rsidRDefault="00492362" w:rsidP="00EC126D">
            <w:pPr>
              <w:ind w:hanging="99"/>
              <w:jc w:val="center"/>
              <w:rPr>
                <w:b/>
                <w:bCs/>
              </w:rPr>
            </w:pPr>
            <w:r w:rsidRPr="0030605D">
              <w:rPr>
                <w:b/>
                <w:bCs/>
              </w:rPr>
              <w:t>8</w:t>
            </w:r>
          </w:p>
        </w:tc>
      </w:tr>
      <w:tr w:rsidR="00492362" w:rsidRPr="0030605D" w14:paraId="2D0A0525" w14:textId="77777777" w:rsidTr="00EC126D"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EBCA7" w14:textId="77777777" w:rsidR="00492362" w:rsidRPr="00974DCC" w:rsidRDefault="00492362" w:rsidP="00EC126D">
            <w:pPr>
              <w:jc w:val="center"/>
              <w:rPr>
                <w:sz w:val="18"/>
                <w:szCs w:val="18"/>
              </w:rPr>
            </w:pPr>
            <w:r w:rsidRPr="00974DCC">
              <w:rPr>
                <w:sz w:val="18"/>
                <w:szCs w:val="18"/>
              </w:rPr>
              <w:t>1</w:t>
            </w:r>
          </w:p>
        </w:tc>
        <w:tc>
          <w:tcPr>
            <w:tcW w:w="68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824A4" w14:textId="77777777" w:rsidR="00492362" w:rsidRPr="00974DCC" w:rsidRDefault="00492362" w:rsidP="00EC126D">
            <w:pPr>
              <w:widowControl/>
              <w:rPr>
                <w:sz w:val="18"/>
                <w:szCs w:val="18"/>
              </w:rPr>
            </w:pPr>
            <w:r w:rsidRPr="00974DCC">
              <w:rPr>
                <w:sz w:val="18"/>
                <w:szCs w:val="18"/>
              </w:rPr>
              <w:t>нестационарный торговый объект</w:t>
            </w:r>
          </w:p>
        </w:tc>
        <w:tc>
          <w:tcPr>
            <w:tcW w:w="7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2767A" w14:textId="77777777" w:rsidR="00492362" w:rsidRPr="00974DCC" w:rsidRDefault="00492362" w:rsidP="00EC126D">
            <w:pPr>
              <w:widowControl/>
              <w:rPr>
                <w:sz w:val="18"/>
                <w:szCs w:val="18"/>
              </w:rPr>
            </w:pPr>
            <w:r w:rsidRPr="00974DCC">
              <w:rPr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участка: почтовый адрес ориентира Пензенская область Бессоновский район с. </w:t>
            </w:r>
            <w:proofErr w:type="spellStart"/>
            <w:r>
              <w:rPr>
                <w:sz w:val="18"/>
                <w:szCs w:val="18"/>
              </w:rPr>
              <w:t>Лопуховка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974DCC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Фабричная 19/3</w:t>
            </w:r>
          </w:p>
        </w:tc>
        <w:tc>
          <w:tcPr>
            <w:tcW w:w="9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80A6D" w14:textId="77777777" w:rsidR="00492362" w:rsidRPr="00974DCC" w:rsidRDefault="00492362" w:rsidP="00EC12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4C4D9" w14:textId="77777777" w:rsidR="00492362" w:rsidRPr="00974DCC" w:rsidRDefault="00492362" w:rsidP="00EC12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09D16" w14:textId="77777777" w:rsidR="00492362" w:rsidRPr="00974DCC" w:rsidRDefault="00492362" w:rsidP="00EC126D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7302D" w14:textId="77777777" w:rsidR="00492362" w:rsidRPr="00974DCC" w:rsidRDefault="00492362" w:rsidP="00EC126D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030B9" w14:textId="77777777" w:rsidR="00492362" w:rsidRPr="00974DCC" w:rsidRDefault="00492362" w:rsidP="00EC126D">
            <w:pPr>
              <w:ind w:hanging="99"/>
              <w:jc w:val="center"/>
              <w:rPr>
                <w:sz w:val="18"/>
                <w:szCs w:val="18"/>
              </w:rPr>
            </w:pPr>
          </w:p>
        </w:tc>
      </w:tr>
      <w:tr w:rsidR="00492362" w:rsidRPr="0030605D" w14:paraId="1B740F01" w14:textId="77777777" w:rsidTr="00EC126D"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43168" w14:textId="77777777" w:rsidR="00492362" w:rsidRPr="0030605D" w:rsidRDefault="00492362" w:rsidP="00EC12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8623C" w14:textId="77777777" w:rsidR="00492362" w:rsidRPr="0030605D" w:rsidRDefault="00492362" w:rsidP="00EC12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D7095" w14:textId="77777777" w:rsidR="00492362" w:rsidRPr="0030605D" w:rsidRDefault="00492362" w:rsidP="00EC12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50DB3" w14:textId="77777777" w:rsidR="00492362" w:rsidRPr="0030605D" w:rsidRDefault="00492362" w:rsidP="00EC12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5262" w14:textId="77777777" w:rsidR="00492362" w:rsidRPr="0030605D" w:rsidRDefault="00492362" w:rsidP="00EC12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468F2" w14:textId="77777777" w:rsidR="00492362" w:rsidRPr="0030605D" w:rsidRDefault="00492362" w:rsidP="00EC12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AE29B" w14:textId="77777777" w:rsidR="00492362" w:rsidRPr="0030605D" w:rsidRDefault="00492362" w:rsidP="00EC12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43438" w14:textId="77777777" w:rsidR="00492362" w:rsidRPr="0030605D" w:rsidRDefault="00492362" w:rsidP="00EC126D">
            <w:pPr>
              <w:ind w:hanging="99"/>
              <w:jc w:val="center"/>
              <w:rPr>
                <w:sz w:val="24"/>
                <w:szCs w:val="24"/>
              </w:rPr>
            </w:pPr>
          </w:p>
        </w:tc>
      </w:tr>
      <w:tr w:rsidR="00492362" w:rsidRPr="0030605D" w14:paraId="409773FF" w14:textId="77777777" w:rsidTr="00EC126D">
        <w:tc>
          <w:tcPr>
            <w:tcW w:w="450" w:type="pct"/>
            <w:shd w:val="clear" w:color="auto" w:fill="auto"/>
          </w:tcPr>
          <w:p w14:paraId="4E7057DA" w14:textId="77777777" w:rsidR="00492362" w:rsidRPr="0030605D" w:rsidRDefault="00492362" w:rsidP="00EC12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46E732C4" w14:textId="77777777" w:rsidR="00492362" w:rsidRPr="0030605D" w:rsidRDefault="00492362" w:rsidP="00EC126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2E936A9C" w14:textId="77777777" w:rsidR="00492362" w:rsidRPr="0030605D" w:rsidRDefault="00492362" w:rsidP="00EC126D">
            <w:pPr>
              <w:widowControl/>
              <w:ind w:left="624" w:right="-580" w:hanging="637"/>
              <w:rPr>
                <w:sz w:val="24"/>
                <w:szCs w:val="24"/>
              </w:rPr>
            </w:pPr>
          </w:p>
        </w:tc>
        <w:tc>
          <w:tcPr>
            <w:tcW w:w="901" w:type="pct"/>
            <w:shd w:val="clear" w:color="auto" w:fill="auto"/>
          </w:tcPr>
          <w:p w14:paraId="686DC19B" w14:textId="77777777" w:rsidR="00492362" w:rsidRPr="0030605D" w:rsidRDefault="00492362" w:rsidP="00EC12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14:paraId="55A93677" w14:textId="77777777" w:rsidR="00492362" w:rsidRPr="0030605D" w:rsidRDefault="00492362" w:rsidP="00EC12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579B674B" w14:textId="77777777" w:rsidR="00492362" w:rsidRPr="0030605D" w:rsidRDefault="00492362" w:rsidP="00EC126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</w:tcPr>
          <w:p w14:paraId="7FD68FF1" w14:textId="77777777" w:rsidR="00492362" w:rsidRPr="0030605D" w:rsidRDefault="00492362" w:rsidP="00EC12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14:paraId="655D1FBD" w14:textId="77777777" w:rsidR="00492362" w:rsidRPr="0030605D" w:rsidRDefault="00492362" w:rsidP="00EC126D">
            <w:pPr>
              <w:ind w:hanging="99"/>
              <w:jc w:val="center"/>
              <w:rPr>
                <w:sz w:val="24"/>
                <w:szCs w:val="24"/>
              </w:rPr>
            </w:pPr>
          </w:p>
        </w:tc>
      </w:tr>
      <w:tr w:rsidR="00492362" w:rsidRPr="0030605D" w14:paraId="7447B2B3" w14:textId="77777777" w:rsidTr="00EC126D">
        <w:tc>
          <w:tcPr>
            <w:tcW w:w="450" w:type="pct"/>
            <w:shd w:val="clear" w:color="auto" w:fill="auto"/>
          </w:tcPr>
          <w:p w14:paraId="0D49CB6A" w14:textId="77777777" w:rsidR="00492362" w:rsidRPr="0030605D" w:rsidRDefault="00492362" w:rsidP="00EC12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630D69D0" w14:textId="77777777" w:rsidR="00492362" w:rsidRPr="0030605D" w:rsidRDefault="00492362" w:rsidP="00EC126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14A13545" w14:textId="77777777" w:rsidR="00492362" w:rsidRPr="0030605D" w:rsidRDefault="00492362" w:rsidP="00EC126D">
            <w:pPr>
              <w:widowControl/>
              <w:ind w:left="624" w:right="-580" w:hanging="637"/>
              <w:rPr>
                <w:sz w:val="24"/>
                <w:szCs w:val="24"/>
              </w:rPr>
            </w:pPr>
          </w:p>
        </w:tc>
        <w:tc>
          <w:tcPr>
            <w:tcW w:w="901" w:type="pct"/>
            <w:shd w:val="clear" w:color="auto" w:fill="auto"/>
          </w:tcPr>
          <w:p w14:paraId="07855057" w14:textId="77777777" w:rsidR="00492362" w:rsidRPr="0030605D" w:rsidRDefault="00492362" w:rsidP="00EC12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14:paraId="2067DCE5" w14:textId="77777777" w:rsidR="00492362" w:rsidRPr="0030605D" w:rsidRDefault="00492362" w:rsidP="00EC12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4B91F503" w14:textId="77777777" w:rsidR="00492362" w:rsidRPr="0030605D" w:rsidRDefault="00492362" w:rsidP="00EC126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</w:tcPr>
          <w:p w14:paraId="39715A4B" w14:textId="77777777" w:rsidR="00492362" w:rsidRPr="0030605D" w:rsidRDefault="00492362" w:rsidP="00EC12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14:paraId="4CA1BFCB" w14:textId="77777777" w:rsidR="00492362" w:rsidRPr="0030605D" w:rsidRDefault="00492362" w:rsidP="00EC126D">
            <w:pPr>
              <w:ind w:hanging="99"/>
              <w:jc w:val="center"/>
              <w:rPr>
                <w:sz w:val="24"/>
                <w:szCs w:val="24"/>
              </w:rPr>
            </w:pPr>
          </w:p>
        </w:tc>
      </w:tr>
      <w:tr w:rsidR="00492362" w:rsidRPr="0030605D" w14:paraId="21C0CAF6" w14:textId="77777777" w:rsidTr="00EC126D">
        <w:tc>
          <w:tcPr>
            <w:tcW w:w="450" w:type="pct"/>
            <w:shd w:val="clear" w:color="auto" w:fill="auto"/>
          </w:tcPr>
          <w:p w14:paraId="7D9F62B4" w14:textId="77777777" w:rsidR="00492362" w:rsidRPr="0030605D" w:rsidRDefault="00492362" w:rsidP="00EC12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669A7FF6" w14:textId="77777777" w:rsidR="00492362" w:rsidRPr="0030605D" w:rsidRDefault="00492362" w:rsidP="00EC126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502BE1D9" w14:textId="77777777" w:rsidR="00492362" w:rsidRPr="0030605D" w:rsidRDefault="00492362" w:rsidP="00EC126D">
            <w:pPr>
              <w:widowControl/>
              <w:ind w:left="624" w:right="-580" w:hanging="637"/>
              <w:rPr>
                <w:sz w:val="24"/>
                <w:szCs w:val="24"/>
              </w:rPr>
            </w:pPr>
          </w:p>
        </w:tc>
        <w:tc>
          <w:tcPr>
            <w:tcW w:w="901" w:type="pct"/>
            <w:shd w:val="clear" w:color="auto" w:fill="auto"/>
          </w:tcPr>
          <w:p w14:paraId="3E8427BC" w14:textId="77777777" w:rsidR="00492362" w:rsidRPr="0030605D" w:rsidRDefault="00492362" w:rsidP="00EC12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14:paraId="6EF53255" w14:textId="77777777" w:rsidR="00492362" w:rsidRPr="0030605D" w:rsidRDefault="00492362" w:rsidP="00EC12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4F98DB51" w14:textId="77777777" w:rsidR="00492362" w:rsidRPr="0030605D" w:rsidRDefault="00492362" w:rsidP="00EC126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</w:tcPr>
          <w:p w14:paraId="362296C1" w14:textId="77777777" w:rsidR="00492362" w:rsidRPr="0030605D" w:rsidRDefault="00492362" w:rsidP="00EC12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14:paraId="67FE4C44" w14:textId="77777777" w:rsidR="00492362" w:rsidRPr="0030605D" w:rsidRDefault="00492362" w:rsidP="00EC126D">
            <w:pPr>
              <w:ind w:hanging="99"/>
              <w:jc w:val="center"/>
              <w:rPr>
                <w:sz w:val="24"/>
                <w:szCs w:val="24"/>
              </w:rPr>
            </w:pPr>
          </w:p>
        </w:tc>
      </w:tr>
    </w:tbl>
    <w:p w14:paraId="7C36F550" w14:textId="77777777" w:rsidR="00492362" w:rsidRPr="00834916" w:rsidRDefault="00492362" w:rsidP="00492362">
      <w:pPr>
        <w:autoSpaceDE w:val="0"/>
        <w:autoSpaceDN w:val="0"/>
        <w:adjustRightInd w:val="0"/>
        <w:ind w:firstLine="720"/>
        <w:rPr>
          <w:b/>
          <w:color w:val="000000"/>
          <w:sz w:val="28"/>
          <w:szCs w:val="28"/>
        </w:rPr>
      </w:pPr>
    </w:p>
    <w:p w14:paraId="636DF5DF" w14:textId="77777777" w:rsidR="00492362" w:rsidRPr="00834916" w:rsidRDefault="00492362" w:rsidP="00492362">
      <w:pPr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</w:rPr>
      </w:pPr>
    </w:p>
    <w:p w14:paraId="0C7E56F0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65D9F061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74E7A61B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75DC5716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2105DBCF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78CE4E91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1DA8FDA0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77169ACB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393D5C60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020DA7D2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60EBC7B4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505928DF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0781D3BF" w14:textId="77777777" w:rsidR="00492362" w:rsidRDefault="00492362" w:rsidP="00492362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1AA50CF9" w14:textId="77777777" w:rsidR="00492362" w:rsidRPr="00D67CC8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  <w:r w:rsidRPr="00D67CC8">
        <w:rPr>
          <w:color w:val="000000"/>
          <w:sz w:val="24"/>
          <w:szCs w:val="24"/>
        </w:rPr>
        <w:t>Пр</w:t>
      </w:r>
      <w:r>
        <w:rPr>
          <w:color w:val="000000"/>
          <w:sz w:val="24"/>
          <w:szCs w:val="24"/>
        </w:rPr>
        <w:t>и</w:t>
      </w:r>
      <w:r w:rsidRPr="00D67CC8">
        <w:rPr>
          <w:color w:val="000000"/>
          <w:sz w:val="24"/>
          <w:szCs w:val="24"/>
        </w:rPr>
        <w:t>ложение №</w:t>
      </w:r>
      <w:r>
        <w:rPr>
          <w:color w:val="000000"/>
          <w:sz w:val="24"/>
          <w:szCs w:val="24"/>
        </w:rPr>
        <w:t xml:space="preserve"> 2</w:t>
      </w:r>
    </w:p>
    <w:p w14:paraId="48EF63FB" w14:textId="77777777" w:rsidR="00492362" w:rsidRPr="00D67CC8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  <w:r w:rsidRPr="00D67CC8">
        <w:rPr>
          <w:color w:val="000000"/>
          <w:sz w:val="24"/>
          <w:szCs w:val="24"/>
        </w:rPr>
        <w:t>к постановлению администрации</w:t>
      </w:r>
    </w:p>
    <w:p w14:paraId="22DB5E84" w14:textId="77777777" w:rsidR="00492362" w:rsidRPr="00D67CC8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Сосновского</w:t>
      </w:r>
      <w:r w:rsidRPr="00D67CC8">
        <w:rPr>
          <w:color w:val="000000"/>
          <w:sz w:val="24"/>
          <w:szCs w:val="24"/>
        </w:rPr>
        <w:t xml:space="preserve"> сельсовета</w:t>
      </w:r>
    </w:p>
    <w:p w14:paraId="54C5A89F" w14:textId="77777777" w:rsidR="00492362" w:rsidRPr="00D67CC8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  <w:r w:rsidRPr="00D67CC8">
        <w:rPr>
          <w:color w:val="000000"/>
          <w:sz w:val="24"/>
          <w:szCs w:val="24"/>
        </w:rPr>
        <w:t>Бессоновского района Пензенской области</w:t>
      </w:r>
    </w:p>
    <w:p w14:paraId="3DE2BE38" w14:textId="77777777" w:rsidR="00492362" w:rsidRPr="009866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  <w:r w:rsidRPr="00D67CC8">
        <w:rPr>
          <w:color w:val="000000"/>
          <w:sz w:val="24"/>
          <w:szCs w:val="24"/>
        </w:rPr>
        <w:t xml:space="preserve">от </w:t>
      </w:r>
      <w:r w:rsidRPr="00986662">
        <w:rPr>
          <w:color w:val="000000"/>
          <w:sz w:val="24"/>
          <w:szCs w:val="24"/>
        </w:rPr>
        <w:t>19.01.2026 № 7</w:t>
      </w:r>
    </w:p>
    <w:p w14:paraId="3EA837BF" w14:textId="77777777" w:rsidR="00492362" w:rsidRDefault="00492362" w:rsidP="0049236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566F6637" w14:textId="77777777" w:rsidR="00492362" w:rsidRDefault="00492362" w:rsidP="0049236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0AB11EEE" w14:textId="77777777" w:rsidR="00492362" w:rsidRDefault="00492362" w:rsidP="0049236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47FC46DC" w14:textId="77777777" w:rsidR="00492362" w:rsidRPr="0004004A" w:rsidRDefault="00492362" w:rsidP="00492362">
      <w:pPr>
        <w:pStyle w:val="55"/>
        <w:rPr>
          <w:color w:val="000000"/>
          <w:sz w:val="28"/>
          <w:szCs w:val="28"/>
        </w:rPr>
      </w:pPr>
      <w:r w:rsidRPr="0004004A">
        <w:rPr>
          <w:color w:val="000000"/>
          <w:sz w:val="28"/>
          <w:szCs w:val="28"/>
        </w:rPr>
        <w:t>ГРАФИЧЕСКАЯ ЧАСТЬ</w:t>
      </w:r>
    </w:p>
    <w:p w14:paraId="34373AD1" w14:textId="77777777" w:rsidR="00492362" w:rsidRDefault="00492362" w:rsidP="00492362">
      <w:pPr>
        <w:pStyle w:val="55"/>
        <w:shd w:val="clear" w:color="auto" w:fill="auto"/>
        <w:spacing w:before="0" w:after="0" w:line="240" w:lineRule="auto"/>
        <w:rPr>
          <w:color w:val="000000"/>
          <w:sz w:val="28"/>
          <w:szCs w:val="28"/>
        </w:rPr>
      </w:pPr>
      <w:r w:rsidRPr="0004004A">
        <w:rPr>
          <w:color w:val="000000"/>
          <w:sz w:val="28"/>
          <w:szCs w:val="28"/>
        </w:rPr>
        <w:t>«СХЕМА РАЗМЕЩЕНИЯ НЕСТАЦИОНАРНЫХ ТОРГОВЫХ ОБЪЕКТОВ (ОБЪЕКТОВ ПО ОКАЗАНИЮ УСЛУГ) НА ТЕРРИТОРИИ</w:t>
      </w:r>
      <w:r>
        <w:rPr>
          <w:color w:val="000000"/>
          <w:sz w:val="28"/>
          <w:szCs w:val="28"/>
        </w:rPr>
        <w:t xml:space="preserve"> Сосновского </w:t>
      </w:r>
      <w:r w:rsidRPr="00867780">
        <w:rPr>
          <w:color w:val="000000"/>
          <w:sz w:val="28"/>
          <w:szCs w:val="28"/>
        </w:rPr>
        <w:t>сельсовета Бессоновского района Пензенской области</w:t>
      </w:r>
    </w:p>
    <w:p w14:paraId="45D8360C" w14:textId="77777777" w:rsidR="00492362" w:rsidRPr="00834916" w:rsidRDefault="00492362" w:rsidP="0049236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129E4733" w14:textId="77777777" w:rsidR="00492362" w:rsidRDefault="00492362" w:rsidP="00492362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5D1E2506" w14:textId="77777777" w:rsidR="00492362" w:rsidRDefault="00492362" w:rsidP="00492362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для планируемого размещения нестационарного торгового объекта</w:t>
      </w:r>
    </w:p>
    <w:p w14:paraId="687F4B8B" w14:textId="77777777" w:rsidR="00492362" w:rsidRDefault="00492362" w:rsidP="00492362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7681F0B4" w14:textId="77777777" w:rsidR="00492362" w:rsidRDefault="00492362" w:rsidP="00492362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71FC2817" w14:textId="77777777" w:rsidR="00492362" w:rsidRDefault="00492362" w:rsidP="00492362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719B008D" w14:textId="77777777" w:rsidR="00492362" w:rsidRDefault="00492362" w:rsidP="00492362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62710759" w14:textId="77777777" w:rsidR="00492362" w:rsidRDefault="00492362" w:rsidP="00492362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2533D15A" w14:textId="77777777" w:rsidR="00492362" w:rsidRDefault="00492362" w:rsidP="00492362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FF33260" w14:textId="0B364F42" w:rsidR="00492362" w:rsidRDefault="00492362" w:rsidP="00492362">
      <w:pPr>
        <w:pStyle w:val="a4"/>
      </w:pPr>
      <w:r>
        <w:rPr>
          <w:color w:val="000000"/>
        </w:rPr>
        <w:tab/>
        <w:t xml:space="preserve">                        </w:t>
      </w:r>
      <w:r w:rsidRPr="008954BF">
        <w:rPr>
          <w:noProof/>
        </w:rPr>
        <w:drawing>
          <wp:inline distT="0" distB="0" distL="0" distR="0" wp14:anchorId="31F17EC1" wp14:editId="4A110D41">
            <wp:extent cx="3219450" cy="2990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06E0F" w14:textId="77777777" w:rsidR="00492362" w:rsidRDefault="00492362" w:rsidP="00492362">
      <w:pPr>
        <w:pStyle w:val="a4"/>
      </w:pPr>
    </w:p>
    <w:p w14:paraId="1FEAFF7B" w14:textId="77777777" w:rsidR="00492362" w:rsidRPr="00834916" w:rsidRDefault="00492362" w:rsidP="00492362">
      <w:pPr>
        <w:tabs>
          <w:tab w:val="left" w:pos="3510"/>
        </w:tabs>
        <w:autoSpaceDE w:val="0"/>
        <w:autoSpaceDN w:val="0"/>
        <w:adjustRightInd w:val="0"/>
        <w:ind w:firstLine="720"/>
        <w:rPr>
          <w:color w:val="000000"/>
          <w:sz w:val="24"/>
          <w:szCs w:val="24"/>
        </w:rPr>
      </w:pPr>
    </w:p>
    <w:bookmarkEnd w:id="0"/>
    <w:p w14:paraId="7F4E4650" w14:textId="77777777" w:rsidR="00492362" w:rsidRDefault="0049236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492362" w:rsidSect="0095051C">
      <w:headerReference w:type="default" r:id="rId10"/>
      <w:pgSz w:w="11906" w:h="16838" w:code="9"/>
      <w:pgMar w:top="426" w:right="850" w:bottom="56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BB44D" w14:textId="77777777" w:rsidR="00CC71F1" w:rsidRDefault="00CC71F1">
      <w:r>
        <w:separator/>
      </w:r>
    </w:p>
  </w:endnote>
  <w:endnote w:type="continuationSeparator" w:id="0">
    <w:p w14:paraId="29A403BA" w14:textId="77777777" w:rsidR="00CC71F1" w:rsidRDefault="00CC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CB21E" w14:textId="77777777" w:rsidR="00CC71F1" w:rsidRDefault="00CC71F1">
      <w:r>
        <w:separator/>
      </w:r>
    </w:p>
  </w:footnote>
  <w:footnote w:type="continuationSeparator" w:id="0">
    <w:p w14:paraId="5DE094A6" w14:textId="77777777" w:rsidR="00CC71F1" w:rsidRDefault="00CC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A12B0D"/>
    <w:multiLevelType w:val="multilevel"/>
    <w:tmpl w:val="8DD0D00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7B5019"/>
    <w:multiLevelType w:val="hybridMultilevel"/>
    <w:tmpl w:val="4CFA956C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12F92"/>
    <w:multiLevelType w:val="hybridMultilevel"/>
    <w:tmpl w:val="82AC64E0"/>
    <w:lvl w:ilvl="0" w:tplc="3F701DC0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60941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7C533E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A46A5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06190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4636E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DA95D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BE9EA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F81F64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D16524"/>
    <w:multiLevelType w:val="multilevel"/>
    <w:tmpl w:val="D6F86698"/>
    <w:lvl w:ilvl="0">
      <w:start w:val="1"/>
      <w:numFmt w:val="decimal"/>
      <w:lvlText w:val="%1.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0AB191A"/>
    <w:multiLevelType w:val="hybridMultilevel"/>
    <w:tmpl w:val="21C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A57A0"/>
    <w:multiLevelType w:val="hybridMultilevel"/>
    <w:tmpl w:val="A5F2B874"/>
    <w:lvl w:ilvl="0" w:tplc="DFD21DBA">
      <w:start w:val="1"/>
      <w:numFmt w:val="bullet"/>
      <w:lvlText w:val="-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C32EC5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D26E2E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200F63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B18DBC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C0322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00659E6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E70FF96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FEAEF4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1" w15:restartNumberingAfterBreak="0">
    <w:nsid w:val="1C4C4463"/>
    <w:multiLevelType w:val="hybridMultilevel"/>
    <w:tmpl w:val="AEB62A7E"/>
    <w:lvl w:ilvl="0" w:tplc="93D6FA7C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30C2E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7FE3A1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E62C4DE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51A966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31260F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647C44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E0E53E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95E464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7ED794B"/>
    <w:multiLevelType w:val="hybridMultilevel"/>
    <w:tmpl w:val="6A829EE4"/>
    <w:lvl w:ilvl="0" w:tplc="9E328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E30EF"/>
    <w:multiLevelType w:val="hybridMultilevel"/>
    <w:tmpl w:val="FD788722"/>
    <w:lvl w:ilvl="0" w:tplc="C42E9D40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B709302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95EE04A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5F258DA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0FE0EC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B202D3E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8B64BA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BD01FD4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334228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9553C3F"/>
    <w:multiLevelType w:val="hybridMultilevel"/>
    <w:tmpl w:val="1BAE3B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2FE4724"/>
    <w:multiLevelType w:val="multilevel"/>
    <w:tmpl w:val="FBE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046B47"/>
    <w:multiLevelType w:val="hybridMultilevel"/>
    <w:tmpl w:val="B08EEAAC"/>
    <w:lvl w:ilvl="0" w:tplc="7C369824">
      <w:start w:val="1"/>
      <w:numFmt w:val="decimal"/>
      <w:lvlText w:val="%1)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92CB25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AD22E4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A856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BBE9B6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E3A155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1986BD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E94E0A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C36C53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5053559A"/>
    <w:multiLevelType w:val="hybridMultilevel"/>
    <w:tmpl w:val="1BCE0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878CC"/>
    <w:multiLevelType w:val="hybridMultilevel"/>
    <w:tmpl w:val="1A3AA928"/>
    <w:lvl w:ilvl="0" w:tplc="DA14E7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C6103"/>
    <w:multiLevelType w:val="multilevel"/>
    <w:tmpl w:val="D9122ECE"/>
    <w:lvl w:ilvl="0">
      <w:start w:val="2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36375B"/>
    <w:multiLevelType w:val="hybridMultilevel"/>
    <w:tmpl w:val="B6FA2C34"/>
    <w:lvl w:ilvl="0" w:tplc="7DEE8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F22C5"/>
    <w:multiLevelType w:val="hybridMultilevel"/>
    <w:tmpl w:val="0E4E1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6F755DC"/>
    <w:multiLevelType w:val="hybridMultilevel"/>
    <w:tmpl w:val="367C7E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08A29C8"/>
    <w:multiLevelType w:val="hybridMultilevel"/>
    <w:tmpl w:val="2ED88D94"/>
    <w:lvl w:ilvl="0" w:tplc="DE667D84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1F48A60">
      <w:start w:val="1"/>
      <w:numFmt w:val="bullet"/>
      <w:lvlText w:val="o"/>
      <w:lvlJc w:val="left"/>
      <w:pPr>
        <w:ind w:left="1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0C8DEC6">
      <w:start w:val="1"/>
      <w:numFmt w:val="bullet"/>
      <w:lvlText w:val="▪"/>
      <w:lvlJc w:val="left"/>
      <w:pPr>
        <w:ind w:left="2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92872EC">
      <w:start w:val="1"/>
      <w:numFmt w:val="bullet"/>
      <w:lvlText w:val="•"/>
      <w:lvlJc w:val="left"/>
      <w:pPr>
        <w:ind w:left="3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4E60E06">
      <w:start w:val="1"/>
      <w:numFmt w:val="bullet"/>
      <w:lvlText w:val="o"/>
      <w:lvlJc w:val="left"/>
      <w:pPr>
        <w:ind w:left="3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8BAFE22">
      <w:start w:val="1"/>
      <w:numFmt w:val="bullet"/>
      <w:lvlText w:val="▪"/>
      <w:lvlJc w:val="left"/>
      <w:pPr>
        <w:ind w:left="4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4924536">
      <w:start w:val="1"/>
      <w:numFmt w:val="bullet"/>
      <w:lvlText w:val="•"/>
      <w:lvlJc w:val="left"/>
      <w:pPr>
        <w:ind w:left="5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21689E0">
      <w:start w:val="1"/>
      <w:numFmt w:val="bullet"/>
      <w:lvlText w:val="o"/>
      <w:lvlJc w:val="left"/>
      <w:pPr>
        <w:ind w:left="6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2104B88">
      <w:start w:val="1"/>
      <w:numFmt w:val="bullet"/>
      <w:lvlText w:val="▪"/>
      <w:lvlJc w:val="left"/>
      <w:pPr>
        <w:ind w:left="6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7679587B"/>
    <w:multiLevelType w:val="multilevel"/>
    <w:tmpl w:val="CA187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54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77554144"/>
    <w:multiLevelType w:val="hybridMultilevel"/>
    <w:tmpl w:val="2DCAEA04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66596"/>
    <w:multiLevelType w:val="hybridMultilevel"/>
    <w:tmpl w:val="9EBA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56852"/>
    <w:multiLevelType w:val="multilevel"/>
    <w:tmpl w:val="D53C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26"/>
  </w:num>
  <w:num w:numId="4">
    <w:abstractNumId w:val="4"/>
  </w:num>
  <w:num w:numId="5">
    <w:abstractNumId w:val="6"/>
  </w:num>
  <w:num w:numId="6">
    <w:abstractNumId w:val="2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9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14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8"/>
  </w:num>
  <w:num w:numId="21">
    <w:abstractNumId w:val="5"/>
  </w:num>
  <w:num w:numId="22">
    <w:abstractNumId w:val="22"/>
  </w:num>
  <w:num w:numId="23">
    <w:abstractNumId w:val="27"/>
  </w:num>
  <w:num w:numId="24">
    <w:abstractNumId w:val="8"/>
  </w:num>
  <w:num w:numId="25">
    <w:abstractNumId w:val="20"/>
  </w:num>
  <w:num w:numId="26">
    <w:abstractNumId w:val="19"/>
  </w:num>
  <w:num w:numId="27">
    <w:abstractNumId w:val="15"/>
  </w:num>
  <w:num w:numId="28">
    <w:abstractNumId w:val="24"/>
  </w:num>
  <w:num w:numId="29">
    <w:abstractNumId w:val="16"/>
  </w:num>
  <w:num w:numId="30">
    <w:abstractNumId w:val="12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36C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0F13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A49E0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1295"/>
    <w:rsid w:val="00294C6D"/>
    <w:rsid w:val="002A2B93"/>
    <w:rsid w:val="002A53C5"/>
    <w:rsid w:val="002C07AA"/>
    <w:rsid w:val="002C6876"/>
    <w:rsid w:val="002D0401"/>
    <w:rsid w:val="002D171F"/>
    <w:rsid w:val="002D61B8"/>
    <w:rsid w:val="002D6DDB"/>
    <w:rsid w:val="002E4AE0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5F67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00D5"/>
    <w:rsid w:val="00401341"/>
    <w:rsid w:val="0040396A"/>
    <w:rsid w:val="0041150B"/>
    <w:rsid w:val="00412357"/>
    <w:rsid w:val="0042297C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236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0312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24F82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3DEE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66CC5"/>
    <w:rsid w:val="008770BF"/>
    <w:rsid w:val="008815CE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307F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51C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2480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C71F1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CF10ED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A6D8B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uiPriority w:val="20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">
    <w:basedOn w:val="a"/>
    <w:next w:val="a4"/>
    <w:uiPriority w:val="99"/>
    <w:unhideWhenUsed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f1">
    <w:name w:val="Заголовок3"/>
    <w:basedOn w:val="a"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C3DEE"/>
    <w:rPr>
      <w:rFonts w:ascii="Symbol" w:hAnsi="Symbol" w:cs="OpenSymbol"/>
    </w:rPr>
  </w:style>
  <w:style w:type="character" w:customStyle="1" w:styleId="WW8Num4z0">
    <w:name w:val="WW8Num4z0"/>
    <w:rsid w:val="007C3DEE"/>
    <w:rPr>
      <w:rFonts w:ascii="Symbol" w:hAnsi="Symbol" w:cs="OpenSymbol"/>
    </w:rPr>
  </w:style>
  <w:style w:type="character" w:customStyle="1" w:styleId="Absatz-Standardschriftart">
    <w:name w:val="Absatz-Standardschriftart"/>
    <w:rsid w:val="007C3DEE"/>
  </w:style>
  <w:style w:type="character" w:customStyle="1" w:styleId="WW-Absatz-Standardschriftart">
    <w:name w:val="WW-Absatz-Standardschriftart"/>
    <w:rsid w:val="007C3DEE"/>
  </w:style>
  <w:style w:type="character" w:customStyle="1" w:styleId="WW-Absatz-Standardschriftart1">
    <w:name w:val="WW-Absatz-Standardschriftart1"/>
    <w:rsid w:val="007C3DEE"/>
  </w:style>
  <w:style w:type="character" w:customStyle="1" w:styleId="WW-Absatz-Standardschriftart11">
    <w:name w:val="WW-Absatz-Standardschriftart11"/>
    <w:rsid w:val="007C3DEE"/>
  </w:style>
  <w:style w:type="character" w:customStyle="1" w:styleId="WW-Absatz-Standardschriftart111">
    <w:name w:val="WW-Absatz-Standardschriftart111"/>
    <w:rsid w:val="007C3DEE"/>
  </w:style>
  <w:style w:type="character" w:customStyle="1" w:styleId="WW-Absatz-Standardschriftart1111">
    <w:name w:val="WW-Absatz-Standardschriftart1111"/>
    <w:rsid w:val="007C3DEE"/>
  </w:style>
  <w:style w:type="character" w:customStyle="1" w:styleId="afffffff0">
    <w:name w:val="Маркеры списка"/>
    <w:rsid w:val="007C3DEE"/>
    <w:rPr>
      <w:rFonts w:ascii="OpenSymbol" w:eastAsia="OpenSymbol" w:hAnsi="OpenSymbol" w:cs="OpenSymbol"/>
    </w:rPr>
  </w:style>
  <w:style w:type="character" w:customStyle="1" w:styleId="afffffff1">
    <w:name w:val="Символ нумерации"/>
    <w:rsid w:val="007C3DEE"/>
  </w:style>
  <w:style w:type="paragraph" w:customStyle="1" w:styleId="afffffff2">
    <w:basedOn w:val="a"/>
    <w:next w:val="aff2"/>
    <w:link w:val="afffffff3"/>
    <w:qFormat/>
    <w:rsid w:val="007C3DEE"/>
    <w:pPr>
      <w:widowControl/>
      <w:jc w:val="center"/>
    </w:pPr>
    <w:rPr>
      <w:sz w:val="28"/>
    </w:rPr>
  </w:style>
  <w:style w:type="character" w:customStyle="1" w:styleId="2fa">
    <w:name w:val="Гиперссылка2"/>
    <w:rsid w:val="007C3DEE"/>
  </w:style>
  <w:style w:type="paragraph" w:customStyle="1" w:styleId="47">
    <w:name w:val="Заголовок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">
    <w:name w:val="Дата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7C3DEE"/>
  </w:style>
  <w:style w:type="paragraph" w:customStyle="1" w:styleId="nospacing">
    <w:name w:val="nospacing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10">
    <w:name w:val="a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normal0">
    <w:name w:val="consnormal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ligncenter">
    <w:name w:val="align_center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2">
    <w:name w:val="Гиперссылка3"/>
    <w:rsid w:val="007C3DEE"/>
  </w:style>
  <w:style w:type="character" w:customStyle="1" w:styleId="afffffff3">
    <w:name w:val="Название Знак"/>
    <w:link w:val="afffffff2"/>
    <w:rsid w:val="007C3DEE"/>
    <w:rPr>
      <w:sz w:val="28"/>
    </w:rPr>
  </w:style>
  <w:style w:type="paragraph" w:customStyle="1" w:styleId="blockblock-3c">
    <w:name w:val="block__block-3c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zen-layout--navigation-tabtext-2g">
    <w:name w:val="dzen-layout--navigation-tab__text-2g"/>
    <w:rsid w:val="007C3DEE"/>
  </w:style>
  <w:style w:type="character" w:customStyle="1" w:styleId="dzen-layout--ad-campaign-linktitle-1y">
    <w:name w:val="dzen-layout--ad-campaign-link__title-1y"/>
    <w:rsid w:val="007C3DEE"/>
  </w:style>
  <w:style w:type="character" w:customStyle="1" w:styleId="dzen-layout--ad-campaign-linklink-22">
    <w:name w:val="dzen-layout--ad-campaign-link__link-22"/>
    <w:rsid w:val="007C3DEE"/>
  </w:style>
  <w:style w:type="character" w:customStyle="1" w:styleId="content--publisher-block-inlinechannelname-wv">
    <w:name w:val="content--publisher-block-inline__channelname-wv"/>
    <w:rsid w:val="007C3DEE"/>
  </w:style>
  <w:style w:type="character" w:customStyle="1" w:styleId="content--article-info-blocklongformat-xq">
    <w:name w:val="content--article-info-block__longformat-xq"/>
    <w:rsid w:val="007C3DEE"/>
  </w:style>
  <w:style w:type="paragraph" w:customStyle="1" w:styleId="content--common-blockblock-3u">
    <w:name w:val="content--common-block__block-3u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b">
    <w:name w:val="Гиперссылка2"/>
    <w:rsid w:val="007C3DEE"/>
  </w:style>
  <w:style w:type="paragraph" w:customStyle="1" w:styleId="1ff1">
    <w:name w:val="Ниж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f2">
    <w:name w:val="1"/>
    <w:rsid w:val="007C3DEE"/>
  </w:style>
  <w:style w:type="character" w:customStyle="1" w:styleId="54">
    <w:name w:val="Основной текст (5)_"/>
    <w:link w:val="55"/>
    <w:rsid w:val="00492362"/>
    <w:rPr>
      <w:b/>
      <w:bCs/>
      <w:spacing w:val="3"/>
      <w:sz w:val="22"/>
      <w:szCs w:val="22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492362"/>
    <w:pPr>
      <w:shd w:val="clear" w:color="auto" w:fill="FFFFFF"/>
      <w:spacing w:before="480" w:after="60" w:line="0" w:lineRule="atLeast"/>
      <w:jc w:val="center"/>
    </w:pPr>
    <w:rPr>
      <w:b/>
      <w:bCs/>
      <w:spacing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4822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2026-01-26T07:21:00Z</dcterms:created>
  <dcterms:modified xsi:type="dcterms:W3CDTF">2026-01-26T07:21:00Z</dcterms:modified>
</cp:coreProperties>
</file>