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50D4EA4D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88348C">
        <w:rPr>
          <w:color w:val="C00000"/>
          <w:sz w:val="24"/>
          <w:szCs w:val="24"/>
        </w:rPr>
        <w:t>3</w:t>
      </w:r>
      <w:r w:rsidR="009111BB">
        <w:rPr>
          <w:color w:val="C00000"/>
          <w:sz w:val="24"/>
          <w:szCs w:val="24"/>
        </w:rPr>
        <w:t>5</w:t>
      </w:r>
      <w:proofErr w:type="gramEnd"/>
      <w:r w:rsidR="000C1703">
        <w:rPr>
          <w:color w:val="C00000"/>
          <w:sz w:val="24"/>
          <w:szCs w:val="24"/>
        </w:rPr>
        <w:t>/1</w:t>
      </w:r>
      <w:r w:rsidR="00C839DE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111BB">
        <w:rPr>
          <w:color w:val="C00000"/>
          <w:sz w:val="24"/>
          <w:szCs w:val="24"/>
        </w:rPr>
        <w:t>15</w:t>
      </w:r>
      <w:r w:rsidR="00380B14">
        <w:rPr>
          <w:color w:val="C00000"/>
          <w:sz w:val="24"/>
          <w:szCs w:val="24"/>
        </w:rPr>
        <w:t>.</w:t>
      </w:r>
      <w:r w:rsidR="00CF10ED">
        <w:rPr>
          <w:color w:val="C00000"/>
          <w:sz w:val="24"/>
          <w:szCs w:val="24"/>
        </w:rPr>
        <w:t>0</w:t>
      </w:r>
      <w:r w:rsidR="008F7992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F10ED">
        <w:rPr>
          <w:color w:val="C00000"/>
          <w:sz w:val="24"/>
          <w:szCs w:val="24"/>
        </w:rPr>
        <w:t>6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51AFF6D3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9111BB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14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8F799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proofErr w:type="gramEnd"/>
      <w:r w:rsidR="00CF10ED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г. № </w:t>
      </w:r>
      <w:r w:rsidR="009111BB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101</w:t>
      </w:r>
      <w:r w:rsidR="000C1703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/1</w:t>
      </w:r>
    </w:p>
    <w:p w14:paraId="2A1CF16E" w14:textId="1889F37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pPr w:leftFromText="180" w:rightFromText="180" w:vertAnchor="page" w:horzAnchor="margin" w:tblpY="1495"/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92362" w:rsidRPr="00842108" w14:paraId="395D762B" w14:textId="77777777" w:rsidTr="00EC126D">
        <w:trPr>
          <w:trHeight w:val="340"/>
        </w:trPr>
        <w:tc>
          <w:tcPr>
            <w:tcW w:w="9606" w:type="dxa"/>
            <w:vAlign w:val="center"/>
          </w:tcPr>
          <w:p w14:paraId="660DC578" w14:textId="77777777" w:rsidR="00492362" w:rsidRPr="00842108" w:rsidRDefault="00492362" w:rsidP="00EC126D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</w:tbl>
    <w:bookmarkEnd w:id="0"/>
    <w:p w14:paraId="58D93650" w14:textId="77777777" w:rsidR="000C1703" w:rsidRPr="00E81FAA" w:rsidRDefault="000C1703" w:rsidP="000C1703">
      <w:pPr>
        <w:jc w:val="center"/>
        <w:rPr>
          <w:b/>
          <w:color w:val="000000"/>
          <w:sz w:val="28"/>
          <w:szCs w:val="28"/>
          <w:lang w:bidi="ru-RU"/>
        </w:rPr>
      </w:pPr>
      <w:r w:rsidRPr="00E81FAA">
        <w:rPr>
          <w:b/>
          <w:color w:val="000000"/>
          <w:sz w:val="28"/>
          <w:szCs w:val="28"/>
          <w:lang w:bidi="ru-RU"/>
        </w:rPr>
        <w:t xml:space="preserve">О запрете купания на водных объектах, расположенных на территории </w:t>
      </w:r>
      <w:r>
        <w:rPr>
          <w:b/>
          <w:color w:val="000000"/>
          <w:sz w:val="28"/>
          <w:szCs w:val="28"/>
          <w:lang w:bidi="ru-RU"/>
        </w:rPr>
        <w:t>Сосновского</w:t>
      </w:r>
      <w:r w:rsidRPr="00E81FAA">
        <w:rPr>
          <w:b/>
          <w:color w:val="000000"/>
          <w:sz w:val="28"/>
          <w:szCs w:val="28"/>
          <w:lang w:bidi="ru-RU"/>
        </w:rPr>
        <w:t xml:space="preserve"> сельсовета в летний период </w:t>
      </w:r>
      <w:r>
        <w:rPr>
          <w:b/>
          <w:color w:val="000000"/>
          <w:sz w:val="28"/>
          <w:szCs w:val="28"/>
          <w:lang w:bidi="ru-RU"/>
        </w:rPr>
        <w:t>2026</w:t>
      </w:r>
      <w:r w:rsidRPr="00E81FAA">
        <w:rPr>
          <w:b/>
          <w:color w:val="000000"/>
          <w:sz w:val="28"/>
          <w:szCs w:val="28"/>
          <w:lang w:bidi="ru-RU"/>
        </w:rPr>
        <w:t xml:space="preserve"> года</w:t>
      </w:r>
    </w:p>
    <w:p w14:paraId="20057E45" w14:textId="77777777" w:rsidR="000C1703" w:rsidRPr="00E81FAA" w:rsidRDefault="000C1703" w:rsidP="000C1703">
      <w:pPr>
        <w:jc w:val="center"/>
        <w:rPr>
          <w:b/>
          <w:color w:val="000000"/>
          <w:sz w:val="28"/>
          <w:szCs w:val="28"/>
        </w:rPr>
      </w:pPr>
    </w:p>
    <w:p w14:paraId="0DC9E36D" w14:textId="77777777" w:rsidR="000C1703" w:rsidRPr="00E81FAA" w:rsidRDefault="000C1703" w:rsidP="000C1703">
      <w:pPr>
        <w:jc w:val="both"/>
        <w:rPr>
          <w:b/>
          <w:color w:val="000000"/>
          <w:sz w:val="28"/>
          <w:szCs w:val="28"/>
        </w:rPr>
      </w:pPr>
    </w:p>
    <w:p w14:paraId="15269595" w14:textId="77777777" w:rsidR="000C1703" w:rsidRPr="00E81FAA" w:rsidRDefault="000C1703" w:rsidP="000C1703">
      <w:pPr>
        <w:jc w:val="both"/>
        <w:rPr>
          <w:color w:val="000000"/>
          <w:sz w:val="28"/>
          <w:szCs w:val="28"/>
        </w:rPr>
      </w:pPr>
      <w:r w:rsidRPr="00E81FAA">
        <w:rPr>
          <w:rFonts w:eastAsia="Tahoma"/>
          <w:color w:val="000000"/>
          <w:sz w:val="28"/>
          <w:szCs w:val="28"/>
          <w:lang w:bidi="ru-RU"/>
        </w:rPr>
        <w:t xml:space="preserve">    В соответствии с Федеральным законом РФ от 06.10.2003 № 131-ФЗ «Об общих принципах организации местного самоуправления в Российской Федерации», Федеральным законом РФ от 03.06.2006 № 74-ФЗ «Водный кодекс Российской Федерации», в связи с отсутствием на территории  </w:t>
      </w:r>
      <w:r>
        <w:rPr>
          <w:rFonts w:eastAsia="Tahoma"/>
          <w:color w:val="000000"/>
          <w:sz w:val="28"/>
          <w:szCs w:val="28"/>
          <w:lang w:bidi="ru-RU"/>
        </w:rPr>
        <w:t>Сосновского</w:t>
      </w:r>
      <w:r w:rsidRPr="00E81FAA">
        <w:rPr>
          <w:rFonts w:eastAsia="Tahoma"/>
          <w:color w:val="000000"/>
          <w:sz w:val="28"/>
          <w:szCs w:val="28"/>
          <w:lang w:bidi="ru-RU"/>
        </w:rPr>
        <w:t xml:space="preserve"> сельсовета Бессоновского района</w:t>
      </w:r>
      <w:r>
        <w:rPr>
          <w:rFonts w:eastAsia="Tahoma"/>
          <w:color w:val="000000"/>
          <w:sz w:val="28"/>
          <w:szCs w:val="28"/>
          <w:lang w:bidi="ru-RU"/>
        </w:rPr>
        <w:t xml:space="preserve"> </w:t>
      </w:r>
      <w:r w:rsidRPr="00E81FAA">
        <w:rPr>
          <w:rFonts w:eastAsia="Tahoma"/>
          <w:color w:val="000000"/>
          <w:sz w:val="28"/>
          <w:szCs w:val="28"/>
          <w:lang w:bidi="ru-RU"/>
        </w:rPr>
        <w:t xml:space="preserve"> Пензенской области  оборудованных мест для массового отдыха населения на воде и средств спасения на воде, не соответствия водоёмов и рек санитарно-гигиеническим нормам, в целях обеспечения безопасности, предупреждения и сокращения количества несчастных случаев на река</w:t>
      </w:r>
      <w:r>
        <w:rPr>
          <w:rFonts w:eastAsia="Tahoma"/>
          <w:color w:val="000000"/>
          <w:sz w:val="28"/>
          <w:szCs w:val="28"/>
          <w:lang w:bidi="ru-RU"/>
        </w:rPr>
        <w:t xml:space="preserve">х и водоёмах  </w:t>
      </w:r>
      <w:r w:rsidRPr="00E81FAA">
        <w:rPr>
          <w:rFonts w:eastAsia="Tahoma"/>
          <w:color w:val="000000"/>
          <w:sz w:val="28"/>
          <w:szCs w:val="28"/>
          <w:lang w:bidi="ru-RU"/>
        </w:rPr>
        <w:t xml:space="preserve"> </w:t>
      </w:r>
      <w:r>
        <w:rPr>
          <w:rFonts w:eastAsia="Tahoma"/>
          <w:color w:val="000000"/>
          <w:sz w:val="28"/>
          <w:szCs w:val="28"/>
          <w:lang w:bidi="ru-RU"/>
        </w:rPr>
        <w:t>Сосновского</w:t>
      </w:r>
      <w:r w:rsidRPr="00E81FAA">
        <w:rPr>
          <w:rFonts w:eastAsia="Tahoma"/>
          <w:color w:val="000000"/>
          <w:sz w:val="28"/>
          <w:szCs w:val="28"/>
          <w:lang w:bidi="ru-RU"/>
        </w:rPr>
        <w:t xml:space="preserve"> сельсовета, </w:t>
      </w:r>
      <w:r w:rsidRPr="00E81FAA">
        <w:rPr>
          <w:color w:val="000000"/>
          <w:sz w:val="28"/>
          <w:szCs w:val="28"/>
        </w:rPr>
        <w:t xml:space="preserve">Администрация </w:t>
      </w:r>
      <w:r>
        <w:rPr>
          <w:color w:val="000000"/>
          <w:sz w:val="28"/>
          <w:szCs w:val="28"/>
        </w:rPr>
        <w:t>Сосновского</w:t>
      </w:r>
      <w:r w:rsidRPr="00E81FAA">
        <w:rPr>
          <w:color w:val="000000"/>
          <w:sz w:val="28"/>
          <w:szCs w:val="28"/>
        </w:rPr>
        <w:t xml:space="preserve"> сельсовета </w:t>
      </w:r>
      <w:r w:rsidRPr="003F360C">
        <w:rPr>
          <w:b/>
          <w:color w:val="000000"/>
          <w:sz w:val="28"/>
          <w:szCs w:val="28"/>
        </w:rPr>
        <w:t>постановляет</w:t>
      </w:r>
      <w:r w:rsidRPr="00E81FAA">
        <w:rPr>
          <w:color w:val="000000"/>
          <w:sz w:val="28"/>
          <w:szCs w:val="28"/>
        </w:rPr>
        <w:t>:</w:t>
      </w:r>
    </w:p>
    <w:p w14:paraId="04452576" w14:textId="77777777" w:rsidR="000C1703" w:rsidRPr="00E81FAA" w:rsidRDefault="000C1703" w:rsidP="000C1703">
      <w:pPr>
        <w:jc w:val="both"/>
        <w:rPr>
          <w:rFonts w:eastAsia="Tahoma"/>
          <w:color w:val="000000"/>
          <w:sz w:val="28"/>
          <w:szCs w:val="28"/>
          <w:lang w:bidi="ru-RU"/>
        </w:rPr>
      </w:pPr>
    </w:p>
    <w:p w14:paraId="6BBAD969" w14:textId="77777777" w:rsidR="000C1703" w:rsidRPr="00E81FAA" w:rsidRDefault="000C1703" w:rsidP="000C1703">
      <w:pPr>
        <w:jc w:val="both"/>
        <w:rPr>
          <w:color w:val="000000"/>
          <w:sz w:val="28"/>
          <w:szCs w:val="28"/>
          <w:lang w:bidi="ru-RU"/>
        </w:rPr>
      </w:pPr>
      <w:r w:rsidRPr="00E81FAA">
        <w:rPr>
          <w:color w:val="000000"/>
          <w:sz w:val="28"/>
          <w:szCs w:val="28"/>
        </w:rPr>
        <w:t xml:space="preserve">           1.</w:t>
      </w:r>
      <w:r>
        <w:rPr>
          <w:color w:val="000000"/>
          <w:sz w:val="28"/>
          <w:szCs w:val="28"/>
        </w:rPr>
        <w:t xml:space="preserve"> </w:t>
      </w:r>
      <w:r w:rsidRPr="00E81FAA">
        <w:rPr>
          <w:color w:val="000000"/>
          <w:sz w:val="28"/>
          <w:szCs w:val="28"/>
          <w:lang w:bidi="ru-RU"/>
        </w:rPr>
        <w:t xml:space="preserve">Запретить купание в открытых водоемах, расположенных на территории </w:t>
      </w:r>
      <w:r>
        <w:rPr>
          <w:color w:val="000000"/>
          <w:sz w:val="28"/>
          <w:szCs w:val="28"/>
          <w:lang w:bidi="ru-RU"/>
        </w:rPr>
        <w:t>Сосновского</w:t>
      </w:r>
      <w:r w:rsidRPr="00E81FAA">
        <w:rPr>
          <w:color w:val="000000"/>
          <w:sz w:val="28"/>
          <w:szCs w:val="28"/>
          <w:lang w:bidi="ru-RU"/>
        </w:rPr>
        <w:t xml:space="preserve"> сельсовета Бессоновского района Пензенской области  </w:t>
      </w:r>
      <w:r>
        <w:rPr>
          <w:color w:val="000000"/>
          <w:sz w:val="28"/>
          <w:szCs w:val="28"/>
          <w:lang w:bidi="ru-RU"/>
        </w:rPr>
        <w:t xml:space="preserve"> в летний период 2026</w:t>
      </w:r>
      <w:r w:rsidRPr="00E81FAA">
        <w:rPr>
          <w:color w:val="000000"/>
          <w:sz w:val="28"/>
          <w:szCs w:val="28"/>
          <w:lang w:bidi="ru-RU"/>
        </w:rPr>
        <w:t xml:space="preserve"> года.</w:t>
      </w:r>
    </w:p>
    <w:p w14:paraId="7A337E29" w14:textId="77777777" w:rsidR="000C1703" w:rsidRPr="00E81FAA" w:rsidRDefault="000C1703" w:rsidP="000C1703">
      <w:pPr>
        <w:jc w:val="both"/>
        <w:rPr>
          <w:color w:val="000000"/>
          <w:sz w:val="28"/>
          <w:szCs w:val="28"/>
          <w:lang w:bidi="ru-RU"/>
        </w:rPr>
      </w:pPr>
      <w:r w:rsidRPr="00E81FAA">
        <w:rPr>
          <w:color w:val="000000"/>
          <w:sz w:val="28"/>
          <w:szCs w:val="28"/>
          <w:lang w:bidi="ru-RU"/>
        </w:rPr>
        <w:t xml:space="preserve">           2.</w:t>
      </w:r>
      <w:r>
        <w:rPr>
          <w:color w:val="000000"/>
          <w:sz w:val="28"/>
          <w:szCs w:val="28"/>
          <w:lang w:bidi="ru-RU"/>
        </w:rPr>
        <w:t xml:space="preserve"> </w:t>
      </w:r>
      <w:r w:rsidRPr="00E81FAA">
        <w:rPr>
          <w:color w:val="000000"/>
          <w:sz w:val="28"/>
          <w:szCs w:val="28"/>
          <w:lang w:bidi="ru-RU"/>
        </w:rPr>
        <w:t xml:space="preserve">Рекомендовать руководителям предприятий, организаций, учреждений всех форм собственности, расположенных на территории </w:t>
      </w:r>
      <w:r>
        <w:rPr>
          <w:color w:val="000000"/>
          <w:sz w:val="28"/>
          <w:szCs w:val="28"/>
          <w:lang w:bidi="ru-RU"/>
        </w:rPr>
        <w:t>Сосновского</w:t>
      </w:r>
      <w:r w:rsidRPr="00E81FAA">
        <w:rPr>
          <w:color w:val="000000"/>
          <w:sz w:val="28"/>
          <w:szCs w:val="28"/>
          <w:lang w:bidi="ru-RU"/>
        </w:rPr>
        <w:t xml:space="preserve"> </w:t>
      </w:r>
      <w:proofErr w:type="gramStart"/>
      <w:r w:rsidRPr="00E81FAA">
        <w:rPr>
          <w:color w:val="000000"/>
          <w:sz w:val="28"/>
          <w:szCs w:val="28"/>
          <w:lang w:bidi="ru-RU"/>
        </w:rPr>
        <w:t>сельсовета ,</w:t>
      </w:r>
      <w:proofErr w:type="gramEnd"/>
      <w:r w:rsidRPr="00E81FAA">
        <w:rPr>
          <w:color w:val="000000"/>
          <w:sz w:val="28"/>
          <w:szCs w:val="28"/>
          <w:lang w:bidi="ru-RU"/>
        </w:rPr>
        <w:t xml:space="preserve"> обеспечить проведение инструктажа среди работников и учащихся о запрете купания в реках и водоемах </w:t>
      </w:r>
      <w:r>
        <w:rPr>
          <w:color w:val="000000"/>
          <w:sz w:val="28"/>
          <w:szCs w:val="28"/>
          <w:lang w:bidi="ru-RU"/>
        </w:rPr>
        <w:t>Сосновского</w:t>
      </w:r>
      <w:r w:rsidRPr="00E81FAA">
        <w:rPr>
          <w:color w:val="000000"/>
          <w:sz w:val="28"/>
          <w:szCs w:val="28"/>
          <w:lang w:bidi="ru-RU"/>
        </w:rPr>
        <w:t xml:space="preserve"> сельсовета.</w:t>
      </w:r>
    </w:p>
    <w:p w14:paraId="247BF630" w14:textId="77777777" w:rsidR="000C1703" w:rsidRPr="00E81FAA" w:rsidRDefault="000C1703" w:rsidP="000C1703">
      <w:pPr>
        <w:jc w:val="both"/>
        <w:rPr>
          <w:color w:val="000000"/>
          <w:sz w:val="28"/>
          <w:szCs w:val="28"/>
          <w:lang w:bidi="ru-RU"/>
        </w:rPr>
      </w:pPr>
      <w:r w:rsidRPr="00E81FAA">
        <w:rPr>
          <w:color w:val="000000"/>
          <w:sz w:val="28"/>
          <w:szCs w:val="28"/>
          <w:lang w:bidi="ru-RU"/>
        </w:rPr>
        <w:t xml:space="preserve">           3.</w:t>
      </w:r>
      <w:r>
        <w:rPr>
          <w:color w:val="000000"/>
          <w:sz w:val="28"/>
          <w:szCs w:val="28"/>
          <w:lang w:bidi="ru-RU"/>
        </w:rPr>
        <w:t xml:space="preserve"> </w:t>
      </w:r>
      <w:r w:rsidRPr="00E81FAA">
        <w:rPr>
          <w:color w:val="000000"/>
          <w:sz w:val="28"/>
          <w:szCs w:val="28"/>
          <w:lang w:bidi="ru-RU"/>
        </w:rPr>
        <w:t>Провести активную разъяснительную работу среди детей, подростков, молодежи о возможных последствиях купания в реках и водоемах, необорудованных для отдыха на воде и не соответствующих санитарным нормам.</w:t>
      </w:r>
    </w:p>
    <w:p w14:paraId="42A05CB0" w14:textId="77777777" w:rsidR="000C1703" w:rsidRPr="00E81FAA" w:rsidRDefault="000C1703" w:rsidP="000C1703">
      <w:pPr>
        <w:jc w:val="both"/>
        <w:rPr>
          <w:color w:val="000000"/>
          <w:sz w:val="28"/>
          <w:szCs w:val="28"/>
          <w:lang w:bidi="ru-RU"/>
        </w:rPr>
      </w:pPr>
      <w:r w:rsidRPr="00E81FAA">
        <w:rPr>
          <w:color w:val="000000"/>
          <w:sz w:val="28"/>
          <w:szCs w:val="28"/>
          <w:lang w:bidi="ru-RU"/>
        </w:rPr>
        <w:t xml:space="preserve">          4.</w:t>
      </w:r>
      <w:r>
        <w:rPr>
          <w:color w:val="000000"/>
          <w:sz w:val="28"/>
          <w:szCs w:val="28"/>
          <w:lang w:bidi="ru-RU"/>
        </w:rPr>
        <w:t xml:space="preserve"> </w:t>
      </w:r>
      <w:r w:rsidRPr="00E81FAA">
        <w:rPr>
          <w:color w:val="000000"/>
          <w:sz w:val="28"/>
          <w:szCs w:val="28"/>
          <w:lang w:bidi="ru-RU"/>
        </w:rPr>
        <w:t>Взять на особый контроль семьи, в которых дети находятся без присмотра и контроля со стороны взрослых, проводить с такими семьями индивидуальную профилактическую работу.</w:t>
      </w:r>
    </w:p>
    <w:p w14:paraId="1D10B032" w14:textId="77777777" w:rsidR="000C1703" w:rsidRPr="00E81FAA" w:rsidRDefault="000C1703" w:rsidP="000C1703">
      <w:pPr>
        <w:jc w:val="both"/>
        <w:rPr>
          <w:color w:val="000000"/>
          <w:sz w:val="28"/>
          <w:szCs w:val="28"/>
          <w:lang w:bidi="ru-RU"/>
        </w:rPr>
      </w:pPr>
      <w:r w:rsidRPr="00E81FAA">
        <w:rPr>
          <w:color w:val="000000"/>
          <w:sz w:val="28"/>
          <w:szCs w:val="28"/>
          <w:lang w:bidi="ru-RU"/>
        </w:rPr>
        <w:t xml:space="preserve">          5. </w:t>
      </w:r>
      <w:proofErr w:type="gramStart"/>
      <w:r>
        <w:rPr>
          <w:color w:val="000000"/>
          <w:sz w:val="28"/>
          <w:szCs w:val="28"/>
          <w:lang w:bidi="ru-RU"/>
        </w:rPr>
        <w:t xml:space="preserve">Главе </w:t>
      </w:r>
      <w:r w:rsidRPr="00E81FAA">
        <w:rPr>
          <w:color w:val="000000"/>
          <w:sz w:val="28"/>
          <w:szCs w:val="28"/>
          <w:lang w:bidi="ru-RU"/>
        </w:rPr>
        <w:t xml:space="preserve"> администрации</w:t>
      </w:r>
      <w:proofErr w:type="gramEnd"/>
      <w:r w:rsidRPr="00E81FAA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Сосновского</w:t>
      </w:r>
      <w:r w:rsidRPr="00E81FAA">
        <w:rPr>
          <w:color w:val="000000"/>
          <w:sz w:val="28"/>
          <w:szCs w:val="28"/>
          <w:lang w:bidi="ru-RU"/>
        </w:rPr>
        <w:t xml:space="preserve"> сельсовета  </w:t>
      </w:r>
      <w:proofErr w:type="spellStart"/>
      <w:r w:rsidRPr="00E81FAA">
        <w:rPr>
          <w:color w:val="000000"/>
          <w:sz w:val="28"/>
          <w:szCs w:val="28"/>
          <w:lang w:bidi="ru-RU"/>
        </w:rPr>
        <w:t>С.</w:t>
      </w:r>
      <w:r>
        <w:rPr>
          <w:color w:val="000000"/>
          <w:sz w:val="28"/>
          <w:szCs w:val="28"/>
          <w:lang w:bidi="ru-RU"/>
        </w:rPr>
        <w:t>И.Терешкину</w:t>
      </w:r>
      <w:proofErr w:type="spellEnd"/>
      <w:r>
        <w:rPr>
          <w:color w:val="000000"/>
          <w:sz w:val="28"/>
          <w:szCs w:val="28"/>
          <w:lang w:bidi="ru-RU"/>
        </w:rPr>
        <w:t xml:space="preserve"> </w:t>
      </w:r>
      <w:r w:rsidRPr="00E81FAA">
        <w:rPr>
          <w:color w:val="000000"/>
          <w:sz w:val="28"/>
          <w:szCs w:val="28"/>
          <w:lang w:bidi="ru-RU"/>
        </w:rPr>
        <w:t xml:space="preserve">  </w:t>
      </w:r>
      <w:r w:rsidRPr="00E81FAA">
        <w:rPr>
          <w:color w:val="000000"/>
          <w:sz w:val="28"/>
          <w:szCs w:val="28"/>
          <w:lang w:bidi="ru-RU"/>
        </w:rPr>
        <w:lastRenderedPageBreak/>
        <w:t xml:space="preserve">организовать установку предупредительных аншлагов о запрете купания. </w:t>
      </w:r>
    </w:p>
    <w:p w14:paraId="244422FE" w14:textId="77777777" w:rsidR="000C1703" w:rsidRPr="00E81FAA" w:rsidRDefault="000C1703" w:rsidP="000C1703">
      <w:pPr>
        <w:suppressAutoHyphens/>
        <w:ind w:firstLine="709"/>
        <w:jc w:val="both"/>
        <w:rPr>
          <w:rFonts w:eastAsia="Lucida Sans Unicode"/>
          <w:bCs/>
          <w:color w:val="000000"/>
          <w:kern w:val="1"/>
          <w:sz w:val="28"/>
          <w:szCs w:val="28"/>
          <w:lang/>
        </w:rPr>
      </w:pPr>
      <w:r w:rsidRPr="00E81FAA">
        <w:rPr>
          <w:color w:val="000000"/>
          <w:sz w:val="28"/>
          <w:szCs w:val="28"/>
          <w:lang w:bidi="ru-RU"/>
        </w:rPr>
        <w:t xml:space="preserve">  </w:t>
      </w:r>
      <w:r>
        <w:rPr>
          <w:color w:val="000000"/>
          <w:sz w:val="28"/>
          <w:szCs w:val="28"/>
          <w:lang w:bidi="ru-RU"/>
        </w:rPr>
        <w:t xml:space="preserve">6. </w:t>
      </w:r>
      <w:r w:rsidRPr="00E81FAA">
        <w:rPr>
          <w:rFonts w:eastAsia="Lucida Sans Unicode"/>
          <w:color w:val="000000"/>
          <w:kern w:val="1"/>
          <w:sz w:val="28"/>
          <w:szCs w:val="28"/>
          <w:lang/>
        </w:rPr>
        <w:t xml:space="preserve">Опубликовать настоящее постановление </w:t>
      </w:r>
      <w:r w:rsidRPr="00E81FAA">
        <w:rPr>
          <w:rFonts w:eastAsia="Lucida Sans Unicode"/>
          <w:bCs/>
          <w:color w:val="000000"/>
          <w:kern w:val="1"/>
          <w:sz w:val="28"/>
          <w:szCs w:val="28"/>
          <w:lang/>
        </w:rPr>
        <w:t xml:space="preserve">в информационном бюллетене «Сельские ведомости» и разместить на официальном сайте администрации </w:t>
      </w:r>
      <w:proofErr w:type="gramStart"/>
      <w:r>
        <w:rPr>
          <w:rFonts w:eastAsia="Lucida Sans Unicode"/>
          <w:color w:val="000000"/>
          <w:kern w:val="1"/>
          <w:sz w:val="28"/>
          <w:szCs w:val="28"/>
          <w:lang/>
        </w:rPr>
        <w:t>Сосновского</w:t>
      </w:r>
      <w:r w:rsidRPr="00E81FAA">
        <w:rPr>
          <w:rFonts w:eastAsia="Lucida Sans Unicode"/>
          <w:color w:val="000000"/>
          <w:kern w:val="1"/>
          <w:sz w:val="28"/>
          <w:szCs w:val="28"/>
          <w:lang/>
        </w:rPr>
        <w:t xml:space="preserve">  сельсовета</w:t>
      </w:r>
      <w:proofErr w:type="gramEnd"/>
      <w:r w:rsidRPr="00E81FAA">
        <w:rPr>
          <w:rFonts w:eastAsia="Lucida Sans Unicode"/>
          <w:color w:val="000000"/>
          <w:kern w:val="1"/>
          <w:sz w:val="28"/>
          <w:szCs w:val="28"/>
          <w:lang/>
        </w:rPr>
        <w:t xml:space="preserve"> Бессоновского</w:t>
      </w:r>
      <w:r w:rsidRPr="00E81FAA">
        <w:rPr>
          <w:rFonts w:eastAsia="Lucida Sans Unicode"/>
          <w:bCs/>
          <w:color w:val="000000"/>
          <w:kern w:val="1"/>
          <w:sz w:val="28"/>
          <w:szCs w:val="28"/>
          <w:lang/>
        </w:rPr>
        <w:t xml:space="preserve"> района Пензенской области в информационно-телекоммуникационной сети «Интернет».</w:t>
      </w:r>
    </w:p>
    <w:p w14:paraId="64FF1FEC" w14:textId="77777777" w:rsidR="000C1703" w:rsidRPr="00E81FAA" w:rsidRDefault="000C1703" w:rsidP="000C1703">
      <w:pPr>
        <w:tabs>
          <w:tab w:val="left" w:pos="851"/>
        </w:tabs>
        <w:suppressAutoHyphens/>
        <w:ind w:firstLine="709"/>
        <w:jc w:val="both"/>
        <w:rPr>
          <w:rFonts w:eastAsia="Lucida Sans Unicode"/>
          <w:color w:val="000000"/>
          <w:kern w:val="1"/>
          <w:sz w:val="28"/>
          <w:szCs w:val="28"/>
          <w:lang/>
        </w:rPr>
      </w:pPr>
      <w:r>
        <w:rPr>
          <w:rFonts w:eastAsia="Lucida Sans Unicode"/>
          <w:color w:val="000000"/>
          <w:kern w:val="1"/>
          <w:sz w:val="28"/>
          <w:szCs w:val="28"/>
          <w:lang/>
        </w:rPr>
        <w:t>7</w:t>
      </w:r>
      <w:r w:rsidRPr="00E81FAA">
        <w:rPr>
          <w:rFonts w:eastAsia="Lucida Sans Unicode"/>
          <w:color w:val="000000"/>
          <w:kern w:val="1"/>
          <w:sz w:val="28"/>
          <w:szCs w:val="28"/>
          <w:lang/>
        </w:rPr>
        <w:t>. Настоящее постановление вступает в силу на следующий день после дня его официального опубликования.</w:t>
      </w:r>
    </w:p>
    <w:p w14:paraId="2A787CAC" w14:textId="77777777" w:rsidR="000C1703" w:rsidRPr="00E81FAA" w:rsidRDefault="000C1703" w:rsidP="000C1703">
      <w:pPr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8</w:t>
      </w:r>
      <w:r w:rsidRPr="00E81FAA">
        <w:rPr>
          <w:color w:val="000000"/>
          <w:sz w:val="28"/>
          <w:szCs w:val="28"/>
          <w:lang w:bidi="ru-RU"/>
        </w:rPr>
        <w:t>.</w:t>
      </w:r>
      <w:r>
        <w:rPr>
          <w:color w:val="000000"/>
          <w:sz w:val="28"/>
          <w:szCs w:val="28"/>
          <w:lang w:bidi="ru-RU"/>
        </w:rPr>
        <w:t xml:space="preserve"> </w:t>
      </w:r>
      <w:r w:rsidRPr="00E81FAA">
        <w:rPr>
          <w:color w:val="000000"/>
          <w:sz w:val="28"/>
          <w:szCs w:val="28"/>
          <w:lang w:bidi="ru-RU"/>
        </w:rPr>
        <w:t xml:space="preserve">Контроль за исполнением данного Постановления оставляю за собой. </w:t>
      </w:r>
    </w:p>
    <w:p w14:paraId="6B53A773" w14:textId="77777777" w:rsidR="000C1703" w:rsidRPr="00E81FAA" w:rsidRDefault="000C1703" w:rsidP="000C1703">
      <w:pPr>
        <w:jc w:val="both"/>
        <w:rPr>
          <w:b/>
          <w:color w:val="000000"/>
          <w:sz w:val="28"/>
          <w:szCs w:val="28"/>
        </w:rPr>
      </w:pPr>
    </w:p>
    <w:p w14:paraId="034BE63C" w14:textId="77777777" w:rsidR="000C1703" w:rsidRDefault="000C1703" w:rsidP="000C1703">
      <w:pPr>
        <w:jc w:val="both"/>
        <w:rPr>
          <w:b/>
          <w:sz w:val="26"/>
          <w:szCs w:val="26"/>
        </w:rPr>
      </w:pPr>
    </w:p>
    <w:p w14:paraId="11CC3E3A" w14:textId="77777777" w:rsidR="000C1703" w:rsidRDefault="000C1703" w:rsidP="000C1703">
      <w:pPr>
        <w:jc w:val="both"/>
        <w:rPr>
          <w:sz w:val="26"/>
          <w:szCs w:val="26"/>
        </w:rPr>
      </w:pPr>
    </w:p>
    <w:p w14:paraId="637BF3EA" w14:textId="77777777" w:rsidR="000C1703" w:rsidRPr="00E81FAA" w:rsidRDefault="000C1703" w:rsidP="000C170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Глава </w:t>
      </w:r>
      <w:r w:rsidRPr="00E81FAA">
        <w:rPr>
          <w:sz w:val="28"/>
          <w:szCs w:val="28"/>
        </w:rPr>
        <w:t xml:space="preserve"> администрации</w:t>
      </w:r>
      <w:proofErr w:type="gramEnd"/>
    </w:p>
    <w:p w14:paraId="2549355F" w14:textId="77777777" w:rsidR="000C1703" w:rsidRPr="00E81FAA" w:rsidRDefault="000C1703" w:rsidP="000C170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Сосновского</w:t>
      </w:r>
      <w:r w:rsidRPr="00E81FAA">
        <w:rPr>
          <w:sz w:val="28"/>
          <w:szCs w:val="28"/>
        </w:rPr>
        <w:t xml:space="preserve">  сельсовета</w:t>
      </w:r>
      <w:proofErr w:type="gramEnd"/>
      <w:r w:rsidRPr="00E81FAA"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>С.И. Терешкин</w:t>
      </w:r>
    </w:p>
    <w:p w14:paraId="04913D6E" w14:textId="77777777" w:rsidR="000C1703" w:rsidRPr="00E81FAA" w:rsidRDefault="000C1703" w:rsidP="000C1703">
      <w:pPr>
        <w:rPr>
          <w:sz w:val="28"/>
          <w:szCs w:val="28"/>
        </w:rPr>
      </w:pPr>
    </w:p>
    <w:p w14:paraId="52EE561D" w14:textId="77777777" w:rsidR="000C1703" w:rsidRPr="00E81FAA" w:rsidRDefault="000C1703" w:rsidP="000C1703">
      <w:pPr>
        <w:rPr>
          <w:sz w:val="28"/>
          <w:szCs w:val="28"/>
        </w:rPr>
      </w:pPr>
    </w:p>
    <w:p w14:paraId="42E01900" w14:textId="669CEB65" w:rsidR="009111BB" w:rsidRPr="009111BB" w:rsidRDefault="009111BB" w:rsidP="000C1703">
      <w:pPr>
        <w:widowControl/>
        <w:autoSpaceDE w:val="0"/>
        <w:autoSpaceDN w:val="0"/>
        <w:adjustRightInd w:val="0"/>
        <w:jc w:val="center"/>
        <w:rPr>
          <w:rFonts w:eastAsia="Arial Unicode MS"/>
          <w:color w:val="000000"/>
          <w:sz w:val="28"/>
          <w:szCs w:val="28"/>
        </w:rPr>
      </w:pPr>
    </w:p>
    <w:sectPr w:rsidR="009111BB" w:rsidRPr="009111BB" w:rsidSect="00505CEA">
      <w:headerReference w:type="default" r:id="rId9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24B42" w14:textId="77777777" w:rsidR="00936A35" w:rsidRDefault="00936A35">
      <w:r>
        <w:separator/>
      </w:r>
    </w:p>
  </w:endnote>
  <w:endnote w:type="continuationSeparator" w:id="0">
    <w:p w14:paraId="34822703" w14:textId="77777777" w:rsidR="00936A35" w:rsidRDefault="0093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2B2C6" w14:textId="77777777" w:rsidR="00936A35" w:rsidRDefault="00936A35">
      <w:r>
        <w:separator/>
      </w:r>
    </w:p>
  </w:footnote>
  <w:footnote w:type="continuationSeparator" w:id="0">
    <w:p w14:paraId="78011A75" w14:textId="77777777" w:rsidR="00936A35" w:rsidRDefault="00936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A12B0D"/>
    <w:multiLevelType w:val="multilevel"/>
    <w:tmpl w:val="8DD0D00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7B5019"/>
    <w:multiLevelType w:val="hybridMultilevel"/>
    <w:tmpl w:val="4CFA956C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12F92"/>
    <w:multiLevelType w:val="hybridMultilevel"/>
    <w:tmpl w:val="82AC64E0"/>
    <w:lvl w:ilvl="0" w:tplc="3F701DC0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609410">
      <w:start w:val="1"/>
      <w:numFmt w:val="lowerLetter"/>
      <w:lvlText w:val="%2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E7C533E">
      <w:start w:val="1"/>
      <w:numFmt w:val="lowerRoman"/>
      <w:lvlText w:val="%3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A46A58">
      <w:start w:val="1"/>
      <w:numFmt w:val="decimal"/>
      <w:lvlText w:val="%4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061902">
      <w:start w:val="1"/>
      <w:numFmt w:val="lowerLetter"/>
      <w:lvlText w:val="%5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636E6">
      <w:start w:val="1"/>
      <w:numFmt w:val="lowerRoman"/>
      <w:lvlText w:val="%6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FDA95DE">
      <w:start w:val="1"/>
      <w:numFmt w:val="decimal"/>
      <w:lvlText w:val="%7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BE9EA6">
      <w:start w:val="1"/>
      <w:numFmt w:val="lowerLetter"/>
      <w:lvlText w:val="%8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F81F64">
      <w:start w:val="1"/>
      <w:numFmt w:val="lowerRoman"/>
      <w:lvlText w:val="%9"/>
      <w:lvlJc w:val="left"/>
      <w:pPr>
        <w:ind w:left="6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8D16524"/>
    <w:multiLevelType w:val="multilevel"/>
    <w:tmpl w:val="D6F86698"/>
    <w:lvl w:ilvl="0">
      <w:start w:val="1"/>
      <w:numFmt w:val="decimal"/>
      <w:lvlText w:val="%1.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9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0CBA615B"/>
    <w:multiLevelType w:val="hybridMultilevel"/>
    <w:tmpl w:val="47366252"/>
    <w:lvl w:ilvl="0" w:tplc="40E4B9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10AB191A"/>
    <w:multiLevelType w:val="hybridMultilevel"/>
    <w:tmpl w:val="21C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A57A0"/>
    <w:multiLevelType w:val="hybridMultilevel"/>
    <w:tmpl w:val="A5F2B874"/>
    <w:lvl w:ilvl="0" w:tplc="DFD21DBA">
      <w:start w:val="1"/>
      <w:numFmt w:val="bullet"/>
      <w:lvlText w:val="-"/>
      <w:lvlJc w:val="left"/>
      <w:pPr>
        <w:ind w:left="12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C32EC56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D26E2E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6200F634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DB18DBC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1C0322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B00659E6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1E70FF96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FEAEF4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2" w15:restartNumberingAfterBreak="0">
    <w:nsid w:val="1C4C4463"/>
    <w:multiLevelType w:val="hybridMultilevel"/>
    <w:tmpl w:val="AEB62A7E"/>
    <w:lvl w:ilvl="0" w:tplc="93D6FA7C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30C2E4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7FE3A14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E62C4D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51A9666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31260F2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1647C4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DE0E53E2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95E4640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4021651"/>
    <w:multiLevelType w:val="multilevel"/>
    <w:tmpl w:val="CE484C2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72" w:hanging="2160"/>
      </w:pPr>
      <w:rPr>
        <w:rFonts w:hint="default"/>
      </w:rPr>
    </w:lvl>
  </w:abstractNum>
  <w:abstractNum w:abstractNumId="14" w15:restartNumberingAfterBreak="0">
    <w:nsid w:val="27ED794B"/>
    <w:multiLevelType w:val="hybridMultilevel"/>
    <w:tmpl w:val="6A829EE4"/>
    <w:lvl w:ilvl="0" w:tplc="9E3284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E30EF"/>
    <w:multiLevelType w:val="hybridMultilevel"/>
    <w:tmpl w:val="FD788722"/>
    <w:lvl w:ilvl="0" w:tplc="C42E9D40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4B709302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595EE04A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5F258DA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30FE0EC8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B202D3E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8B64BA8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FBD01FD4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3342284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2B62113F"/>
    <w:multiLevelType w:val="hybridMultilevel"/>
    <w:tmpl w:val="B9D49DD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553C3F"/>
    <w:multiLevelType w:val="hybridMultilevel"/>
    <w:tmpl w:val="1BAE3B5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2FE4724"/>
    <w:multiLevelType w:val="multilevel"/>
    <w:tmpl w:val="FBE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0046B47"/>
    <w:multiLevelType w:val="hybridMultilevel"/>
    <w:tmpl w:val="B08EEAAC"/>
    <w:lvl w:ilvl="0" w:tplc="7C369824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92CB254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AD22E42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A8567E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BBE9B66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E3A155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1986BD2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E94E0A0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1C36C534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5053559A"/>
    <w:multiLevelType w:val="hybridMultilevel"/>
    <w:tmpl w:val="1BCE0D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878CC"/>
    <w:multiLevelType w:val="hybridMultilevel"/>
    <w:tmpl w:val="1A3AA928"/>
    <w:lvl w:ilvl="0" w:tplc="DA14E7B4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BC6103"/>
    <w:multiLevelType w:val="multilevel"/>
    <w:tmpl w:val="D9122ECE"/>
    <w:lvl w:ilvl="0">
      <w:start w:val="2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036375B"/>
    <w:multiLevelType w:val="hybridMultilevel"/>
    <w:tmpl w:val="B6FA2C34"/>
    <w:lvl w:ilvl="0" w:tplc="7DEE85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6F22C5"/>
    <w:multiLevelType w:val="hybridMultilevel"/>
    <w:tmpl w:val="0E4E157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66F755DC"/>
    <w:multiLevelType w:val="hybridMultilevel"/>
    <w:tmpl w:val="367C7E9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708A29C8"/>
    <w:multiLevelType w:val="hybridMultilevel"/>
    <w:tmpl w:val="2ED88D94"/>
    <w:lvl w:ilvl="0" w:tplc="DE667D84">
      <w:start w:val="1"/>
      <w:numFmt w:val="bullet"/>
      <w:lvlText w:val="-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1F48A60">
      <w:start w:val="1"/>
      <w:numFmt w:val="bullet"/>
      <w:lvlText w:val="o"/>
      <w:lvlJc w:val="left"/>
      <w:pPr>
        <w:ind w:left="1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C8DEC6">
      <w:start w:val="1"/>
      <w:numFmt w:val="bullet"/>
      <w:lvlText w:val="▪"/>
      <w:lvlJc w:val="left"/>
      <w:pPr>
        <w:ind w:left="2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D92872EC">
      <w:start w:val="1"/>
      <w:numFmt w:val="bullet"/>
      <w:lvlText w:val="•"/>
      <w:lvlJc w:val="left"/>
      <w:pPr>
        <w:ind w:left="3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4E60E06">
      <w:start w:val="1"/>
      <w:numFmt w:val="bullet"/>
      <w:lvlText w:val="o"/>
      <w:lvlJc w:val="left"/>
      <w:pPr>
        <w:ind w:left="3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BAFE22">
      <w:start w:val="1"/>
      <w:numFmt w:val="bullet"/>
      <w:lvlText w:val="▪"/>
      <w:lvlJc w:val="left"/>
      <w:pPr>
        <w:ind w:left="46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4924536">
      <w:start w:val="1"/>
      <w:numFmt w:val="bullet"/>
      <w:lvlText w:val="•"/>
      <w:lvlJc w:val="left"/>
      <w:pPr>
        <w:ind w:left="53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B21689E0">
      <w:start w:val="1"/>
      <w:numFmt w:val="bullet"/>
      <w:lvlText w:val="o"/>
      <w:lvlJc w:val="left"/>
      <w:pPr>
        <w:ind w:left="61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2104B88">
      <w:start w:val="1"/>
      <w:numFmt w:val="bullet"/>
      <w:lvlText w:val="▪"/>
      <w:lvlJc w:val="left"/>
      <w:pPr>
        <w:ind w:left="6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0" w15:restartNumberingAfterBreak="0">
    <w:nsid w:val="7679587B"/>
    <w:multiLevelType w:val="multilevel"/>
    <w:tmpl w:val="CA18796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954" w:hanging="124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77554144"/>
    <w:multiLevelType w:val="hybridMultilevel"/>
    <w:tmpl w:val="2DCAEA04"/>
    <w:lvl w:ilvl="0" w:tplc="7DEE85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66596"/>
    <w:multiLevelType w:val="hybridMultilevel"/>
    <w:tmpl w:val="9EBAC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C56852"/>
    <w:multiLevelType w:val="multilevel"/>
    <w:tmpl w:val="D53C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0"/>
  </w:num>
  <w:num w:numId="3">
    <w:abstractNumId w:val="30"/>
  </w:num>
  <w:num w:numId="4">
    <w:abstractNumId w:val="4"/>
  </w:num>
  <w:num w:numId="5">
    <w:abstractNumId w:val="6"/>
  </w:num>
  <w:num w:numId="6">
    <w:abstractNumId w:val="25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5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10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16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32"/>
  </w:num>
  <w:num w:numId="21">
    <w:abstractNumId w:val="5"/>
  </w:num>
  <w:num w:numId="22">
    <w:abstractNumId w:val="26"/>
  </w:num>
  <w:num w:numId="23">
    <w:abstractNumId w:val="31"/>
  </w:num>
  <w:num w:numId="24">
    <w:abstractNumId w:val="9"/>
  </w:num>
  <w:num w:numId="25">
    <w:abstractNumId w:val="23"/>
  </w:num>
  <w:num w:numId="26">
    <w:abstractNumId w:val="22"/>
  </w:num>
  <w:num w:numId="27">
    <w:abstractNumId w:val="18"/>
  </w:num>
  <w:num w:numId="28">
    <w:abstractNumId w:val="28"/>
  </w:num>
  <w:num w:numId="29">
    <w:abstractNumId w:val="19"/>
  </w:num>
  <w:num w:numId="30">
    <w:abstractNumId w:val="14"/>
  </w:num>
  <w:num w:numId="31">
    <w:abstractNumId w:val="33"/>
  </w:num>
  <w:num w:numId="32">
    <w:abstractNumId w:val="17"/>
  </w:num>
  <w:num w:numId="33">
    <w:abstractNumId w:val="24"/>
  </w:num>
  <w:num w:numId="34">
    <w:abstractNumId w:val="13"/>
  </w:num>
  <w:num w:numId="3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703"/>
    <w:rsid w:val="000C1F3D"/>
    <w:rsid w:val="000C4EF0"/>
    <w:rsid w:val="000C6EBB"/>
    <w:rsid w:val="000C75A4"/>
    <w:rsid w:val="000E39A2"/>
    <w:rsid w:val="000E4D06"/>
    <w:rsid w:val="000E66E4"/>
    <w:rsid w:val="000F05E6"/>
    <w:rsid w:val="000F2DFC"/>
    <w:rsid w:val="000F3454"/>
    <w:rsid w:val="000F4AE8"/>
    <w:rsid w:val="0010252C"/>
    <w:rsid w:val="0010272C"/>
    <w:rsid w:val="00102AAD"/>
    <w:rsid w:val="0010536C"/>
    <w:rsid w:val="00105D6C"/>
    <w:rsid w:val="00110650"/>
    <w:rsid w:val="0011132A"/>
    <w:rsid w:val="00111461"/>
    <w:rsid w:val="001141BF"/>
    <w:rsid w:val="00116922"/>
    <w:rsid w:val="001304DF"/>
    <w:rsid w:val="0013561F"/>
    <w:rsid w:val="0013630F"/>
    <w:rsid w:val="001375A1"/>
    <w:rsid w:val="00140F13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5240"/>
    <w:rsid w:val="0018787B"/>
    <w:rsid w:val="00191EDE"/>
    <w:rsid w:val="0019250A"/>
    <w:rsid w:val="00192EE1"/>
    <w:rsid w:val="0019511D"/>
    <w:rsid w:val="001955DB"/>
    <w:rsid w:val="001A0282"/>
    <w:rsid w:val="001A2550"/>
    <w:rsid w:val="001A320C"/>
    <w:rsid w:val="001A49E0"/>
    <w:rsid w:val="001B2A27"/>
    <w:rsid w:val="001D126D"/>
    <w:rsid w:val="001D211B"/>
    <w:rsid w:val="001D7119"/>
    <w:rsid w:val="001D7360"/>
    <w:rsid w:val="001E30DD"/>
    <w:rsid w:val="001E56B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6006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470B"/>
    <w:rsid w:val="00287146"/>
    <w:rsid w:val="00287837"/>
    <w:rsid w:val="00291295"/>
    <w:rsid w:val="00294C6D"/>
    <w:rsid w:val="002A2B93"/>
    <w:rsid w:val="002A53C5"/>
    <w:rsid w:val="002C07AA"/>
    <w:rsid w:val="002C6876"/>
    <w:rsid w:val="002D0401"/>
    <w:rsid w:val="002D171F"/>
    <w:rsid w:val="002D61B8"/>
    <w:rsid w:val="002D6DDB"/>
    <w:rsid w:val="002E4AE0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25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5F67"/>
    <w:rsid w:val="003C7EFC"/>
    <w:rsid w:val="003D0B6C"/>
    <w:rsid w:val="003D2835"/>
    <w:rsid w:val="003D6C0E"/>
    <w:rsid w:val="003E20BA"/>
    <w:rsid w:val="003E4596"/>
    <w:rsid w:val="003E6FE5"/>
    <w:rsid w:val="003F022D"/>
    <w:rsid w:val="003F3AFE"/>
    <w:rsid w:val="003F52B1"/>
    <w:rsid w:val="003F6861"/>
    <w:rsid w:val="004000D5"/>
    <w:rsid w:val="00401341"/>
    <w:rsid w:val="0040396A"/>
    <w:rsid w:val="0041150B"/>
    <w:rsid w:val="00412357"/>
    <w:rsid w:val="0042297C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236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0312"/>
    <w:rsid w:val="004E2A45"/>
    <w:rsid w:val="004E2C2B"/>
    <w:rsid w:val="004E63B8"/>
    <w:rsid w:val="004F3714"/>
    <w:rsid w:val="004F72AB"/>
    <w:rsid w:val="005012A8"/>
    <w:rsid w:val="0050276E"/>
    <w:rsid w:val="00505CEA"/>
    <w:rsid w:val="00507843"/>
    <w:rsid w:val="00511EA5"/>
    <w:rsid w:val="00514538"/>
    <w:rsid w:val="0051468D"/>
    <w:rsid w:val="0051615B"/>
    <w:rsid w:val="005230D1"/>
    <w:rsid w:val="00524F82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5422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53AB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4C79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3DEE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66CC5"/>
    <w:rsid w:val="008770BF"/>
    <w:rsid w:val="008815CE"/>
    <w:rsid w:val="0088348C"/>
    <w:rsid w:val="0088483E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503"/>
    <w:rsid w:val="008E1800"/>
    <w:rsid w:val="008E307F"/>
    <w:rsid w:val="008E471A"/>
    <w:rsid w:val="008E7D83"/>
    <w:rsid w:val="008F4222"/>
    <w:rsid w:val="008F5863"/>
    <w:rsid w:val="008F7992"/>
    <w:rsid w:val="008F7ACF"/>
    <w:rsid w:val="008F7B73"/>
    <w:rsid w:val="00910722"/>
    <w:rsid w:val="009111BB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36A35"/>
    <w:rsid w:val="00937969"/>
    <w:rsid w:val="009437B4"/>
    <w:rsid w:val="00944C7B"/>
    <w:rsid w:val="00946D7A"/>
    <w:rsid w:val="0095051C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C558E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3814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4067"/>
    <w:rsid w:val="00AA4A37"/>
    <w:rsid w:val="00AA6E25"/>
    <w:rsid w:val="00AC25E6"/>
    <w:rsid w:val="00AC5A83"/>
    <w:rsid w:val="00AC7AB3"/>
    <w:rsid w:val="00AC7EC3"/>
    <w:rsid w:val="00AD1EFF"/>
    <w:rsid w:val="00AD2758"/>
    <w:rsid w:val="00AD5775"/>
    <w:rsid w:val="00AD7343"/>
    <w:rsid w:val="00AD74DB"/>
    <w:rsid w:val="00AE150D"/>
    <w:rsid w:val="00AE7920"/>
    <w:rsid w:val="00AF1CE5"/>
    <w:rsid w:val="00AF1E65"/>
    <w:rsid w:val="00AF4C5C"/>
    <w:rsid w:val="00AF6C86"/>
    <w:rsid w:val="00AF7813"/>
    <w:rsid w:val="00B02480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248D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9DE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C71F1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CF10ED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67EB2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A03AF"/>
    <w:rsid w:val="00DA6D8B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C67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3B90"/>
    <w:rsid w:val="00E34B6F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4210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A69F2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22D5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5C9E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uiPriority w:val="20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uiPriority w:val="99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4"/>
    <w:uiPriority w:val="99"/>
    <w:unhideWhenUsed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f1">
    <w:name w:val="Заголовок3"/>
    <w:basedOn w:val="a"/>
    <w:rsid w:val="008E307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WW8Num2z0">
    <w:name w:val="WW8Num2z0"/>
    <w:rsid w:val="007C3DEE"/>
    <w:rPr>
      <w:rFonts w:ascii="Symbol" w:hAnsi="Symbol" w:cs="OpenSymbol"/>
    </w:rPr>
  </w:style>
  <w:style w:type="character" w:customStyle="1" w:styleId="WW8Num4z0">
    <w:name w:val="WW8Num4z0"/>
    <w:rsid w:val="007C3DEE"/>
    <w:rPr>
      <w:rFonts w:ascii="Symbol" w:hAnsi="Symbol" w:cs="OpenSymbol"/>
    </w:rPr>
  </w:style>
  <w:style w:type="character" w:customStyle="1" w:styleId="Absatz-Standardschriftart">
    <w:name w:val="Absatz-Standardschriftart"/>
    <w:rsid w:val="007C3DEE"/>
  </w:style>
  <w:style w:type="character" w:customStyle="1" w:styleId="WW-Absatz-Standardschriftart">
    <w:name w:val="WW-Absatz-Standardschriftart"/>
    <w:rsid w:val="007C3DEE"/>
  </w:style>
  <w:style w:type="character" w:customStyle="1" w:styleId="WW-Absatz-Standardschriftart1">
    <w:name w:val="WW-Absatz-Standardschriftart1"/>
    <w:rsid w:val="007C3DEE"/>
  </w:style>
  <w:style w:type="character" w:customStyle="1" w:styleId="WW-Absatz-Standardschriftart11">
    <w:name w:val="WW-Absatz-Standardschriftart11"/>
    <w:rsid w:val="007C3DEE"/>
  </w:style>
  <w:style w:type="character" w:customStyle="1" w:styleId="WW-Absatz-Standardschriftart111">
    <w:name w:val="WW-Absatz-Standardschriftart111"/>
    <w:rsid w:val="007C3DEE"/>
  </w:style>
  <w:style w:type="character" w:customStyle="1" w:styleId="WW-Absatz-Standardschriftart1111">
    <w:name w:val="WW-Absatz-Standardschriftart1111"/>
    <w:rsid w:val="007C3DEE"/>
  </w:style>
  <w:style w:type="character" w:customStyle="1" w:styleId="afffffff0">
    <w:name w:val="Маркеры списка"/>
    <w:rsid w:val="007C3DEE"/>
    <w:rPr>
      <w:rFonts w:ascii="OpenSymbol" w:eastAsia="OpenSymbol" w:hAnsi="OpenSymbol" w:cs="OpenSymbol"/>
    </w:rPr>
  </w:style>
  <w:style w:type="character" w:customStyle="1" w:styleId="afffffff1">
    <w:name w:val="Символ нумерации"/>
    <w:rsid w:val="007C3DEE"/>
  </w:style>
  <w:style w:type="paragraph" w:customStyle="1" w:styleId="afffffff2">
    <w:basedOn w:val="a"/>
    <w:next w:val="aff2"/>
    <w:link w:val="afffffff3"/>
    <w:qFormat/>
    <w:rsid w:val="007C3DEE"/>
    <w:pPr>
      <w:widowControl/>
      <w:jc w:val="center"/>
    </w:pPr>
    <w:rPr>
      <w:sz w:val="28"/>
    </w:rPr>
  </w:style>
  <w:style w:type="character" w:customStyle="1" w:styleId="2fa">
    <w:name w:val="Гиперссылка2"/>
    <w:rsid w:val="007C3DEE"/>
  </w:style>
  <w:style w:type="paragraph" w:customStyle="1" w:styleId="47">
    <w:name w:val="Заголовок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216">
    <w:name w:val="2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">
    <w:name w:val="body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">
    <w:name w:val="Дата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bodytextindent2">
    <w:name w:val="bodytextindent2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0">
    <w:name w:val="formattexttoplevel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0">
    <w:name w:val="header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0">
    <w:name w:val="formattexttopleveltextcenter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otnotetext">
    <w:name w:val="footnotetex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13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ff0">
    <w:name w:val="Верх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14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411">
    <w:name w:val="4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00">
    <w:name w:val="40"/>
    <w:rsid w:val="007C3DEE"/>
  </w:style>
  <w:style w:type="paragraph" w:customStyle="1" w:styleId="nospacing">
    <w:name w:val="nospacing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6">
    <w:name w:val="6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10">
    <w:name w:val="a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normal0">
    <w:name w:val="consnormal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no-indent">
    <w:name w:val="no-indent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ligncenter">
    <w:name w:val="align_center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2">
    <w:name w:val="Гиперссылка3"/>
    <w:rsid w:val="007C3DEE"/>
  </w:style>
  <w:style w:type="character" w:customStyle="1" w:styleId="afffffff3">
    <w:name w:val="Название Знак"/>
    <w:link w:val="afffffff2"/>
    <w:rsid w:val="007C3DEE"/>
    <w:rPr>
      <w:sz w:val="28"/>
    </w:rPr>
  </w:style>
  <w:style w:type="paragraph" w:customStyle="1" w:styleId="blockblock-3c">
    <w:name w:val="block__block-3c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zen-layout--navigation-tabtext-2g">
    <w:name w:val="dzen-layout--navigation-tab__text-2g"/>
    <w:rsid w:val="007C3DEE"/>
  </w:style>
  <w:style w:type="character" w:customStyle="1" w:styleId="dzen-layout--ad-campaign-linktitle-1y">
    <w:name w:val="dzen-layout--ad-campaign-link__title-1y"/>
    <w:rsid w:val="007C3DEE"/>
  </w:style>
  <w:style w:type="character" w:customStyle="1" w:styleId="dzen-layout--ad-campaign-linklink-22">
    <w:name w:val="dzen-layout--ad-campaign-link__link-22"/>
    <w:rsid w:val="007C3DEE"/>
  </w:style>
  <w:style w:type="character" w:customStyle="1" w:styleId="content--publisher-block-inlinechannelname-wv">
    <w:name w:val="content--publisher-block-inline__channelname-wv"/>
    <w:rsid w:val="007C3DEE"/>
  </w:style>
  <w:style w:type="character" w:customStyle="1" w:styleId="content--article-info-blocklongformat-xq">
    <w:name w:val="content--article-info-block__longformat-xq"/>
    <w:rsid w:val="007C3DEE"/>
  </w:style>
  <w:style w:type="paragraph" w:customStyle="1" w:styleId="content--common-blockblock-3u">
    <w:name w:val="content--common-block__block-3u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b">
    <w:name w:val="Гиперссылка2"/>
    <w:rsid w:val="007C3DEE"/>
  </w:style>
  <w:style w:type="paragraph" w:customStyle="1" w:styleId="1ff1">
    <w:name w:val="Нижний колонтитул1"/>
    <w:basedOn w:val="a"/>
    <w:rsid w:val="007C3DE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f2">
    <w:name w:val="1"/>
    <w:rsid w:val="007C3DEE"/>
  </w:style>
  <w:style w:type="character" w:customStyle="1" w:styleId="54">
    <w:name w:val="Основной текст (5)_"/>
    <w:link w:val="55"/>
    <w:rsid w:val="00492362"/>
    <w:rPr>
      <w:b/>
      <w:bCs/>
      <w:spacing w:val="3"/>
      <w:sz w:val="22"/>
      <w:szCs w:val="22"/>
      <w:shd w:val="clear" w:color="auto" w:fill="FFFFFF"/>
    </w:rPr>
  </w:style>
  <w:style w:type="paragraph" w:customStyle="1" w:styleId="55">
    <w:name w:val="Основной текст (5)"/>
    <w:basedOn w:val="a"/>
    <w:link w:val="54"/>
    <w:rsid w:val="00492362"/>
    <w:pPr>
      <w:shd w:val="clear" w:color="auto" w:fill="FFFFFF"/>
      <w:spacing w:before="480" w:after="60" w:line="0" w:lineRule="atLeast"/>
      <w:jc w:val="center"/>
    </w:pPr>
    <w:rPr>
      <w:b/>
      <w:bCs/>
      <w:spacing w:val="3"/>
      <w:sz w:val="22"/>
      <w:szCs w:val="22"/>
    </w:rPr>
  </w:style>
  <w:style w:type="paragraph" w:customStyle="1" w:styleId="afffffff4">
    <w:basedOn w:val="a"/>
    <w:next w:val="a4"/>
    <w:uiPriority w:val="99"/>
    <w:rsid w:val="00D67EB2"/>
    <w:pPr>
      <w:widowControl/>
      <w:spacing w:before="100" w:beforeAutospacing="1" w:after="119"/>
    </w:pPr>
    <w:rPr>
      <w:sz w:val="24"/>
      <w:szCs w:val="24"/>
    </w:rPr>
  </w:style>
  <w:style w:type="paragraph" w:styleId="afffffff5">
    <w:name w:val="endnote text"/>
    <w:basedOn w:val="a"/>
    <w:link w:val="afffffff6"/>
    <w:semiHidden/>
    <w:rsid w:val="008F7992"/>
    <w:pPr>
      <w:widowControl/>
    </w:pPr>
    <w:rPr>
      <w:rFonts w:ascii="Calibri" w:eastAsia="Calibri" w:hAnsi="Calibri" w:cs="Calibri"/>
      <w:lang w:eastAsia="en-US"/>
    </w:rPr>
  </w:style>
  <w:style w:type="character" w:customStyle="1" w:styleId="afffffff6">
    <w:name w:val="Текст концевой сноски Знак"/>
    <w:basedOn w:val="a0"/>
    <w:link w:val="afffffff5"/>
    <w:semiHidden/>
    <w:rsid w:val="008F7992"/>
    <w:rPr>
      <w:rFonts w:ascii="Calibri" w:eastAsia="Calibri" w:hAnsi="Calibri" w:cs="Calibri"/>
      <w:lang w:eastAsia="en-US"/>
    </w:rPr>
  </w:style>
  <w:style w:type="character" w:styleId="afffffff7">
    <w:name w:val="endnote reference"/>
    <w:semiHidden/>
    <w:rsid w:val="008F7992"/>
    <w:rPr>
      <w:rFonts w:cs="Times New Roman"/>
      <w:vertAlign w:val="superscript"/>
    </w:rPr>
  </w:style>
  <w:style w:type="paragraph" w:customStyle="1" w:styleId="msonormalcxspmiddle">
    <w:name w:val="msonormalcxspmiddle"/>
    <w:basedOn w:val="a"/>
    <w:rsid w:val="008F799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2762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2026-07-07T11:27:00Z</dcterms:created>
  <dcterms:modified xsi:type="dcterms:W3CDTF">2026-07-07T11:27:00Z</dcterms:modified>
</cp:coreProperties>
</file>