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981D67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96649">
        <w:rPr>
          <w:color w:val="C00000"/>
          <w:sz w:val="24"/>
          <w:szCs w:val="24"/>
        </w:rPr>
        <w:t>30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C5A83">
        <w:rPr>
          <w:color w:val="C00000"/>
          <w:sz w:val="24"/>
          <w:szCs w:val="24"/>
        </w:rPr>
        <w:t>2</w:t>
      </w:r>
      <w:r w:rsidR="00F96649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FB5C9E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B8CB834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966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F966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14BA7D57" w14:textId="77777777" w:rsidR="00F96649" w:rsidRPr="00203F99" w:rsidRDefault="00F96649" w:rsidP="00F96649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  <w:r w:rsidRPr="00203F99">
        <w:rPr>
          <w:sz w:val="24"/>
          <w:szCs w:val="24"/>
        </w:rPr>
        <w:t xml:space="preserve">Об утверждении Плана мероприятий («дорожной карты») по погашению (реструктуризации) кредиторской задолженности бюджета </w:t>
      </w:r>
      <w:r>
        <w:rPr>
          <w:sz w:val="24"/>
          <w:szCs w:val="24"/>
        </w:rPr>
        <w:t>Сосно</w:t>
      </w:r>
      <w:r w:rsidRPr="00203F99">
        <w:rPr>
          <w:sz w:val="24"/>
          <w:szCs w:val="24"/>
        </w:rPr>
        <w:t xml:space="preserve">вского сельсовета </w:t>
      </w:r>
    </w:p>
    <w:p w14:paraId="51672E79" w14:textId="77777777" w:rsidR="00F96649" w:rsidRPr="00203F99" w:rsidRDefault="00F96649" w:rsidP="00F96649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  <w:r w:rsidRPr="00203F99">
        <w:rPr>
          <w:sz w:val="24"/>
          <w:szCs w:val="24"/>
        </w:rPr>
        <w:t>Бессоновского района Пензенской области на 202</w:t>
      </w:r>
      <w:r>
        <w:rPr>
          <w:sz w:val="24"/>
          <w:szCs w:val="24"/>
        </w:rPr>
        <w:t>6</w:t>
      </w:r>
      <w:r w:rsidRPr="00203F99">
        <w:rPr>
          <w:sz w:val="24"/>
          <w:szCs w:val="24"/>
        </w:rPr>
        <w:t xml:space="preserve"> год</w:t>
      </w:r>
    </w:p>
    <w:p w14:paraId="7E6EB6D0" w14:textId="77777777" w:rsidR="00F96649" w:rsidRPr="00203F99" w:rsidRDefault="00F96649" w:rsidP="00F96649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</w:p>
    <w:p w14:paraId="7868481D" w14:textId="77777777" w:rsidR="00F96649" w:rsidRPr="00203F99" w:rsidRDefault="00F96649" w:rsidP="00F96649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  <w:r w:rsidRPr="00203F99">
        <w:rPr>
          <w:b w:val="0"/>
          <w:sz w:val="24"/>
          <w:szCs w:val="24"/>
        </w:rPr>
        <w:t xml:space="preserve">В целях усиления контроля за состоянием кредиторской задолженности бюджета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 xml:space="preserve">вского сельсовета Бессоновского района Пензенской области и предотвращения образования просроченной кредиторской задолженности, руководствуясь </w:t>
      </w:r>
      <w:r w:rsidRPr="00B12C61">
        <w:rPr>
          <w:b w:val="0"/>
          <w:sz w:val="24"/>
          <w:szCs w:val="24"/>
        </w:rPr>
        <w:t xml:space="preserve">Уставом сельского поселения Сосновский сельсовета Бессоновского района Пензенской </w:t>
      </w:r>
      <w:proofErr w:type="gramStart"/>
      <w:r w:rsidRPr="00B12C61">
        <w:rPr>
          <w:b w:val="0"/>
          <w:sz w:val="24"/>
          <w:szCs w:val="24"/>
        </w:rPr>
        <w:t>области</w:t>
      </w:r>
      <w:r>
        <w:rPr>
          <w:b w:val="0"/>
          <w:sz w:val="24"/>
          <w:szCs w:val="24"/>
        </w:rPr>
        <w:t xml:space="preserve">,  </w:t>
      </w:r>
      <w:r w:rsidRPr="00203F99">
        <w:rPr>
          <w:b w:val="0"/>
          <w:sz w:val="24"/>
          <w:szCs w:val="24"/>
        </w:rPr>
        <w:t>администрация</w:t>
      </w:r>
      <w:proofErr w:type="gramEnd"/>
      <w:r w:rsidRPr="00203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 xml:space="preserve">вского сельсовета Бессоновского района </w:t>
      </w:r>
    </w:p>
    <w:p w14:paraId="53A378CB" w14:textId="77777777" w:rsidR="00F96649" w:rsidRPr="00203F99" w:rsidRDefault="00F96649" w:rsidP="00F96649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</w:p>
    <w:p w14:paraId="415DF21E" w14:textId="77777777" w:rsidR="00F96649" w:rsidRPr="00203F99" w:rsidRDefault="00F96649" w:rsidP="00F96649">
      <w:pPr>
        <w:pStyle w:val="ConsPlusTitle"/>
        <w:widowControl/>
        <w:spacing w:line="228" w:lineRule="auto"/>
        <w:ind w:firstLine="709"/>
        <w:jc w:val="center"/>
        <w:rPr>
          <w:spacing w:val="40"/>
          <w:sz w:val="24"/>
          <w:szCs w:val="24"/>
        </w:rPr>
      </w:pPr>
      <w:r w:rsidRPr="00203F99">
        <w:rPr>
          <w:spacing w:val="40"/>
          <w:sz w:val="24"/>
          <w:szCs w:val="24"/>
        </w:rPr>
        <w:t>постановляет:</w:t>
      </w:r>
    </w:p>
    <w:p w14:paraId="4C1E31BA" w14:textId="77777777" w:rsidR="00F96649" w:rsidRPr="00203F99" w:rsidRDefault="00F96649" w:rsidP="00F96649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</w:p>
    <w:p w14:paraId="3D669BB0" w14:textId="77777777" w:rsidR="00F96649" w:rsidRPr="00203F99" w:rsidRDefault="00F96649" w:rsidP="00F96649">
      <w:pPr>
        <w:pStyle w:val="ConsPlusTitle"/>
        <w:widowControl/>
        <w:numPr>
          <w:ilvl w:val="0"/>
          <w:numId w:val="36"/>
        </w:numPr>
        <w:spacing w:line="228" w:lineRule="auto"/>
        <w:jc w:val="both"/>
        <w:rPr>
          <w:b w:val="0"/>
          <w:sz w:val="24"/>
          <w:szCs w:val="24"/>
        </w:rPr>
      </w:pPr>
      <w:r w:rsidRPr="00203F99">
        <w:rPr>
          <w:b w:val="0"/>
          <w:sz w:val="24"/>
          <w:szCs w:val="24"/>
        </w:rPr>
        <w:t xml:space="preserve">Утвердить прилагаемый План мероприятий («дорожной карты») по погашению (реструктуризации) кредиторской задолженности бюджета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>вского сельсовета Бессоновского района Пензенской области на 202</w:t>
      </w:r>
      <w:r>
        <w:rPr>
          <w:b w:val="0"/>
          <w:sz w:val="24"/>
          <w:szCs w:val="24"/>
        </w:rPr>
        <w:t>6 год</w:t>
      </w:r>
      <w:r w:rsidRPr="00203F99">
        <w:rPr>
          <w:b w:val="0"/>
          <w:sz w:val="24"/>
          <w:szCs w:val="24"/>
        </w:rPr>
        <w:t xml:space="preserve">. </w:t>
      </w:r>
    </w:p>
    <w:p w14:paraId="246F9717" w14:textId="77777777" w:rsidR="00F96649" w:rsidRPr="0034553E" w:rsidRDefault="00F96649" w:rsidP="00F96649">
      <w:pPr>
        <w:pStyle w:val="afa"/>
        <w:widowControl w:val="0"/>
        <w:numPr>
          <w:ilvl w:val="0"/>
          <w:numId w:val="3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spacing w:val="-16"/>
          <w:sz w:val="24"/>
          <w:szCs w:val="24"/>
        </w:rPr>
      </w:pPr>
      <w:r w:rsidRPr="0034553E">
        <w:rPr>
          <w:sz w:val="24"/>
          <w:szCs w:val="24"/>
          <w:lang w:eastAsia="en-US"/>
        </w:rPr>
        <w:t>Настоящее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постановление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опубликовать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</w:rPr>
        <w:t xml:space="preserve">в информационном бюллетене «Сельские ведомости» и </w:t>
      </w:r>
      <w:r w:rsidRPr="0034553E">
        <w:rPr>
          <w:sz w:val="24"/>
          <w:szCs w:val="24"/>
          <w:lang w:eastAsia="en-US"/>
        </w:rPr>
        <w:t>разместить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 xml:space="preserve">на </w:t>
      </w:r>
      <w:r>
        <w:rPr>
          <w:spacing w:val="1"/>
          <w:sz w:val="24"/>
          <w:szCs w:val="24"/>
          <w:lang w:eastAsia="en-US"/>
        </w:rPr>
        <w:t xml:space="preserve">официальном сайте </w:t>
      </w:r>
      <w:r w:rsidRPr="0034553E">
        <w:rPr>
          <w:sz w:val="24"/>
          <w:szCs w:val="24"/>
          <w:lang w:eastAsia="en-US"/>
        </w:rPr>
        <w:t>администрации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Бессоновского</w:t>
      </w:r>
      <w:r w:rsidRPr="0034553E">
        <w:rPr>
          <w:spacing w:val="-67"/>
          <w:sz w:val="24"/>
          <w:szCs w:val="24"/>
          <w:lang w:eastAsia="en-US"/>
        </w:rPr>
        <w:t xml:space="preserve"> </w:t>
      </w:r>
      <w:proofErr w:type="gramStart"/>
      <w:r w:rsidRPr="0034553E">
        <w:rPr>
          <w:sz w:val="24"/>
          <w:szCs w:val="24"/>
          <w:lang w:eastAsia="en-US"/>
        </w:rPr>
        <w:t>района</w:t>
      </w:r>
      <w:r w:rsidRPr="0034553E">
        <w:rPr>
          <w:spacing w:val="35"/>
          <w:sz w:val="24"/>
          <w:szCs w:val="24"/>
          <w:lang w:eastAsia="en-US"/>
        </w:rPr>
        <w:t xml:space="preserve">  </w:t>
      </w:r>
      <w:r w:rsidRPr="0034553E">
        <w:rPr>
          <w:sz w:val="24"/>
          <w:szCs w:val="24"/>
          <w:lang w:eastAsia="en-US"/>
        </w:rPr>
        <w:t>Пензенской</w:t>
      </w:r>
      <w:proofErr w:type="gramEnd"/>
      <w:r w:rsidRPr="0034553E">
        <w:rPr>
          <w:spacing w:val="33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области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в</w:t>
      </w:r>
      <w:r w:rsidRPr="0034553E">
        <w:rPr>
          <w:spacing w:val="34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информационно-телекоммуникационной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сети «Интернет».</w:t>
      </w:r>
    </w:p>
    <w:p w14:paraId="68041343" w14:textId="77777777" w:rsidR="00F96649" w:rsidRPr="0034553E" w:rsidRDefault="00F96649" w:rsidP="00F96649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4553E">
        <w:rPr>
          <w:sz w:val="24"/>
          <w:szCs w:val="24"/>
        </w:rPr>
        <w:lastRenderedPageBreak/>
        <w:t>Настоящее постановление вступает в силу на следующий день после дня его</w:t>
      </w:r>
      <w:r>
        <w:rPr>
          <w:sz w:val="24"/>
          <w:szCs w:val="24"/>
        </w:rPr>
        <w:t xml:space="preserve"> официального опубликования (обнародования)</w:t>
      </w:r>
      <w:r w:rsidRPr="0034553E">
        <w:rPr>
          <w:sz w:val="24"/>
          <w:szCs w:val="24"/>
        </w:rPr>
        <w:t>.</w:t>
      </w:r>
    </w:p>
    <w:p w14:paraId="7F63DD3C" w14:textId="77777777" w:rsidR="00F96649" w:rsidRPr="00203F99" w:rsidRDefault="00F96649" w:rsidP="00F96649">
      <w:pPr>
        <w:pStyle w:val="af1"/>
        <w:widowControl/>
        <w:numPr>
          <w:ilvl w:val="0"/>
          <w:numId w:val="36"/>
        </w:numPr>
        <w:spacing w:after="0"/>
        <w:jc w:val="both"/>
      </w:pPr>
      <w:r w:rsidRPr="00203F99">
        <w:t xml:space="preserve">Контроль за исполнением настоящего постановления </w:t>
      </w:r>
      <w:r>
        <w:t>оставляю за собой.</w:t>
      </w:r>
    </w:p>
    <w:p w14:paraId="352B3637" w14:textId="77777777" w:rsidR="00F96649" w:rsidRPr="00203F99" w:rsidRDefault="00F96649" w:rsidP="00F96649">
      <w:pPr>
        <w:ind w:right="57"/>
        <w:rPr>
          <w:sz w:val="24"/>
          <w:szCs w:val="24"/>
        </w:rPr>
      </w:pPr>
    </w:p>
    <w:p w14:paraId="55CBB9B7" w14:textId="77777777" w:rsidR="00F96649" w:rsidRPr="00DC0F17" w:rsidRDefault="00F96649" w:rsidP="00F96649">
      <w:pPr>
        <w:ind w:right="57"/>
        <w:rPr>
          <w:sz w:val="24"/>
          <w:szCs w:val="24"/>
        </w:rPr>
      </w:pPr>
    </w:p>
    <w:p w14:paraId="03A0843D" w14:textId="77777777" w:rsidR="00F96649" w:rsidRPr="00DC0F17" w:rsidRDefault="00F96649" w:rsidP="00F96649">
      <w:pPr>
        <w:ind w:right="57"/>
        <w:rPr>
          <w:sz w:val="24"/>
          <w:szCs w:val="24"/>
        </w:rPr>
      </w:pPr>
    </w:p>
    <w:p w14:paraId="3FFDDB12" w14:textId="77777777" w:rsidR="00F96649" w:rsidRPr="00DC0F17" w:rsidRDefault="00F96649" w:rsidP="00F96649">
      <w:pPr>
        <w:ind w:right="57"/>
        <w:rPr>
          <w:sz w:val="24"/>
          <w:szCs w:val="24"/>
        </w:rPr>
      </w:pPr>
    </w:p>
    <w:p w14:paraId="08CA2340" w14:textId="77777777" w:rsidR="00F96649" w:rsidRPr="00DC0F17" w:rsidRDefault="00F96649" w:rsidP="00F96649">
      <w:pPr>
        <w:ind w:right="57"/>
        <w:rPr>
          <w:sz w:val="24"/>
          <w:szCs w:val="24"/>
        </w:rPr>
      </w:pPr>
      <w:r>
        <w:rPr>
          <w:sz w:val="24"/>
          <w:szCs w:val="24"/>
        </w:rPr>
        <w:t>Г</w:t>
      </w:r>
      <w:r w:rsidRPr="00DC0F1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DC0F17">
        <w:rPr>
          <w:sz w:val="24"/>
          <w:szCs w:val="24"/>
        </w:rPr>
        <w:t xml:space="preserve"> администрации</w:t>
      </w:r>
    </w:p>
    <w:p w14:paraId="4DB6FC55" w14:textId="77777777" w:rsidR="00F96649" w:rsidRPr="00DC0F17" w:rsidRDefault="00F96649" w:rsidP="00F96649">
      <w:pPr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DC0F17">
        <w:rPr>
          <w:sz w:val="24"/>
          <w:szCs w:val="24"/>
        </w:rPr>
        <w:t>вского сельсовета</w:t>
      </w:r>
    </w:p>
    <w:p w14:paraId="7FFB178D" w14:textId="77777777" w:rsidR="00F96649" w:rsidRPr="00DC0F17" w:rsidRDefault="00F96649" w:rsidP="00F96649">
      <w:pPr>
        <w:ind w:right="57"/>
        <w:jc w:val="both"/>
        <w:rPr>
          <w:sz w:val="24"/>
          <w:szCs w:val="24"/>
        </w:rPr>
      </w:pPr>
      <w:r w:rsidRPr="00DC0F17">
        <w:rPr>
          <w:sz w:val="24"/>
          <w:szCs w:val="24"/>
        </w:rPr>
        <w:t xml:space="preserve">Бессоновского района </w:t>
      </w:r>
    </w:p>
    <w:p w14:paraId="5EC371C9" w14:textId="77777777" w:rsidR="00F96649" w:rsidRDefault="00F96649" w:rsidP="00F96649">
      <w:pPr>
        <w:ind w:right="57"/>
        <w:jc w:val="both"/>
        <w:rPr>
          <w:sz w:val="28"/>
          <w:szCs w:val="28"/>
        </w:rPr>
      </w:pPr>
      <w:r w:rsidRPr="00DC0F17">
        <w:rPr>
          <w:sz w:val="24"/>
          <w:szCs w:val="24"/>
        </w:rPr>
        <w:t xml:space="preserve">Пензенской области                                                                     </w:t>
      </w:r>
      <w:r>
        <w:rPr>
          <w:sz w:val="24"/>
          <w:szCs w:val="24"/>
        </w:rPr>
        <w:t xml:space="preserve">         С.И. Терешкин</w:t>
      </w:r>
    </w:p>
    <w:p w14:paraId="0AF105B6" w14:textId="77777777" w:rsidR="00F96649" w:rsidRDefault="00F96649" w:rsidP="00F96649">
      <w:pPr>
        <w:ind w:right="57"/>
        <w:jc w:val="both"/>
        <w:rPr>
          <w:sz w:val="28"/>
          <w:szCs w:val="28"/>
        </w:rPr>
      </w:pPr>
    </w:p>
    <w:p w14:paraId="5B74DADA" w14:textId="77777777" w:rsidR="00F96649" w:rsidRDefault="00F96649" w:rsidP="00F96649">
      <w:pPr>
        <w:ind w:right="57"/>
        <w:jc w:val="both"/>
        <w:rPr>
          <w:sz w:val="28"/>
          <w:szCs w:val="28"/>
        </w:rPr>
      </w:pPr>
    </w:p>
    <w:p w14:paraId="2CFCBED4" w14:textId="77777777" w:rsidR="00F96649" w:rsidRDefault="00F96649" w:rsidP="00F96649">
      <w:pPr>
        <w:ind w:right="57"/>
        <w:jc w:val="both"/>
        <w:rPr>
          <w:sz w:val="28"/>
          <w:szCs w:val="28"/>
        </w:rPr>
      </w:pPr>
    </w:p>
    <w:p w14:paraId="45876BF0" w14:textId="77777777" w:rsidR="00F96649" w:rsidRPr="005110A5" w:rsidRDefault="00F96649" w:rsidP="00F96649">
      <w:pPr>
        <w:spacing w:line="228" w:lineRule="auto"/>
        <w:ind w:left="10490"/>
        <w:outlineLvl w:val="0"/>
      </w:pPr>
      <w:r w:rsidRPr="005110A5">
        <w:br/>
      </w:r>
      <w:r>
        <w:t xml:space="preserve">                             </w:t>
      </w:r>
      <w:r w:rsidRPr="005110A5">
        <w:t>УТВЕРЖДЕН</w:t>
      </w:r>
    </w:p>
    <w:p w14:paraId="7744BA4A" w14:textId="77777777" w:rsidR="00F96649" w:rsidRDefault="00F96649" w:rsidP="00F96649">
      <w:pPr>
        <w:spacing w:line="228" w:lineRule="auto"/>
        <w:jc w:val="right"/>
      </w:pPr>
      <w:r>
        <w:t xml:space="preserve">                    </w:t>
      </w:r>
      <w:r w:rsidRPr="005110A5">
        <w:t xml:space="preserve">Постановлением администрации </w:t>
      </w:r>
      <w:r>
        <w:t>Сосно</w:t>
      </w:r>
      <w:r w:rsidRPr="005110A5">
        <w:t>вского</w:t>
      </w:r>
      <w:r>
        <w:t xml:space="preserve"> </w:t>
      </w:r>
      <w:r w:rsidRPr="005110A5">
        <w:t>сельсовета</w:t>
      </w:r>
    </w:p>
    <w:p w14:paraId="22AB9C80" w14:textId="77777777" w:rsidR="00F96649" w:rsidRDefault="00F96649" w:rsidP="00F96649">
      <w:pPr>
        <w:spacing w:line="228" w:lineRule="auto"/>
        <w:jc w:val="right"/>
      </w:pPr>
      <w:r w:rsidRPr="005110A5">
        <w:t xml:space="preserve"> Бессоновского района </w:t>
      </w:r>
      <w:r>
        <w:t>Пензенской области</w:t>
      </w:r>
    </w:p>
    <w:p w14:paraId="2C9F9878" w14:textId="77777777" w:rsidR="00F96649" w:rsidRPr="005110A5" w:rsidRDefault="00F96649" w:rsidP="00F96649">
      <w:pPr>
        <w:spacing w:line="228" w:lineRule="auto"/>
        <w:ind w:left="10490"/>
        <w:jc w:val="center"/>
      </w:pPr>
      <w:r w:rsidRPr="005110A5">
        <w:t xml:space="preserve">от </w:t>
      </w:r>
      <w:proofErr w:type="gramStart"/>
      <w:r>
        <w:t>24.04.2026</w:t>
      </w:r>
      <w:r w:rsidRPr="005110A5">
        <w:t xml:space="preserve">  </w:t>
      </w:r>
      <w:r>
        <w:t>года</w:t>
      </w:r>
      <w:proofErr w:type="gramEnd"/>
      <w:r>
        <w:t xml:space="preserve"> </w:t>
      </w:r>
      <w:r w:rsidRPr="005110A5">
        <w:t xml:space="preserve">№ </w:t>
      </w:r>
      <w:r>
        <w:t>82</w:t>
      </w:r>
    </w:p>
    <w:p w14:paraId="01A8EF64" w14:textId="77777777" w:rsidR="00F96649" w:rsidRPr="004C4B83" w:rsidRDefault="00F96649" w:rsidP="00F96649">
      <w:pPr>
        <w:spacing w:line="228" w:lineRule="auto"/>
        <w:jc w:val="right"/>
        <w:rPr>
          <w:sz w:val="24"/>
          <w:szCs w:val="24"/>
        </w:rPr>
      </w:pPr>
    </w:p>
    <w:p w14:paraId="48F480DB" w14:textId="77777777" w:rsidR="00F96649" w:rsidRDefault="00F96649" w:rsidP="00F96649">
      <w:pPr>
        <w:spacing w:line="228" w:lineRule="auto"/>
        <w:jc w:val="center"/>
        <w:rPr>
          <w:b/>
          <w:bCs/>
          <w:sz w:val="24"/>
          <w:szCs w:val="24"/>
        </w:rPr>
      </w:pPr>
      <w:r w:rsidRPr="004C4B83">
        <w:rPr>
          <w:b/>
          <w:bCs/>
          <w:sz w:val="24"/>
          <w:szCs w:val="24"/>
        </w:rPr>
        <w:t xml:space="preserve">ПЛАН </w:t>
      </w:r>
    </w:p>
    <w:p w14:paraId="67002DDF" w14:textId="77777777" w:rsidR="00F96649" w:rsidRDefault="00F96649" w:rsidP="00F96649">
      <w:pPr>
        <w:spacing w:line="22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мероприятий </w:t>
      </w:r>
      <w:r w:rsidRPr="00EA70A7">
        <w:rPr>
          <w:b/>
          <w:bCs/>
          <w:sz w:val="24"/>
          <w:szCs w:val="24"/>
        </w:rPr>
        <w:t xml:space="preserve">(«дорожная карта») по погашению (реструктуризации) кредиторской задолженности бюджета </w:t>
      </w:r>
      <w:r>
        <w:rPr>
          <w:b/>
          <w:bCs/>
          <w:sz w:val="24"/>
          <w:szCs w:val="24"/>
        </w:rPr>
        <w:t>Сосновского</w:t>
      </w:r>
      <w:r w:rsidRPr="00EA70A7">
        <w:rPr>
          <w:b/>
          <w:bCs/>
          <w:sz w:val="24"/>
          <w:szCs w:val="24"/>
        </w:rPr>
        <w:t xml:space="preserve"> </w:t>
      </w:r>
    </w:p>
    <w:p w14:paraId="0CECA0ED" w14:textId="77777777" w:rsidR="00F96649" w:rsidRDefault="00F96649" w:rsidP="00F96649">
      <w:pPr>
        <w:spacing w:line="228" w:lineRule="auto"/>
        <w:jc w:val="center"/>
        <w:rPr>
          <w:b/>
          <w:bCs/>
          <w:sz w:val="24"/>
          <w:szCs w:val="24"/>
        </w:rPr>
      </w:pPr>
      <w:r w:rsidRPr="00EA70A7">
        <w:rPr>
          <w:b/>
          <w:bCs/>
          <w:sz w:val="24"/>
          <w:szCs w:val="24"/>
        </w:rPr>
        <w:t>сельсовета Бессоновского района Пензенской области на 202</w:t>
      </w:r>
      <w:r>
        <w:rPr>
          <w:b/>
          <w:bCs/>
          <w:sz w:val="24"/>
          <w:szCs w:val="24"/>
        </w:rPr>
        <w:t xml:space="preserve">6 </w:t>
      </w:r>
      <w:r w:rsidRPr="00EA70A7">
        <w:rPr>
          <w:b/>
          <w:bCs/>
          <w:sz w:val="24"/>
          <w:szCs w:val="24"/>
        </w:rPr>
        <w:t>год</w:t>
      </w:r>
    </w:p>
    <w:p w14:paraId="6CE66090" w14:textId="77777777" w:rsidR="00F96649" w:rsidRPr="00900F89" w:rsidRDefault="00F96649" w:rsidP="00F96649">
      <w:pPr>
        <w:rPr>
          <w:sz w:val="2"/>
          <w:szCs w:val="2"/>
        </w:rPr>
      </w:pPr>
    </w:p>
    <w:tbl>
      <w:tblPr>
        <w:tblW w:w="150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8744"/>
        <w:gridCol w:w="2829"/>
        <w:gridCol w:w="2708"/>
      </w:tblGrid>
      <w:tr w:rsidR="00F96649" w:rsidRPr="00213CCF" w14:paraId="265CF946" w14:textId="77777777" w:rsidTr="00265258">
        <w:trPr>
          <w:trHeight w:val="20"/>
          <w:tblHeader/>
        </w:trPr>
        <w:tc>
          <w:tcPr>
            <w:tcW w:w="755" w:type="dxa"/>
          </w:tcPr>
          <w:p w14:paraId="5D13648E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 w:rsidRPr="00A85F81">
              <w:rPr>
                <w:sz w:val="24"/>
                <w:szCs w:val="24"/>
              </w:rPr>
              <w:t>№ п/п </w:t>
            </w:r>
          </w:p>
        </w:tc>
        <w:tc>
          <w:tcPr>
            <w:tcW w:w="8744" w:type="dxa"/>
            <w:vAlign w:val="center"/>
          </w:tcPr>
          <w:p w14:paraId="4C057952" w14:textId="77777777" w:rsidR="00F96649" w:rsidRPr="00A85F81" w:rsidRDefault="00F96649" w:rsidP="00265258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85F81">
              <w:rPr>
                <w:sz w:val="24"/>
                <w:szCs w:val="24"/>
              </w:rPr>
              <w:t>аименование мероприятия</w:t>
            </w:r>
          </w:p>
        </w:tc>
        <w:tc>
          <w:tcPr>
            <w:tcW w:w="2829" w:type="dxa"/>
            <w:vAlign w:val="center"/>
          </w:tcPr>
          <w:p w14:paraId="090C218C" w14:textId="77777777" w:rsidR="00F96649" w:rsidRPr="00A85F81" w:rsidRDefault="00F96649" w:rsidP="00265258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708" w:type="dxa"/>
            <w:vAlign w:val="center"/>
          </w:tcPr>
          <w:p w14:paraId="316FBAC6" w14:textId="77777777" w:rsidR="00F96649" w:rsidRPr="00A85F81" w:rsidRDefault="00F96649" w:rsidP="00265258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Pr="00A85F81">
              <w:rPr>
                <w:sz w:val="24"/>
                <w:szCs w:val="24"/>
              </w:rPr>
              <w:t xml:space="preserve"> </w:t>
            </w:r>
          </w:p>
        </w:tc>
      </w:tr>
      <w:tr w:rsidR="00F96649" w:rsidRPr="00213CCF" w14:paraId="51542355" w14:textId="77777777" w:rsidTr="00265258">
        <w:trPr>
          <w:trHeight w:val="20"/>
          <w:tblHeader/>
        </w:trPr>
        <w:tc>
          <w:tcPr>
            <w:tcW w:w="755" w:type="dxa"/>
          </w:tcPr>
          <w:p w14:paraId="57D3C6DF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1</w:t>
            </w:r>
          </w:p>
        </w:tc>
        <w:tc>
          <w:tcPr>
            <w:tcW w:w="8744" w:type="dxa"/>
          </w:tcPr>
          <w:p w14:paraId="72814E0C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14:paraId="659C17EB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14:paraId="304E926D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4</w:t>
            </w:r>
          </w:p>
        </w:tc>
      </w:tr>
      <w:tr w:rsidR="00F96649" w:rsidRPr="00213CCF" w14:paraId="0ECC484C" w14:textId="77777777" w:rsidTr="00265258">
        <w:trPr>
          <w:trHeight w:val="20"/>
        </w:trPr>
        <w:tc>
          <w:tcPr>
            <w:tcW w:w="755" w:type="dxa"/>
          </w:tcPr>
          <w:p w14:paraId="23DC5583" w14:textId="77777777" w:rsidR="00F96649" w:rsidRPr="009C14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44" w:type="dxa"/>
          </w:tcPr>
          <w:p w14:paraId="56C95011" w14:textId="77777777" w:rsidR="00F96649" w:rsidRPr="00213CCF" w:rsidRDefault="00F96649" w:rsidP="002652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кредиторской задолженности бюджета Сосновского сельсовета Бессоновского района Пензенской области по состоянию на 1 января текущего года. </w:t>
            </w:r>
          </w:p>
        </w:tc>
        <w:tc>
          <w:tcPr>
            <w:tcW w:w="2829" w:type="dxa"/>
          </w:tcPr>
          <w:p w14:paraId="04116EFA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2708" w:type="dxa"/>
          </w:tcPr>
          <w:p w14:paraId="2BDB1548" w14:textId="77777777" w:rsidR="00F96649" w:rsidRDefault="00F96649" w:rsidP="00265258">
            <w:pPr>
              <w:jc w:val="center"/>
            </w:pPr>
            <w:r w:rsidRPr="008654EA">
              <w:rPr>
                <w:sz w:val="24"/>
                <w:szCs w:val="24"/>
              </w:rPr>
              <w:t>Глава администрации, начальник отдела учета и отчетности – главный бухгалтер</w:t>
            </w:r>
          </w:p>
        </w:tc>
      </w:tr>
      <w:tr w:rsidR="00F96649" w:rsidRPr="00213CCF" w14:paraId="290898F7" w14:textId="77777777" w:rsidTr="00265258">
        <w:trPr>
          <w:trHeight w:val="20"/>
        </w:trPr>
        <w:tc>
          <w:tcPr>
            <w:tcW w:w="755" w:type="dxa"/>
          </w:tcPr>
          <w:p w14:paraId="4DFE369E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4" w:type="dxa"/>
          </w:tcPr>
          <w:p w14:paraId="2C822F48" w14:textId="77777777" w:rsidR="00F96649" w:rsidRPr="00213CCF" w:rsidRDefault="00F96649" w:rsidP="002652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инвентаризации кредиторской задолженности в Финансовое управление администрации Бессоновского </w:t>
            </w:r>
            <w:proofErr w:type="gramStart"/>
            <w:r>
              <w:rPr>
                <w:sz w:val="24"/>
                <w:szCs w:val="24"/>
              </w:rPr>
              <w:t>района .</w:t>
            </w:r>
            <w:proofErr w:type="gramEnd"/>
          </w:p>
        </w:tc>
        <w:tc>
          <w:tcPr>
            <w:tcW w:w="2829" w:type="dxa"/>
          </w:tcPr>
          <w:p w14:paraId="195C9581" w14:textId="77777777" w:rsidR="00F96649" w:rsidRPr="00213CCF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2708" w:type="dxa"/>
          </w:tcPr>
          <w:p w14:paraId="0FE0401F" w14:textId="77777777" w:rsidR="00F96649" w:rsidRDefault="00F96649" w:rsidP="00265258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F96649" w:rsidRPr="00213CCF" w14:paraId="5124F0B2" w14:textId="77777777" w:rsidTr="00265258">
        <w:trPr>
          <w:trHeight w:val="20"/>
        </w:trPr>
        <w:tc>
          <w:tcPr>
            <w:tcW w:w="755" w:type="dxa"/>
          </w:tcPr>
          <w:p w14:paraId="49E0FBF2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4" w:type="dxa"/>
          </w:tcPr>
          <w:p w14:paraId="572E3FF0" w14:textId="77777777" w:rsidR="00F96649" w:rsidRPr="00D572F4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 xml:space="preserve">Проведение мониторинга просроченной кредиторской задолженности в разрезе статей расходов с выделением задолженности по муниципальным контрактам, по </w:t>
            </w:r>
            <w:r w:rsidRPr="00D572F4">
              <w:rPr>
                <w:sz w:val="24"/>
                <w:szCs w:val="24"/>
              </w:rPr>
              <w:lastRenderedPageBreak/>
              <w:t>форме, установленной Финансовым управлением администрации Бессоновского района</w:t>
            </w:r>
          </w:p>
        </w:tc>
        <w:tc>
          <w:tcPr>
            <w:tcW w:w="2829" w:type="dxa"/>
          </w:tcPr>
          <w:p w14:paraId="2457CFE7" w14:textId="77777777" w:rsidR="00F96649" w:rsidRPr="00D572F4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708" w:type="dxa"/>
          </w:tcPr>
          <w:p w14:paraId="57CF921B" w14:textId="77777777" w:rsidR="00F96649" w:rsidRDefault="00F96649" w:rsidP="00265258">
            <w:pPr>
              <w:jc w:val="center"/>
            </w:pPr>
            <w:r w:rsidRPr="00E505D5">
              <w:rPr>
                <w:sz w:val="24"/>
                <w:szCs w:val="24"/>
              </w:rPr>
              <w:t xml:space="preserve">Глава администрации, начальник отдела – </w:t>
            </w:r>
            <w:r w:rsidRPr="00E505D5">
              <w:rPr>
                <w:sz w:val="24"/>
                <w:szCs w:val="24"/>
              </w:rPr>
              <w:lastRenderedPageBreak/>
              <w:t>главный бухгалтер</w:t>
            </w:r>
          </w:p>
        </w:tc>
      </w:tr>
      <w:tr w:rsidR="00F96649" w:rsidRPr="00213CCF" w14:paraId="1AF76261" w14:textId="77777777" w:rsidTr="00265258">
        <w:trPr>
          <w:trHeight w:val="20"/>
        </w:trPr>
        <w:tc>
          <w:tcPr>
            <w:tcW w:w="755" w:type="dxa"/>
          </w:tcPr>
          <w:p w14:paraId="1132C32B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744" w:type="dxa"/>
          </w:tcPr>
          <w:p w14:paraId="63760EAD" w14:textId="77777777" w:rsidR="00F96649" w:rsidRPr="00D572F4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Представление результатов мониторинга в Финансовое управление администрации Бессоновского района</w:t>
            </w:r>
          </w:p>
        </w:tc>
        <w:tc>
          <w:tcPr>
            <w:tcW w:w="2829" w:type="dxa"/>
          </w:tcPr>
          <w:p w14:paraId="431DFCAE" w14:textId="77777777" w:rsidR="00F96649" w:rsidRPr="00D572F4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D572F4">
              <w:rPr>
                <w:sz w:val="24"/>
                <w:szCs w:val="24"/>
              </w:rPr>
              <w:t>до  25</w:t>
            </w:r>
            <w:proofErr w:type="gramEnd"/>
            <w:r w:rsidRPr="00D572F4">
              <w:rPr>
                <w:sz w:val="24"/>
                <w:szCs w:val="24"/>
              </w:rPr>
              <w:t xml:space="preserve"> числа месяца, следующего за отчетным</w:t>
            </w:r>
          </w:p>
        </w:tc>
        <w:tc>
          <w:tcPr>
            <w:tcW w:w="2708" w:type="dxa"/>
          </w:tcPr>
          <w:p w14:paraId="70738662" w14:textId="77777777" w:rsidR="00F96649" w:rsidRDefault="00F96649" w:rsidP="00265258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F96649" w:rsidRPr="00213CCF" w14:paraId="4DA5E5E1" w14:textId="77777777" w:rsidTr="00265258">
        <w:trPr>
          <w:trHeight w:val="20"/>
        </w:trPr>
        <w:tc>
          <w:tcPr>
            <w:tcW w:w="755" w:type="dxa"/>
          </w:tcPr>
          <w:p w14:paraId="1F85D19F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4" w:type="dxa"/>
          </w:tcPr>
          <w:p w14:paraId="6BC784F2" w14:textId="77777777" w:rsidR="00F96649" w:rsidRPr="00C972B8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 w:rsidRPr="00C972B8">
              <w:rPr>
                <w:sz w:val="24"/>
                <w:szCs w:val="24"/>
              </w:rPr>
              <w:t xml:space="preserve">Недопущение образования по состоянию на 1-е число каждого месяца просроченной кредиторской задолженности 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C972B8">
              <w:rPr>
                <w:sz w:val="24"/>
                <w:szCs w:val="24"/>
              </w:rPr>
              <w:t>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829" w:type="dxa"/>
          </w:tcPr>
          <w:p w14:paraId="60441CFE" w14:textId="77777777" w:rsidR="00F96649" w:rsidRPr="00C972B8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 w:rsidRPr="00C9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</w:tcPr>
          <w:p w14:paraId="30191776" w14:textId="77777777" w:rsidR="00F96649" w:rsidRDefault="00F96649" w:rsidP="00265258">
            <w:pPr>
              <w:jc w:val="center"/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F96649" w:rsidRPr="00213CCF" w14:paraId="5D5117CA" w14:textId="77777777" w:rsidTr="00265258">
        <w:trPr>
          <w:trHeight w:val="20"/>
        </w:trPr>
        <w:tc>
          <w:tcPr>
            <w:tcW w:w="755" w:type="dxa"/>
          </w:tcPr>
          <w:p w14:paraId="7070C4AC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4" w:type="dxa"/>
          </w:tcPr>
          <w:p w14:paraId="3135F5D1" w14:textId="77777777" w:rsidR="00F96649" w:rsidRPr="00C972B8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планирования расходов </w:t>
            </w:r>
            <w:r w:rsidRPr="00C972B8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>Пензенской области с учетом реалистического прогноза поступлений доходных источников, в том числе прочих безвозмездных поступлений.</w:t>
            </w:r>
          </w:p>
        </w:tc>
        <w:tc>
          <w:tcPr>
            <w:tcW w:w="2829" w:type="dxa"/>
          </w:tcPr>
          <w:p w14:paraId="7E242C29" w14:textId="77777777" w:rsidR="00F96649" w:rsidRPr="00C972B8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8" w:type="dxa"/>
          </w:tcPr>
          <w:p w14:paraId="4CBF2DE9" w14:textId="77777777" w:rsidR="00F96649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F96649" w:rsidRPr="00213CCF" w14:paraId="5B0773E9" w14:textId="77777777" w:rsidTr="00265258">
        <w:trPr>
          <w:trHeight w:val="20"/>
        </w:trPr>
        <w:tc>
          <w:tcPr>
            <w:tcW w:w="755" w:type="dxa"/>
          </w:tcPr>
          <w:p w14:paraId="0B0A798D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44" w:type="dxa"/>
          </w:tcPr>
          <w:p w14:paraId="2BE5CF8B" w14:textId="77777777" w:rsidR="00F96649" w:rsidRPr="00901142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 w:rsidRPr="00901142">
              <w:rPr>
                <w:sz w:val="24"/>
                <w:szCs w:val="24"/>
              </w:rPr>
              <w:t>Обеспечение не</w:t>
            </w:r>
            <w:r>
              <w:rPr>
                <w:sz w:val="24"/>
                <w:szCs w:val="24"/>
              </w:rPr>
              <w:t xml:space="preserve"> </w:t>
            </w:r>
            <w:r w:rsidRPr="00901142">
              <w:rPr>
                <w:sz w:val="24"/>
                <w:szCs w:val="24"/>
              </w:rPr>
              <w:t xml:space="preserve">превышения показателя доли просроченной кредиторской задолженности по бюджету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901142">
              <w:rPr>
                <w:sz w:val="24"/>
                <w:szCs w:val="24"/>
              </w:rPr>
              <w:t xml:space="preserve">Бессоновского района в расходах 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901142">
              <w:rPr>
                <w:sz w:val="24"/>
                <w:szCs w:val="24"/>
              </w:rPr>
              <w:t>Бессоновского района в размере, равным нулевому значению</w:t>
            </w:r>
          </w:p>
        </w:tc>
        <w:tc>
          <w:tcPr>
            <w:tcW w:w="2829" w:type="dxa"/>
          </w:tcPr>
          <w:p w14:paraId="2A57DF9D" w14:textId="77777777" w:rsidR="00F96649" w:rsidRPr="00901142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 w:rsidRPr="00901142">
              <w:rPr>
                <w:sz w:val="24"/>
                <w:szCs w:val="24"/>
              </w:rPr>
              <w:t>ежегодно</w:t>
            </w:r>
          </w:p>
        </w:tc>
        <w:tc>
          <w:tcPr>
            <w:tcW w:w="2708" w:type="dxa"/>
          </w:tcPr>
          <w:p w14:paraId="082A54E4" w14:textId="77777777" w:rsidR="00F96649" w:rsidRPr="00901142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F96649" w:rsidRPr="00213CCF" w14:paraId="2446AA3B" w14:textId="77777777" w:rsidTr="00265258">
        <w:trPr>
          <w:trHeight w:val="20"/>
        </w:trPr>
        <w:tc>
          <w:tcPr>
            <w:tcW w:w="755" w:type="dxa"/>
          </w:tcPr>
          <w:p w14:paraId="47F69D9E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44" w:type="dxa"/>
          </w:tcPr>
          <w:p w14:paraId="5B09866C" w14:textId="77777777" w:rsidR="00F96649" w:rsidRPr="00D93CE4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 w:rsidRPr="00D93CE4">
              <w:rPr>
                <w:sz w:val="24"/>
                <w:szCs w:val="24"/>
              </w:rPr>
              <w:t>Представление в Финансовое управление администрации Бессоновского района отчетов глав</w:t>
            </w:r>
            <w:r>
              <w:rPr>
                <w:sz w:val="24"/>
                <w:szCs w:val="24"/>
              </w:rPr>
              <w:t>ы</w:t>
            </w:r>
            <w:r w:rsidRPr="00D93CE4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D93CE4">
              <w:rPr>
                <w:sz w:val="24"/>
                <w:szCs w:val="24"/>
              </w:rPr>
              <w:t>о результатах выполнения утвержденных Планов мероприятий («дорожных карт») по погашению (реструктуризации) кредиторской задолженности бюджетов поселений с учетом графиков поэтапного погашения кредиторской задолженности, сложившейся на 1 января текущего года, в текущем году, а также о принимаемых мерах по погашению просроченной кредиторской задолженности, вновь образованной в текущем году</w:t>
            </w:r>
          </w:p>
        </w:tc>
        <w:tc>
          <w:tcPr>
            <w:tcW w:w="2829" w:type="dxa"/>
          </w:tcPr>
          <w:p w14:paraId="1776B6C7" w14:textId="77777777" w:rsidR="00F96649" w:rsidRPr="00D93CE4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 w:rsidRPr="00D93CE4">
              <w:rPr>
                <w:sz w:val="24"/>
                <w:szCs w:val="24"/>
              </w:rPr>
              <w:t>ежеквартально до 20 числа месяца, следующего за отчетным кварталом</w:t>
            </w:r>
          </w:p>
        </w:tc>
        <w:tc>
          <w:tcPr>
            <w:tcW w:w="2708" w:type="dxa"/>
          </w:tcPr>
          <w:p w14:paraId="404EA617" w14:textId="77777777" w:rsidR="00F96649" w:rsidRPr="00D93CE4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</w:tr>
      <w:tr w:rsidR="00F96649" w:rsidRPr="00213CCF" w14:paraId="516D5B45" w14:textId="77777777" w:rsidTr="00265258">
        <w:trPr>
          <w:trHeight w:val="20"/>
        </w:trPr>
        <w:tc>
          <w:tcPr>
            <w:tcW w:w="755" w:type="dxa"/>
          </w:tcPr>
          <w:p w14:paraId="45FD6629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44" w:type="dxa"/>
          </w:tcPr>
          <w:p w14:paraId="25450CBC" w14:textId="77777777" w:rsidR="00F96649" w:rsidRPr="00D572F4" w:rsidRDefault="00F96649" w:rsidP="00265258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 xml:space="preserve">Проведение мониторинга </w:t>
            </w:r>
            <w:r>
              <w:rPr>
                <w:sz w:val="24"/>
                <w:szCs w:val="24"/>
              </w:rPr>
              <w:t xml:space="preserve">состояния расчетов по погашению </w:t>
            </w:r>
            <w:r w:rsidRPr="00D572F4">
              <w:rPr>
                <w:sz w:val="24"/>
                <w:szCs w:val="24"/>
              </w:rPr>
              <w:t xml:space="preserve">просроченной кредиторской задолженности </w:t>
            </w:r>
            <w:r w:rsidRPr="00C972B8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D572F4">
              <w:rPr>
                <w:sz w:val="24"/>
                <w:szCs w:val="24"/>
              </w:rPr>
              <w:t xml:space="preserve">в разрезе статей расходов </w:t>
            </w:r>
          </w:p>
        </w:tc>
        <w:tc>
          <w:tcPr>
            <w:tcW w:w="2829" w:type="dxa"/>
          </w:tcPr>
          <w:p w14:paraId="650659F7" w14:textId="77777777" w:rsidR="00F96649" w:rsidRPr="00D572F4" w:rsidRDefault="00F96649" w:rsidP="002652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08" w:type="dxa"/>
          </w:tcPr>
          <w:p w14:paraId="3FB6587C" w14:textId="77777777" w:rsidR="00F96649" w:rsidRDefault="00F96649" w:rsidP="00265258">
            <w:pPr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</w:tbl>
    <w:p w14:paraId="6B53582E" w14:textId="77777777" w:rsidR="00F96649" w:rsidRDefault="00F96649" w:rsidP="00F96649">
      <w:pPr>
        <w:autoSpaceDE w:val="0"/>
        <w:autoSpaceDN w:val="0"/>
        <w:rPr>
          <w:sz w:val="24"/>
          <w:szCs w:val="24"/>
        </w:rPr>
      </w:pPr>
    </w:p>
    <w:p w14:paraId="776ACF0C" w14:textId="77777777" w:rsidR="00F96649" w:rsidRDefault="00F96649" w:rsidP="00F96649">
      <w:pPr>
        <w:autoSpaceDE w:val="0"/>
        <w:autoSpaceDN w:val="0"/>
        <w:rPr>
          <w:sz w:val="24"/>
          <w:szCs w:val="24"/>
        </w:rPr>
      </w:pPr>
    </w:p>
    <w:p w14:paraId="579606C1" w14:textId="77777777" w:rsidR="00F96649" w:rsidRDefault="00F96649" w:rsidP="00F96649">
      <w:pPr>
        <w:autoSpaceDE w:val="0"/>
        <w:autoSpaceDN w:val="0"/>
        <w:rPr>
          <w:sz w:val="24"/>
          <w:szCs w:val="24"/>
        </w:rPr>
      </w:pPr>
    </w:p>
    <w:p w14:paraId="318DFCA5" w14:textId="77777777" w:rsidR="00F96649" w:rsidRDefault="00F96649" w:rsidP="00F96649">
      <w:pPr>
        <w:autoSpaceDE w:val="0"/>
        <w:autoSpaceDN w:val="0"/>
        <w:rPr>
          <w:sz w:val="24"/>
          <w:szCs w:val="24"/>
        </w:rPr>
      </w:pPr>
    </w:p>
    <w:p w14:paraId="2F221A50" w14:textId="77777777" w:rsidR="00F96649" w:rsidRDefault="00F96649" w:rsidP="00F96649">
      <w:pPr>
        <w:autoSpaceDE w:val="0"/>
        <w:autoSpaceDN w:val="0"/>
        <w:rPr>
          <w:sz w:val="24"/>
          <w:szCs w:val="24"/>
        </w:rPr>
      </w:pPr>
    </w:p>
    <w:p w14:paraId="265BD79C" w14:textId="77777777" w:rsidR="00AC5A83" w:rsidRPr="00704C79" w:rsidRDefault="00AC5A83" w:rsidP="00F96649">
      <w:pPr>
        <w:ind w:right="-483"/>
        <w:jc w:val="center"/>
      </w:pPr>
    </w:p>
    <w:sectPr w:rsidR="00AC5A83" w:rsidRPr="00704C79" w:rsidSect="00F96649">
      <w:headerReference w:type="default" r:id="rId9"/>
      <w:pgSz w:w="16838" w:h="11906" w:orient="landscape"/>
      <w:pgMar w:top="1418" w:right="426" w:bottom="1134" w:left="14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84D0" w14:textId="77777777" w:rsidR="00FF0E3D" w:rsidRDefault="00FF0E3D">
      <w:r>
        <w:separator/>
      </w:r>
    </w:p>
  </w:endnote>
  <w:endnote w:type="continuationSeparator" w:id="0">
    <w:p w14:paraId="3E13855A" w14:textId="77777777" w:rsidR="00FF0E3D" w:rsidRDefault="00FF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0514" w14:textId="77777777" w:rsidR="00FF0E3D" w:rsidRDefault="00FF0E3D">
      <w:r>
        <w:separator/>
      </w:r>
    </w:p>
  </w:footnote>
  <w:footnote w:type="continuationSeparator" w:id="0">
    <w:p w14:paraId="66FC5510" w14:textId="77777777" w:rsidR="00FF0E3D" w:rsidRDefault="00FF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4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4"/>
  </w:num>
  <w:num w:numId="5">
    <w:abstractNumId w:val="6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2"/>
  </w:num>
  <w:num w:numId="21">
    <w:abstractNumId w:val="5"/>
  </w:num>
  <w:num w:numId="22">
    <w:abstractNumId w:val="26"/>
  </w:num>
  <w:num w:numId="23">
    <w:abstractNumId w:val="31"/>
  </w:num>
  <w:num w:numId="24">
    <w:abstractNumId w:val="9"/>
  </w:num>
  <w:num w:numId="25">
    <w:abstractNumId w:val="23"/>
  </w:num>
  <w:num w:numId="26">
    <w:abstractNumId w:val="22"/>
  </w:num>
  <w:num w:numId="27">
    <w:abstractNumId w:val="18"/>
  </w:num>
  <w:num w:numId="28">
    <w:abstractNumId w:val="28"/>
  </w:num>
  <w:num w:numId="29">
    <w:abstractNumId w:val="19"/>
  </w:num>
  <w:num w:numId="30">
    <w:abstractNumId w:val="14"/>
  </w:num>
  <w:num w:numId="31">
    <w:abstractNumId w:val="33"/>
  </w:num>
  <w:num w:numId="32">
    <w:abstractNumId w:val="17"/>
  </w:num>
  <w:num w:numId="33">
    <w:abstractNumId w:val="24"/>
  </w:num>
  <w:num w:numId="34">
    <w:abstractNumId w:val="13"/>
  </w:num>
  <w:num w:numId="35">
    <w:abstractNumId w:val="8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96649"/>
    <w:rsid w:val="00FB5C9E"/>
    <w:rsid w:val="00FB6CCD"/>
    <w:rsid w:val="00FB7A11"/>
    <w:rsid w:val="00FF0E3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2026-04-27T07:28:00Z</dcterms:created>
  <dcterms:modified xsi:type="dcterms:W3CDTF">2026-04-27T07:28:00Z</dcterms:modified>
</cp:coreProperties>
</file>