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4C1AF40F"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7C3DEE">
        <w:rPr>
          <w:color w:val="C00000"/>
          <w:sz w:val="24"/>
          <w:szCs w:val="24"/>
        </w:rPr>
        <w:t>3</w:t>
      </w:r>
      <w:r w:rsidR="0028470B">
        <w:rPr>
          <w:color w:val="C00000"/>
          <w:sz w:val="24"/>
          <w:szCs w:val="24"/>
        </w:rPr>
        <w:t xml:space="preserve"> </w:t>
      </w:r>
      <w:r w:rsidR="000B1977">
        <w:rPr>
          <w:color w:val="C00000"/>
          <w:sz w:val="24"/>
          <w:szCs w:val="24"/>
        </w:rPr>
        <w:t xml:space="preserve">от </w:t>
      </w:r>
      <w:r w:rsidR="007C3DEE">
        <w:rPr>
          <w:color w:val="C00000"/>
          <w:sz w:val="24"/>
          <w:szCs w:val="24"/>
        </w:rPr>
        <w:t>20</w:t>
      </w:r>
      <w:r w:rsidR="00380B14">
        <w:rPr>
          <w:color w:val="C00000"/>
          <w:sz w:val="24"/>
          <w:szCs w:val="24"/>
        </w:rPr>
        <w:t>.</w:t>
      </w:r>
      <w:r w:rsidR="00CF10ED">
        <w:rPr>
          <w:color w:val="C00000"/>
          <w:sz w:val="24"/>
          <w:szCs w:val="24"/>
        </w:rPr>
        <w:t>01</w:t>
      </w:r>
      <w:r w:rsidRPr="00DD5413">
        <w:rPr>
          <w:color w:val="C00000"/>
          <w:sz w:val="24"/>
          <w:szCs w:val="24"/>
        </w:rPr>
        <w:t>.20</w:t>
      </w:r>
      <w:r>
        <w:rPr>
          <w:color w:val="C00000"/>
          <w:sz w:val="24"/>
          <w:szCs w:val="24"/>
        </w:rPr>
        <w:t>2</w:t>
      </w:r>
      <w:r w:rsidR="00CF10ED">
        <w:rPr>
          <w:color w:val="C00000"/>
          <w:sz w:val="24"/>
          <w:szCs w:val="24"/>
        </w:rPr>
        <w:t>6</w:t>
      </w:r>
      <w:r w:rsidRPr="00DD5413">
        <w:rPr>
          <w:color w:val="C00000"/>
          <w:sz w:val="24"/>
          <w:szCs w:val="24"/>
        </w:rPr>
        <w:t xml:space="preserve"> года</w:t>
      </w:r>
      <w:r w:rsidRPr="00C06E3C">
        <w:rPr>
          <w:sz w:val="24"/>
          <w:szCs w:val="24"/>
        </w:rPr>
        <w:t xml:space="preserve">                      с. Сосновка                               «Бесплатно»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14:paraId="7A66A831" w14:textId="77777777"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14:anchorId="4042393B" wp14:editId="479A5317">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p w14:paraId="50497270" w14:textId="77777777" w:rsidR="00A16572" w:rsidRDefault="00A16572" w:rsidP="00A16572">
      <w:pPr>
        <w:pStyle w:val="afc"/>
        <w:jc w:val="both"/>
        <w:rPr>
          <w:rFonts w:ascii="Times New Roman" w:hAnsi="Times New Roman"/>
          <w:color w:val="000000" w:themeColor="text1"/>
          <w:sz w:val="16"/>
          <w:szCs w:val="16"/>
        </w:rPr>
      </w:pPr>
    </w:p>
    <w:p w14:paraId="2CB80C8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14:paraId="2BC568B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14:paraId="4F4F0DDF" w14:textId="77777777" w:rsidR="00A16572" w:rsidRDefault="00A16572" w:rsidP="00A16572">
      <w:pPr>
        <w:pStyle w:val="ConsPlusTitle"/>
        <w:jc w:val="center"/>
        <w:rPr>
          <w:rFonts w:ascii="Calibri" w:hAnsi="Calibri" w:cs="Calibri"/>
          <w:color w:val="000000" w:themeColor="text1"/>
          <w:sz w:val="16"/>
          <w:szCs w:val="16"/>
        </w:rPr>
      </w:pPr>
    </w:p>
    <w:p w14:paraId="26D3F23D" w14:textId="72FB6D87" w:rsidR="00A16572" w:rsidRDefault="00110650"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2C00D9EA" w14:textId="77777777" w:rsidR="00A16572" w:rsidRDefault="00A16572" w:rsidP="00A16572">
      <w:pPr>
        <w:pStyle w:val="ConsPlusTitle"/>
        <w:jc w:val="center"/>
        <w:rPr>
          <w:rFonts w:ascii="Times New Roman" w:hAnsi="Times New Roman" w:cs="Times New Roman"/>
          <w:color w:val="000000" w:themeColor="text1"/>
        </w:rPr>
      </w:pPr>
    </w:p>
    <w:p w14:paraId="37B4B1FC" w14:textId="37DCE1BC" w:rsidR="00861DB5" w:rsidRPr="00AC7AB3" w:rsidRDefault="00A16572" w:rsidP="00861DB5">
      <w:pPr>
        <w:pStyle w:val="ConsPlusTitle"/>
        <w:jc w:val="center"/>
        <w:rPr>
          <w:rFonts w:ascii="Times New Roman" w:hAnsi="Times New Roman" w:cs="Times New Roman"/>
          <w:b w:val="0"/>
          <w:color w:val="000000" w:themeColor="text1"/>
          <w:sz w:val="28"/>
          <w:szCs w:val="28"/>
          <w:u w:val="single"/>
        </w:rPr>
      </w:pPr>
      <w:r>
        <w:rPr>
          <w:rFonts w:ascii="Times New Roman" w:hAnsi="Times New Roman" w:cs="Times New Roman"/>
          <w:b w:val="0"/>
          <w:color w:val="000000" w:themeColor="text1"/>
          <w:sz w:val="28"/>
          <w:szCs w:val="28"/>
          <w:u w:val="single"/>
        </w:rPr>
        <w:t xml:space="preserve">от  </w:t>
      </w:r>
      <w:r w:rsidR="00CF10ED">
        <w:rPr>
          <w:rFonts w:ascii="Times New Roman" w:hAnsi="Times New Roman" w:cs="Times New Roman"/>
          <w:b w:val="0"/>
          <w:color w:val="000000" w:themeColor="text1"/>
          <w:sz w:val="28"/>
          <w:szCs w:val="28"/>
          <w:u w:val="single"/>
        </w:rPr>
        <w:t>1</w:t>
      </w:r>
      <w:r w:rsidR="007C3DEE">
        <w:rPr>
          <w:rFonts w:ascii="Times New Roman" w:hAnsi="Times New Roman" w:cs="Times New Roman"/>
          <w:b w:val="0"/>
          <w:color w:val="000000" w:themeColor="text1"/>
          <w:sz w:val="28"/>
          <w:szCs w:val="28"/>
          <w:u w:val="single"/>
        </w:rPr>
        <w:t>9</w:t>
      </w:r>
      <w:r w:rsidR="00D033E4">
        <w:rPr>
          <w:rFonts w:ascii="Times New Roman" w:hAnsi="Times New Roman" w:cs="Times New Roman"/>
          <w:b w:val="0"/>
          <w:color w:val="000000" w:themeColor="text1"/>
          <w:sz w:val="28"/>
          <w:szCs w:val="28"/>
          <w:u w:val="single"/>
        </w:rPr>
        <w:t>.</w:t>
      </w:r>
      <w:r w:rsidR="00CF10ED">
        <w:rPr>
          <w:rFonts w:ascii="Times New Roman" w:hAnsi="Times New Roman" w:cs="Times New Roman"/>
          <w:b w:val="0"/>
          <w:color w:val="000000" w:themeColor="text1"/>
          <w:sz w:val="28"/>
          <w:szCs w:val="28"/>
          <w:u w:val="single"/>
        </w:rPr>
        <w:t>01</w:t>
      </w:r>
      <w:r>
        <w:rPr>
          <w:rFonts w:ascii="Times New Roman" w:hAnsi="Times New Roman" w:cs="Times New Roman"/>
          <w:b w:val="0"/>
          <w:color w:val="000000" w:themeColor="text1"/>
          <w:sz w:val="28"/>
          <w:szCs w:val="28"/>
          <w:u w:val="single"/>
        </w:rPr>
        <w:t>.202</w:t>
      </w:r>
      <w:r w:rsidR="00CF10ED">
        <w:rPr>
          <w:rFonts w:ascii="Times New Roman" w:hAnsi="Times New Roman" w:cs="Times New Roman"/>
          <w:b w:val="0"/>
          <w:color w:val="000000" w:themeColor="text1"/>
          <w:sz w:val="28"/>
          <w:szCs w:val="28"/>
          <w:u w:val="single"/>
        </w:rPr>
        <w:t xml:space="preserve">6 </w:t>
      </w:r>
      <w:r>
        <w:rPr>
          <w:rFonts w:ascii="Times New Roman" w:hAnsi="Times New Roman" w:cs="Times New Roman"/>
          <w:b w:val="0"/>
          <w:color w:val="000000" w:themeColor="text1"/>
          <w:sz w:val="28"/>
          <w:szCs w:val="28"/>
          <w:u w:val="single"/>
        </w:rPr>
        <w:t xml:space="preserve">г. № </w:t>
      </w:r>
      <w:r w:rsidR="007C3DEE">
        <w:rPr>
          <w:rFonts w:ascii="Times New Roman" w:hAnsi="Times New Roman" w:cs="Times New Roman"/>
          <w:b w:val="0"/>
          <w:color w:val="000000" w:themeColor="text1"/>
          <w:sz w:val="28"/>
          <w:szCs w:val="28"/>
          <w:u w:val="single"/>
        </w:rPr>
        <w:t>6</w:t>
      </w:r>
    </w:p>
    <w:p w14:paraId="2A1CF16E" w14:textId="7CA5A4CF"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14:paraId="0986F77E" w14:textId="77777777" w:rsidR="007C3DEE" w:rsidRPr="00B4718B" w:rsidRDefault="007C3DEE" w:rsidP="007C3DEE">
      <w:pPr>
        <w:jc w:val="center"/>
        <w:rPr>
          <w:b/>
          <w:color w:val="000000"/>
          <w:sz w:val="28"/>
          <w:szCs w:val="28"/>
        </w:rPr>
      </w:pPr>
      <w:r w:rsidRPr="00B4718B">
        <w:rPr>
          <w:b/>
          <w:color w:val="000000"/>
          <w:sz w:val="28"/>
          <w:szCs w:val="28"/>
        </w:rPr>
        <w:t>Об утверждении Положения об организации ритуальных услуг, содержании мест захоронения и порядке деятельности общественных кладбищ на территории</w:t>
      </w:r>
      <w:r w:rsidRPr="00B4718B">
        <w:rPr>
          <w:rFonts w:ascii="Arial" w:hAnsi="Arial" w:cs="Arial"/>
          <w:b/>
          <w:bCs/>
          <w:color w:val="000000"/>
          <w:sz w:val="28"/>
          <w:szCs w:val="28"/>
        </w:rPr>
        <w:t xml:space="preserve"> </w:t>
      </w:r>
      <w:r w:rsidRPr="00B4718B">
        <w:rPr>
          <w:b/>
          <w:color w:val="000000"/>
          <w:sz w:val="28"/>
          <w:szCs w:val="28"/>
        </w:rPr>
        <w:t>Сосновского сельсовета Бессоновского района Пензенской области</w:t>
      </w:r>
    </w:p>
    <w:p w14:paraId="19D14ADB" w14:textId="77777777" w:rsidR="007C3DEE" w:rsidRPr="00B4718B" w:rsidRDefault="007C3DEE" w:rsidP="007C3DEE">
      <w:pPr>
        <w:jc w:val="center"/>
        <w:outlineLvl w:val="0"/>
        <w:rPr>
          <w:color w:val="000000"/>
          <w:sz w:val="28"/>
          <w:szCs w:val="28"/>
        </w:rPr>
      </w:pPr>
    </w:p>
    <w:p w14:paraId="0D31823D" w14:textId="77777777" w:rsidR="007C3DEE" w:rsidRPr="00B4718B" w:rsidRDefault="007C3DEE" w:rsidP="007C3DEE">
      <w:pPr>
        <w:widowControl/>
        <w:autoSpaceDE w:val="0"/>
        <w:autoSpaceDN w:val="0"/>
        <w:adjustRightInd w:val="0"/>
        <w:ind w:firstLine="567"/>
        <w:jc w:val="both"/>
        <w:rPr>
          <w:b/>
          <w:bCs/>
          <w:color w:val="000000"/>
          <w:sz w:val="28"/>
          <w:szCs w:val="28"/>
        </w:rPr>
      </w:pPr>
      <w:r w:rsidRPr="00B4718B">
        <w:rPr>
          <w:color w:val="000000"/>
          <w:sz w:val="28"/>
          <w:szCs w:val="28"/>
        </w:rPr>
        <w:t xml:space="preserve">В целях повышения культуры и качества ритуального обслуживания населения, обеспечения надлежащей эксплуатации и содержания кладбищ на территории сельсовета, на основании Федерального закона "О погребении и похоронном деле" </w:t>
      </w:r>
      <w:hyperlink r:id="rId9" w:tgtFrame="_blank" w:history="1">
        <w:r w:rsidRPr="00B4718B">
          <w:rPr>
            <w:rStyle w:val="3f2"/>
            <w:color w:val="000000"/>
          </w:rPr>
          <w:t>№ 8-ФЗ</w:t>
        </w:r>
      </w:hyperlink>
      <w:r w:rsidRPr="00B4718B">
        <w:rPr>
          <w:rStyle w:val="3f2"/>
          <w:color w:val="000000"/>
        </w:rPr>
        <w:t xml:space="preserve"> </w:t>
      </w:r>
      <w:r w:rsidRPr="00B4718B">
        <w:rPr>
          <w:color w:val="000000"/>
          <w:sz w:val="28"/>
          <w:szCs w:val="28"/>
        </w:rPr>
        <w:t xml:space="preserve">от 12.01.96г., Указа Президента РФ </w:t>
      </w:r>
      <w:hyperlink r:id="rId10" w:tgtFrame="_blank" w:history="1">
        <w:r w:rsidRPr="00B4718B">
          <w:rPr>
            <w:rStyle w:val="3f2"/>
            <w:color w:val="000000"/>
          </w:rPr>
          <w:t>№ 1001</w:t>
        </w:r>
      </w:hyperlink>
      <w:r w:rsidRPr="00B4718B">
        <w:rPr>
          <w:rStyle w:val="3f2"/>
          <w:color w:val="000000"/>
        </w:rPr>
        <w:t xml:space="preserve"> </w:t>
      </w:r>
      <w:r w:rsidRPr="00B4718B">
        <w:rPr>
          <w:color w:val="000000"/>
          <w:sz w:val="28"/>
          <w:szCs w:val="28"/>
        </w:rPr>
        <w:t>от 29.06.96г. "О гарантиях прав граждан на предоставление услуг по погребению умерших", Уставом сельского поселения Сосновский сельсовет Бессоновского района Пензенской области,</w:t>
      </w:r>
      <w:r w:rsidRPr="00B4718B">
        <w:rPr>
          <w:bCs/>
          <w:color w:val="000000"/>
          <w:sz w:val="28"/>
          <w:szCs w:val="28"/>
        </w:rPr>
        <w:t xml:space="preserve"> администрация Сосновского сельсовета </w:t>
      </w:r>
      <w:r w:rsidRPr="00B4718B">
        <w:rPr>
          <w:b/>
          <w:bCs/>
          <w:color w:val="000000"/>
          <w:sz w:val="28"/>
          <w:szCs w:val="28"/>
        </w:rPr>
        <w:t>постановляет:</w:t>
      </w:r>
    </w:p>
    <w:p w14:paraId="3F5E06FF" w14:textId="77777777" w:rsidR="007C3DEE" w:rsidRPr="00B4718B" w:rsidRDefault="007C3DEE" w:rsidP="007C3DEE">
      <w:pPr>
        <w:widowControl/>
        <w:autoSpaceDE w:val="0"/>
        <w:autoSpaceDN w:val="0"/>
        <w:adjustRightInd w:val="0"/>
        <w:ind w:firstLine="567"/>
        <w:jc w:val="both"/>
        <w:rPr>
          <w:bCs/>
          <w:color w:val="000000"/>
          <w:sz w:val="28"/>
          <w:szCs w:val="28"/>
        </w:rPr>
      </w:pPr>
    </w:p>
    <w:p w14:paraId="153F3E41" w14:textId="77777777" w:rsidR="007C3DEE" w:rsidRDefault="007C3DEE" w:rsidP="007C3DEE">
      <w:pPr>
        <w:pStyle w:val="afffffff2"/>
        <w:ind w:firstLine="567"/>
        <w:jc w:val="both"/>
        <w:rPr>
          <w:color w:val="000000"/>
          <w:szCs w:val="28"/>
        </w:rPr>
      </w:pPr>
      <w:r w:rsidRPr="00B4718B">
        <w:rPr>
          <w:color w:val="000000"/>
          <w:szCs w:val="28"/>
        </w:rPr>
        <w:t>1. Утвердить прилагаемое Положение об организации ритуальных услуг, содержании мест захоронения и порядке деятельности общественных кладбищ на территории</w:t>
      </w:r>
      <w:r w:rsidRPr="00B4718B">
        <w:rPr>
          <w:rFonts w:ascii="Arial" w:hAnsi="Arial" w:cs="Arial"/>
          <w:color w:val="000000"/>
          <w:szCs w:val="28"/>
        </w:rPr>
        <w:t xml:space="preserve"> </w:t>
      </w:r>
      <w:r w:rsidRPr="00B4718B">
        <w:rPr>
          <w:color w:val="000000"/>
          <w:szCs w:val="28"/>
        </w:rPr>
        <w:t>Сосновского сельсовета Бессоновского района Пензенской области.</w:t>
      </w:r>
    </w:p>
    <w:p w14:paraId="36440062" w14:textId="77777777" w:rsidR="007C3DEE" w:rsidRDefault="007C3DEE" w:rsidP="007C3DEE">
      <w:pPr>
        <w:jc w:val="both"/>
        <w:rPr>
          <w:color w:val="000000"/>
          <w:sz w:val="28"/>
          <w:szCs w:val="28"/>
        </w:rPr>
      </w:pPr>
    </w:p>
    <w:p w14:paraId="69CF6EFD" w14:textId="77777777" w:rsidR="007C3DEE" w:rsidRPr="00785B10" w:rsidRDefault="007C3DEE" w:rsidP="007C3DEE">
      <w:pPr>
        <w:jc w:val="both"/>
        <w:rPr>
          <w:bCs/>
          <w:sz w:val="28"/>
          <w:szCs w:val="28"/>
        </w:rPr>
      </w:pPr>
      <w:r>
        <w:rPr>
          <w:color w:val="000000"/>
          <w:sz w:val="28"/>
          <w:szCs w:val="28"/>
        </w:rPr>
        <w:t xml:space="preserve">         2. Признать утратившим силу постановление администрации Сосновского сельсовета Бессоновского района Пензенской области от 13.03.2023 года № 107/1 «</w:t>
      </w:r>
      <w:r w:rsidRPr="00785B10">
        <w:rPr>
          <w:bCs/>
          <w:sz w:val="28"/>
          <w:szCs w:val="28"/>
        </w:rPr>
        <w:t>Об утверждении Положения об организации ритуальных услуг, содержании мест захоронения и порядке деятельности общественных кладбищ на территории Сосновского  сельсовета Бессоновского района Пензенской области</w:t>
      </w:r>
      <w:r>
        <w:rPr>
          <w:bCs/>
          <w:sz w:val="28"/>
          <w:szCs w:val="28"/>
        </w:rPr>
        <w:t>».</w:t>
      </w:r>
    </w:p>
    <w:p w14:paraId="55E1D360" w14:textId="77777777" w:rsidR="007C3DEE" w:rsidRPr="00B4718B" w:rsidRDefault="007C3DEE" w:rsidP="007C3DEE">
      <w:pPr>
        <w:pStyle w:val="afffffff2"/>
        <w:ind w:firstLine="567"/>
        <w:jc w:val="both"/>
        <w:rPr>
          <w:color w:val="000000"/>
          <w:szCs w:val="28"/>
        </w:rPr>
      </w:pPr>
    </w:p>
    <w:p w14:paraId="5376E031" w14:textId="77777777" w:rsidR="007C3DEE" w:rsidRPr="00B4718B" w:rsidRDefault="007C3DEE" w:rsidP="007C3DEE">
      <w:pPr>
        <w:pStyle w:val="Default"/>
        <w:ind w:firstLine="567"/>
        <w:jc w:val="both"/>
        <w:rPr>
          <w:sz w:val="28"/>
          <w:szCs w:val="28"/>
        </w:rPr>
      </w:pPr>
      <w:r>
        <w:rPr>
          <w:sz w:val="28"/>
          <w:szCs w:val="28"/>
        </w:rPr>
        <w:t>3</w:t>
      </w:r>
      <w:r w:rsidRPr="00B4718B">
        <w:rPr>
          <w:sz w:val="28"/>
          <w:szCs w:val="28"/>
        </w:rPr>
        <w:t>. Опубликовать настоящее постановление в информационном бюллетене Сосновского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«Сосновский сельсовет» в информационно-телекоммуникационной сети «Интернет».</w:t>
      </w:r>
    </w:p>
    <w:p w14:paraId="12839B3C" w14:textId="77777777" w:rsidR="007C3DEE" w:rsidRDefault="007C3DEE" w:rsidP="007C3DEE">
      <w:pPr>
        <w:widowControl/>
        <w:ind w:firstLine="567"/>
        <w:jc w:val="both"/>
        <w:rPr>
          <w:color w:val="000000"/>
          <w:sz w:val="28"/>
          <w:szCs w:val="28"/>
        </w:rPr>
      </w:pPr>
      <w:r>
        <w:rPr>
          <w:color w:val="000000"/>
          <w:sz w:val="28"/>
          <w:szCs w:val="28"/>
        </w:rPr>
        <w:t>4</w:t>
      </w:r>
      <w:r w:rsidRPr="00B4718B">
        <w:rPr>
          <w:color w:val="000000"/>
          <w:sz w:val="28"/>
          <w:szCs w:val="28"/>
        </w:rPr>
        <w:t>. Настоящее постановление вступает в силу на следующий день после его официального опубликования (обнародования).</w:t>
      </w:r>
    </w:p>
    <w:p w14:paraId="5DE701B2" w14:textId="77777777" w:rsidR="007C3DEE" w:rsidRPr="00B4718B" w:rsidRDefault="007C3DEE" w:rsidP="007C3DEE">
      <w:pPr>
        <w:widowControl/>
        <w:ind w:firstLine="567"/>
        <w:jc w:val="both"/>
        <w:rPr>
          <w:color w:val="000000"/>
          <w:sz w:val="28"/>
          <w:szCs w:val="28"/>
        </w:rPr>
      </w:pPr>
    </w:p>
    <w:p w14:paraId="0238ECA6" w14:textId="77777777" w:rsidR="007C3DEE" w:rsidRPr="00B4718B" w:rsidRDefault="007C3DEE" w:rsidP="007C3DEE">
      <w:pPr>
        <w:widowControl/>
        <w:ind w:firstLine="567"/>
        <w:jc w:val="both"/>
        <w:rPr>
          <w:color w:val="000000"/>
          <w:sz w:val="28"/>
          <w:szCs w:val="28"/>
        </w:rPr>
      </w:pPr>
      <w:r>
        <w:rPr>
          <w:color w:val="000000"/>
          <w:sz w:val="28"/>
          <w:szCs w:val="28"/>
        </w:rPr>
        <w:t>5</w:t>
      </w:r>
      <w:r w:rsidRPr="00B4718B">
        <w:rPr>
          <w:color w:val="000000"/>
          <w:sz w:val="28"/>
          <w:szCs w:val="28"/>
        </w:rPr>
        <w:t>. Контроль за исполнением настоящего постановления возложить на главу администрации Сосновского сельсовета Бессоновского района Пензенской области.</w:t>
      </w:r>
    </w:p>
    <w:p w14:paraId="5CDB4DC2" w14:textId="77777777" w:rsidR="007C3DEE" w:rsidRPr="00B4718B" w:rsidRDefault="007C3DEE" w:rsidP="007C3DEE">
      <w:pPr>
        <w:widowControl/>
        <w:ind w:firstLine="567"/>
        <w:jc w:val="both"/>
        <w:rPr>
          <w:color w:val="000000"/>
          <w:sz w:val="28"/>
          <w:szCs w:val="28"/>
        </w:rPr>
      </w:pPr>
    </w:p>
    <w:p w14:paraId="6442E0D2" w14:textId="77777777" w:rsidR="007C3DEE" w:rsidRPr="00B4718B" w:rsidRDefault="007C3DEE" w:rsidP="007C3DEE">
      <w:pPr>
        <w:widowControl/>
        <w:ind w:firstLine="567"/>
        <w:jc w:val="both"/>
        <w:rPr>
          <w:color w:val="000000"/>
          <w:sz w:val="28"/>
          <w:szCs w:val="28"/>
        </w:rPr>
      </w:pPr>
    </w:p>
    <w:p w14:paraId="74B7C4DB" w14:textId="77777777" w:rsidR="007C3DEE" w:rsidRPr="00B4718B" w:rsidRDefault="007C3DEE" w:rsidP="007C3DEE">
      <w:pPr>
        <w:widowControl/>
        <w:ind w:firstLine="567"/>
        <w:jc w:val="both"/>
        <w:rPr>
          <w:color w:val="000000"/>
          <w:sz w:val="28"/>
          <w:szCs w:val="28"/>
        </w:rPr>
      </w:pPr>
    </w:p>
    <w:p w14:paraId="49080D54" w14:textId="77777777" w:rsidR="007C3DEE" w:rsidRPr="00B4718B" w:rsidRDefault="007C3DEE" w:rsidP="007C3DEE">
      <w:pPr>
        <w:widowControl/>
        <w:ind w:firstLine="567"/>
        <w:jc w:val="both"/>
        <w:rPr>
          <w:color w:val="000000"/>
          <w:sz w:val="28"/>
          <w:szCs w:val="28"/>
        </w:rPr>
      </w:pPr>
    </w:p>
    <w:p w14:paraId="54F42E73" w14:textId="77777777" w:rsidR="007C3DEE" w:rsidRPr="00B4718B" w:rsidRDefault="007C3DEE" w:rsidP="007C3DEE">
      <w:pPr>
        <w:widowControl/>
        <w:jc w:val="both"/>
        <w:rPr>
          <w:color w:val="000000"/>
          <w:sz w:val="28"/>
          <w:szCs w:val="28"/>
        </w:rPr>
      </w:pPr>
      <w:r w:rsidRPr="00B4718B">
        <w:rPr>
          <w:color w:val="000000"/>
          <w:sz w:val="28"/>
          <w:szCs w:val="28"/>
        </w:rPr>
        <w:t xml:space="preserve"> Глава администрации</w:t>
      </w:r>
    </w:p>
    <w:p w14:paraId="36A6D0F0" w14:textId="77777777" w:rsidR="007C3DEE" w:rsidRPr="00B55985" w:rsidRDefault="007C3DEE" w:rsidP="007C3DEE">
      <w:pPr>
        <w:widowControl/>
        <w:jc w:val="both"/>
        <w:rPr>
          <w:color w:val="FF0000"/>
          <w:sz w:val="28"/>
          <w:szCs w:val="28"/>
        </w:rPr>
      </w:pPr>
      <w:r w:rsidRPr="00B4718B">
        <w:rPr>
          <w:color w:val="000000"/>
          <w:sz w:val="28"/>
          <w:szCs w:val="28"/>
        </w:rPr>
        <w:t xml:space="preserve"> Сосновского сельсовета                                                                            С.И. Терешкин</w:t>
      </w:r>
    </w:p>
    <w:p w14:paraId="38AA54E4" w14:textId="77777777" w:rsidR="007C3DEE" w:rsidRPr="00B55985" w:rsidRDefault="007C3DEE" w:rsidP="007C3DEE">
      <w:pPr>
        <w:widowControl/>
        <w:ind w:firstLine="567"/>
        <w:jc w:val="both"/>
        <w:rPr>
          <w:color w:val="FF0000"/>
          <w:sz w:val="28"/>
          <w:szCs w:val="28"/>
        </w:rPr>
      </w:pPr>
    </w:p>
    <w:p w14:paraId="7987702A" w14:textId="77777777" w:rsidR="007C3DEE" w:rsidRPr="00B55985" w:rsidRDefault="007C3DEE" w:rsidP="007C3DEE">
      <w:pPr>
        <w:widowControl/>
        <w:ind w:firstLine="567"/>
        <w:jc w:val="both"/>
        <w:rPr>
          <w:color w:val="FF0000"/>
          <w:sz w:val="28"/>
          <w:szCs w:val="28"/>
        </w:rPr>
      </w:pPr>
    </w:p>
    <w:p w14:paraId="5BE6E415" w14:textId="77777777" w:rsidR="007C3DEE" w:rsidRDefault="007C3DEE" w:rsidP="007C3DEE">
      <w:pPr>
        <w:widowControl/>
        <w:jc w:val="right"/>
        <w:rPr>
          <w:color w:val="000000"/>
          <w:sz w:val="22"/>
          <w:szCs w:val="22"/>
        </w:rPr>
      </w:pPr>
    </w:p>
    <w:p w14:paraId="43C8D7F7" w14:textId="77777777" w:rsidR="007C3DEE" w:rsidRDefault="007C3DEE" w:rsidP="007C3DEE">
      <w:pPr>
        <w:widowControl/>
        <w:jc w:val="right"/>
        <w:rPr>
          <w:color w:val="000000"/>
          <w:sz w:val="22"/>
          <w:szCs w:val="22"/>
        </w:rPr>
      </w:pPr>
    </w:p>
    <w:p w14:paraId="0B11EC82" w14:textId="77777777" w:rsidR="007C3DEE" w:rsidRDefault="007C3DEE" w:rsidP="007C3DEE">
      <w:pPr>
        <w:widowControl/>
        <w:jc w:val="right"/>
        <w:rPr>
          <w:color w:val="000000"/>
          <w:sz w:val="22"/>
          <w:szCs w:val="22"/>
        </w:rPr>
      </w:pPr>
    </w:p>
    <w:p w14:paraId="49AAFF88" w14:textId="77777777" w:rsidR="007C3DEE" w:rsidRDefault="007C3DEE" w:rsidP="007C3DEE">
      <w:pPr>
        <w:widowControl/>
        <w:jc w:val="right"/>
        <w:rPr>
          <w:color w:val="000000"/>
          <w:sz w:val="22"/>
          <w:szCs w:val="22"/>
        </w:rPr>
      </w:pPr>
    </w:p>
    <w:p w14:paraId="4019E91C" w14:textId="77777777" w:rsidR="007C3DEE" w:rsidRDefault="007C3DEE" w:rsidP="007C3DEE">
      <w:pPr>
        <w:widowControl/>
        <w:jc w:val="right"/>
        <w:rPr>
          <w:color w:val="000000"/>
          <w:sz w:val="22"/>
          <w:szCs w:val="22"/>
        </w:rPr>
      </w:pPr>
    </w:p>
    <w:p w14:paraId="3D10B5CF" w14:textId="77777777" w:rsidR="007C3DEE" w:rsidRDefault="007C3DEE" w:rsidP="007C3DEE">
      <w:pPr>
        <w:widowControl/>
        <w:jc w:val="right"/>
        <w:rPr>
          <w:color w:val="000000"/>
          <w:sz w:val="22"/>
          <w:szCs w:val="22"/>
        </w:rPr>
      </w:pPr>
    </w:p>
    <w:p w14:paraId="451B897C" w14:textId="77777777" w:rsidR="007C3DEE" w:rsidRDefault="007C3DEE" w:rsidP="007C3DEE">
      <w:pPr>
        <w:widowControl/>
        <w:jc w:val="right"/>
        <w:rPr>
          <w:color w:val="000000"/>
          <w:sz w:val="22"/>
          <w:szCs w:val="22"/>
        </w:rPr>
      </w:pPr>
    </w:p>
    <w:p w14:paraId="4C76383B" w14:textId="77777777" w:rsidR="007C3DEE" w:rsidRDefault="007C3DEE" w:rsidP="007C3DEE">
      <w:pPr>
        <w:widowControl/>
        <w:jc w:val="right"/>
        <w:rPr>
          <w:color w:val="000000"/>
          <w:sz w:val="22"/>
          <w:szCs w:val="22"/>
        </w:rPr>
      </w:pPr>
    </w:p>
    <w:p w14:paraId="6E5815A2" w14:textId="77777777" w:rsidR="007C3DEE" w:rsidRDefault="007C3DEE" w:rsidP="007C3DEE">
      <w:pPr>
        <w:widowControl/>
        <w:jc w:val="right"/>
        <w:rPr>
          <w:color w:val="000000"/>
          <w:sz w:val="22"/>
          <w:szCs w:val="22"/>
        </w:rPr>
      </w:pPr>
    </w:p>
    <w:p w14:paraId="4442DEC3" w14:textId="77777777" w:rsidR="007C3DEE" w:rsidRDefault="007C3DEE" w:rsidP="007C3DEE">
      <w:pPr>
        <w:widowControl/>
        <w:jc w:val="right"/>
        <w:rPr>
          <w:color w:val="000000"/>
          <w:sz w:val="22"/>
          <w:szCs w:val="22"/>
        </w:rPr>
      </w:pPr>
    </w:p>
    <w:p w14:paraId="5468C2DE" w14:textId="77777777" w:rsidR="007C3DEE" w:rsidRDefault="007C3DEE" w:rsidP="007C3DEE">
      <w:pPr>
        <w:widowControl/>
        <w:jc w:val="right"/>
        <w:rPr>
          <w:color w:val="000000"/>
          <w:sz w:val="22"/>
          <w:szCs w:val="22"/>
        </w:rPr>
      </w:pPr>
    </w:p>
    <w:p w14:paraId="5208AB4B" w14:textId="77777777" w:rsidR="007C3DEE" w:rsidRDefault="007C3DEE" w:rsidP="007C3DEE">
      <w:pPr>
        <w:widowControl/>
        <w:jc w:val="right"/>
        <w:rPr>
          <w:color w:val="000000"/>
          <w:sz w:val="22"/>
          <w:szCs w:val="22"/>
        </w:rPr>
      </w:pPr>
    </w:p>
    <w:p w14:paraId="31A0449F" w14:textId="77777777" w:rsidR="007C3DEE" w:rsidRDefault="007C3DEE" w:rsidP="007C3DEE">
      <w:pPr>
        <w:widowControl/>
        <w:jc w:val="right"/>
        <w:rPr>
          <w:color w:val="000000"/>
          <w:sz w:val="22"/>
          <w:szCs w:val="22"/>
        </w:rPr>
      </w:pPr>
    </w:p>
    <w:p w14:paraId="6C756293" w14:textId="77777777" w:rsidR="007C3DEE" w:rsidRDefault="007C3DEE" w:rsidP="007C3DEE">
      <w:pPr>
        <w:widowControl/>
        <w:jc w:val="right"/>
        <w:rPr>
          <w:color w:val="000000"/>
          <w:sz w:val="22"/>
          <w:szCs w:val="22"/>
        </w:rPr>
      </w:pPr>
    </w:p>
    <w:p w14:paraId="6E5380EF" w14:textId="77777777" w:rsidR="007C3DEE" w:rsidRDefault="007C3DEE" w:rsidP="007C3DEE">
      <w:pPr>
        <w:widowControl/>
        <w:jc w:val="right"/>
        <w:rPr>
          <w:color w:val="000000"/>
          <w:sz w:val="22"/>
          <w:szCs w:val="22"/>
        </w:rPr>
      </w:pPr>
    </w:p>
    <w:p w14:paraId="14864172" w14:textId="77777777" w:rsidR="007C3DEE" w:rsidRDefault="007C3DEE" w:rsidP="007C3DEE">
      <w:pPr>
        <w:widowControl/>
        <w:jc w:val="right"/>
        <w:rPr>
          <w:color w:val="000000"/>
          <w:sz w:val="22"/>
          <w:szCs w:val="22"/>
        </w:rPr>
      </w:pPr>
    </w:p>
    <w:p w14:paraId="7D896630" w14:textId="77777777" w:rsidR="007C3DEE" w:rsidRDefault="007C3DEE" w:rsidP="007C3DEE">
      <w:pPr>
        <w:widowControl/>
        <w:jc w:val="right"/>
        <w:rPr>
          <w:color w:val="000000"/>
          <w:sz w:val="22"/>
          <w:szCs w:val="22"/>
        </w:rPr>
      </w:pPr>
    </w:p>
    <w:p w14:paraId="1B222CFC" w14:textId="77777777" w:rsidR="007C3DEE" w:rsidRDefault="007C3DEE" w:rsidP="007C3DEE">
      <w:pPr>
        <w:widowControl/>
        <w:jc w:val="right"/>
        <w:rPr>
          <w:color w:val="000000"/>
          <w:sz w:val="22"/>
          <w:szCs w:val="22"/>
        </w:rPr>
      </w:pPr>
    </w:p>
    <w:p w14:paraId="0924889B" w14:textId="77777777" w:rsidR="007C3DEE" w:rsidRDefault="007C3DEE" w:rsidP="007C3DEE">
      <w:pPr>
        <w:widowControl/>
        <w:jc w:val="right"/>
        <w:rPr>
          <w:color w:val="000000"/>
          <w:sz w:val="22"/>
          <w:szCs w:val="22"/>
        </w:rPr>
      </w:pPr>
    </w:p>
    <w:p w14:paraId="5999599B" w14:textId="77777777" w:rsidR="007C3DEE" w:rsidRDefault="007C3DEE" w:rsidP="007C3DEE">
      <w:pPr>
        <w:widowControl/>
        <w:jc w:val="right"/>
        <w:rPr>
          <w:color w:val="000000"/>
          <w:sz w:val="22"/>
          <w:szCs w:val="22"/>
        </w:rPr>
      </w:pPr>
    </w:p>
    <w:p w14:paraId="6B0F6B18" w14:textId="77777777" w:rsidR="007C3DEE" w:rsidRDefault="007C3DEE" w:rsidP="007C3DEE">
      <w:pPr>
        <w:widowControl/>
        <w:jc w:val="right"/>
        <w:rPr>
          <w:color w:val="000000"/>
          <w:sz w:val="22"/>
          <w:szCs w:val="22"/>
        </w:rPr>
      </w:pPr>
    </w:p>
    <w:p w14:paraId="498C651D" w14:textId="77777777" w:rsidR="007C3DEE" w:rsidRDefault="007C3DEE" w:rsidP="007C3DEE">
      <w:pPr>
        <w:widowControl/>
        <w:jc w:val="right"/>
        <w:rPr>
          <w:color w:val="000000"/>
          <w:sz w:val="22"/>
          <w:szCs w:val="22"/>
        </w:rPr>
      </w:pPr>
    </w:p>
    <w:p w14:paraId="2A0FEADE" w14:textId="77777777" w:rsidR="007C3DEE" w:rsidRDefault="007C3DEE" w:rsidP="007C3DEE">
      <w:pPr>
        <w:widowControl/>
        <w:jc w:val="right"/>
        <w:rPr>
          <w:color w:val="000000"/>
          <w:sz w:val="22"/>
          <w:szCs w:val="22"/>
        </w:rPr>
      </w:pPr>
    </w:p>
    <w:p w14:paraId="3FB21E9D" w14:textId="77777777" w:rsidR="007C3DEE" w:rsidRDefault="007C3DEE" w:rsidP="007C3DEE">
      <w:pPr>
        <w:widowControl/>
        <w:jc w:val="right"/>
        <w:rPr>
          <w:color w:val="000000"/>
          <w:sz w:val="22"/>
          <w:szCs w:val="22"/>
        </w:rPr>
      </w:pPr>
    </w:p>
    <w:p w14:paraId="2F4D5051" w14:textId="77777777" w:rsidR="007C3DEE" w:rsidRDefault="007C3DEE" w:rsidP="007C3DEE">
      <w:pPr>
        <w:widowControl/>
        <w:jc w:val="right"/>
        <w:rPr>
          <w:color w:val="000000"/>
          <w:sz w:val="22"/>
          <w:szCs w:val="22"/>
        </w:rPr>
      </w:pPr>
    </w:p>
    <w:p w14:paraId="440F00C0" w14:textId="77777777" w:rsidR="007C3DEE" w:rsidRDefault="007C3DEE" w:rsidP="007C3DEE">
      <w:pPr>
        <w:widowControl/>
        <w:jc w:val="right"/>
        <w:rPr>
          <w:color w:val="000000"/>
          <w:sz w:val="22"/>
          <w:szCs w:val="22"/>
        </w:rPr>
      </w:pPr>
    </w:p>
    <w:p w14:paraId="0E9CB0FA" w14:textId="77777777" w:rsidR="007C3DEE" w:rsidRDefault="007C3DEE" w:rsidP="007C3DEE">
      <w:pPr>
        <w:widowControl/>
        <w:jc w:val="right"/>
        <w:rPr>
          <w:color w:val="000000"/>
          <w:sz w:val="22"/>
          <w:szCs w:val="22"/>
        </w:rPr>
      </w:pPr>
    </w:p>
    <w:p w14:paraId="2C3E1786" w14:textId="77777777" w:rsidR="007C3DEE" w:rsidRDefault="007C3DEE" w:rsidP="007C3DEE">
      <w:pPr>
        <w:widowControl/>
        <w:jc w:val="right"/>
        <w:rPr>
          <w:color w:val="000000"/>
          <w:sz w:val="22"/>
          <w:szCs w:val="22"/>
        </w:rPr>
      </w:pPr>
    </w:p>
    <w:p w14:paraId="65194C10" w14:textId="77777777" w:rsidR="007C3DEE" w:rsidRDefault="007C3DEE" w:rsidP="007C3DEE">
      <w:pPr>
        <w:widowControl/>
        <w:jc w:val="right"/>
        <w:rPr>
          <w:color w:val="000000"/>
          <w:sz w:val="22"/>
          <w:szCs w:val="22"/>
        </w:rPr>
      </w:pPr>
    </w:p>
    <w:p w14:paraId="16880098" w14:textId="77777777" w:rsidR="007C3DEE" w:rsidRDefault="007C3DEE" w:rsidP="007C3DEE">
      <w:pPr>
        <w:widowControl/>
        <w:jc w:val="right"/>
        <w:rPr>
          <w:color w:val="000000"/>
          <w:sz w:val="22"/>
          <w:szCs w:val="22"/>
        </w:rPr>
      </w:pPr>
    </w:p>
    <w:p w14:paraId="7A8B8794" w14:textId="77777777" w:rsidR="007C3DEE" w:rsidRDefault="007C3DEE" w:rsidP="007C3DEE">
      <w:pPr>
        <w:widowControl/>
        <w:jc w:val="right"/>
        <w:rPr>
          <w:color w:val="000000"/>
          <w:sz w:val="22"/>
          <w:szCs w:val="22"/>
        </w:rPr>
      </w:pPr>
    </w:p>
    <w:p w14:paraId="55DD3A17" w14:textId="77777777" w:rsidR="007C3DEE" w:rsidRDefault="007C3DEE" w:rsidP="007C3DEE">
      <w:pPr>
        <w:widowControl/>
        <w:jc w:val="right"/>
        <w:rPr>
          <w:color w:val="000000"/>
          <w:sz w:val="22"/>
          <w:szCs w:val="22"/>
        </w:rPr>
      </w:pPr>
    </w:p>
    <w:p w14:paraId="230A71FA" w14:textId="77777777" w:rsidR="007C3DEE" w:rsidRDefault="007C3DEE" w:rsidP="007C3DEE">
      <w:pPr>
        <w:widowControl/>
        <w:jc w:val="right"/>
        <w:rPr>
          <w:color w:val="000000"/>
          <w:sz w:val="22"/>
          <w:szCs w:val="22"/>
        </w:rPr>
      </w:pPr>
    </w:p>
    <w:p w14:paraId="62C353B1" w14:textId="77777777" w:rsidR="007C3DEE" w:rsidRDefault="007C3DEE" w:rsidP="007C3DEE">
      <w:pPr>
        <w:widowControl/>
        <w:jc w:val="right"/>
        <w:rPr>
          <w:color w:val="000000"/>
          <w:sz w:val="22"/>
          <w:szCs w:val="22"/>
        </w:rPr>
      </w:pPr>
    </w:p>
    <w:p w14:paraId="7A6E9F43" w14:textId="77777777" w:rsidR="007C3DEE" w:rsidRDefault="007C3DEE" w:rsidP="007C3DEE">
      <w:pPr>
        <w:widowControl/>
        <w:jc w:val="right"/>
        <w:rPr>
          <w:color w:val="000000"/>
          <w:sz w:val="22"/>
          <w:szCs w:val="22"/>
        </w:rPr>
      </w:pPr>
    </w:p>
    <w:p w14:paraId="00E0D81C" w14:textId="77777777" w:rsidR="007C3DEE" w:rsidRDefault="007C3DEE" w:rsidP="007C3DEE">
      <w:pPr>
        <w:widowControl/>
        <w:jc w:val="right"/>
        <w:rPr>
          <w:color w:val="000000"/>
          <w:sz w:val="22"/>
          <w:szCs w:val="22"/>
        </w:rPr>
      </w:pPr>
    </w:p>
    <w:p w14:paraId="4CCF6CEF" w14:textId="77777777" w:rsidR="007C3DEE" w:rsidRDefault="007C3DEE" w:rsidP="007C3DEE">
      <w:pPr>
        <w:widowControl/>
        <w:jc w:val="right"/>
        <w:rPr>
          <w:color w:val="000000"/>
          <w:sz w:val="22"/>
          <w:szCs w:val="22"/>
        </w:rPr>
      </w:pPr>
    </w:p>
    <w:p w14:paraId="4C92E098" w14:textId="77777777" w:rsidR="007C3DEE" w:rsidRDefault="007C3DEE" w:rsidP="007C3DEE">
      <w:pPr>
        <w:widowControl/>
        <w:jc w:val="right"/>
        <w:rPr>
          <w:color w:val="000000"/>
          <w:sz w:val="22"/>
          <w:szCs w:val="22"/>
        </w:rPr>
      </w:pPr>
    </w:p>
    <w:p w14:paraId="39BF0F5F" w14:textId="77777777" w:rsidR="007C3DEE" w:rsidRDefault="007C3DEE" w:rsidP="007C3DEE">
      <w:pPr>
        <w:widowControl/>
        <w:jc w:val="right"/>
        <w:rPr>
          <w:color w:val="000000"/>
          <w:sz w:val="22"/>
          <w:szCs w:val="22"/>
        </w:rPr>
      </w:pPr>
    </w:p>
    <w:p w14:paraId="71BD756B" w14:textId="77777777" w:rsidR="007C3DEE" w:rsidRDefault="007C3DEE" w:rsidP="007C3DEE">
      <w:pPr>
        <w:widowControl/>
        <w:jc w:val="right"/>
        <w:rPr>
          <w:color w:val="000000"/>
          <w:sz w:val="22"/>
          <w:szCs w:val="22"/>
        </w:rPr>
      </w:pPr>
    </w:p>
    <w:p w14:paraId="0C4E75C5" w14:textId="77777777" w:rsidR="007C3DEE" w:rsidRDefault="007C3DEE" w:rsidP="007C3DEE">
      <w:pPr>
        <w:widowControl/>
        <w:jc w:val="right"/>
        <w:rPr>
          <w:color w:val="000000"/>
          <w:sz w:val="22"/>
          <w:szCs w:val="22"/>
        </w:rPr>
      </w:pPr>
    </w:p>
    <w:p w14:paraId="3908CF9F" w14:textId="77777777" w:rsidR="007C3DEE" w:rsidRDefault="007C3DEE" w:rsidP="007C3DEE">
      <w:pPr>
        <w:widowControl/>
        <w:jc w:val="right"/>
        <w:rPr>
          <w:color w:val="000000"/>
          <w:sz w:val="22"/>
          <w:szCs w:val="22"/>
        </w:rPr>
      </w:pPr>
    </w:p>
    <w:p w14:paraId="2211E46D" w14:textId="77777777" w:rsidR="007C3DEE" w:rsidRDefault="007C3DEE" w:rsidP="007C3DEE">
      <w:pPr>
        <w:widowControl/>
        <w:jc w:val="right"/>
        <w:rPr>
          <w:color w:val="000000"/>
          <w:sz w:val="22"/>
          <w:szCs w:val="22"/>
        </w:rPr>
      </w:pPr>
    </w:p>
    <w:p w14:paraId="2374DF06" w14:textId="77777777" w:rsidR="007C3DEE" w:rsidRDefault="007C3DEE" w:rsidP="007C3DEE">
      <w:pPr>
        <w:widowControl/>
        <w:jc w:val="right"/>
        <w:rPr>
          <w:color w:val="000000"/>
          <w:sz w:val="22"/>
          <w:szCs w:val="22"/>
        </w:rPr>
      </w:pPr>
    </w:p>
    <w:p w14:paraId="559CB036" w14:textId="77777777" w:rsidR="007C3DEE" w:rsidRPr="00B4718B" w:rsidRDefault="007C3DEE" w:rsidP="007C3DEE">
      <w:pPr>
        <w:widowControl/>
        <w:jc w:val="right"/>
        <w:rPr>
          <w:color w:val="000000"/>
          <w:sz w:val="22"/>
          <w:szCs w:val="22"/>
        </w:rPr>
      </w:pPr>
      <w:r w:rsidRPr="00B4718B">
        <w:rPr>
          <w:color w:val="000000"/>
          <w:sz w:val="22"/>
          <w:szCs w:val="22"/>
        </w:rPr>
        <w:t xml:space="preserve">Приложение </w:t>
      </w:r>
    </w:p>
    <w:p w14:paraId="7720E8F2" w14:textId="77777777" w:rsidR="007C3DEE" w:rsidRPr="00B4718B" w:rsidRDefault="007C3DEE" w:rsidP="007C3DEE">
      <w:pPr>
        <w:widowControl/>
        <w:ind w:firstLine="567"/>
        <w:jc w:val="right"/>
        <w:rPr>
          <w:color w:val="000000"/>
          <w:sz w:val="22"/>
          <w:szCs w:val="22"/>
        </w:rPr>
      </w:pPr>
      <w:r w:rsidRPr="00B4718B">
        <w:rPr>
          <w:color w:val="000000"/>
          <w:sz w:val="22"/>
          <w:szCs w:val="22"/>
        </w:rPr>
        <w:t>к постановлению администрации</w:t>
      </w:r>
    </w:p>
    <w:p w14:paraId="44958A3E" w14:textId="77777777" w:rsidR="007C3DEE" w:rsidRPr="00B4718B" w:rsidRDefault="007C3DEE" w:rsidP="007C3DEE">
      <w:pPr>
        <w:widowControl/>
        <w:ind w:firstLine="567"/>
        <w:jc w:val="right"/>
        <w:rPr>
          <w:color w:val="000000"/>
          <w:sz w:val="22"/>
          <w:szCs w:val="22"/>
        </w:rPr>
      </w:pPr>
      <w:r w:rsidRPr="00B4718B">
        <w:rPr>
          <w:color w:val="000000"/>
          <w:sz w:val="22"/>
          <w:szCs w:val="22"/>
        </w:rPr>
        <w:t>Сосновского сельсовета</w:t>
      </w:r>
    </w:p>
    <w:p w14:paraId="37E54FF4" w14:textId="77777777" w:rsidR="007C3DEE" w:rsidRPr="00B4718B" w:rsidRDefault="007C3DEE" w:rsidP="007C3DEE">
      <w:pPr>
        <w:widowControl/>
        <w:ind w:firstLine="567"/>
        <w:jc w:val="right"/>
        <w:rPr>
          <w:color w:val="000000"/>
          <w:sz w:val="22"/>
          <w:szCs w:val="22"/>
        </w:rPr>
      </w:pPr>
      <w:r w:rsidRPr="00B4718B">
        <w:rPr>
          <w:color w:val="000000"/>
          <w:sz w:val="22"/>
          <w:szCs w:val="22"/>
        </w:rPr>
        <w:t>Бессоновского района Пензенской области</w:t>
      </w:r>
    </w:p>
    <w:p w14:paraId="73391EE7" w14:textId="77777777" w:rsidR="007C3DEE" w:rsidRPr="00B4718B" w:rsidRDefault="007C3DEE" w:rsidP="007C3DEE">
      <w:pPr>
        <w:widowControl/>
        <w:ind w:firstLine="567"/>
        <w:jc w:val="right"/>
        <w:rPr>
          <w:color w:val="000000"/>
          <w:sz w:val="22"/>
          <w:szCs w:val="22"/>
        </w:rPr>
      </w:pPr>
      <w:r w:rsidRPr="00B4718B">
        <w:rPr>
          <w:color w:val="000000"/>
          <w:sz w:val="22"/>
          <w:szCs w:val="22"/>
        </w:rPr>
        <w:t xml:space="preserve">№ </w:t>
      </w:r>
      <w:r>
        <w:rPr>
          <w:color w:val="000000"/>
          <w:sz w:val="22"/>
          <w:szCs w:val="22"/>
        </w:rPr>
        <w:t>6</w:t>
      </w:r>
      <w:r w:rsidRPr="00B4718B">
        <w:rPr>
          <w:color w:val="000000"/>
          <w:sz w:val="22"/>
          <w:szCs w:val="22"/>
        </w:rPr>
        <w:t xml:space="preserve"> от </w:t>
      </w:r>
      <w:r>
        <w:rPr>
          <w:color w:val="000000"/>
          <w:sz w:val="22"/>
          <w:szCs w:val="22"/>
        </w:rPr>
        <w:t>19.01.</w:t>
      </w:r>
      <w:r w:rsidRPr="00B4718B">
        <w:rPr>
          <w:color w:val="000000"/>
          <w:sz w:val="22"/>
          <w:szCs w:val="22"/>
        </w:rPr>
        <w:t>202</w:t>
      </w:r>
      <w:r>
        <w:rPr>
          <w:color w:val="000000"/>
          <w:sz w:val="22"/>
          <w:szCs w:val="22"/>
        </w:rPr>
        <w:t>6 г.</w:t>
      </w:r>
    </w:p>
    <w:p w14:paraId="716366E5" w14:textId="77777777" w:rsidR="007C3DEE" w:rsidRPr="00B4718B" w:rsidRDefault="007C3DEE" w:rsidP="007C3DEE">
      <w:pPr>
        <w:widowControl/>
        <w:ind w:firstLine="567"/>
        <w:jc w:val="both"/>
        <w:rPr>
          <w:color w:val="000000"/>
          <w:sz w:val="26"/>
          <w:szCs w:val="26"/>
        </w:rPr>
      </w:pPr>
    </w:p>
    <w:p w14:paraId="0D6F5D73" w14:textId="77777777" w:rsidR="007C3DEE" w:rsidRPr="00B4718B" w:rsidRDefault="007C3DEE" w:rsidP="007C3DEE">
      <w:pPr>
        <w:pStyle w:val="1"/>
        <w:spacing w:before="0"/>
        <w:jc w:val="center"/>
        <w:rPr>
          <w:color w:val="000000"/>
          <w:sz w:val="28"/>
          <w:szCs w:val="28"/>
        </w:rPr>
      </w:pPr>
      <w:r w:rsidRPr="00B4718B">
        <w:rPr>
          <w:color w:val="000000"/>
          <w:sz w:val="28"/>
          <w:szCs w:val="28"/>
        </w:rPr>
        <w:t>Положение об организации ритуальных услуг, содержании мест захоронения и порядке деятельности общественных кладбищ на территории Сосновского сельсовета Бессоновского района Пензенской области</w:t>
      </w:r>
    </w:p>
    <w:p w14:paraId="0460BACE" w14:textId="77777777" w:rsidR="007C3DEE" w:rsidRPr="00B4718B" w:rsidRDefault="007C3DEE" w:rsidP="007C3DEE">
      <w:pPr>
        <w:pStyle w:val="2"/>
        <w:spacing w:before="0"/>
        <w:ind w:firstLine="567"/>
        <w:jc w:val="center"/>
        <w:rPr>
          <w:color w:val="000000"/>
          <w:sz w:val="28"/>
          <w:szCs w:val="28"/>
        </w:rPr>
      </w:pPr>
      <w:r w:rsidRPr="00B4718B">
        <w:rPr>
          <w:color w:val="000000"/>
          <w:sz w:val="28"/>
          <w:szCs w:val="28"/>
        </w:rPr>
        <w:t>1. Общие положения</w:t>
      </w:r>
    </w:p>
    <w:p w14:paraId="0DEB22E4" w14:textId="77777777" w:rsidR="007C3DEE" w:rsidRPr="00B4718B" w:rsidRDefault="007C3DEE" w:rsidP="007C3DEE">
      <w:pPr>
        <w:pStyle w:val="afffffff2"/>
        <w:ind w:firstLine="567"/>
        <w:jc w:val="both"/>
        <w:rPr>
          <w:color w:val="000000"/>
          <w:szCs w:val="28"/>
        </w:rPr>
      </w:pPr>
    </w:p>
    <w:p w14:paraId="10A64532" w14:textId="77777777" w:rsidR="007C3DEE" w:rsidRPr="00B4718B" w:rsidRDefault="007C3DEE" w:rsidP="007C3DEE">
      <w:pPr>
        <w:pStyle w:val="1"/>
        <w:spacing w:before="0"/>
        <w:jc w:val="both"/>
        <w:rPr>
          <w:b w:val="0"/>
          <w:color w:val="000000"/>
          <w:sz w:val="28"/>
          <w:szCs w:val="28"/>
        </w:rPr>
      </w:pPr>
      <w:r w:rsidRPr="00B4718B">
        <w:rPr>
          <w:b w:val="0"/>
          <w:color w:val="000000"/>
          <w:sz w:val="28"/>
          <w:szCs w:val="28"/>
        </w:rPr>
        <w:t>1.1. Настоящее Положение об организации ритуальных услуг, содержании мест захоронения и порядке деятельности общественных кладбищ на территории Сосновского сельсовета Бессоновского района Пензенской области  разработано на основании Федерального закона от 12.01.1996 №8-ФЗ «О погребении и похоронном деле», Постановления Главного государственного санитарного врача</w:t>
      </w:r>
      <w:r w:rsidRPr="0042761B">
        <w:rPr>
          <w:b w:val="0"/>
          <w:color w:val="000000"/>
          <w:sz w:val="28"/>
          <w:szCs w:val="28"/>
        </w:rPr>
        <w:t xml:space="preserve">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ГОСТ 32609-2014. «Услуги бытовые. Услуги ритуальные. Термины и определения», введенного в действие приказом Федерального агентства по техническому регулированию и метрологии от 11.06.2014 № 551-ст, и регулирует отношения, связанные с деятельностью общественных кладбищ, содержанием мест захоронения и оказанием ритуальных услуг на </w:t>
      </w:r>
      <w:r w:rsidRPr="00B4718B">
        <w:rPr>
          <w:b w:val="0"/>
          <w:color w:val="000000"/>
          <w:sz w:val="28"/>
          <w:szCs w:val="28"/>
        </w:rPr>
        <w:t>территории Сосновского сельсовета Бессоновского района Пензенской области.</w:t>
      </w:r>
    </w:p>
    <w:p w14:paraId="55B943C3" w14:textId="77777777" w:rsidR="007C3DEE" w:rsidRPr="00B55985" w:rsidRDefault="007C3DEE" w:rsidP="007C3DEE">
      <w:pPr>
        <w:pStyle w:val="afffffff2"/>
        <w:ind w:firstLine="567"/>
        <w:jc w:val="both"/>
        <w:rPr>
          <w:color w:val="000000"/>
          <w:szCs w:val="28"/>
        </w:rPr>
      </w:pPr>
      <w:r w:rsidRPr="00B55985">
        <w:rPr>
          <w:color w:val="000000"/>
          <w:szCs w:val="28"/>
        </w:rPr>
        <w:t>1.2. Основные понятия, используемые в настоящем Положении:</w:t>
      </w:r>
    </w:p>
    <w:p w14:paraId="3F697D4F" w14:textId="77777777" w:rsidR="007C3DEE" w:rsidRPr="00B55985" w:rsidRDefault="007C3DEE" w:rsidP="007C3DEE">
      <w:pPr>
        <w:pStyle w:val="afffffff2"/>
        <w:ind w:firstLine="567"/>
        <w:jc w:val="both"/>
        <w:rPr>
          <w:color w:val="000000"/>
          <w:szCs w:val="28"/>
        </w:rPr>
      </w:pPr>
      <w:r w:rsidRPr="00B55985">
        <w:rPr>
          <w:color w:val="000000"/>
          <w:szCs w:val="28"/>
        </w:rPr>
        <w:t>1.2.1. Термины и определения используются в соответствии с ГОСТ 32609-2014. «Услуги бытовые. Услуги ритуальные. Термины и определения», введенного в действие приказом Федерального агентства по техническому регулированию и метрологии от 11.06.2014 № 551-ст.</w:t>
      </w:r>
    </w:p>
    <w:p w14:paraId="4CF92800" w14:textId="77777777" w:rsidR="007C3DEE" w:rsidRPr="00B55985" w:rsidRDefault="007C3DEE" w:rsidP="007C3DEE">
      <w:pPr>
        <w:pStyle w:val="afffffff2"/>
        <w:ind w:firstLine="567"/>
        <w:jc w:val="both"/>
        <w:rPr>
          <w:color w:val="000000"/>
          <w:szCs w:val="28"/>
        </w:rPr>
      </w:pPr>
      <w:r w:rsidRPr="00B55985">
        <w:rPr>
          <w:color w:val="000000"/>
          <w:szCs w:val="28"/>
        </w:rPr>
        <w:t>1.2.2. Благоустройство места захоронения - озеленение, декоративное оформление, установка, замена, ремонт, реставрация намогильных сооружений, скамеек, лавочек, столов, могильных оград (далее - ограды).</w:t>
      </w:r>
    </w:p>
    <w:p w14:paraId="0D805BD9" w14:textId="77777777" w:rsidR="007C3DEE" w:rsidRPr="00B55985" w:rsidRDefault="007C3DEE" w:rsidP="007C3DEE">
      <w:pPr>
        <w:pStyle w:val="afffffff2"/>
        <w:ind w:firstLine="567"/>
        <w:jc w:val="both"/>
        <w:rPr>
          <w:color w:val="000000"/>
          <w:szCs w:val="28"/>
        </w:rPr>
      </w:pPr>
      <w:r w:rsidRPr="00B55985">
        <w:rPr>
          <w:color w:val="000000"/>
          <w:szCs w:val="28"/>
        </w:rPr>
        <w:t>1.2.3. Близкие родственники – супруги, родители, дети, усыновитель, усыновленный, полнородные и неполнородные братья и сестры, дедушка, бабушка, внуки.</w:t>
      </w:r>
    </w:p>
    <w:p w14:paraId="10505120" w14:textId="77777777" w:rsidR="007C3DEE" w:rsidRPr="00B55985" w:rsidRDefault="007C3DEE" w:rsidP="007C3DEE">
      <w:pPr>
        <w:pStyle w:val="2"/>
        <w:spacing w:before="0"/>
        <w:ind w:firstLine="567"/>
        <w:jc w:val="center"/>
        <w:rPr>
          <w:color w:val="000000"/>
          <w:sz w:val="28"/>
          <w:szCs w:val="28"/>
        </w:rPr>
      </w:pPr>
      <w:r w:rsidRPr="00B55985">
        <w:rPr>
          <w:color w:val="000000"/>
          <w:sz w:val="28"/>
          <w:szCs w:val="28"/>
        </w:rPr>
        <w:t>2. Порядок деятельности общественных кладбищ</w:t>
      </w:r>
    </w:p>
    <w:p w14:paraId="7445026D" w14:textId="77777777" w:rsidR="007C3DEE" w:rsidRPr="00B55985" w:rsidRDefault="007C3DEE" w:rsidP="007C3DEE">
      <w:pPr>
        <w:pStyle w:val="1"/>
        <w:spacing w:before="0"/>
        <w:jc w:val="both"/>
        <w:rPr>
          <w:b w:val="0"/>
          <w:bCs w:val="0"/>
          <w:color w:val="000000"/>
          <w:sz w:val="28"/>
          <w:szCs w:val="28"/>
        </w:rPr>
      </w:pPr>
      <w:r w:rsidRPr="0042761B">
        <w:rPr>
          <w:b w:val="0"/>
          <w:bCs w:val="0"/>
          <w:color w:val="000000"/>
          <w:kern w:val="0"/>
          <w:sz w:val="28"/>
          <w:szCs w:val="28"/>
        </w:rPr>
        <w:lastRenderedPageBreak/>
        <w:t>2.1. Общественные кладбища, расположенные в границах территории С</w:t>
      </w:r>
      <w:r>
        <w:rPr>
          <w:b w:val="0"/>
          <w:bCs w:val="0"/>
          <w:color w:val="000000"/>
          <w:kern w:val="0"/>
          <w:sz w:val="28"/>
          <w:szCs w:val="28"/>
        </w:rPr>
        <w:t>основского</w:t>
      </w:r>
      <w:r w:rsidRPr="0042761B">
        <w:rPr>
          <w:b w:val="0"/>
          <w:bCs w:val="0"/>
          <w:color w:val="000000"/>
          <w:kern w:val="0"/>
          <w:sz w:val="28"/>
          <w:szCs w:val="28"/>
        </w:rPr>
        <w:t xml:space="preserve"> сельсовета Бессоновского района Пензенской области</w:t>
      </w:r>
      <w:r w:rsidRPr="0042761B">
        <w:rPr>
          <w:b w:val="0"/>
          <w:color w:val="000000"/>
          <w:sz w:val="28"/>
          <w:szCs w:val="28"/>
        </w:rPr>
        <w:t xml:space="preserve">, находятся в ведении органов местного самоуправления </w:t>
      </w:r>
      <w:r w:rsidRPr="00B4718B">
        <w:rPr>
          <w:b w:val="0"/>
          <w:color w:val="000000"/>
          <w:sz w:val="28"/>
          <w:szCs w:val="28"/>
        </w:rPr>
        <w:t>Сосновского сельсовета</w:t>
      </w:r>
      <w:r w:rsidRPr="0042761B">
        <w:rPr>
          <w:b w:val="0"/>
          <w:color w:val="FF0000"/>
          <w:sz w:val="28"/>
          <w:szCs w:val="28"/>
        </w:rPr>
        <w:t xml:space="preserve"> </w:t>
      </w:r>
      <w:r w:rsidRPr="0042761B">
        <w:rPr>
          <w:b w:val="0"/>
          <w:sz w:val="28"/>
          <w:szCs w:val="28"/>
        </w:rPr>
        <w:t>Бессоновского района Пензенской области</w:t>
      </w:r>
      <w:r w:rsidRPr="0042761B">
        <w:rPr>
          <w:b w:val="0"/>
          <w:color w:val="000000"/>
          <w:sz w:val="28"/>
          <w:szCs w:val="28"/>
        </w:rPr>
        <w:t xml:space="preserve">. Организацию работы по оказанию ритуальных услуг и содержанию мест захоронения, расположенных </w:t>
      </w:r>
      <w:r w:rsidRPr="00A43AFD">
        <w:rPr>
          <w:b w:val="0"/>
          <w:color w:val="000000"/>
          <w:sz w:val="28"/>
          <w:szCs w:val="28"/>
        </w:rPr>
        <w:t>на территории Сосновского сельсовета Бессоновского района Пензенской области, осуществляет</w:t>
      </w:r>
      <w:r w:rsidRPr="0042761B">
        <w:rPr>
          <w:b w:val="0"/>
          <w:color w:val="000000"/>
          <w:sz w:val="28"/>
          <w:szCs w:val="28"/>
        </w:rPr>
        <w:t xml:space="preserve"> </w:t>
      </w:r>
      <w:r>
        <w:rPr>
          <w:b w:val="0"/>
          <w:color w:val="000000"/>
          <w:sz w:val="28"/>
          <w:szCs w:val="28"/>
        </w:rPr>
        <w:t xml:space="preserve">администрация </w:t>
      </w:r>
      <w:r w:rsidRPr="00B4718B">
        <w:rPr>
          <w:b w:val="0"/>
          <w:color w:val="000000"/>
          <w:sz w:val="28"/>
          <w:szCs w:val="28"/>
        </w:rPr>
        <w:t>Сосновского сельсовета</w:t>
      </w:r>
      <w:r w:rsidRPr="0042761B">
        <w:rPr>
          <w:b w:val="0"/>
          <w:color w:val="FF0000"/>
          <w:sz w:val="28"/>
          <w:szCs w:val="28"/>
        </w:rPr>
        <w:t xml:space="preserve"> </w:t>
      </w:r>
      <w:r w:rsidRPr="0042761B">
        <w:rPr>
          <w:b w:val="0"/>
          <w:sz w:val="28"/>
          <w:szCs w:val="28"/>
        </w:rPr>
        <w:t>Бессоновского района Пензенской области</w:t>
      </w:r>
      <w:r>
        <w:rPr>
          <w:b w:val="0"/>
          <w:sz w:val="28"/>
          <w:szCs w:val="28"/>
        </w:rPr>
        <w:t>.</w:t>
      </w:r>
    </w:p>
    <w:p w14:paraId="167B0C95" w14:textId="77777777" w:rsidR="007C3DEE" w:rsidRPr="00B55985" w:rsidRDefault="007C3DEE" w:rsidP="007C3DEE">
      <w:pPr>
        <w:pStyle w:val="afffffff2"/>
        <w:ind w:firstLine="567"/>
        <w:jc w:val="both"/>
        <w:rPr>
          <w:color w:val="000000"/>
          <w:szCs w:val="28"/>
        </w:rPr>
      </w:pPr>
      <w:r w:rsidRPr="00B55985">
        <w:rPr>
          <w:color w:val="000000"/>
          <w:szCs w:val="28"/>
        </w:rPr>
        <w:t>2.2. Общественные кладбища открыты для посещения ежедневно с мая по сентябрь с 8.00 до 20.00 часов и с октября по апрель с 8.00 до 17.00 часов.</w:t>
      </w:r>
    </w:p>
    <w:p w14:paraId="099E62B6" w14:textId="77777777" w:rsidR="007C3DEE" w:rsidRPr="00B55985" w:rsidRDefault="007C3DEE" w:rsidP="007C3DEE">
      <w:pPr>
        <w:pStyle w:val="afffffff2"/>
        <w:ind w:firstLine="567"/>
        <w:jc w:val="both"/>
        <w:rPr>
          <w:color w:val="000000"/>
          <w:szCs w:val="28"/>
        </w:rPr>
      </w:pPr>
      <w:r w:rsidRPr="00B55985">
        <w:rPr>
          <w:color w:val="000000"/>
          <w:szCs w:val="28"/>
        </w:rPr>
        <w:t>Погребение умерших на кладбищах производиться ежедневно с 10.00 до 17.00 часов.</w:t>
      </w:r>
    </w:p>
    <w:p w14:paraId="1C3D8489" w14:textId="77777777" w:rsidR="007C3DEE" w:rsidRPr="00B55985" w:rsidRDefault="007C3DEE" w:rsidP="007C3DEE">
      <w:pPr>
        <w:pStyle w:val="afffffff2"/>
        <w:ind w:firstLine="567"/>
        <w:jc w:val="both"/>
        <w:rPr>
          <w:b/>
          <w:bCs/>
          <w:color w:val="000000"/>
          <w:szCs w:val="28"/>
        </w:rPr>
      </w:pPr>
      <w:r w:rsidRPr="00B55985">
        <w:rPr>
          <w:color w:val="000000"/>
          <w:szCs w:val="28"/>
        </w:rPr>
        <w:t>2.3. На территории общественных кладбищ для погребения умершего бесплатно предоставляется место захоронения размером 1,8 м х 2,2 м</w:t>
      </w:r>
      <w:r>
        <w:rPr>
          <w:color w:val="000000"/>
          <w:szCs w:val="28"/>
        </w:rPr>
        <w:t>.</w:t>
      </w:r>
    </w:p>
    <w:p w14:paraId="7F1239E2" w14:textId="77777777" w:rsidR="007C3DEE" w:rsidRPr="00B55985" w:rsidRDefault="007C3DEE" w:rsidP="007C3DEE">
      <w:pPr>
        <w:pStyle w:val="afffffff2"/>
        <w:ind w:firstLine="567"/>
        <w:jc w:val="both"/>
        <w:rPr>
          <w:color w:val="000000"/>
          <w:szCs w:val="28"/>
        </w:rPr>
      </w:pPr>
      <w:r w:rsidRPr="00B55985">
        <w:rPr>
          <w:color w:val="000000"/>
          <w:szCs w:val="28"/>
        </w:rPr>
        <w:t>При захоронении гроба с телом глубину могилы следует устанавливать в зависимости от местных условий (характера грунта и уровня стояния грунтовых вод), при этом глубина должна составлять не менее 1,5 м (от поверхности земли до крышки гроба).</w:t>
      </w:r>
    </w:p>
    <w:p w14:paraId="79438331" w14:textId="77777777" w:rsidR="007C3DEE" w:rsidRPr="00B55985" w:rsidRDefault="007C3DEE" w:rsidP="007C3DEE">
      <w:pPr>
        <w:pStyle w:val="afffffff2"/>
        <w:ind w:firstLine="567"/>
        <w:jc w:val="both"/>
        <w:rPr>
          <w:color w:val="000000"/>
          <w:szCs w:val="28"/>
        </w:rPr>
      </w:pPr>
      <w:r w:rsidRPr="00B55985">
        <w:rPr>
          <w:color w:val="000000"/>
          <w:szCs w:val="28"/>
        </w:rPr>
        <w:t>Места захоронений для погребения умерших отводятся в порядке</w:t>
      </w:r>
      <w:r>
        <w:rPr>
          <w:color w:val="000000"/>
          <w:szCs w:val="28"/>
        </w:rPr>
        <w:t xml:space="preserve"> </w:t>
      </w:r>
      <w:r w:rsidRPr="00B55985">
        <w:rPr>
          <w:color w:val="000000"/>
          <w:szCs w:val="28"/>
        </w:rPr>
        <w:t xml:space="preserve">поступления заявлений в </w:t>
      </w:r>
      <w:r>
        <w:rPr>
          <w:color w:val="000000"/>
          <w:szCs w:val="28"/>
        </w:rPr>
        <w:t xml:space="preserve">администрацию </w:t>
      </w:r>
      <w:r w:rsidRPr="00B4718B">
        <w:rPr>
          <w:color w:val="000000"/>
          <w:szCs w:val="28"/>
        </w:rPr>
        <w:t>Сосновского сельсовета Бессоновского района Пензенской области (далее – администрация) о предоставлении</w:t>
      </w:r>
      <w:r>
        <w:rPr>
          <w:color w:val="000000"/>
          <w:szCs w:val="28"/>
        </w:rPr>
        <w:t xml:space="preserve"> места для захоронения умершего </w:t>
      </w:r>
      <w:r w:rsidRPr="00B55985">
        <w:rPr>
          <w:color w:val="000000"/>
          <w:szCs w:val="28"/>
        </w:rPr>
        <w:t>в соответствии с планом кладбища.</w:t>
      </w:r>
    </w:p>
    <w:p w14:paraId="2E0CE4D0" w14:textId="77777777" w:rsidR="007C3DEE" w:rsidRPr="00B55985" w:rsidRDefault="007C3DEE" w:rsidP="007C3DEE">
      <w:pPr>
        <w:pStyle w:val="afffffff2"/>
        <w:ind w:firstLine="567"/>
        <w:jc w:val="both"/>
        <w:rPr>
          <w:color w:val="000000"/>
          <w:szCs w:val="28"/>
        </w:rPr>
      </w:pPr>
      <w:r w:rsidRPr="00B55985">
        <w:rPr>
          <w:color w:val="000000"/>
          <w:szCs w:val="28"/>
        </w:rPr>
        <w:t xml:space="preserve">Место захоронения для погребения умершего обозначается представителем </w:t>
      </w:r>
      <w:r>
        <w:rPr>
          <w:color w:val="000000"/>
          <w:szCs w:val="28"/>
        </w:rPr>
        <w:t>администрации</w:t>
      </w:r>
      <w:r w:rsidRPr="00B55985">
        <w:rPr>
          <w:color w:val="000000"/>
          <w:szCs w:val="28"/>
        </w:rPr>
        <w:t>, который выезжает совместно с заявителем (представителем заявителя) на кладбище в течение срока, установленного для рассмотрения заявления о захоронении.</w:t>
      </w:r>
    </w:p>
    <w:p w14:paraId="3FB2DCB3" w14:textId="77777777" w:rsidR="007C3DEE" w:rsidRPr="00B55985" w:rsidRDefault="007C3DEE" w:rsidP="007C3DEE">
      <w:pPr>
        <w:pStyle w:val="afffffff2"/>
        <w:ind w:firstLine="567"/>
        <w:jc w:val="both"/>
        <w:rPr>
          <w:color w:val="000000"/>
          <w:szCs w:val="28"/>
        </w:rPr>
      </w:pPr>
      <w:r w:rsidRPr="00B55985">
        <w:rPr>
          <w:color w:val="000000"/>
          <w:szCs w:val="28"/>
        </w:rPr>
        <w:t>Участки земли для создания семейных (родовых) захоронений предоставляются в соответствии с законодательством Российской Федерации и законодательством Пензенской области.</w:t>
      </w:r>
    </w:p>
    <w:p w14:paraId="4BC99066" w14:textId="77777777" w:rsidR="007C3DEE" w:rsidRPr="00B55985" w:rsidRDefault="007C3DEE" w:rsidP="007C3DEE">
      <w:pPr>
        <w:pStyle w:val="afffffff2"/>
        <w:ind w:firstLine="567"/>
        <w:jc w:val="both"/>
        <w:rPr>
          <w:color w:val="000000"/>
          <w:szCs w:val="28"/>
        </w:rPr>
      </w:pPr>
      <w:r w:rsidRPr="00B55985">
        <w:rPr>
          <w:color w:val="000000"/>
          <w:szCs w:val="28"/>
        </w:rPr>
        <w:t>Расстояния между местами захоронений в ряду между оградами должны составлять 0,5 метра, расстояния между рядами захоронений должны составлять 1,0 м.</w:t>
      </w:r>
    </w:p>
    <w:p w14:paraId="0EB57CF0" w14:textId="77777777" w:rsidR="007C3DEE" w:rsidRPr="00B55985" w:rsidRDefault="007C3DEE" w:rsidP="007C3DEE">
      <w:pPr>
        <w:pStyle w:val="afffffff2"/>
        <w:ind w:firstLine="567"/>
        <w:jc w:val="both"/>
        <w:rPr>
          <w:color w:val="000000"/>
          <w:szCs w:val="28"/>
        </w:rPr>
      </w:pPr>
      <w:r w:rsidRPr="00B55985">
        <w:rPr>
          <w:color w:val="000000"/>
          <w:szCs w:val="28"/>
        </w:rPr>
        <w:t>Намогильная насыпь не должна превышать 0,5 м над поверхностью земли.</w:t>
      </w:r>
    </w:p>
    <w:p w14:paraId="6386BB88" w14:textId="77777777" w:rsidR="007C3DEE" w:rsidRPr="00B55985" w:rsidRDefault="007C3DEE" w:rsidP="007C3DEE">
      <w:pPr>
        <w:pStyle w:val="afffffff2"/>
        <w:ind w:firstLine="567"/>
        <w:jc w:val="both"/>
        <w:rPr>
          <w:color w:val="000000"/>
          <w:szCs w:val="28"/>
        </w:rPr>
      </w:pPr>
      <w:r w:rsidRPr="00B55985">
        <w:rPr>
          <w:color w:val="000000"/>
          <w:szCs w:val="28"/>
        </w:rPr>
        <w:t>При захоронении тела близкого родственника в существующую могилу ранее захороненного лица толщина земли от верхнего уровня гроба,</w:t>
      </w:r>
      <w:r>
        <w:rPr>
          <w:color w:val="000000"/>
          <w:szCs w:val="28"/>
        </w:rPr>
        <w:t xml:space="preserve"> </w:t>
      </w:r>
      <w:r w:rsidRPr="00B55985">
        <w:rPr>
          <w:color w:val="000000"/>
          <w:szCs w:val="28"/>
        </w:rPr>
        <w:t>ранее размещенного в существующей могиле, до уровня поверхности земли должна быть не менее 1,5 метра.</w:t>
      </w:r>
    </w:p>
    <w:p w14:paraId="42D54106" w14:textId="77777777" w:rsidR="007C3DEE" w:rsidRPr="00B55985" w:rsidRDefault="007C3DEE" w:rsidP="007C3DEE">
      <w:pPr>
        <w:pStyle w:val="afffffff2"/>
        <w:ind w:firstLine="567"/>
        <w:jc w:val="both"/>
        <w:rPr>
          <w:color w:val="000000"/>
          <w:szCs w:val="28"/>
        </w:rPr>
      </w:pPr>
      <w:r w:rsidRPr="00B55985">
        <w:rPr>
          <w:color w:val="000000"/>
          <w:szCs w:val="28"/>
        </w:rPr>
        <w:t>При захоронении урн с прахом толщина земли от верхнего уровня урны до уровня поверхности земли должна быть не менее 0,4 м.</w:t>
      </w:r>
    </w:p>
    <w:p w14:paraId="0A2C5D3F" w14:textId="77777777" w:rsidR="007C3DEE" w:rsidRPr="00B55985" w:rsidRDefault="007C3DEE" w:rsidP="007C3DEE">
      <w:pPr>
        <w:pStyle w:val="afffffff2"/>
        <w:ind w:firstLine="567"/>
        <w:jc w:val="both"/>
        <w:rPr>
          <w:color w:val="000000"/>
          <w:szCs w:val="28"/>
        </w:rPr>
      </w:pPr>
      <w:r w:rsidRPr="00B55985">
        <w:rPr>
          <w:color w:val="000000"/>
          <w:szCs w:val="28"/>
        </w:rPr>
        <w:t>Высота устанавливаемых намогильных сооружений должна быть не более 2 метров, высота вновь устанавливаемой ограды – должна быть не более 80 см.</w:t>
      </w:r>
    </w:p>
    <w:p w14:paraId="6301FA19" w14:textId="77777777" w:rsidR="007C3DEE" w:rsidRPr="00B55985" w:rsidRDefault="007C3DEE" w:rsidP="007C3DEE">
      <w:pPr>
        <w:pStyle w:val="afffffff2"/>
        <w:ind w:firstLine="567"/>
        <w:jc w:val="both"/>
        <w:rPr>
          <w:color w:val="000000"/>
          <w:szCs w:val="28"/>
        </w:rPr>
      </w:pPr>
      <w:r w:rsidRPr="00B55985">
        <w:rPr>
          <w:color w:val="000000"/>
          <w:szCs w:val="28"/>
        </w:rPr>
        <w:lastRenderedPageBreak/>
        <w:t>2.4. Для предоставления места для погребения умершего на кладбище лицом, взявшим на себя обязанность осуществить погребение умершего, предоставляются следующие документы:</w:t>
      </w:r>
    </w:p>
    <w:p w14:paraId="5DE48478" w14:textId="77777777" w:rsidR="007C3DEE" w:rsidRPr="00B55985" w:rsidRDefault="007C3DEE" w:rsidP="007C3DEE">
      <w:pPr>
        <w:pStyle w:val="afffffff2"/>
        <w:ind w:firstLine="567"/>
        <w:jc w:val="both"/>
        <w:rPr>
          <w:color w:val="000000"/>
          <w:szCs w:val="28"/>
        </w:rPr>
      </w:pPr>
      <w:r w:rsidRPr="00B55985">
        <w:rPr>
          <w:color w:val="000000"/>
          <w:szCs w:val="28"/>
        </w:rPr>
        <w:t>а) Документ, удостоверяющий личность заявителя, из следующего перечня:</w:t>
      </w:r>
    </w:p>
    <w:p w14:paraId="22BAE54F" w14:textId="77777777" w:rsidR="007C3DEE" w:rsidRPr="00B55985" w:rsidRDefault="007C3DEE" w:rsidP="007C3DEE">
      <w:pPr>
        <w:pStyle w:val="afffffff2"/>
        <w:ind w:firstLine="567"/>
        <w:jc w:val="both"/>
        <w:rPr>
          <w:color w:val="000000"/>
          <w:szCs w:val="28"/>
        </w:rPr>
      </w:pPr>
      <w:r w:rsidRPr="00B55985">
        <w:rPr>
          <w:color w:val="000000"/>
          <w:szCs w:val="28"/>
        </w:rPr>
        <w:t>- паспорт гражданина Российской Федерации или документ, удостоверяющий личность иностранного гражданина в Российской Федерации, согласно Федеральному закону от 25.07.2002 № 115-ФЗ «О правовом положении иностранных граждан в Российской Федерации»;</w:t>
      </w:r>
    </w:p>
    <w:p w14:paraId="76FBC8E2" w14:textId="77777777" w:rsidR="007C3DEE" w:rsidRPr="00B55985" w:rsidRDefault="007C3DEE" w:rsidP="007C3DEE">
      <w:pPr>
        <w:pStyle w:val="afffffff2"/>
        <w:ind w:firstLine="567"/>
        <w:jc w:val="both"/>
        <w:rPr>
          <w:color w:val="000000"/>
          <w:szCs w:val="28"/>
        </w:rPr>
      </w:pPr>
      <w:r w:rsidRPr="00B55985">
        <w:rPr>
          <w:color w:val="000000"/>
          <w:szCs w:val="28"/>
        </w:rPr>
        <w:t>- удостоверение личности военнослужащего;</w:t>
      </w:r>
    </w:p>
    <w:p w14:paraId="3456875B" w14:textId="77777777" w:rsidR="007C3DEE" w:rsidRPr="00B55985" w:rsidRDefault="007C3DEE" w:rsidP="007C3DEE">
      <w:pPr>
        <w:pStyle w:val="afffffff2"/>
        <w:ind w:firstLine="567"/>
        <w:jc w:val="both"/>
        <w:rPr>
          <w:color w:val="000000"/>
          <w:szCs w:val="28"/>
        </w:rPr>
      </w:pPr>
      <w:r w:rsidRPr="00B55985">
        <w:rPr>
          <w:color w:val="000000"/>
          <w:szCs w:val="28"/>
        </w:rPr>
        <w:t>- временное удостоверение личности гражданина Российской Федерации;</w:t>
      </w:r>
    </w:p>
    <w:p w14:paraId="76936E45" w14:textId="77777777" w:rsidR="007C3DEE" w:rsidRPr="00B55985" w:rsidRDefault="007C3DEE" w:rsidP="007C3DEE">
      <w:pPr>
        <w:pStyle w:val="afffffff2"/>
        <w:ind w:firstLine="567"/>
        <w:jc w:val="both"/>
        <w:rPr>
          <w:color w:val="000000"/>
          <w:szCs w:val="28"/>
        </w:rPr>
      </w:pPr>
      <w:r w:rsidRPr="00B55985">
        <w:rPr>
          <w:color w:val="000000"/>
          <w:szCs w:val="28"/>
        </w:rPr>
        <w:t>б)</w:t>
      </w:r>
      <w:r>
        <w:rPr>
          <w:color w:val="000000"/>
          <w:szCs w:val="28"/>
        </w:rPr>
        <w:t xml:space="preserve"> </w:t>
      </w:r>
      <w:r w:rsidRPr="00B55985">
        <w:rPr>
          <w:color w:val="000000"/>
          <w:szCs w:val="28"/>
        </w:rPr>
        <w:t>заявление о предоставлении места для захоронения умершего по форме согласно Приложению № 3 к постановлению</w:t>
      </w:r>
    </w:p>
    <w:p w14:paraId="10FA4076" w14:textId="77777777" w:rsidR="007C3DEE" w:rsidRPr="00B55985" w:rsidRDefault="007C3DEE" w:rsidP="007C3DEE">
      <w:pPr>
        <w:pStyle w:val="afffffff2"/>
        <w:ind w:firstLine="567"/>
        <w:jc w:val="both"/>
        <w:rPr>
          <w:color w:val="000000"/>
          <w:szCs w:val="28"/>
        </w:rPr>
      </w:pPr>
      <w:r w:rsidRPr="00B55985">
        <w:rPr>
          <w:color w:val="000000"/>
          <w:szCs w:val="28"/>
        </w:rPr>
        <w:t>в) свидетельство о смерти (в случае предоставления места для захоронения ребенка, родившегося мертвым, предоставляется документ, подтверждающий факт государственной регистрации рождения мертвого ребенка);</w:t>
      </w:r>
    </w:p>
    <w:p w14:paraId="6B8797DA" w14:textId="77777777" w:rsidR="007C3DEE" w:rsidRPr="00B55985" w:rsidRDefault="007C3DEE" w:rsidP="007C3DEE">
      <w:pPr>
        <w:pStyle w:val="afffffff2"/>
        <w:ind w:firstLine="567"/>
        <w:jc w:val="both"/>
        <w:rPr>
          <w:color w:val="000000"/>
          <w:szCs w:val="28"/>
        </w:rPr>
      </w:pPr>
      <w:r w:rsidRPr="00B55985">
        <w:rPr>
          <w:color w:val="000000"/>
          <w:szCs w:val="28"/>
        </w:rPr>
        <w:t>г) для захоронения тела умершего, доставленного из других государств, - документ, подтверждающий отсутствие у умершего особо опасных инфекционных заболеваний и заболеваний неясной этиологии.</w:t>
      </w:r>
    </w:p>
    <w:p w14:paraId="4BD96DBF" w14:textId="77777777" w:rsidR="007C3DEE" w:rsidRPr="00B55985" w:rsidRDefault="007C3DEE" w:rsidP="007C3DEE">
      <w:pPr>
        <w:pStyle w:val="afffffff2"/>
        <w:ind w:firstLine="567"/>
        <w:jc w:val="both"/>
        <w:rPr>
          <w:color w:val="000000"/>
          <w:szCs w:val="28"/>
        </w:rPr>
      </w:pPr>
      <w:r w:rsidRPr="00B55985">
        <w:rPr>
          <w:color w:val="000000"/>
          <w:szCs w:val="28"/>
        </w:rPr>
        <w:t>д)</w:t>
      </w:r>
      <w:r>
        <w:rPr>
          <w:color w:val="000000"/>
          <w:szCs w:val="28"/>
        </w:rPr>
        <w:t xml:space="preserve"> </w:t>
      </w:r>
      <w:r w:rsidRPr="00B55985">
        <w:rPr>
          <w:color w:val="000000"/>
          <w:szCs w:val="28"/>
        </w:rPr>
        <w:t>Доверенность на организацию захоронения умершего</w:t>
      </w:r>
      <w:r>
        <w:rPr>
          <w:color w:val="000000"/>
          <w:szCs w:val="28"/>
        </w:rPr>
        <w:t xml:space="preserve"> по форме согласно приложению № 5 </w:t>
      </w:r>
      <w:r w:rsidRPr="00B55985">
        <w:rPr>
          <w:color w:val="000000"/>
          <w:szCs w:val="28"/>
        </w:rPr>
        <w:t>к постановлению</w:t>
      </w:r>
    </w:p>
    <w:p w14:paraId="6F54136C" w14:textId="77777777" w:rsidR="007C3DEE" w:rsidRPr="00B55985" w:rsidRDefault="007C3DEE" w:rsidP="007C3DEE">
      <w:pPr>
        <w:pStyle w:val="afffffff2"/>
        <w:ind w:firstLine="567"/>
        <w:jc w:val="both"/>
        <w:rPr>
          <w:color w:val="000000"/>
          <w:szCs w:val="28"/>
        </w:rPr>
      </w:pPr>
      <w:r w:rsidRPr="00B55985">
        <w:rPr>
          <w:color w:val="000000"/>
          <w:szCs w:val="28"/>
        </w:rPr>
        <w:t>е) Справка о кремации (в случае захоронения урны с прахом).</w:t>
      </w:r>
    </w:p>
    <w:p w14:paraId="077A0AAD" w14:textId="77777777" w:rsidR="007C3DEE" w:rsidRPr="00B55985" w:rsidRDefault="007C3DEE" w:rsidP="007C3DEE">
      <w:pPr>
        <w:pStyle w:val="afffffff2"/>
        <w:ind w:firstLine="567"/>
        <w:jc w:val="both"/>
        <w:rPr>
          <w:color w:val="000000"/>
          <w:szCs w:val="28"/>
        </w:rPr>
      </w:pPr>
      <w:r w:rsidRPr="00B55985">
        <w:rPr>
          <w:color w:val="000000"/>
          <w:szCs w:val="28"/>
        </w:rPr>
        <w:t>Копии документов представляются с предъявлением оригиналов.</w:t>
      </w:r>
    </w:p>
    <w:p w14:paraId="6FF84CD0" w14:textId="77777777" w:rsidR="007C3DEE" w:rsidRPr="00B55985" w:rsidRDefault="007C3DEE" w:rsidP="007C3DEE">
      <w:pPr>
        <w:pStyle w:val="afffffff2"/>
        <w:ind w:firstLine="567"/>
        <w:jc w:val="both"/>
        <w:rPr>
          <w:color w:val="000000"/>
          <w:szCs w:val="28"/>
        </w:rPr>
      </w:pPr>
      <w:r w:rsidRPr="00B55985">
        <w:rPr>
          <w:color w:val="000000"/>
          <w:szCs w:val="28"/>
        </w:rPr>
        <w:t>После проверки соответствия копий документов их оригиналам оригиналы документов возвращаются лицу, их представившему.</w:t>
      </w:r>
    </w:p>
    <w:p w14:paraId="23A7A9B8" w14:textId="77777777" w:rsidR="007C3DEE" w:rsidRPr="00B55985" w:rsidRDefault="007C3DEE" w:rsidP="007C3DEE">
      <w:pPr>
        <w:pStyle w:val="afffffff2"/>
        <w:ind w:firstLine="567"/>
        <w:jc w:val="both"/>
        <w:rPr>
          <w:color w:val="000000"/>
          <w:szCs w:val="28"/>
        </w:rPr>
      </w:pPr>
      <w:r w:rsidRPr="00B55985">
        <w:rPr>
          <w:color w:val="000000"/>
          <w:szCs w:val="28"/>
        </w:rPr>
        <w:t>Представленные документы рассматриваются в течение суток с момента их подачи.</w:t>
      </w:r>
    </w:p>
    <w:p w14:paraId="7226CFE2" w14:textId="77777777" w:rsidR="007C3DEE" w:rsidRPr="00B55985" w:rsidRDefault="007C3DEE" w:rsidP="007C3DEE">
      <w:pPr>
        <w:pStyle w:val="afffffff2"/>
        <w:ind w:firstLine="567"/>
        <w:jc w:val="both"/>
        <w:rPr>
          <w:color w:val="000000"/>
          <w:szCs w:val="28"/>
        </w:rPr>
      </w:pPr>
      <w:r w:rsidRPr="00B55985">
        <w:rPr>
          <w:color w:val="000000"/>
          <w:szCs w:val="28"/>
        </w:rPr>
        <w:t>2.5. 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места в могиле ранее умершего близкого родственника.</w:t>
      </w:r>
    </w:p>
    <w:p w14:paraId="5601FB59" w14:textId="77777777" w:rsidR="007C3DEE" w:rsidRPr="00B55985" w:rsidRDefault="007C3DEE" w:rsidP="007C3DEE">
      <w:pPr>
        <w:pStyle w:val="afffffff2"/>
        <w:ind w:firstLine="567"/>
        <w:jc w:val="both"/>
        <w:rPr>
          <w:color w:val="000000"/>
          <w:szCs w:val="28"/>
        </w:rPr>
      </w:pPr>
      <w:r w:rsidRPr="00B55985">
        <w:rPr>
          <w:color w:val="000000"/>
          <w:szCs w:val="28"/>
        </w:rPr>
        <w:t>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p w14:paraId="2514750D" w14:textId="77777777" w:rsidR="007C3DEE" w:rsidRPr="00B55985" w:rsidRDefault="007C3DEE" w:rsidP="007C3DEE">
      <w:pPr>
        <w:pStyle w:val="afffffff2"/>
        <w:ind w:firstLine="567"/>
        <w:jc w:val="both"/>
        <w:rPr>
          <w:color w:val="000000"/>
          <w:szCs w:val="28"/>
        </w:rPr>
      </w:pPr>
      <w:r w:rsidRPr="00B55985">
        <w:rPr>
          <w:color w:val="000000"/>
          <w:szCs w:val="28"/>
        </w:rPr>
        <w:t xml:space="preserve">2.6. Захоронение в пределах одной ограды тела близкого родственника ранее захороненного лица производится при наличии свободного места для могилы с разрешения </w:t>
      </w:r>
      <w:r>
        <w:rPr>
          <w:color w:val="000000"/>
          <w:szCs w:val="28"/>
        </w:rPr>
        <w:t>администрации</w:t>
      </w:r>
      <w:r w:rsidRPr="00B55985">
        <w:rPr>
          <w:color w:val="000000"/>
          <w:szCs w:val="28"/>
        </w:rPr>
        <w:t>.</w:t>
      </w:r>
    </w:p>
    <w:p w14:paraId="1CDB46E5" w14:textId="77777777" w:rsidR="007C3DEE" w:rsidRPr="00B55985" w:rsidRDefault="007C3DEE" w:rsidP="007C3DEE">
      <w:pPr>
        <w:pStyle w:val="afffffff2"/>
        <w:ind w:firstLine="567"/>
        <w:jc w:val="both"/>
        <w:rPr>
          <w:color w:val="000000"/>
          <w:szCs w:val="28"/>
        </w:rPr>
      </w:pPr>
      <w:r w:rsidRPr="00B55985">
        <w:rPr>
          <w:color w:val="000000"/>
          <w:szCs w:val="28"/>
        </w:rPr>
        <w:t xml:space="preserve">Обращаться за разрешением на захоронение в пределах одной ограды тела близкого родственника ранее захороненного лица имеют право близкие родственники умершего, законный представитель, иное лицо, взявшее на себя обязанность осуществить погребение. При одновременном обращении за разрешением на захоронение в пределах одной ограды тела близкого </w:t>
      </w:r>
      <w:r w:rsidRPr="00B55985">
        <w:rPr>
          <w:color w:val="000000"/>
          <w:szCs w:val="28"/>
        </w:rPr>
        <w:lastRenderedPageBreak/>
        <w:t>родственника ранее захороненного лица нескольких лиц учитывается степень родства обратившихся, при этом:</w:t>
      </w:r>
    </w:p>
    <w:p w14:paraId="233B8A7F" w14:textId="77777777" w:rsidR="007C3DEE" w:rsidRPr="00B55985" w:rsidRDefault="007C3DEE" w:rsidP="007C3DEE">
      <w:pPr>
        <w:pStyle w:val="afffffff2"/>
        <w:ind w:firstLine="567"/>
        <w:jc w:val="both"/>
        <w:rPr>
          <w:color w:val="000000"/>
          <w:szCs w:val="28"/>
        </w:rPr>
      </w:pPr>
      <w:r w:rsidRPr="00B55985">
        <w:rPr>
          <w:color w:val="000000"/>
          <w:szCs w:val="28"/>
        </w:rPr>
        <w:t>- в первую очередь имеют право - супруг (а), дети, родители, усыновленные, усыновители;</w:t>
      </w:r>
    </w:p>
    <w:p w14:paraId="3E3CF2AB" w14:textId="77777777" w:rsidR="007C3DEE" w:rsidRPr="00B55985" w:rsidRDefault="007C3DEE" w:rsidP="007C3DEE">
      <w:pPr>
        <w:pStyle w:val="afffffff2"/>
        <w:ind w:firstLine="567"/>
        <w:jc w:val="both"/>
        <w:rPr>
          <w:color w:val="000000"/>
          <w:szCs w:val="28"/>
        </w:rPr>
      </w:pPr>
      <w:r w:rsidRPr="00B55985">
        <w:rPr>
          <w:color w:val="000000"/>
          <w:szCs w:val="28"/>
        </w:rPr>
        <w:t>- во вторую очередь имеют право - полнородные и неполнородные братья и сестры, внуки, бабушки, дедушки.</w:t>
      </w:r>
    </w:p>
    <w:p w14:paraId="43365D5E" w14:textId="77777777" w:rsidR="007C3DEE" w:rsidRPr="00B55985" w:rsidRDefault="007C3DEE" w:rsidP="007C3DEE">
      <w:pPr>
        <w:pStyle w:val="afffffff2"/>
        <w:ind w:firstLine="567"/>
        <w:jc w:val="both"/>
        <w:rPr>
          <w:color w:val="000000"/>
          <w:szCs w:val="28"/>
        </w:rPr>
      </w:pPr>
      <w:r w:rsidRPr="00B55985">
        <w:rPr>
          <w:color w:val="000000"/>
          <w:szCs w:val="28"/>
        </w:rPr>
        <w:t>Для получения разрешения на захоронение в пределах одной ограды тела близкого родственника ранее захороненного лица лицо, взявшее на себя обязанность осуществить погребение, представляет следующие документы:</w:t>
      </w:r>
    </w:p>
    <w:p w14:paraId="17A8B16C" w14:textId="77777777" w:rsidR="007C3DEE" w:rsidRPr="00B55985" w:rsidRDefault="007C3DEE" w:rsidP="007C3DEE">
      <w:pPr>
        <w:pStyle w:val="afffffff2"/>
        <w:ind w:firstLine="567"/>
        <w:jc w:val="both"/>
        <w:rPr>
          <w:color w:val="000000"/>
          <w:szCs w:val="28"/>
        </w:rPr>
      </w:pPr>
      <w:r w:rsidRPr="00B55985">
        <w:rPr>
          <w:color w:val="000000"/>
          <w:szCs w:val="28"/>
        </w:rPr>
        <w:t>1. Заявление о предоставлении места для захоронения по форме согласно Приложению № 4 к постановлению;</w:t>
      </w:r>
    </w:p>
    <w:p w14:paraId="3DAB40A5" w14:textId="77777777" w:rsidR="007C3DEE" w:rsidRPr="00B55985" w:rsidRDefault="007C3DEE" w:rsidP="007C3DEE">
      <w:pPr>
        <w:pStyle w:val="afffffff2"/>
        <w:ind w:firstLine="567"/>
        <w:jc w:val="both"/>
        <w:rPr>
          <w:color w:val="000000"/>
          <w:szCs w:val="28"/>
        </w:rPr>
      </w:pPr>
      <w:r w:rsidRPr="00B55985">
        <w:rPr>
          <w:color w:val="000000"/>
          <w:szCs w:val="28"/>
        </w:rPr>
        <w:t>2. Документ, удостоверяющий личность заявителя, из следующего перечня:</w:t>
      </w:r>
    </w:p>
    <w:p w14:paraId="6DDBCD8F" w14:textId="77777777" w:rsidR="007C3DEE" w:rsidRPr="00B55985" w:rsidRDefault="007C3DEE" w:rsidP="007C3DEE">
      <w:pPr>
        <w:pStyle w:val="afffffff2"/>
        <w:ind w:firstLine="567"/>
        <w:jc w:val="both"/>
        <w:rPr>
          <w:color w:val="000000"/>
          <w:szCs w:val="28"/>
        </w:rPr>
      </w:pPr>
      <w:r w:rsidRPr="00B55985">
        <w:rPr>
          <w:color w:val="000000"/>
          <w:szCs w:val="28"/>
        </w:rPr>
        <w:t>- паспорт гражданина Российской Федерации или документ, удостоверяющий личность иностранного гражданина в Российской Федерации, согласно Федеральному закону от 25.07.2002 № 115-ФЗ «О правовом положении иностранных граждан в Российской Федерации»;</w:t>
      </w:r>
    </w:p>
    <w:p w14:paraId="2469DC10" w14:textId="77777777" w:rsidR="007C3DEE" w:rsidRPr="00B55985" w:rsidRDefault="007C3DEE" w:rsidP="007C3DEE">
      <w:pPr>
        <w:pStyle w:val="afffffff2"/>
        <w:ind w:firstLine="567"/>
        <w:jc w:val="both"/>
        <w:rPr>
          <w:color w:val="000000"/>
          <w:szCs w:val="28"/>
        </w:rPr>
      </w:pPr>
      <w:r w:rsidRPr="00B55985">
        <w:rPr>
          <w:color w:val="000000"/>
          <w:szCs w:val="28"/>
        </w:rPr>
        <w:t>- удостоверение личности военнослужащего;</w:t>
      </w:r>
    </w:p>
    <w:p w14:paraId="0C2C280F" w14:textId="77777777" w:rsidR="007C3DEE" w:rsidRPr="00B55985" w:rsidRDefault="007C3DEE" w:rsidP="007C3DEE">
      <w:pPr>
        <w:pStyle w:val="afffffff2"/>
        <w:ind w:firstLine="567"/>
        <w:jc w:val="both"/>
        <w:rPr>
          <w:color w:val="000000"/>
          <w:szCs w:val="28"/>
        </w:rPr>
      </w:pPr>
      <w:r w:rsidRPr="00B55985">
        <w:rPr>
          <w:color w:val="000000"/>
          <w:szCs w:val="28"/>
        </w:rPr>
        <w:t>- временное удостоверение личности гражданина Российской Федерации;</w:t>
      </w:r>
    </w:p>
    <w:p w14:paraId="15097D8D" w14:textId="77777777" w:rsidR="007C3DEE" w:rsidRPr="00B55985" w:rsidRDefault="007C3DEE" w:rsidP="007C3DEE">
      <w:pPr>
        <w:pStyle w:val="afffffff2"/>
        <w:ind w:firstLine="567"/>
        <w:jc w:val="both"/>
        <w:rPr>
          <w:color w:val="000000"/>
          <w:szCs w:val="28"/>
        </w:rPr>
      </w:pPr>
      <w:r w:rsidRPr="00B55985">
        <w:rPr>
          <w:color w:val="000000"/>
          <w:szCs w:val="28"/>
        </w:rPr>
        <w:t>3. Документы, подтверждающие близкое родство умершего и ранее захороненного, из следующего перечня, в зависимости от степени родства:</w:t>
      </w:r>
    </w:p>
    <w:p w14:paraId="2822433F" w14:textId="77777777" w:rsidR="007C3DEE" w:rsidRPr="00B55985" w:rsidRDefault="007C3DEE" w:rsidP="007C3DEE">
      <w:pPr>
        <w:pStyle w:val="afffffff2"/>
        <w:ind w:firstLine="567"/>
        <w:jc w:val="both"/>
        <w:rPr>
          <w:color w:val="000000"/>
          <w:szCs w:val="28"/>
        </w:rPr>
      </w:pPr>
      <w:bookmarkStart w:id="1" w:name="Par5"/>
      <w:bookmarkEnd w:id="1"/>
      <w:r w:rsidRPr="00B55985">
        <w:rPr>
          <w:color w:val="000000"/>
          <w:szCs w:val="28"/>
        </w:rPr>
        <w:t>- свидетельство о рождении;</w:t>
      </w:r>
    </w:p>
    <w:p w14:paraId="457A8421" w14:textId="77777777" w:rsidR="007C3DEE" w:rsidRPr="00B55985" w:rsidRDefault="007C3DEE" w:rsidP="007C3DEE">
      <w:pPr>
        <w:pStyle w:val="afffffff2"/>
        <w:ind w:firstLine="567"/>
        <w:jc w:val="both"/>
        <w:rPr>
          <w:color w:val="000000"/>
          <w:szCs w:val="28"/>
        </w:rPr>
      </w:pPr>
      <w:r w:rsidRPr="00B55985">
        <w:rPr>
          <w:color w:val="000000"/>
          <w:szCs w:val="28"/>
        </w:rPr>
        <w:t>- свидетельство о заключении брака;</w:t>
      </w:r>
    </w:p>
    <w:p w14:paraId="082BC154" w14:textId="77777777" w:rsidR="007C3DEE" w:rsidRPr="00B55985" w:rsidRDefault="007C3DEE" w:rsidP="007C3DEE">
      <w:pPr>
        <w:pStyle w:val="afffffff2"/>
        <w:ind w:firstLine="567"/>
        <w:jc w:val="both"/>
        <w:rPr>
          <w:color w:val="000000"/>
          <w:szCs w:val="28"/>
        </w:rPr>
      </w:pPr>
      <w:r w:rsidRPr="00B55985">
        <w:rPr>
          <w:color w:val="000000"/>
          <w:szCs w:val="28"/>
        </w:rPr>
        <w:t>- свидетельство об усыновлении (удочерении);</w:t>
      </w:r>
    </w:p>
    <w:p w14:paraId="11A4771B" w14:textId="77777777" w:rsidR="007C3DEE" w:rsidRPr="00B55985" w:rsidRDefault="007C3DEE" w:rsidP="007C3DEE">
      <w:pPr>
        <w:pStyle w:val="afffffff2"/>
        <w:ind w:firstLine="567"/>
        <w:jc w:val="both"/>
        <w:rPr>
          <w:color w:val="000000"/>
          <w:szCs w:val="28"/>
        </w:rPr>
      </w:pPr>
      <w:r w:rsidRPr="00B55985">
        <w:rPr>
          <w:color w:val="000000"/>
          <w:szCs w:val="28"/>
        </w:rPr>
        <w:t>- свидетельство об установлении отцовства;</w:t>
      </w:r>
    </w:p>
    <w:p w14:paraId="6D79F423" w14:textId="77777777" w:rsidR="007C3DEE" w:rsidRPr="00B55985" w:rsidRDefault="007C3DEE" w:rsidP="007C3DEE">
      <w:pPr>
        <w:pStyle w:val="afffffff2"/>
        <w:ind w:firstLine="567"/>
        <w:jc w:val="both"/>
        <w:rPr>
          <w:color w:val="000000"/>
          <w:szCs w:val="28"/>
        </w:rPr>
      </w:pPr>
      <w:bookmarkStart w:id="2" w:name="Par9"/>
      <w:bookmarkEnd w:id="2"/>
      <w:r w:rsidRPr="00B55985">
        <w:rPr>
          <w:color w:val="000000"/>
          <w:szCs w:val="28"/>
        </w:rPr>
        <w:t>- свидетельство о перемене имени;</w:t>
      </w:r>
    </w:p>
    <w:p w14:paraId="7A97DECB" w14:textId="77777777" w:rsidR="007C3DEE" w:rsidRPr="00B55985" w:rsidRDefault="007C3DEE" w:rsidP="007C3DEE">
      <w:pPr>
        <w:pStyle w:val="afffffff2"/>
        <w:ind w:firstLine="567"/>
        <w:jc w:val="both"/>
        <w:rPr>
          <w:color w:val="000000"/>
          <w:szCs w:val="28"/>
        </w:rPr>
      </w:pPr>
      <w:r w:rsidRPr="00B55985">
        <w:rPr>
          <w:color w:val="000000"/>
          <w:szCs w:val="28"/>
        </w:rPr>
        <w:t>- вступившее в законную силу решение суда об установлении факта, имеющего юридическое значение (в том числе об установлении факта семейных или родственных отношений, об усыновлении (удочерении), об установлении отцовства);</w:t>
      </w:r>
    </w:p>
    <w:p w14:paraId="2F4B0A28" w14:textId="77777777" w:rsidR="007C3DEE" w:rsidRPr="00B55985" w:rsidRDefault="007C3DEE" w:rsidP="007C3DEE">
      <w:pPr>
        <w:pStyle w:val="afffffff2"/>
        <w:ind w:firstLine="567"/>
        <w:jc w:val="both"/>
        <w:rPr>
          <w:color w:val="000000"/>
          <w:szCs w:val="28"/>
        </w:rPr>
      </w:pPr>
      <w:r w:rsidRPr="00B55985">
        <w:rPr>
          <w:color w:val="000000"/>
          <w:szCs w:val="28"/>
        </w:rPr>
        <w:t>4. Свидетельство о смерти (в случае предоставления места для захоронения ребенка, родившегося мертвым, предоставляется документ, подтверждающий факт государственной регистрации рождения мертвого ребенка);</w:t>
      </w:r>
    </w:p>
    <w:p w14:paraId="6CD17679" w14:textId="77777777" w:rsidR="007C3DEE" w:rsidRPr="00B55985" w:rsidRDefault="007C3DEE" w:rsidP="007C3DEE">
      <w:pPr>
        <w:pStyle w:val="afffffff2"/>
        <w:ind w:firstLine="567"/>
        <w:jc w:val="both"/>
        <w:rPr>
          <w:color w:val="000000"/>
          <w:szCs w:val="28"/>
        </w:rPr>
      </w:pPr>
      <w:r w:rsidRPr="00B55985">
        <w:rPr>
          <w:color w:val="000000"/>
          <w:szCs w:val="28"/>
        </w:rPr>
        <w:t>5. Для захоронения тела умершего, доставленного из других государств, - документ, подтверждающий отсутствие у умершего особо опасных инфекционных заболеваний и заболеваний неясной этиологии;</w:t>
      </w:r>
    </w:p>
    <w:p w14:paraId="3ABAE6E9" w14:textId="77777777" w:rsidR="007C3DEE" w:rsidRPr="00B55985" w:rsidRDefault="007C3DEE" w:rsidP="007C3DEE">
      <w:pPr>
        <w:pStyle w:val="afffffff2"/>
        <w:ind w:firstLine="567"/>
        <w:jc w:val="both"/>
        <w:rPr>
          <w:color w:val="000000"/>
          <w:szCs w:val="28"/>
        </w:rPr>
      </w:pPr>
      <w:r w:rsidRPr="00B55985">
        <w:rPr>
          <w:color w:val="000000"/>
          <w:szCs w:val="28"/>
        </w:rPr>
        <w:t>6. Свидетельство о смерти (документ, подтверждающий факт государственной регистрации рождения мертвого ребенка) ранее захороненного лица;</w:t>
      </w:r>
    </w:p>
    <w:p w14:paraId="2F39424D" w14:textId="77777777" w:rsidR="007C3DEE" w:rsidRPr="00B55985" w:rsidRDefault="007C3DEE" w:rsidP="007C3DEE">
      <w:pPr>
        <w:pStyle w:val="afffffff2"/>
        <w:ind w:firstLine="567"/>
        <w:jc w:val="both"/>
        <w:rPr>
          <w:color w:val="000000"/>
          <w:szCs w:val="28"/>
        </w:rPr>
      </w:pPr>
      <w:r w:rsidRPr="00B55985">
        <w:rPr>
          <w:color w:val="000000"/>
          <w:szCs w:val="28"/>
        </w:rPr>
        <w:t>7. Справка о кремации (в случае захоронения урны с прахом).</w:t>
      </w:r>
    </w:p>
    <w:p w14:paraId="42B14CA7" w14:textId="77777777" w:rsidR="007C3DEE" w:rsidRPr="00B55985" w:rsidRDefault="007C3DEE" w:rsidP="007C3DEE">
      <w:pPr>
        <w:pStyle w:val="afffffff2"/>
        <w:ind w:firstLine="567"/>
        <w:jc w:val="both"/>
        <w:rPr>
          <w:color w:val="000000"/>
          <w:szCs w:val="28"/>
        </w:rPr>
      </w:pPr>
      <w:r w:rsidRPr="00B55985">
        <w:rPr>
          <w:color w:val="000000"/>
          <w:szCs w:val="28"/>
        </w:rPr>
        <w:t>Копии документов представляются с предъявлением оригиналов.</w:t>
      </w:r>
    </w:p>
    <w:p w14:paraId="26D683DA" w14:textId="77777777" w:rsidR="007C3DEE" w:rsidRPr="00B55985" w:rsidRDefault="007C3DEE" w:rsidP="007C3DEE">
      <w:pPr>
        <w:pStyle w:val="afffffff2"/>
        <w:ind w:firstLine="567"/>
        <w:jc w:val="both"/>
        <w:rPr>
          <w:color w:val="000000"/>
          <w:szCs w:val="28"/>
        </w:rPr>
      </w:pPr>
      <w:r w:rsidRPr="00B55985">
        <w:rPr>
          <w:color w:val="000000"/>
          <w:szCs w:val="28"/>
        </w:rPr>
        <w:t>После проверки соответствия копий документов их оригиналам оригиналы документов возвращаются лицу, их представившему.</w:t>
      </w:r>
    </w:p>
    <w:p w14:paraId="0E8D0C3A" w14:textId="77777777" w:rsidR="007C3DEE" w:rsidRPr="00B55985" w:rsidRDefault="007C3DEE" w:rsidP="007C3DEE">
      <w:pPr>
        <w:pStyle w:val="afffffff2"/>
        <w:ind w:firstLine="567"/>
        <w:jc w:val="both"/>
        <w:rPr>
          <w:color w:val="000000"/>
          <w:szCs w:val="28"/>
        </w:rPr>
      </w:pPr>
      <w:r w:rsidRPr="00B55985">
        <w:rPr>
          <w:color w:val="000000"/>
          <w:szCs w:val="28"/>
        </w:rPr>
        <w:t>Представленные документы рассматриваются в течение суток с момента их подачи.</w:t>
      </w:r>
    </w:p>
    <w:p w14:paraId="541AD23A" w14:textId="77777777" w:rsidR="007C3DEE" w:rsidRPr="00B55985" w:rsidRDefault="007C3DEE" w:rsidP="007C3DEE">
      <w:pPr>
        <w:pStyle w:val="afffffff2"/>
        <w:ind w:firstLine="567"/>
        <w:jc w:val="both"/>
        <w:rPr>
          <w:color w:val="000000"/>
          <w:szCs w:val="28"/>
        </w:rPr>
      </w:pPr>
      <w:r w:rsidRPr="00B55985">
        <w:rPr>
          <w:color w:val="000000"/>
          <w:szCs w:val="28"/>
        </w:rPr>
        <w:lastRenderedPageBreak/>
        <w:t>По результатам рассмотрения принимается решение о выдаче разрешения на захоронение в пределах одной ограды тела близкого родственника ранее захороненного лица либо решение об отказе в разрешении такого захоронения путем проставления соответствующей отметки на заявлении.</w:t>
      </w:r>
    </w:p>
    <w:p w14:paraId="23FFEE03" w14:textId="77777777" w:rsidR="007C3DEE" w:rsidRPr="00B55985" w:rsidRDefault="007C3DEE" w:rsidP="007C3DEE">
      <w:pPr>
        <w:pStyle w:val="afffffff2"/>
        <w:ind w:firstLine="567"/>
        <w:jc w:val="both"/>
        <w:rPr>
          <w:color w:val="000000"/>
          <w:szCs w:val="28"/>
        </w:rPr>
      </w:pPr>
      <w:r w:rsidRPr="00B55985">
        <w:rPr>
          <w:color w:val="000000"/>
          <w:szCs w:val="28"/>
        </w:rPr>
        <w:t>Заявителю отказывается в даче разрешения на захоронение в пределах одной ограды тела близкого родственника ранее захороненного лица в случаях:</w:t>
      </w:r>
    </w:p>
    <w:p w14:paraId="2C5AB4FE" w14:textId="77777777" w:rsidR="007C3DEE" w:rsidRPr="00B55985" w:rsidRDefault="007C3DEE" w:rsidP="007C3DEE">
      <w:pPr>
        <w:pStyle w:val="afffffff2"/>
        <w:ind w:firstLine="567"/>
        <w:jc w:val="both"/>
        <w:rPr>
          <w:color w:val="000000"/>
          <w:szCs w:val="28"/>
        </w:rPr>
      </w:pPr>
      <w:r w:rsidRPr="00B55985">
        <w:rPr>
          <w:color w:val="000000"/>
          <w:szCs w:val="28"/>
        </w:rPr>
        <w:t>а) представления неполного перечня документов, указанных в настоящем подпункте;</w:t>
      </w:r>
    </w:p>
    <w:p w14:paraId="2EDE4E30" w14:textId="77777777" w:rsidR="007C3DEE" w:rsidRPr="00B55985" w:rsidRDefault="007C3DEE" w:rsidP="007C3DEE">
      <w:pPr>
        <w:pStyle w:val="afffffff2"/>
        <w:ind w:firstLine="567"/>
        <w:jc w:val="both"/>
        <w:rPr>
          <w:color w:val="000000"/>
          <w:szCs w:val="28"/>
        </w:rPr>
      </w:pPr>
      <w:r w:rsidRPr="00B55985">
        <w:rPr>
          <w:color w:val="000000"/>
          <w:szCs w:val="28"/>
        </w:rPr>
        <w:t>б) согласно представленным заявителем документам умерший и ранее захороненный не являются близкими родственниками;</w:t>
      </w:r>
    </w:p>
    <w:p w14:paraId="216A6014" w14:textId="77777777" w:rsidR="007C3DEE" w:rsidRPr="00B55985" w:rsidRDefault="007C3DEE" w:rsidP="007C3DEE">
      <w:pPr>
        <w:pStyle w:val="afffffff2"/>
        <w:ind w:firstLine="567"/>
        <w:jc w:val="both"/>
        <w:rPr>
          <w:color w:val="000000"/>
          <w:szCs w:val="28"/>
        </w:rPr>
      </w:pPr>
      <w:r w:rsidRPr="00B55985">
        <w:rPr>
          <w:color w:val="000000"/>
          <w:szCs w:val="28"/>
        </w:rPr>
        <w:t>в) отсутствия в пределах ограды свободного места для захоронения.</w:t>
      </w:r>
    </w:p>
    <w:p w14:paraId="08F4B48A" w14:textId="77777777" w:rsidR="007C3DEE" w:rsidRPr="00B55985" w:rsidRDefault="007C3DEE" w:rsidP="007C3DEE">
      <w:pPr>
        <w:pStyle w:val="afffffff2"/>
        <w:ind w:firstLine="567"/>
        <w:jc w:val="both"/>
        <w:rPr>
          <w:color w:val="000000"/>
          <w:szCs w:val="28"/>
        </w:rPr>
      </w:pPr>
      <w:r w:rsidRPr="00B55985">
        <w:rPr>
          <w:color w:val="000000"/>
          <w:szCs w:val="28"/>
        </w:rPr>
        <w:t>г) если толщина земли от верхнего уровня гроба, который размещается в существующую могилу, до уровня поверхности земли менее 1,5 метра.</w:t>
      </w:r>
    </w:p>
    <w:p w14:paraId="2EBEBA5F" w14:textId="77777777" w:rsidR="007C3DEE" w:rsidRDefault="007C3DEE" w:rsidP="007C3DEE">
      <w:pPr>
        <w:pStyle w:val="afffffff2"/>
        <w:ind w:firstLine="567"/>
        <w:jc w:val="both"/>
        <w:rPr>
          <w:color w:val="000000"/>
          <w:szCs w:val="28"/>
        </w:rPr>
      </w:pPr>
    </w:p>
    <w:p w14:paraId="660096BE" w14:textId="77777777" w:rsidR="007C3DEE" w:rsidRPr="00EF5B34" w:rsidRDefault="007C3DEE" w:rsidP="007C3DEE">
      <w:pPr>
        <w:pStyle w:val="afffffff2"/>
        <w:ind w:firstLine="567"/>
        <w:jc w:val="both"/>
        <w:rPr>
          <w:color w:val="000000"/>
          <w:szCs w:val="28"/>
        </w:rPr>
      </w:pPr>
      <w:r w:rsidRPr="00EF5B34">
        <w:rPr>
          <w:color w:val="000000"/>
          <w:szCs w:val="28"/>
        </w:rPr>
        <w:t>2.7. Запретить захоронения всех категорий лиц на территории старых кладбищ, за исключением следующих случаев:</w:t>
      </w:r>
    </w:p>
    <w:p w14:paraId="3FA3D4C2" w14:textId="77777777" w:rsidR="007C3DEE" w:rsidRPr="00EF5B34" w:rsidRDefault="007C3DEE" w:rsidP="007C3DEE">
      <w:pPr>
        <w:pStyle w:val="afffffff2"/>
        <w:ind w:firstLine="567"/>
        <w:jc w:val="both"/>
        <w:rPr>
          <w:color w:val="000000"/>
          <w:szCs w:val="28"/>
        </w:rPr>
      </w:pPr>
      <w:r w:rsidRPr="00EF5B34">
        <w:rPr>
          <w:color w:val="000000"/>
          <w:szCs w:val="28"/>
        </w:rPr>
        <w:t>1) захоронения в пределах одной ограды тела близкого родственника ранее захороненного лица в соответствии с подпунктом 2.6 настоящего Положения;</w:t>
      </w:r>
    </w:p>
    <w:p w14:paraId="0B25F93C" w14:textId="77777777" w:rsidR="007C3DEE" w:rsidRPr="00EF5B34" w:rsidRDefault="007C3DEE" w:rsidP="007C3DEE">
      <w:pPr>
        <w:pStyle w:val="afffffff2"/>
        <w:ind w:firstLine="567"/>
        <w:jc w:val="both"/>
        <w:rPr>
          <w:color w:val="000000"/>
          <w:szCs w:val="28"/>
        </w:rPr>
      </w:pPr>
      <w:r w:rsidRPr="00EF5B34">
        <w:rPr>
          <w:color w:val="000000"/>
          <w:szCs w:val="28"/>
        </w:rPr>
        <w:t>2) захоронения в существующую могилу тела близкого родственника ранее захороненного лица в соответствии с подпунктом 2.8 настоящего Положения;</w:t>
      </w:r>
    </w:p>
    <w:p w14:paraId="4AD735B5" w14:textId="77777777" w:rsidR="007C3DEE" w:rsidRPr="00EF5B34" w:rsidRDefault="007C3DEE" w:rsidP="007C3DEE">
      <w:pPr>
        <w:pStyle w:val="afffffff2"/>
        <w:ind w:firstLine="567"/>
        <w:jc w:val="both"/>
        <w:rPr>
          <w:color w:val="000000"/>
          <w:szCs w:val="28"/>
        </w:rPr>
      </w:pPr>
      <w:r w:rsidRPr="00EF5B34">
        <w:rPr>
          <w:color w:val="000000"/>
          <w:szCs w:val="28"/>
        </w:rPr>
        <w:t>3) участников специальной военной операции, погибших (умерших) при выполнении задач в период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14:paraId="3D344276" w14:textId="77777777" w:rsidR="007C3DEE" w:rsidRPr="00EF5B34" w:rsidRDefault="007C3DEE" w:rsidP="007C3DEE">
      <w:pPr>
        <w:pStyle w:val="afffffff2"/>
        <w:ind w:firstLine="567"/>
        <w:jc w:val="both"/>
        <w:rPr>
          <w:color w:val="000000"/>
          <w:szCs w:val="28"/>
        </w:rPr>
      </w:pPr>
      <w:r w:rsidRPr="00EF5B34">
        <w:rPr>
          <w:color w:val="000000"/>
          <w:szCs w:val="28"/>
        </w:rPr>
        <w:t>4) Героев Советского Союза и Российской Федерации, Героев Социалистического Труда, лиц, награжденных орденами Славы трех степеней;</w:t>
      </w:r>
    </w:p>
    <w:p w14:paraId="18E67D50" w14:textId="77777777" w:rsidR="007C3DEE" w:rsidRPr="00EF5B34" w:rsidRDefault="007C3DEE" w:rsidP="007C3DEE">
      <w:pPr>
        <w:pStyle w:val="afffffff2"/>
        <w:ind w:firstLine="567"/>
        <w:jc w:val="both"/>
        <w:rPr>
          <w:color w:val="000000"/>
          <w:szCs w:val="28"/>
        </w:rPr>
      </w:pPr>
      <w:r w:rsidRPr="00EF5B34">
        <w:rPr>
          <w:color w:val="000000"/>
          <w:szCs w:val="28"/>
        </w:rPr>
        <w:t>5) инвалидов Великой Отечественной войны, участников Великой Отечественной войны;</w:t>
      </w:r>
    </w:p>
    <w:p w14:paraId="5D6234BC" w14:textId="77777777" w:rsidR="007C3DEE" w:rsidRPr="00EF5B34" w:rsidRDefault="007C3DEE" w:rsidP="007C3DEE">
      <w:pPr>
        <w:pStyle w:val="afffffff2"/>
        <w:ind w:firstLine="567"/>
        <w:jc w:val="both"/>
        <w:rPr>
          <w:color w:val="000000"/>
          <w:szCs w:val="28"/>
        </w:rPr>
      </w:pPr>
      <w:r w:rsidRPr="00EF5B34">
        <w:rPr>
          <w:color w:val="000000"/>
          <w:szCs w:val="28"/>
        </w:rPr>
        <w:t>6) Почетных граждан Бессоновского района Пензенской области;</w:t>
      </w:r>
    </w:p>
    <w:p w14:paraId="1B8E05DD" w14:textId="77777777" w:rsidR="007C3DEE" w:rsidRPr="00EF5B34" w:rsidRDefault="007C3DEE" w:rsidP="007C3DEE">
      <w:pPr>
        <w:pStyle w:val="afffffff2"/>
        <w:ind w:firstLine="567"/>
        <w:jc w:val="both"/>
        <w:rPr>
          <w:color w:val="000000"/>
          <w:szCs w:val="28"/>
        </w:rPr>
      </w:pPr>
      <w:r w:rsidRPr="00EF5B34">
        <w:rPr>
          <w:color w:val="000000"/>
          <w:szCs w:val="28"/>
        </w:rPr>
        <w:t>7) граждан, чья деятельность при жизни принесла значимые результаты в государственной, политической, муниципальной, социально-экономической, научно-исследовательской, производственной, медицинской, культурной, общественной сферах, получившие широкую общественную известность и признательность.</w:t>
      </w:r>
    </w:p>
    <w:p w14:paraId="3283A28A" w14:textId="77777777" w:rsidR="007C3DEE" w:rsidRPr="00B55985" w:rsidRDefault="007C3DEE" w:rsidP="007C3DEE">
      <w:pPr>
        <w:pStyle w:val="afffffff2"/>
        <w:ind w:firstLine="567"/>
        <w:jc w:val="both"/>
        <w:rPr>
          <w:color w:val="000000"/>
          <w:szCs w:val="28"/>
        </w:rPr>
      </w:pPr>
      <w:r w:rsidRPr="00EF5B34">
        <w:rPr>
          <w:color w:val="000000"/>
          <w:szCs w:val="28"/>
        </w:rPr>
        <w:t>Для предоставления места для погребения лица, указанного в части 3 и в части</w:t>
      </w:r>
      <w:r w:rsidRPr="00B55985">
        <w:rPr>
          <w:color w:val="000000"/>
          <w:szCs w:val="28"/>
        </w:rPr>
        <w:t xml:space="preserve"> 4 настоящего подпункта, лицом, взявшим на себя обязанность осуществить погребение умершего, предоставляются документы, указанные в подпункте 2.4 настоящего Положения, а также документы, подтверждающие принадлежность умершего к соответствующей категории граждан.</w:t>
      </w:r>
    </w:p>
    <w:p w14:paraId="7EFF44E5" w14:textId="77777777" w:rsidR="007C3DEE" w:rsidRPr="00B55985" w:rsidRDefault="007C3DEE" w:rsidP="007C3DEE">
      <w:pPr>
        <w:pStyle w:val="afffffff2"/>
        <w:ind w:firstLine="567"/>
        <w:jc w:val="both"/>
        <w:rPr>
          <w:color w:val="000000"/>
          <w:szCs w:val="28"/>
        </w:rPr>
      </w:pPr>
      <w:r w:rsidRPr="00B55985">
        <w:rPr>
          <w:color w:val="000000"/>
          <w:szCs w:val="28"/>
        </w:rPr>
        <w:t xml:space="preserve">2.8. Захоронение в существующую могилу тела близкого родственника ранее захороненного лица разрешается </w:t>
      </w:r>
      <w:r>
        <w:rPr>
          <w:color w:val="000000"/>
          <w:szCs w:val="28"/>
        </w:rPr>
        <w:t xml:space="preserve">администрацией </w:t>
      </w:r>
      <w:r w:rsidRPr="00B55985">
        <w:rPr>
          <w:color w:val="000000"/>
          <w:szCs w:val="28"/>
        </w:rPr>
        <w:t xml:space="preserve">по истечении </w:t>
      </w:r>
      <w:r w:rsidRPr="00B55985">
        <w:rPr>
          <w:color w:val="000000"/>
          <w:szCs w:val="28"/>
        </w:rPr>
        <w:lastRenderedPageBreak/>
        <w:t>кладбищенского периода (времени разложения и минерализации тела умершего), рекомендованного Письмом Госстроя РФ от 20.01.2004 № СК-406/12, составляющего 20 лет. Захоронение урны с прахом после кремации в существующую могилу тела близкого родственника ранее захороненного лица осуществляется независимо от срока, прошедшего с момента последнего захоронения.</w:t>
      </w:r>
    </w:p>
    <w:p w14:paraId="2203114F" w14:textId="77777777" w:rsidR="007C3DEE" w:rsidRPr="00B55985" w:rsidRDefault="007C3DEE" w:rsidP="007C3DEE">
      <w:pPr>
        <w:pStyle w:val="afffffff2"/>
        <w:ind w:firstLine="567"/>
        <w:jc w:val="both"/>
        <w:rPr>
          <w:color w:val="000000"/>
          <w:szCs w:val="28"/>
        </w:rPr>
      </w:pPr>
      <w:r w:rsidRPr="00B55985">
        <w:rPr>
          <w:color w:val="000000"/>
          <w:szCs w:val="28"/>
        </w:rPr>
        <w:t>Обращаться за разрешением на захоронение в существующую могилу тела близкого родственника ранее захороненного лица имеют право близкие родственники умершего, законный представитель, иное лицо, взявшее на себя обязанность осуществить погребение. При одновременном обращении за разрешением на захоронение в существующую могилу тела близкого родственника ранее захороненного лица нескольких лиц учитывается степень родства обратившихся, при этом:</w:t>
      </w:r>
    </w:p>
    <w:p w14:paraId="6ABBD0F3" w14:textId="77777777" w:rsidR="007C3DEE" w:rsidRPr="00B55985" w:rsidRDefault="007C3DEE" w:rsidP="007C3DEE">
      <w:pPr>
        <w:pStyle w:val="afffffff2"/>
        <w:ind w:firstLine="567"/>
        <w:jc w:val="both"/>
        <w:rPr>
          <w:color w:val="000000"/>
          <w:szCs w:val="28"/>
        </w:rPr>
      </w:pPr>
      <w:r w:rsidRPr="00B55985">
        <w:rPr>
          <w:color w:val="000000"/>
          <w:szCs w:val="28"/>
        </w:rPr>
        <w:t>- в первую очередь имеют право - супруг (а), дети, родители, усыновленные, усыновители;</w:t>
      </w:r>
    </w:p>
    <w:p w14:paraId="424BDE88" w14:textId="77777777" w:rsidR="007C3DEE" w:rsidRPr="00B55985" w:rsidRDefault="007C3DEE" w:rsidP="007C3DEE">
      <w:pPr>
        <w:pStyle w:val="afffffff2"/>
        <w:ind w:firstLine="567"/>
        <w:jc w:val="both"/>
        <w:rPr>
          <w:color w:val="000000"/>
          <w:szCs w:val="28"/>
        </w:rPr>
      </w:pPr>
      <w:r w:rsidRPr="00B55985">
        <w:rPr>
          <w:color w:val="000000"/>
          <w:szCs w:val="28"/>
        </w:rPr>
        <w:t>- во вторую очередь имеют право - полнородные и неполнородные братья и сестры, внуки, бабушки, дедушки.</w:t>
      </w:r>
    </w:p>
    <w:p w14:paraId="73A4E297" w14:textId="77777777" w:rsidR="007C3DEE" w:rsidRPr="00B55985" w:rsidRDefault="007C3DEE" w:rsidP="007C3DEE">
      <w:pPr>
        <w:pStyle w:val="afffffff2"/>
        <w:ind w:firstLine="567"/>
        <w:jc w:val="both"/>
        <w:rPr>
          <w:color w:val="000000"/>
          <w:szCs w:val="28"/>
        </w:rPr>
      </w:pPr>
      <w:r w:rsidRPr="00B55985">
        <w:rPr>
          <w:color w:val="000000"/>
          <w:szCs w:val="28"/>
        </w:rPr>
        <w:t>Для получения разрешения на захоронение в существующую могилу тела близкого родственника ранее захороненного лица лицо, взявшее на себя обязанность осуществить погребение, представляет документы, указанные в подпункте 2.6. настоящего Положения.</w:t>
      </w:r>
    </w:p>
    <w:p w14:paraId="1795BD3C" w14:textId="77777777" w:rsidR="007C3DEE" w:rsidRPr="00B55985" w:rsidRDefault="007C3DEE" w:rsidP="007C3DEE">
      <w:pPr>
        <w:pStyle w:val="afffffff2"/>
        <w:ind w:firstLine="567"/>
        <w:jc w:val="both"/>
        <w:rPr>
          <w:color w:val="000000"/>
          <w:szCs w:val="28"/>
        </w:rPr>
      </w:pPr>
      <w:r w:rsidRPr="00B55985">
        <w:rPr>
          <w:color w:val="000000"/>
          <w:szCs w:val="28"/>
        </w:rPr>
        <w:t>Представленные документы рассматриваются в течение суток с момента их подачи.</w:t>
      </w:r>
    </w:p>
    <w:p w14:paraId="66895C5E" w14:textId="77777777" w:rsidR="007C3DEE" w:rsidRPr="00B55985" w:rsidRDefault="007C3DEE" w:rsidP="007C3DEE">
      <w:pPr>
        <w:pStyle w:val="afffffff2"/>
        <w:ind w:firstLine="567"/>
        <w:jc w:val="both"/>
        <w:rPr>
          <w:color w:val="000000"/>
          <w:szCs w:val="28"/>
        </w:rPr>
      </w:pPr>
      <w:r w:rsidRPr="00B55985">
        <w:rPr>
          <w:color w:val="000000"/>
          <w:szCs w:val="28"/>
        </w:rPr>
        <w:t>По результатам рассмотрения принимается решение о разрешении на захоронение в существующую могилу тела близкого родственника ранее захороненного лица либо решение об отказе в разрешении такого захоронения, путем проставления соответствующей отметки на заявлении.</w:t>
      </w:r>
    </w:p>
    <w:p w14:paraId="3EA97D7B" w14:textId="77777777" w:rsidR="007C3DEE" w:rsidRPr="00B55985" w:rsidRDefault="007C3DEE" w:rsidP="007C3DEE">
      <w:pPr>
        <w:pStyle w:val="afffffff2"/>
        <w:ind w:firstLine="567"/>
        <w:jc w:val="both"/>
        <w:rPr>
          <w:color w:val="000000"/>
          <w:szCs w:val="28"/>
        </w:rPr>
      </w:pPr>
      <w:r w:rsidRPr="00B55985">
        <w:rPr>
          <w:color w:val="000000"/>
          <w:szCs w:val="28"/>
        </w:rPr>
        <w:t>Заявителю отказывается в даче разрешения на захоронение в существующую могилу тела близкого родственника ранее захороненного лица в случаях:</w:t>
      </w:r>
    </w:p>
    <w:p w14:paraId="073FB0C7" w14:textId="77777777" w:rsidR="007C3DEE" w:rsidRPr="00B55985" w:rsidRDefault="007C3DEE" w:rsidP="007C3DEE">
      <w:pPr>
        <w:pStyle w:val="afffffff2"/>
        <w:ind w:firstLine="567"/>
        <w:jc w:val="both"/>
        <w:rPr>
          <w:color w:val="000000"/>
          <w:szCs w:val="28"/>
        </w:rPr>
      </w:pPr>
      <w:r w:rsidRPr="00B55985">
        <w:rPr>
          <w:color w:val="000000"/>
          <w:szCs w:val="28"/>
        </w:rPr>
        <w:t>а) представления неполного перечня документов, указанных в подпункте 2.6 настоящего Положения;</w:t>
      </w:r>
    </w:p>
    <w:p w14:paraId="316D74A5" w14:textId="77777777" w:rsidR="007C3DEE" w:rsidRPr="00B55985" w:rsidRDefault="007C3DEE" w:rsidP="007C3DEE">
      <w:pPr>
        <w:pStyle w:val="afffffff2"/>
        <w:ind w:firstLine="567"/>
        <w:jc w:val="both"/>
        <w:rPr>
          <w:color w:val="000000"/>
          <w:szCs w:val="28"/>
        </w:rPr>
      </w:pPr>
      <w:r w:rsidRPr="00B55985">
        <w:rPr>
          <w:color w:val="000000"/>
          <w:szCs w:val="28"/>
        </w:rPr>
        <w:t>б) согласно представленным заявителем документам умерший и ранее захороненный не являются близкими родственниками;</w:t>
      </w:r>
    </w:p>
    <w:p w14:paraId="4F20BA2D" w14:textId="77777777" w:rsidR="007C3DEE" w:rsidRPr="00B55985" w:rsidRDefault="007C3DEE" w:rsidP="007C3DEE">
      <w:pPr>
        <w:pStyle w:val="afffffff2"/>
        <w:ind w:firstLine="567"/>
        <w:jc w:val="both"/>
        <w:rPr>
          <w:color w:val="000000"/>
          <w:szCs w:val="28"/>
        </w:rPr>
      </w:pPr>
      <w:r w:rsidRPr="00B55985">
        <w:rPr>
          <w:color w:val="000000"/>
          <w:szCs w:val="28"/>
        </w:rPr>
        <w:t>в) не истек кладбищенский период.</w:t>
      </w:r>
    </w:p>
    <w:p w14:paraId="35934131" w14:textId="77777777" w:rsidR="007C3DEE" w:rsidRPr="00B55985" w:rsidRDefault="007C3DEE" w:rsidP="007C3DEE">
      <w:pPr>
        <w:pStyle w:val="afffffff2"/>
        <w:ind w:firstLine="567"/>
        <w:jc w:val="both"/>
        <w:rPr>
          <w:color w:val="000000"/>
          <w:szCs w:val="28"/>
        </w:rPr>
      </w:pPr>
      <w:r w:rsidRPr="00B55985">
        <w:rPr>
          <w:color w:val="000000"/>
          <w:szCs w:val="28"/>
        </w:rPr>
        <w:t>2.</w:t>
      </w:r>
      <w:r>
        <w:rPr>
          <w:color w:val="000000"/>
          <w:szCs w:val="28"/>
        </w:rPr>
        <w:t>9</w:t>
      </w:r>
      <w:r w:rsidRPr="00B55985">
        <w:rPr>
          <w:color w:val="000000"/>
          <w:szCs w:val="28"/>
        </w:rPr>
        <w:t>. При захоронении на могильном холме устанавливается намогильный регистрационный знак с указанием фамилии, имени, отчества умершего, даты рождения и смерти, а также регистрационного номера захоронения.</w:t>
      </w:r>
    </w:p>
    <w:p w14:paraId="6D38BD67" w14:textId="77777777" w:rsidR="007C3DEE" w:rsidRPr="00B55985" w:rsidRDefault="007C3DEE" w:rsidP="007C3DEE">
      <w:pPr>
        <w:pStyle w:val="afffffff2"/>
        <w:ind w:firstLine="567"/>
        <w:jc w:val="both"/>
        <w:rPr>
          <w:color w:val="000000"/>
          <w:szCs w:val="28"/>
        </w:rPr>
      </w:pPr>
      <w:r w:rsidRPr="00B55985">
        <w:rPr>
          <w:color w:val="000000"/>
          <w:szCs w:val="28"/>
        </w:rPr>
        <w:t>При захоронении лиц, личность которых не установлена, на могильном холме устанавливается намогильный регистрационный знак с указанием регистрационного номера захоронения.</w:t>
      </w:r>
    </w:p>
    <w:p w14:paraId="34C718FF" w14:textId="77777777" w:rsidR="007C3DEE" w:rsidRPr="00B55985" w:rsidRDefault="007C3DEE" w:rsidP="007C3DEE">
      <w:pPr>
        <w:pStyle w:val="afffffff2"/>
        <w:ind w:firstLine="567"/>
        <w:jc w:val="both"/>
        <w:rPr>
          <w:color w:val="000000"/>
          <w:szCs w:val="28"/>
        </w:rPr>
      </w:pPr>
      <w:r>
        <w:rPr>
          <w:color w:val="000000"/>
          <w:szCs w:val="28"/>
        </w:rPr>
        <w:t>2.10</w:t>
      </w:r>
      <w:r w:rsidRPr="00B55985">
        <w:rPr>
          <w:color w:val="000000"/>
          <w:szCs w:val="28"/>
        </w:rPr>
        <w:t>. Приостановление или прекращение деятельности на общественных кладбищах осуществляются постановлением администрации в соответствии с действующим законодательством.</w:t>
      </w:r>
    </w:p>
    <w:p w14:paraId="5516BCC9" w14:textId="77777777" w:rsidR="007C3DEE" w:rsidRPr="00B55985" w:rsidRDefault="007C3DEE" w:rsidP="007C3DEE">
      <w:pPr>
        <w:pStyle w:val="afffffff2"/>
        <w:ind w:firstLine="567"/>
        <w:jc w:val="both"/>
        <w:rPr>
          <w:color w:val="000000"/>
          <w:szCs w:val="28"/>
        </w:rPr>
      </w:pPr>
      <w:r w:rsidRPr="00B55985">
        <w:rPr>
          <w:color w:val="000000"/>
          <w:szCs w:val="28"/>
        </w:rPr>
        <w:t>2.1</w:t>
      </w:r>
      <w:r>
        <w:rPr>
          <w:color w:val="000000"/>
          <w:szCs w:val="28"/>
        </w:rPr>
        <w:t>1</w:t>
      </w:r>
      <w:r w:rsidRPr="00B55985">
        <w:rPr>
          <w:color w:val="000000"/>
          <w:szCs w:val="28"/>
        </w:rPr>
        <w:t xml:space="preserve">.Специализированная служба по вопросам похоронного дела осуществляет организацию захоронения при отсутствии супруга, близких родственников, иных родственников либо законного представителя умершего </w:t>
      </w:r>
      <w:r w:rsidRPr="00B55985">
        <w:rPr>
          <w:color w:val="000000"/>
          <w:szCs w:val="28"/>
        </w:rPr>
        <w:lastRenderedPageBreak/>
        <w:t>или при невозможности осуществить ими погребение, а также при отсутствии иных лиц, взявших на себя обязанность осуществить погребение</w:t>
      </w:r>
    </w:p>
    <w:p w14:paraId="6455562A" w14:textId="77777777" w:rsidR="007C3DEE" w:rsidRPr="00B55985" w:rsidRDefault="007C3DEE" w:rsidP="007C3DEE">
      <w:pPr>
        <w:pStyle w:val="afffffff2"/>
        <w:ind w:firstLine="567"/>
        <w:jc w:val="both"/>
        <w:rPr>
          <w:color w:val="000000"/>
          <w:szCs w:val="28"/>
        </w:rPr>
      </w:pPr>
      <w:r w:rsidRPr="00B55985">
        <w:rPr>
          <w:color w:val="000000"/>
          <w:szCs w:val="28"/>
        </w:rPr>
        <w:t>2.1</w:t>
      </w:r>
      <w:r>
        <w:rPr>
          <w:color w:val="000000"/>
          <w:szCs w:val="28"/>
        </w:rPr>
        <w:t xml:space="preserve">2. </w:t>
      </w:r>
      <w:r w:rsidRPr="00B55985">
        <w:rPr>
          <w:color w:val="000000"/>
          <w:szCs w:val="28"/>
        </w:rPr>
        <w:t>Решение о захоронении умершего в случаях, не указанных в Положении, принимается</w:t>
      </w:r>
      <w:r>
        <w:rPr>
          <w:color w:val="000000"/>
          <w:szCs w:val="28"/>
        </w:rPr>
        <w:t xml:space="preserve"> администрацией </w:t>
      </w:r>
      <w:r w:rsidRPr="00B55985">
        <w:rPr>
          <w:color w:val="000000"/>
          <w:szCs w:val="28"/>
        </w:rPr>
        <w:t>в соответствии с законодательством Российской Федерации</w:t>
      </w:r>
      <w:r>
        <w:rPr>
          <w:color w:val="000000"/>
          <w:szCs w:val="28"/>
        </w:rPr>
        <w:t>.</w:t>
      </w:r>
    </w:p>
    <w:p w14:paraId="38D77FB8" w14:textId="77777777" w:rsidR="007C3DEE" w:rsidRDefault="007C3DEE" w:rsidP="007C3DEE">
      <w:pPr>
        <w:pStyle w:val="1"/>
        <w:spacing w:before="0"/>
        <w:rPr>
          <w:color w:val="000000"/>
          <w:sz w:val="28"/>
          <w:szCs w:val="28"/>
        </w:rPr>
      </w:pPr>
    </w:p>
    <w:p w14:paraId="3E4B965A" w14:textId="77777777" w:rsidR="007C3DEE" w:rsidRPr="00B55985" w:rsidRDefault="007C3DEE" w:rsidP="007C3DEE">
      <w:pPr>
        <w:pStyle w:val="1"/>
        <w:spacing w:before="0"/>
        <w:jc w:val="center"/>
        <w:rPr>
          <w:color w:val="000000"/>
          <w:sz w:val="28"/>
          <w:szCs w:val="28"/>
        </w:rPr>
      </w:pPr>
      <w:r w:rsidRPr="00B55985">
        <w:rPr>
          <w:color w:val="000000"/>
          <w:sz w:val="28"/>
          <w:szCs w:val="28"/>
        </w:rPr>
        <w:t>3. Порядок учета захоронений</w:t>
      </w:r>
    </w:p>
    <w:p w14:paraId="74D3D2BC" w14:textId="77777777" w:rsidR="007C3DEE" w:rsidRPr="00B55985" w:rsidRDefault="007C3DEE" w:rsidP="007C3DEE">
      <w:pPr>
        <w:pStyle w:val="afffffff2"/>
        <w:ind w:firstLine="567"/>
        <w:jc w:val="both"/>
        <w:rPr>
          <w:color w:val="000000"/>
          <w:szCs w:val="28"/>
        </w:rPr>
      </w:pPr>
      <w:r w:rsidRPr="00B55985">
        <w:rPr>
          <w:color w:val="000000"/>
          <w:szCs w:val="28"/>
        </w:rPr>
        <w:t>3.1. Каждое захоронение регистрируется в книге учета захоронений, форма которой установлена согласно Приложению №2 к настоящему постановлению.</w:t>
      </w:r>
    </w:p>
    <w:p w14:paraId="7D48608B" w14:textId="77777777" w:rsidR="007C3DEE" w:rsidRPr="00B55985" w:rsidRDefault="007C3DEE" w:rsidP="007C3DEE">
      <w:pPr>
        <w:pStyle w:val="afffffff2"/>
        <w:ind w:firstLine="567"/>
        <w:jc w:val="both"/>
        <w:rPr>
          <w:color w:val="000000"/>
          <w:szCs w:val="28"/>
        </w:rPr>
      </w:pPr>
      <w:r w:rsidRPr="00B55985">
        <w:rPr>
          <w:color w:val="000000"/>
          <w:szCs w:val="28"/>
        </w:rPr>
        <w:t>3.2. На каждое кладбище ведется отдельная книга учета захоронений.</w:t>
      </w:r>
    </w:p>
    <w:p w14:paraId="5CACA436" w14:textId="77777777" w:rsidR="007C3DEE" w:rsidRPr="00B55985" w:rsidRDefault="007C3DEE" w:rsidP="007C3DEE">
      <w:pPr>
        <w:pStyle w:val="afffffff2"/>
        <w:ind w:firstLine="567"/>
        <w:jc w:val="both"/>
        <w:rPr>
          <w:color w:val="000000"/>
          <w:szCs w:val="28"/>
        </w:rPr>
      </w:pPr>
      <w:r w:rsidRPr="00B55985">
        <w:rPr>
          <w:color w:val="000000"/>
          <w:szCs w:val="28"/>
        </w:rPr>
        <w:t>3.3. Книга учета захоронений имеет титульный лист, на котором указываются слова «Книга учета захоронений», номер книги, наименование кладбища, даты начала и окончания ведения книги.</w:t>
      </w:r>
    </w:p>
    <w:p w14:paraId="6624A539" w14:textId="77777777" w:rsidR="007C3DEE" w:rsidRPr="00B55985" w:rsidRDefault="007C3DEE" w:rsidP="007C3DEE">
      <w:pPr>
        <w:pStyle w:val="afffffff2"/>
        <w:ind w:firstLine="567"/>
        <w:jc w:val="both"/>
        <w:rPr>
          <w:color w:val="000000"/>
          <w:szCs w:val="28"/>
        </w:rPr>
      </w:pPr>
      <w:r w:rsidRPr="00B55985">
        <w:rPr>
          <w:color w:val="000000"/>
          <w:szCs w:val="28"/>
        </w:rPr>
        <w:t>3.4. Книга учета захоронений является документом строгой отчетности и должна быть прошнурована и пронумерована.</w:t>
      </w:r>
    </w:p>
    <w:p w14:paraId="26E37458" w14:textId="77777777" w:rsidR="007C3DEE" w:rsidRPr="00B55985" w:rsidRDefault="007C3DEE" w:rsidP="007C3DEE">
      <w:pPr>
        <w:pStyle w:val="afffffff2"/>
        <w:ind w:firstLine="567"/>
        <w:jc w:val="both"/>
        <w:rPr>
          <w:color w:val="000000"/>
          <w:szCs w:val="28"/>
        </w:rPr>
      </w:pPr>
      <w:r w:rsidRPr="00B55985">
        <w:rPr>
          <w:color w:val="000000"/>
          <w:szCs w:val="28"/>
        </w:rPr>
        <w:t>3.5. Книги учета захоронений, законченные делопроизводством, передаются на постоянное хранение в архив.</w:t>
      </w:r>
    </w:p>
    <w:p w14:paraId="7EF31860" w14:textId="77777777" w:rsidR="007C3DEE" w:rsidRPr="00B55985" w:rsidRDefault="007C3DEE" w:rsidP="007C3DEE">
      <w:pPr>
        <w:pStyle w:val="afffffff2"/>
        <w:ind w:firstLine="567"/>
        <w:jc w:val="both"/>
        <w:rPr>
          <w:color w:val="000000"/>
          <w:szCs w:val="28"/>
        </w:rPr>
      </w:pPr>
      <w:r w:rsidRPr="00B55985">
        <w:rPr>
          <w:color w:val="000000"/>
          <w:szCs w:val="28"/>
        </w:rPr>
        <w:t>3.6. Внесение записи в книгу учета захоронений производится в день выдачи разрешения на захоронение.</w:t>
      </w:r>
    </w:p>
    <w:p w14:paraId="4EFB14DC" w14:textId="77777777" w:rsidR="007C3DEE" w:rsidRDefault="007C3DEE" w:rsidP="007C3DEE">
      <w:pPr>
        <w:pStyle w:val="2"/>
        <w:spacing w:before="0"/>
        <w:ind w:firstLine="567"/>
        <w:jc w:val="center"/>
        <w:rPr>
          <w:color w:val="000000"/>
          <w:sz w:val="28"/>
          <w:szCs w:val="28"/>
        </w:rPr>
      </w:pPr>
    </w:p>
    <w:p w14:paraId="115C0AAD" w14:textId="77777777" w:rsidR="007C3DEE" w:rsidRPr="00B55985" w:rsidRDefault="007C3DEE" w:rsidP="007C3DEE">
      <w:pPr>
        <w:pStyle w:val="2"/>
        <w:spacing w:before="0"/>
        <w:ind w:firstLine="567"/>
        <w:jc w:val="center"/>
        <w:rPr>
          <w:color w:val="000000"/>
          <w:sz w:val="28"/>
          <w:szCs w:val="28"/>
        </w:rPr>
      </w:pPr>
      <w:r w:rsidRPr="00B55985">
        <w:rPr>
          <w:color w:val="000000"/>
          <w:sz w:val="28"/>
          <w:szCs w:val="28"/>
        </w:rPr>
        <w:t>4. Содержание мест захоронения</w:t>
      </w:r>
    </w:p>
    <w:p w14:paraId="13123EA8" w14:textId="77777777" w:rsidR="007C3DEE" w:rsidRPr="00B55985" w:rsidRDefault="007C3DEE" w:rsidP="007C3DEE">
      <w:pPr>
        <w:pStyle w:val="afffffff2"/>
        <w:jc w:val="both"/>
        <w:rPr>
          <w:color w:val="000000"/>
          <w:szCs w:val="28"/>
        </w:rPr>
      </w:pPr>
    </w:p>
    <w:p w14:paraId="3DFA6229" w14:textId="77777777" w:rsidR="007C3DEE" w:rsidRPr="00B55985" w:rsidRDefault="007C3DEE" w:rsidP="007C3DEE">
      <w:pPr>
        <w:pStyle w:val="afffffff2"/>
        <w:ind w:firstLine="567"/>
        <w:jc w:val="both"/>
        <w:rPr>
          <w:color w:val="000000"/>
          <w:szCs w:val="28"/>
        </w:rPr>
      </w:pPr>
      <w:r w:rsidRPr="00B55985">
        <w:rPr>
          <w:color w:val="000000"/>
          <w:szCs w:val="28"/>
        </w:rPr>
        <w:t>4.1. На территории кладбища посетители должны соблюдать общественный порядок и тишину.</w:t>
      </w:r>
    </w:p>
    <w:p w14:paraId="4994A266" w14:textId="77777777" w:rsidR="007C3DEE" w:rsidRPr="00B55985" w:rsidRDefault="007C3DEE" w:rsidP="007C3DEE">
      <w:pPr>
        <w:pStyle w:val="afffffff2"/>
        <w:ind w:firstLine="567"/>
        <w:jc w:val="both"/>
        <w:rPr>
          <w:color w:val="000000"/>
          <w:szCs w:val="28"/>
        </w:rPr>
      </w:pPr>
      <w:r w:rsidRPr="00B55985">
        <w:rPr>
          <w:color w:val="000000"/>
          <w:szCs w:val="28"/>
        </w:rPr>
        <w:t>4.2. На территории кладбища запрещается:</w:t>
      </w:r>
    </w:p>
    <w:p w14:paraId="66270549" w14:textId="77777777" w:rsidR="007C3DEE" w:rsidRPr="00B55985" w:rsidRDefault="007C3DEE" w:rsidP="007C3DEE">
      <w:pPr>
        <w:pStyle w:val="afffffff2"/>
        <w:ind w:firstLine="567"/>
        <w:jc w:val="both"/>
        <w:rPr>
          <w:color w:val="000000"/>
          <w:szCs w:val="28"/>
        </w:rPr>
      </w:pPr>
      <w:r w:rsidRPr="00B55985">
        <w:rPr>
          <w:color w:val="000000"/>
          <w:szCs w:val="28"/>
        </w:rPr>
        <w:t>а) водить собак, за исключением собак-поводырей, пасти домашних животных, ловить птиц;</w:t>
      </w:r>
    </w:p>
    <w:p w14:paraId="0202A062" w14:textId="77777777" w:rsidR="007C3DEE" w:rsidRPr="00B55985" w:rsidRDefault="007C3DEE" w:rsidP="007C3DEE">
      <w:pPr>
        <w:pStyle w:val="afffffff2"/>
        <w:ind w:firstLine="567"/>
        <w:jc w:val="both"/>
        <w:rPr>
          <w:color w:val="000000"/>
          <w:szCs w:val="28"/>
        </w:rPr>
      </w:pPr>
      <w:r w:rsidRPr="00B55985">
        <w:rPr>
          <w:color w:val="000000"/>
          <w:szCs w:val="28"/>
        </w:rPr>
        <w:t>б) разводить костры, добывать песок, глину, резать дерн, производить раскопку грунта;</w:t>
      </w:r>
    </w:p>
    <w:p w14:paraId="39CF816E" w14:textId="77777777" w:rsidR="007C3DEE" w:rsidRPr="00B55985" w:rsidRDefault="007C3DEE" w:rsidP="007C3DEE">
      <w:pPr>
        <w:pStyle w:val="afffffff2"/>
        <w:ind w:firstLine="567"/>
        <w:jc w:val="both"/>
        <w:rPr>
          <w:color w:val="000000"/>
          <w:szCs w:val="28"/>
        </w:rPr>
      </w:pPr>
      <w:r w:rsidRPr="00B55985">
        <w:rPr>
          <w:color w:val="000000"/>
          <w:szCs w:val="28"/>
        </w:rPr>
        <w:t>в) находиться и производить работы на территории кладбища до его открытия и после его закрытия;</w:t>
      </w:r>
    </w:p>
    <w:p w14:paraId="68A52AC8" w14:textId="77777777" w:rsidR="007C3DEE" w:rsidRPr="00B55985" w:rsidRDefault="007C3DEE" w:rsidP="007C3DEE">
      <w:pPr>
        <w:pStyle w:val="afffffff2"/>
        <w:ind w:firstLine="567"/>
        <w:jc w:val="both"/>
        <w:rPr>
          <w:color w:val="000000"/>
          <w:szCs w:val="28"/>
        </w:rPr>
      </w:pPr>
      <w:r w:rsidRPr="00B55985">
        <w:rPr>
          <w:color w:val="000000"/>
          <w:szCs w:val="28"/>
        </w:rPr>
        <w:t>г) складировать строительный мусор и другой мусор в неотведенных для этого местах, оставлять запасы строительных и других материалов;</w:t>
      </w:r>
    </w:p>
    <w:p w14:paraId="236738FD" w14:textId="77777777" w:rsidR="007C3DEE" w:rsidRPr="00B55985" w:rsidRDefault="007C3DEE" w:rsidP="007C3DEE">
      <w:pPr>
        <w:pStyle w:val="afffffff2"/>
        <w:ind w:firstLine="567"/>
        <w:jc w:val="both"/>
        <w:rPr>
          <w:color w:val="000000"/>
          <w:szCs w:val="28"/>
        </w:rPr>
      </w:pPr>
      <w:r w:rsidRPr="00B55985">
        <w:rPr>
          <w:color w:val="000000"/>
          <w:szCs w:val="28"/>
        </w:rPr>
        <w:t>д) самовольное погребение тел (останков) умерших и урн с прахом умерших, погибших;</w:t>
      </w:r>
    </w:p>
    <w:p w14:paraId="4A01FED4" w14:textId="77777777" w:rsidR="007C3DEE" w:rsidRPr="00B55985" w:rsidRDefault="007C3DEE" w:rsidP="007C3DEE">
      <w:pPr>
        <w:pStyle w:val="afffffff2"/>
        <w:ind w:firstLine="567"/>
        <w:jc w:val="both"/>
        <w:rPr>
          <w:color w:val="000000"/>
          <w:szCs w:val="28"/>
        </w:rPr>
      </w:pPr>
      <w:r w:rsidRPr="00B55985">
        <w:rPr>
          <w:color w:val="000000"/>
          <w:szCs w:val="28"/>
        </w:rPr>
        <w:t>е) самовольная установка намогильных сооружений, лавок, скамеек, столов;</w:t>
      </w:r>
    </w:p>
    <w:p w14:paraId="4999D857" w14:textId="77777777" w:rsidR="007C3DEE" w:rsidRPr="00B55985" w:rsidRDefault="007C3DEE" w:rsidP="007C3DEE">
      <w:pPr>
        <w:pStyle w:val="afffffff2"/>
        <w:ind w:firstLine="567"/>
        <w:jc w:val="both"/>
        <w:rPr>
          <w:color w:val="000000"/>
          <w:szCs w:val="28"/>
        </w:rPr>
      </w:pPr>
      <w:r w:rsidRPr="00B55985">
        <w:rPr>
          <w:color w:val="000000"/>
          <w:szCs w:val="28"/>
        </w:rPr>
        <w:t>ж) самовольная посадка деревьев.</w:t>
      </w:r>
    </w:p>
    <w:p w14:paraId="2E0D6CD4" w14:textId="77777777" w:rsidR="007C3DEE" w:rsidRPr="00B55985" w:rsidRDefault="007C3DEE" w:rsidP="007C3DEE">
      <w:pPr>
        <w:pStyle w:val="afffffff2"/>
        <w:ind w:firstLine="567"/>
        <w:jc w:val="both"/>
        <w:rPr>
          <w:color w:val="000000"/>
          <w:szCs w:val="28"/>
        </w:rPr>
      </w:pPr>
      <w:r w:rsidRPr="00B55985">
        <w:rPr>
          <w:color w:val="000000"/>
          <w:szCs w:val="28"/>
        </w:rPr>
        <w:t>з) повреждать, уничтожать зеленые насаждения, срывать цветы.</w:t>
      </w:r>
    </w:p>
    <w:p w14:paraId="5414D815" w14:textId="77777777" w:rsidR="007C3DEE" w:rsidRPr="00B55985" w:rsidRDefault="007C3DEE" w:rsidP="007C3DEE">
      <w:pPr>
        <w:pStyle w:val="afffffff2"/>
        <w:ind w:firstLine="567"/>
        <w:jc w:val="both"/>
        <w:rPr>
          <w:color w:val="000000"/>
          <w:szCs w:val="28"/>
        </w:rPr>
      </w:pPr>
      <w:r w:rsidRPr="00B55985">
        <w:rPr>
          <w:color w:val="000000"/>
          <w:szCs w:val="28"/>
        </w:rPr>
        <w:t>При проведении работ по содержанию места захоронения,</w:t>
      </w:r>
      <w:r>
        <w:rPr>
          <w:color w:val="000000"/>
          <w:szCs w:val="28"/>
        </w:rPr>
        <w:t xml:space="preserve"> </w:t>
      </w:r>
      <w:r w:rsidRPr="00B55985">
        <w:rPr>
          <w:color w:val="000000"/>
          <w:szCs w:val="28"/>
        </w:rPr>
        <w:t>благоустройству места захоронения допускается резать дерн, производить раскопку грунта, проводить работы по содержанию зеленых насаждений в пределах места захоронения.</w:t>
      </w:r>
    </w:p>
    <w:p w14:paraId="3EB27A04" w14:textId="77777777" w:rsidR="007C3DEE" w:rsidRPr="00B55985" w:rsidRDefault="007C3DEE" w:rsidP="007C3DEE">
      <w:pPr>
        <w:pStyle w:val="afffffff2"/>
        <w:ind w:firstLine="567"/>
        <w:jc w:val="both"/>
        <w:rPr>
          <w:color w:val="000000"/>
          <w:szCs w:val="28"/>
        </w:rPr>
      </w:pPr>
      <w:r w:rsidRPr="00B55985">
        <w:rPr>
          <w:color w:val="000000"/>
          <w:szCs w:val="28"/>
        </w:rPr>
        <w:lastRenderedPageBreak/>
        <w:t xml:space="preserve">4.3. Не допускается движение по территории кладбища автомобильного транспорта, за исключением катафального транспорта, транспортных средств категорий «А», «В», «М», водителем или пассажиром которых являются инвалиды или престарелые лица (мужчин старше 60 лет, женщин старше 55 лет), специализированных транспортных средств, а также в случаях благоустройства места захоронения (далее </w:t>
      </w:r>
      <w:r>
        <w:rPr>
          <w:color w:val="000000"/>
          <w:szCs w:val="28"/>
        </w:rPr>
        <w:t>–</w:t>
      </w:r>
      <w:r w:rsidRPr="00B55985">
        <w:rPr>
          <w:color w:val="000000"/>
          <w:szCs w:val="28"/>
        </w:rPr>
        <w:t xml:space="preserve"> благоустройство), посещения кладбищ в дни особого поминовения усопших:</w:t>
      </w:r>
    </w:p>
    <w:p w14:paraId="5FFFC3DE" w14:textId="77777777" w:rsidR="007C3DEE" w:rsidRPr="00B55985" w:rsidRDefault="007C3DEE" w:rsidP="007C3DEE">
      <w:pPr>
        <w:pStyle w:val="afffffff2"/>
        <w:ind w:firstLine="567"/>
        <w:jc w:val="both"/>
        <w:rPr>
          <w:color w:val="000000"/>
          <w:szCs w:val="28"/>
        </w:rPr>
      </w:pPr>
      <w:r w:rsidRPr="00B55985">
        <w:rPr>
          <w:color w:val="000000"/>
          <w:szCs w:val="28"/>
        </w:rPr>
        <w:t>- Радоница;</w:t>
      </w:r>
    </w:p>
    <w:p w14:paraId="720A025F" w14:textId="77777777" w:rsidR="007C3DEE" w:rsidRPr="00B55985" w:rsidRDefault="007C3DEE" w:rsidP="007C3DEE">
      <w:pPr>
        <w:pStyle w:val="afffffff2"/>
        <w:ind w:firstLine="567"/>
        <w:jc w:val="both"/>
        <w:rPr>
          <w:color w:val="000000"/>
          <w:szCs w:val="28"/>
        </w:rPr>
      </w:pPr>
      <w:r w:rsidRPr="00B55985">
        <w:rPr>
          <w:color w:val="000000"/>
          <w:szCs w:val="28"/>
        </w:rPr>
        <w:t>- 9 мая (день поминовения усопших воинов);</w:t>
      </w:r>
    </w:p>
    <w:p w14:paraId="0509F7D8" w14:textId="77777777" w:rsidR="007C3DEE" w:rsidRPr="00B55985" w:rsidRDefault="007C3DEE" w:rsidP="007C3DEE">
      <w:pPr>
        <w:pStyle w:val="afffffff2"/>
        <w:ind w:firstLine="567"/>
        <w:jc w:val="both"/>
        <w:rPr>
          <w:color w:val="000000"/>
          <w:szCs w:val="28"/>
        </w:rPr>
      </w:pPr>
      <w:r w:rsidRPr="00B55985">
        <w:rPr>
          <w:color w:val="000000"/>
          <w:szCs w:val="28"/>
        </w:rPr>
        <w:t>- Троицкая родительская суббота;</w:t>
      </w:r>
    </w:p>
    <w:p w14:paraId="6A75BA5C" w14:textId="77777777" w:rsidR="007C3DEE" w:rsidRPr="00B55985" w:rsidRDefault="007C3DEE" w:rsidP="007C3DEE">
      <w:pPr>
        <w:pStyle w:val="afffffff2"/>
        <w:ind w:firstLine="567"/>
        <w:jc w:val="both"/>
        <w:rPr>
          <w:color w:val="000000"/>
          <w:szCs w:val="28"/>
        </w:rPr>
      </w:pPr>
      <w:r w:rsidRPr="00B55985">
        <w:rPr>
          <w:color w:val="000000"/>
          <w:szCs w:val="28"/>
        </w:rPr>
        <w:t>- Дмитриевская родительская суббота.</w:t>
      </w:r>
    </w:p>
    <w:p w14:paraId="417B51A9" w14:textId="77777777" w:rsidR="007C3DEE" w:rsidRPr="00B55985" w:rsidRDefault="007C3DEE" w:rsidP="007C3DEE">
      <w:pPr>
        <w:pStyle w:val="afffffff2"/>
        <w:ind w:firstLine="567"/>
        <w:jc w:val="both"/>
        <w:rPr>
          <w:color w:val="000000"/>
          <w:szCs w:val="28"/>
        </w:rPr>
      </w:pPr>
      <w:r w:rsidRPr="00B55985">
        <w:rPr>
          <w:color w:val="000000"/>
          <w:szCs w:val="28"/>
        </w:rPr>
        <w:t xml:space="preserve">Движение катафального транспорта для проведения погребения и движение автомобильного транспорта в случаях благоустройства осуществляется на основании разрешения, выдаваемого </w:t>
      </w:r>
      <w:r>
        <w:rPr>
          <w:color w:val="000000"/>
          <w:szCs w:val="28"/>
        </w:rPr>
        <w:t>администрацией</w:t>
      </w:r>
      <w:r w:rsidRPr="00B55985">
        <w:rPr>
          <w:color w:val="000000"/>
          <w:szCs w:val="28"/>
        </w:rPr>
        <w:t xml:space="preserve"> по форме согласно приложениям № 6, № 7 к настоящему постановлению.</w:t>
      </w:r>
    </w:p>
    <w:p w14:paraId="32F88C00" w14:textId="77777777" w:rsidR="007C3DEE" w:rsidRPr="00B55985" w:rsidRDefault="007C3DEE" w:rsidP="007C3DEE">
      <w:pPr>
        <w:pStyle w:val="afffffff2"/>
        <w:ind w:firstLine="567"/>
        <w:jc w:val="both"/>
        <w:rPr>
          <w:color w:val="000000"/>
          <w:szCs w:val="28"/>
        </w:rPr>
      </w:pPr>
      <w:r w:rsidRPr="00B55985">
        <w:rPr>
          <w:color w:val="000000"/>
          <w:szCs w:val="28"/>
        </w:rPr>
        <w:t>4.4. Лицо, взявшее на себя обязанность осуществить погребение является лицом, ответственным за захоронение. Лицо, ответственное за захоронение, обязано содержать место захоронения в надлежащем состоянии собственными силами или по договору на оказание соответствующих услуг по содержанию.</w:t>
      </w:r>
      <w:r>
        <w:rPr>
          <w:color w:val="000000"/>
          <w:szCs w:val="28"/>
        </w:rPr>
        <w:t xml:space="preserve"> </w:t>
      </w:r>
      <w:r w:rsidRPr="00B55985">
        <w:rPr>
          <w:color w:val="000000"/>
          <w:szCs w:val="28"/>
        </w:rPr>
        <w:t xml:space="preserve"> Лицо, ответственное за захоронение, несет ответственность за соблюдение размера места захоронения, указанного в подпункте 2.3 настоящего Положения.</w:t>
      </w:r>
    </w:p>
    <w:p w14:paraId="041F9A0B" w14:textId="77777777" w:rsidR="007C3DEE" w:rsidRPr="00B55985" w:rsidRDefault="007C3DEE" w:rsidP="007C3DEE">
      <w:pPr>
        <w:pStyle w:val="afffffff2"/>
        <w:ind w:firstLine="567"/>
        <w:jc w:val="both"/>
        <w:rPr>
          <w:color w:val="000000"/>
          <w:szCs w:val="28"/>
        </w:rPr>
      </w:pPr>
      <w:r w:rsidRPr="00B55985">
        <w:rPr>
          <w:color w:val="000000"/>
          <w:szCs w:val="28"/>
        </w:rPr>
        <w:t xml:space="preserve">Изменение лица, ответственного за захоронение, носит заявительный характер и осуществляется </w:t>
      </w:r>
      <w:r>
        <w:rPr>
          <w:color w:val="000000"/>
          <w:szCs w:val="28"/>
        </w:rPr>
        <w:t>администрацией</w:t>
      </w:r>
      <w:r w:rsidRPr="00B55985">
        <w:rPr>
          <w:color w:val="000000"/>
          <w:szCs w:val="28"/>
        </w:rPr>
        <w:t xml:space="preserve"> на основании представления соответствующего заявления лицом, ответственным за захоронение, с указанием причин перерегистрации, а также согласия лица, приобретающего данный статус, с предоставлением документов, удостоверяющих личность данных лиц (паспорт гражданина Российской Федерации или документ, удостоверяющий личность иностранного гражданина в Российской Федерации, согласно Федеральному закону от 25.07.2002 № 115-ФЗ «О правовом положении иностранных граждан в Российской Федерации» или удостоверение личности военнослужащего или временное удостоверение личности гражданина Российской Федерации).</w:t>
      </w:r>
    </w:p>
    <w:p w14:paraId="4B655AC2" w14:textId="77777777" w:rsidR="007C3DEE" w:rsidRPr="00B55985" w:rsidRDefault="007C3DEE" w:rsidP="007C3DEE">
      <w:pPr>
        <w:pStyle w:val="afffffff2"/>
        <w:ind w:firstLine="567"/>
        <w:jc w:val="both"/>
        <w:rPr>
          <w:color w:val="000000"/>
          <w:szCs w:val="28"/>
        </w:rPr>
      </w:pPr>
      <w:r w:rsidRPr="00B55985">
        <w:rPr>
          <w:color w:val="000000"/>
          <w:szCs w:val="28"/>
        </w:rPr>
        <w:t>Копии документов представляются с предъявлением оригиналов. После проверки соответствия копий документов их оригиналам оригиналы документов возвращаются лицу, их представившему.</w:t>
      </w:r>
    </w:p>
    <w:p w14:paraId="0A579840" w14:textId="77777777" w:rsidR="007C3DEE" w:rsidRPr="00B55985" w:rsidRDefault="007C3DEE" w:rsidP="007C3DEE">
      <w:pPr>
        <w:pStyle w:val="afffffff2"/>
        <w:ind w:firstLine="567"/>
        <w:jc w:val="both"/>
        <w:rPr>
          <w:color w:val="000000"/>
          <w:szCs w:val="28"/>
        </w:rPr>
      </w:pPr>
      <w:r w:rsidRPr="00B55985">
        <w:rPr>
          <w:color w:val="000000"/>
          <w:szCs w:val="28"/>
        </w:rPr>
        <w:t>Заявителю отказывается в разрешении на изменение лица, ответственного за захоронение, в случаях:</w:t>
      </w:r>
    </w:p>
    <w:p w14:paraId="5D788592" w14:textId="77777777" w:rsidR="007C3DEE" w:rsidRPr="00B55985" w:rsidRDefault="007C3DEE" w:rsidP="007C3DEE">
      <w:pPr>
        <w:pStyle w:val="afffffff2"/>
        <w:ind w:firstLine="567"/>
        <w:jc w:val="both"/>
        <w:rPr>
          <w:color w:val="000000"/>
          <w:szCs w:val="28"/>
        </w:rPr>
      </w:pPr>
      <w:r w:rsidRPr="00B55985">
        <w:rPr>
          <w:color w:val="000000"/>
          <w:szCs w:val="28"/>
        </w:rPr>
        <w:t>а) лицо, подавшее заявление, не является лицом, ответственным за захоронение согласно данным регистрации в книге учета захоронений;</w:t>
      </w:r>
    </w:p>
    <w:p w14:paraId="73A92653" w14:textId="77777777" w:rsidR="007C3DEE" w:rsidRPr="00B55985" w:rsidRDefault="007C3DEE" w:rsidP="007C3DEE">
      <w:pPr>
        <w:pStyle w:val="afffffff2"/>
        <w:ind w:firstLine="567"/>
        <w:jc w:val="both"/>
        <w:rPr>
          <w:color w:val="000000"/>
          <w:szCs w:val="28"/>
        </w:rPr>
      </w:pPr>
      <w:r w:rsidRPr="00B55985">
        <w:rPr>
          <w:color w:val="000000"/>
          <w:szCs w:val="28"/>
        </w:rPr>
        <w:t>б) отсутствие согласия лица, приобретающего статус лица, ответственного за захоронение;</w:t>
      </w:r>
    </w:p>
    <w:p w14:paraId="3B303AC2" w14:textId="77777777" w:rsidR="007C3DEE" w:rsidRPr="00B55985" w:rsidRDefault="007C3DEE" w:rsidP="007C3DEE">
      <w:pPr>
        <w:pStyle w:val="afffffff2"/>
        <w:ind w:firstLine="567"/>
        <w:jc w:val="both"/>
        <w:rPr>
          <w:color w:val="000000"/>
          <w:szCs w:val="28"/>
        </w:rPr>
      </w:pPr>
      <w:r w:rsidRPr="00B55985">
        <w:rPr>
          <w:color w:val="000000"/>
          <w:szCs w:val="28"/>
        </w:rPr>
        <w:t>в) представления неполного перечня документов.</w:t>
      </w:r>
    </w:p>
    <w:p w14:paraId="444B0103" w14:textId="77777777" w:rsidR="007C3DEE" w:rsidRPr="00B55985" w:rsidRDefault="007C3DEE" w:rsidP="007C3DEE">
      <w:pPr>
        <w:pStyle w:val="afffffff2"/>
        <w:ind w:firstLine="567"/>
        <w:jc w:val="both"/>
        <w:rPr>
          <w:color w:val="000000"/>
          <w:szCs w:val="28"/>
        </w:rPr>
      </w:pPr>
      <w:r w:rsidRPr="00B55985">
        <w:rPr>
          <w:color w:val="000000"/>
          <w:szCs w:val="28"/>
        </w:rPr>
        <w:t xml:space="preserve">В случае смерти лица, ответственного за захоронение, изменение лица, ответственного за захоронение, осуществляется на основании соответствующего заявления от близкого родственника захороненного </w:t>
      </w:r>
      <w:r w:rsidRPr="00B55985">
        <w:rPr>
          <w:color w:val="000000"/>
          <w:szCs w:val="28"/>
        </w:rPr>
        <w:lastRenderedPageBreak/>
        <w:t>лица или близкого родственника лица, ответственного за захоронение. К заявлению прилагаются:</w:t>
      </w:r>
    </w:p>
    <w:p w14:paraId="0C72B672" w14:textId="77777777" w:rsidR="007C3DEE" w:rsidRPr="00B55985" w:rsidRDefault="007C3DEE" w:rsidP="007C3DEE">
      <w:pPr>
        <w:pStyle w:val="afffffff2"/>
        <w:ind w:firstLine="567"/>
        <w:jc w:val="both"/>
        <w:rPr>
          <w:color w:val="000000"/>
          <w:szCs w:val="28"/>
        </w:rPr>
      </w:pPr>
      <w:r w:rsidRPr="00B55985">
        <w:rPr>
          <w:color w:val="000000"/>
          <w:szCs w:val="28"/>
        </w:rPr>
        <w:t>1) документ, удостоверяющий личность заявителя из следующего перечня:</w:t>
      </w:r>
    </w:p>
    <w:p w14:paraId="27CDEB8A" w14:textId="77777777" w:rsidR="007C3DEE" w:rsidRPr="00B55985" w:rsidRDefault="007C3DEE" w:rsidP="007C3DEE">
      <w:pPr>
        <w:pStyle w:val="afffffff2"/>
        <w:ind w:firstLine="567"/>
        <w:jc w:val="both"/>
        <w:rPr>
          <w:color w:val="000000"/>
          <w:szCs w:val="28"/>
        </w:rPr>
      </w:pPr>
      <w:r w:rsidRPr="00B55985">
        <w:rPr>
          <w:color w:val="000000"/>
          <w:szCs w:val="28"/>
        </w:rPr>
        <w:t>- паспорт гражданина Российской Федерации или документ, удостоверяющий личность иностранного гражданина в Российской Федерации, согласно Федеральному закону от 25.07.2002 № 115-ФЗ «О правовом положении иностранных граждан в Российской Федерации»;</w:t>
      </w:r>
    </w:p>
    <w:p w14:paraId="21D1C27C" w14:textId="77777777" w:rsidR="007C3DEE" w:rsidRPr="00B55985" w:rsidRDefault="007C3DEE" w:rsidP="007C3DEE">
      <w:pPr>
        <w:pStyle w:val="afffffff2"/>
        <w:ind w:firstLine="567"/>
        <w:jc w:val="both"/>
        <w:rPr>
          <w:color w:val="000000"/>
          <w:szCs w:val="28"/>
        </w:rPr>
      </w:pPr>
      <w:r w:rsidRPr="00B55985">
        <w:rPr>
          <w:color w:val="000000"/>
          <w:szCs w:val="28"/>
        </w:rPr>
        <w:t>- удостоверение личности военнослужащего;</w:t>
      </w:r>
    </w:p>
    <w:p w14:paraId="071ECF1D" w14:textId="77777777" w:rsidR="007C3DEE" w:rsidRPr="00B55985" w:rsidRDefault="007C3DEE" w:rsidP="007C3DEE">
      <w:pPr>
        <w:pStyle w:val="afffffff2"/>
        <w:ind w:firstLine="567"/>
        <w:jc w:val="both"/>
        <w:rPr>
          <w:color w:val="000000"/>
          <w:szCs w:val="28"/>
        </w:rPr>
      </w:pPr>
      <w:r w:rsidRPr="00B55985">
        <w:rPr>
          <w:color w:val="000000"/>
          <w:szCs w:val="28"/>
        </w:rPr>
        <w:t>- временное удостоверение личности гражданина Российской Федерации;</w:t>
      </w:r>
    </w:p>
    <w:p w14:paraId="43FC4AA0" w14:textId="77777777" w:rsidR="007C3DEE" w:rsidRPr="00B55985" w:rsidRDefault="007C3DEE" w:rsidP="007C3DEE">
      <w:pPr>
        <w:pStyle w:val="afffffff2"/>
        <w:ind w:firstLine="567"/>
        <w:jc w:val="both"/>
        <w:rPr>
          <w:color w:val="000000"/>
          <w:szCs w:val="28"/>
        </w:rPr>
      </w:pPr>
      <w:r w:rsidRPr="00B55985">
        <w:rPr>
          <w:color w:val="000000"/>
          <w:szCs w:val="28"/>
        </w:rPr>
        <w:t>2) свидетельство о смерти лица, ответственного за захоронение;</w:t>
      </w:r>
    </w:p>
    <w:p w14:paraId="40C7B3B7" w14:textId="77777777" w:rsidR="007C3DEE" w:rsidRPr="00B55985" w:rsidRDefault="007C3DEE" w:rsidP="007C3DEE">
      <w:pPr>
        <w:pStyle w:val="afffffff2"/>
        <w:ind w:firstLine="567"/>
        <w:jc w:val="both"/>
        <w:rPr>
          <w:color w:val="000000"/>
          <w:szCs w:val="28"/>
        </w:rPr>
      </w:pPr>
      <w:r w:rsidRPr="00B55985">
        <w:rPr>
          <w:color w:val="000000"/>
          <w:szCs w:val="28"/>
        </w:rPr>
        <w:t>3) документы, подтверждающие близкое родство, из следующего перечня, в зависимости от степени родства:</w:t>
      </w:r>
    </w:p>
    <w:p w14:paraId="48465A48" w14:textId="77777777" w:rsidR="007C3DEE" w:rsidRPr="00B55985" w:rsidRDefault="007C3DEE" w:rsidP="007C3DEE">
      <w:pPr>
        <w:pStyle w:val="afffffff2"/>
        <w:ind w:firstLine="567"/>
        <w:jc w:val="both"/>
        <w:rPr>
          <w:color w:val="000000"/>
          <w:szCs w:val="28"/>
        </w:rPr>
      </w:pPr>
      <w:r w:rsidRPr="00B55985">
        <w:rPr>
          <w:color w:val="000000"/>
          <w:szCs w:val="28"/>
        </w:rPr>
        <w:t>- свидетельство о рождении;</w:t>
      </w:r>
    </w:p>
    <w:p w14:paraId="4E025E16" w14:textId="77777777" w:rsidR="007C3DEE" w:rsidRPr="00B55985" w:rsidRDefault="007C3DEE" w:rsidP="007C3DEE">
      <w:pPr>
        <w:pStyle w:val="afffffff2"/>
        <w:ind w:firstLine="567"/>
        <w:jc w:val="both"/>
        <w:rPr>
          <w:color w:val="000000"/>
          <w:szCs w:val="28"/>
        </w:rPr>
      </w:pPr>
      <w:r w:rsidRPr="00B55985">
        <w:rPr>
          <w:color w:val="000000"/>
          <w:szCs w:val="28"/>
        </w:rPr>
        <w:t>- свидетельство о заключении брака;</w:t>
      </w:r>
    </w:p>
    <w:p w14:paraId="4BE05B57" w14:textId="77777777" w:rsidR="007C3DEE" w:rsidRPr="00B55985" w:rsidRDefault="007C3DEE" w:rsidP="007C3DEE">
      <w:pPr>
        <w:pStyle w:val="afffffff2"/>
        <w:ind w:firstLine="567"/>
        <w:jc w:val="both"/>
        <w:rPr>
          <w:color w:val="000000"/>
          <w:szCs w:val="28"/>
        </w:rPr>
      </w:pPr>
      <w:r w:rsidRPr="00B55985">
        <w:rPr>
          <w:color w:val="000000"/>
          <w:szCs w:val="28"/>
        </w:rPr>
        <w:t>- свидетельство об усыновлении (удочерении);</w:t>
      </w:r>
    </w:p>
    <w:p w14:paraId="791D0147" w14:textId="77777777" w:rsidR="007C3DEE" w:rsidRPr="00B55985" w:rsidRDefault="007C3DEE" w:rsidP="007C3DEE">
      <w:pPr>
        <w:pStyle w:val="afffffff2"/>
        <w:ind w:firstLine="567"/>
        <w:jc w:val="both"/>
        <w:rPr>
          <w:color w:val="000000"/>
          <w:szCs w:val="28"/>
        </w:rPr>
      </w:pPr>
      <w:r w:rsidRPr="00B55985">
        <w:rPr>
          <w:color w:val="000000"/>
          <w:szCs w:val="28"/>
        </w:rPr>
        <w:t>- свидетельство об установлении отцовства;</w:t>
      </w:r>
    </w:p>
    <w:p w14:paraId="68C6F77A" w14:textId="77777777" w:rsidR="007C3DEE" w:rsidRPr="00B55985" w:rsidRDefault="007C3DEE" w:rsidP="007C3DEE">
      <w:pPr>
        <w:pStyle w:val="afffffff2"/>
        <w:ind w:firstLine="567"/>
        <w:jc w:val="both"/>
        <w:rPr>
          <w:color w:val="000000"/>
          <w:szCs w:val="28"/>
        </w:rPr>
      </w:pPr>
      <w:r w:rsidRPr="00B55985">
        <w:rPr>
          <w:color w:val="000000"/>
          <w:szCs w:val="28"/>
        </w:rPr>
        <w:t>- свидетельство о перемене имени;</w:t>
      </w:r>
    </w:p>
    <w:p w14:paraId="3410F8BC" w14:textId="77777777" w:rsidR="007C3DEE" w:rsidRPr="00B55985" w:rsidRDefault="007C3DEE" w:rsidP="007C3DEE">
      <w:pPr>
        <w:pStyle w:val="afffffff2"/>
        <w:ind w:firstLine="567"/>
        <w:jc w:val="both"/>
        <w:rPr>
          <w:color w:val="000000"/>
          <w:szCs w:val="28"/>
        </w:rPr>
      </w:pPr>
      <w:r w:rsidRPr="00B55985">
        <w:rPr>
          <w:color w:val="000000"/>
          <w:szCs w:val="28"/>
        </w:rPr>
        <w:t>- вступившее в законную силу решение суда об установлении факта, имеющего юридическое значение (в том числе об установлении факта семейных или родственных отношений, об усыновлении (удочерении), об установлении отцовства).</w:t>
      </w:r>
    </w:p>
    <w:p w14:paraId="0A230FFA" w14:textId="77777777" w:rsidR="007C3DEE" w:rsidRPr="00B55985" w:rsidRDefault="007C3DEE" w:rsidP="007C3DEE">
      <w:pPr>
        <w:pStyle w:val="afffffff2"/>
        <w:ind w:firstLine="567"/>
        <w:jc w:val="both"/>
        <w:rPr>
          <w:color w:val="000000"/>
          <w:szCs w:val="28"/>
        </w:rPr>
      </w:pPr>
      <w:r w:rsidRPr="00B55985">
        <w:rPr>
          <w:color w:val="000000"/>
          <w:szCs w:val="28"/>
        </w:rPr>
        <w:t>Копии документов представляются с предъявлением оригиналов. После проверки соответствия копий документов их оригиналам оригиналы документов возвращаются лицу, их представившему.</w:t>
      </w:r>
    </w:p>
    <w:p w14:paraId="7E28AED3" w14:textId="77777777" w:rsidR="007C3DEE" w:rsidRPr="00B55985" w:rsidRDefault="007C3DEE" w:rsidP="007C3DEE">
      <w:pPr>
        <w:pStyle w:val="afffffff2"/>
        <w:ind w:firstLine="567"/>
        <w:jc w:val="both"/>
        <w:rPr>
          <w:color w:val="000000"/>
          <w:szCs w:val="28"/>
        </w:rPr>
      </w:pPr>
      <w:r w:rsidRPr="00B55985">
        <w:rPr>
          <w:color w:val="000000"/>
          <w:szCs w:val="28"/>
        </w:rPr>
        <w:t>Заявителю отказывается в разрешении на изменение лица, ответственного за захоронение, в случае смерти лица, ответственного за захоронение, в случаях:</w:t>
      </w:r>
    </w:p>
    <w:p w14:paraId="79C7E004" w14:textId="77777777" w:rsidR="007C3DEE" w:rsidRPr="00B55985" w:rsidRDefault="007C3DEE" w:rsidP="007C3DEE">
      <w:pPr>
        <w:pStyle w:val="afffffff2"/>
        <w:ind w:firstLine="567"/>
        <w:jc w:val="both"/>
        <w:rPr>
          <w:color w:val="000000"/>
          <w:szCs w:val="28"/>
        </w:rPr>
      </w:pPr>
      <w:r w:rsidRPr="00B55985">
        <w:rPr>
          <w:color w:val="000000"/>
          <w:szCs w:val="28"/>
        </w:rPr>
        <w:t>а) лицо, указанное в заявлении, не являлось лицом, ответственным за захоронение согласно данным регистрации в книге учета захоронений;</w:t>
      </w:r>
    </w:p>
    <w:p w14:paraId="03E9F3F7" w14:textId="77777777" w:rsidR="007C3DEE" w:rsidRPr="00B55985" w:rsidRDefault="007C3DEE" w:rsidP="007C3DEE">
      <w:pPr>
        <w:pStyle w:val="afffffff2"/>
        <w:ind w:firstLine="567"/>
        <w:jc w:val="both"/>
        <w:rPr>
          <w:color w:val="000000"/>
          <w:szCs w:val="28"/>
        </w:rPr>
      </w:pPr>
      <w:r w:rsidRPr="00B55985">
        <w:rPr>
          <w:color w:val="000000"/>
          <w:szCs w:val="28"/>
        </w:rPr>
        <w:t>б) согласно представленным документам заявитель и захороненное лицо не являются близкими родственниками;</w:t>
      </w:r>
    </w:p>
    <w:p w14:paraId="4140FD9B" w14:textId="77777777" w:rsidR="007C3DEE" w:rsidRPr="00B55985" w:rsidRDefault="007C3DEE" w:rsidP="007C3DEE">
      <w:pPr>
        <w:pStyle w:val="afffffff2"/>
        <w:ind w:firstLine="567"/>
        <w:jc w:val="both"/>
        <w:rPr>
          <w:color w:val="000000"/>
          <w:szCs w:val="28"/>
        </w:rPr>
      </w:pPr>
      <w:r w:rsidRPr="00B55985">
        <w:rPr>
          <w:color w:val="000000"/>
          <w:szCs w:val="28"/>
        </w:rPr>
        <w:t>в) представления неполного перечня документов.</w:t>
      </w:r>
    </w:p>
    <w:p w14:paraId="754E09F5" w14:textId="77777777" w:rsidR="007C3DEE" w:rsidRPr="00B55985" w:rsidRDefault="007C3DEE" w:rsidP="007C3DEE">
      <w:pPr>
        <w:pStyle w:val="afffffff2"/>
        <w:ind w:firstLine="567"/>
        <w:jc w:val="both"/>
        <w:rPr>
          <w:color w:val="000000"/>
          <w:szCs w:val="28"/>
        </w:rPr>
      </w:pPr>
      <w:r w:rsidRPr="00B55985">
        <w:rPr>
          <w:color w:val="000000"/>
          <w:szCs w:val="28"/>
        </w:rPr>
        <w:t>4.5. Благоустройство осуществляется в пределах места захоронения. Благоустройство в зимний период с 1 ноября по 31 марта не допускается, за исключением случаев установки или замены крестов, оград, скамеек, лавочек, столов. Установка или замена скамеек, лавочек, столов допускается за пределами оград, в случае их установки или замены в пределах предоставленного места захоронения.</w:t>
      </w:r>
    </w:p>
    <w:p w14:paraId="4DE0F65C" w14:textId="77777777" w:rsidR="007C3DEE" w:rsidRPr="00B55985" w:rsidRDefault="007C3DEE" w:rsidP="007C3DEE">
      <w:pPr>
        <w:pStyle w:val="afffffff2"/>
        <w:ind w:firstLine="567"/>
        <w:jc w:val="both"/>
        <w:rPr>
          <w:color w:val="000000"/>
          <w:szCs w:val="28"/>
        </w:rPr>
      </w:pPr>
      <w:r w:rsidRPr="00B55985">
        <w:rPr>
          <w:color w:val="000000"/>
          <w:szCs w:val="28"/>
        </w:rPr>
        <w:t>Намогильные сооружения не должны иметь частей, выступающих за границы места захоронения. Установка оград с острыми и колюще-режущими элементами запрещается.</w:t>
      </w:r>
    </w:p>
    <w:p w14:paraId="4A581916" w14:textId="77777777" w:rsidR="007C3DEE" w:rsidRPr="00B55985" w:rsidRDefault="007C3DEE" w:rsidP="007C3DEE">
      <w:pPr>
        <w:pStyle w:val="afffffff2"/>
        <w:ind w:firstLine="567"/>
        <w:jc w:val="both"/>
        <w:rPr>
          <w:color w:val="000000"/>
          <w:szCs w:val="28"/>
        </w:rPr>
      </w:pPr>
      <w:r w:rsidRPr="00B55985">
        <w:rPr>
          <w:color w:val="000000"/>
          <w:szCs w:val="28"/>
        </w:rPr>
        <w:t xml:space="preserve">Установленные за пределами места захоронения намогильные сооружения, скамейки, лавочки, столы, самовольно установленные намогильные сооружения, скамейки, лавочки, ограды, столы подлежат демонтажу в соответствии с порядком демонтажа самовольно установленных временных (некапитальных) объектов на землях, находящихся в </w:t>
      </w:r>
      <w:r w:rsidRPr="00B55985">
        <w:rPr>
          <w:color w:val="000000"/>
          <w:szCs w:val="28"/>
        </w:rPr>
        <w:lastRenderedPageBreak/>
        <w:t xml:space="preserve">муниципальной собственности, землях, государственная собственность на которые не разграничена, в границах </w:t>
      </w:r>
      <w:r w:rsidRPr="00B4718B">
        <w:rPr>
          <w:color w:val="000000"/>
          <w:szCs w:val="28"/>
        </w:rPr>
        <w:t>Сосновского сельсовета</w:t>
      </w:r>
      <w:r w:rsidRPr="00013DB9">
        <w:rPr>
          <w:color w:val="000000"/>
          <w:szCs w:val="28"/>
        </w:rPr>
        <w:t xml:space="preserve"> Бессоновского района Пензенской области</w:t>
      </w:r>
      <w:r w:rsidRPr="00B55985">
        <w:rPr>
          <w:color w:val="000000"/>
          <w:szCs w:val="28"/>
        </w:rPr>
        <w:t>.</w:t>
      </w:r>
    </w:p>
    <w:p w14:paraId="30C74FE3" w14:textId="77777777" w:rsidR="007C3DEE" w:rsidRPr="00B55985" w:rsidRDefault="007C3DEE" w:rsidP="007C3DEE">
      <w:pPr>
        <w:pStyle w:val="afffffff2"/>
        <w:ind w:firstLine="567"/>
        <w:jc w:val="both"/>
        <w:rPr>
          <w:color w:val="000000"/>
          <w:szCs w:val="28"/>
        </w:rPr>
      </w:pPr>
      <w:r w:rsidRPr="00B55985">
        <w:rPr>
          <w:color w:val="000000"/>
          <w:szCs w:val="28"/>
        </w:rPr>
        <w:t>Надписи с указанием фамилии, имени, отчества (при наличии) захороненного лица на намогильных сооружениях должны соответствовать сведениям о действительно захороненном на данном месте умершем.</w:t>
      </w:r>
    </w:p>
    <w:p w14:paraId="69508AB5" w14:textId="77777777" w:rsidR="007C3DEE" w:rsidRPr="00B55985" w:rsidRDefault="007C3DEE" w:rsidP="007C3DEE">
      <w:pPr>
        <w:pStyle w:val="afffffff2"/>
        <w:ind w:firstLine="567"/>
        <w:jc w:val="both"/>
        <w:rPr>
          <w:color w:val="000000"/>
          <w:szCs w:val="28"/>
        </w:rPr>
      </w:pPr>
      <w:r w:rsidRPr="00B55985">
        <w:rPr>
          <w:color w:val="000000"/>
          <w:szCs w:val="28"/>
        </w:rPr>
        <w:t xml:space="preserve">4.6. Все работы на общественных кладбищах, связанные с благоустройством, производятся при наличии согласования </w:t>
      </w:r>
      <w:r>
        <w:rPr>
          <w:color w:val="000000"/>
          <w:szCs w:val="28"/>
        </w:rPr>
        <w:t>администрации</w:t>
      </w:r>
      <w:r w:rsidRPr="00B55985">
        <w:rPr>
          <w:color w:val="000000"/>
          <w:szCs w:val="28"/>
        </w:rPr>
        <w:t xml:space="preserve">. В случае проведения работ по озеленению и декоративному оформлению места захоронения наличие согласования </w:t>
      </w:r>
      <w:r>
        <w:rPr>
          <w:color w:val="000000"/>
          <w:szCs w:val="28"/>
        </w:rPr>
        <w:t>администрации</w:t>
      </w:r>
      <w:r w:rsidRPr="00B55985">
        <w:rPr>
          <w:color w:val="000000"/>
          <w:szCs w:val="28"/>
        </w:rPr>
        <w:t xml:space="preserve"> не требуется.</w:t>
      </w:r>
    </w:p>
    <w:p w14:paraId="51E63A63" w14:textId="77777777" w:rsidR="007C3DEE" w:rsidRPr="00B55985" w:rsidRDefault="007C3DEE" w:rsidP="007C3DEE">
      <w:pPr>
        <w:pStyle w:val="afffffff2"/>
        <w:ind w:firstLine="567"/>
        <w:jc w:val="both"/>
        <w:rPr>
          <w:color w:val="000000"/>
          <w:szCs w:val="28"/>
        </w:rPr>
      </w:pPr>
      <w:r w:rsidRPr="00B55985">
        <w:rPr>
          <w:color w:val="000000"/>
          <w:szCs w:val="28"/>
        </w:rPr>
        <w:t>Обращаться за получением согласования благоустройства имеют право близкие родственники, иные родственники захороненного лица, иные лица, взявшие на себя обязанность осуществить благоустройство либо лицо, ответственное за захоронение.</w:t>
      </w:r>
    </w:p>
    <w:p w14:paraId="085AD2BE" w14:textId="77777777" w:rsidR="007C3DEE" w:rsidRPr="00B55985" w:rsidRDefault="007C3DEE" w:rsidP="007C3DEE">
      <w:pPr>
        <w:pStyle w:val="afffffff2"/>
        <w:ind w:firstLine="567"/>
        <w:jc w:val="both"/>
        <w:rPr>
          <w:color w:val="000000"/>
          <w:szCs w:val="28"/>
        </w:rPr>
      </w:pPr>
      <w:r w:rsidRPr="00B55985">
        <w:rPr>
          <w:color w:val="000000"/>
          <w:szCs w:val="28"/>
        </w:rPr>
        <w:t>Для получения согласования благоустройства (далее по тексту настоящего подпункта - разрешение) лицо, обратившееся для получения разрешения или представитель такого лица, наделенный в порядке, установленном законодательством Российской Федерации, полномочиями выступать от имени такого лица (далее по тексту настоящего подпункта - заявитель), представляет следующие документы:</w:t>
      </w:r>
    </w:p>
    <w:p w14:paraId="1F537048" w14:textId="77777777" w:rsidR="007C3DEE" w:rsidRPr="00B55985" w:rsidRDefault="007C3DEE" w:rsidP="007C3DEE">
      <w:pPr>
        <w:pStyle w:val="afffffff2"/>
        <w:ind w:firstLine="567"/>
        <w:jc w:val="both"/>
        <w:rPr>
          <w:color w:val="000000"/>
          <w:szCs w:val="28"/>
        </w:rPr>
      </w:pPr>
      <w:r w:rsidRPr="00B55985">
        <w:rPr>
          <w:color w:val="000000"/>
          <w:szCs w:val="28"/>
        </w:rPr>
        <w:t>а) заявление, в котором указываются виды благоустройства, размеры (длина, ширина, высота) намогильных сооружений, скамеек, лавочек, столов, оград;</w:t>
      </w:r>
    </w:p>
    <w:p w14:paraId="5F0748E8" w14:textId="77777777" w:rsidR="007C3DEE" w:rsidRPr="00B55985" w:rsidRDefault="007C3DEE" w:rsidP="007C3DEE">
      <w:pPr>
        <w:pStyle w:val="afffffff2"/>
        <w:ind w:firstLine="567"/>
        <w:jc w:val="both"/>
        <w:rPr>
          <w:color w:val="000000"/>
          <w:szCs w:val="28"/>
        </w:rPr>
      </w:pPr>
      <w:r w:rsidRPr="00B55985">
        <w:rPr>
          <w:color w:val="000000"/>
          <w:szCs w:val="28"/>
        </w:rPr>
        <w:t>б) копия документа, удостоверяющего личность заявителя (в случае, если заявителем выступает физическое лицо), из следующего перечня:</w:t>
      </w:r>
    </w:p>
    <w:p w14:paraId="3584C273" w14:textId="77777777" w:rsidR="007C3DEE" w:rsidRPr="00B55985" w:rsidRDefault="007C3DEE" w:rsidP="007C3DEE">
      <w:pPr>
        <w:pStyle w:val="afffffff2"/>
        <w:ind w:firstLine="567"/>
        <w:jc w:val="both"/>
        <w:rPr>
          <w:color w:val="000000"/>
          <w:szCs w:val="28"/>
        </w:rPr>
      </w:pPr>
      <w:r w:rsidRPr="00B55985">
        <w:rPr>
          <w:color w:val="000000"/>
          <w:szCs w:val="28"/>
        </w:rPr>
        <w:t>паспорт гражданина Российской Федерации или документ, удостоверяющий личность иностранного гражданина в Российской Федерации, согласно Федеральному закону от 25.07.2002 № 115-ФЗ «О правовом положении иностранных граждан в Российской Федерации»;</w:t>
      </w:r>
    </w:p>
    <w:p w14:paraId="41248B45" w14:textId="77777777" w:rsidR="007C3DEE" w:rsidRPr="00B55985" w:rsidRDefault="007C3DEE" w:rsidP="007C3DEE">
      <w:pPr>
        <w:pStyle w:val="afffffff2"/>
        <w:ind w:firstLine="567"/>
        <w:jc w:val="both"/>
        <w:rPr>
          <w:color w:val="000000"/>
          <w:szCs w:val="28"/>
        </w:rPr>
      </w:pPr>
      <w:r w:rsidRPr="00B55985">
        <w:rPr>
          <w:color w:val="000000"/>
          <w:szCs w:val="28"/>
        </w:rPr>
        <w:t>-</w:t>
      </w:r>
      <w:r>
        <w:rPr>
          <w:color w:val="000000"/>
          <w:szCs w:val="28"/>
        </w:rPr>
        <w:t xml:space="preserve"> у</w:t>
      </w:r>
      <w:r w:rsidRPr="00B55985">
        <w:rPr>
          <w:color w:val="000000"/>
          <w:szCs w:val="28"/>
        </w:rPr>
        <w:t>достоверение личности военнослужащего;</w:t>
      </w:r>
    </w:p>
    <w:p w14:paraId="31FFB993" w14:textId="77777777" w:rsidR="007C3DEE" w:rsidRPr="00B55985" w:rsidRDefault="007C3DEE" w:rsidP="007C3DEE">
      <w:pPr>
        <w:pStyle w:val="afffffff2"/>
        <w:ind w:firstLine="567"/>
        <w:jc w:val="both"/>
        <w:rPr>
          <w:color w:val="000000"/>
          <w:szCs w:val="28"/>
        </w:rPr>
      </w:pPr>
      <w:r w:rsidRPr="00B55985">
        <w:rPr>
          <w:color w:val="000000"/>
          <w:szCs w:val="28"/>
        </w:rPr>
        <w:t>-</w:t>
      </w:r>
      <w:r>
        <w:rPr>
          <w:color w:val="000000"/>
          <w:szCs w:val="28"/>
        </w:rPr>
        <w:t xml:space="preserve"> </w:t>
      </w:r>
      <w:r w:rsidRPr="00B55985">
        <w:rPr>
          <w:color w:val="000000"/>
          <w:szCs w:val="28"/>
        </w:rPr>
        <w:t>временное удостоверение личности гражданина Российской Федерации;</w:t>
      </w:r>
    </w:p>
    <w:p w14:paraId="3A7EF845" w14:textId="77777777" w:rsidR="007C3DEE" w:rsidRPr="00B55985" w:rsidRDefault="007C3DEE" w:rsidP="007C3DEE">
      <w:pPr>
        <w:pStyle w:val="afffffff2"/>
        <w:ind w:firstLine="567"/>
        <w:jc w:val="both"/>
        <w:rPr>
          <w:color w:val="000000"/>
          <w:szCs w:val="28"/>
        </w:rPr>
      </w:pPr>
      <w:r w:rsidRPr="00B55985">
        <w:rPr>
          <w:color w:val="000000"/>
          <w:szCs w:val="28"/>
        </w:rPr>
        <w:t>в) копия поручения (договора) (в случае обращения организации, действующей по поручению (договору) физического лица);</w:t>
      </w:r>
    </w:p>
    <w:p w14:paraId="34074DED" w14:textId="77777777" w:rsidR="007C3DEE" w:rsidRPr="00B55985" w:rsidRDefault="007C3DEE" w:rsidP="007C3DEE">
      <w:pPr>
        <w:pStyle w:val="afffffff2"/>
        <w:ind w:firstLine="567"/>
        <w:jc w:val="both"/>
        <w:rPr>
          <w:color w:val="000000"/>
          <w:szCs w:val="28"/>
        </w:rPr>
      </w:pPr>
      <w:r w:rsidRPr="00B55985">
        <w:rPr>
          <w:color w:val="000000"/>
          <w:szCs w:val="28"/>
        </w:rPr>
        <w:t>г) копия договора на озеленение, декоративное оформление, установку, замену, ремонт, реставрацию намогильных сооружений, скамеек, лавочек, столов, оград (может быть представлена без указания цены договора), заключенного между заявителем и юридическим лицом или индивидуальным предпринимателем, или лицом, осуществляющим деятельность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w:t>
      </w:r>
    </w:p>
    <w:p w14:paraId="1745554B" w14:textId="77777777" w:rsidR="007C3DEE" w:rsidRPr="00B55985" w:rsidRDefault="007C3DEE" w:rsidP="007C3DEE">
      <w:pPr>
        <w:pStyle w:val="afffffff2"/>
        <w:ind w:firstLine="567"/>
        <w:jc w:val="both"/>
        <w:rPr>
          <w:color w:val="000000"/>
          <w:szCs w:val="28"/>
        </w:rPr>
      </w:pPr>
      <w:r w:rsidRPr="00B55985">
        <w:rPr>
          <w:color w:val="000000"/>
          <w:szCs w:val="28"/>
        </w:rPr>
        <w:t>д) эскиз или фотография намогильных сооружений, скамеек, лавочек, столов, оград с указанием размеров. В случае, если предполагается установка намогильных сооружений с нанесением на него надписей, содержащих сведения о фамилии, имени, отчестве, годах жизни умершего (умерших), такие сведения должны быть указаны на эскизе, фотографии.</w:t>
      </w:r>
    </w:p>
    <w:p w14:paraId="59E5C9B4" w14:textId="77777777" w:rsidR="007C3DEE" w:rsidRPr="00B55985" w:rsidRDefault="007C3DEE" w:rsidP="007C3DEE">
      <w:pPr>
        <w:pStyle w:val="afffffff2"/>
        <w:ind w:firstLine="567"/>
        <w:jc w:val="both"/>
        <w:rPr>
          <w:color w:val="000000"/>
          <w:szCs w:val="28"/>
        </w:rPr>
      </w:pPr>
      <w:r w:rsidRPr="00B55985">
        <w:rPr>
          <w:color w:val="000000"/>
          <w:szCs w:val="28"/>
        </w:rPr>
        <w:lastRenderedPageBreak/>
        <w:t>В случае если выполнение работ по благоустройству осуществляется заявителем самостоятельно, то при обращении для получения разрешения представление документов, указанных в пункте «г» настоящего подпункта, не требуется.</w:t>
      </w:r>
    </w:p>
    <w:p w14:paraId="5F77E5B7" w14:textId="77777777" w:rsidR="007C3DEE" w:rsidRPr="00B55985" w:rsidRDefault="007C3DEE" w:rsidP="007C3DEE">
      <w:pPr>
        <w:pStyle w:val="afffffff2"/>
        <w:ind w:firstLine="567"/>
        <w:jc w:val="both"/>
        <w:rPr>
          <w:color w:val="000000"/>
          <w:szCs w:val="28"/>
        </w:rPr>
      </w:pPr>
      <w:r w:rsidRPr="00B55985">
        <w:rPr>
          <w:color w:val="000000"/>
          <w:szCs w:val="28"/>
        </w:rPr>
        <w:t>Предоставление документов осуществляется заявителем:</w:t>
      </w:r>
    </w:p>
    <w:p w14:paraId="15B489D4" w14:textId="77777777" w:rsidR="007C3DEE" w:rsidRPr="00B55985" w:rsidRDefault="007C3DEE" w:rsidP="007C3DEE">
      <w:pPr>
        <w:pStyle w:val="afffffff2"/>
        <w:ind w:firstLine="567"/>
        <w:jc w:val="both"/>
        <w:rPr>
          <w:color w:val="000000"/>
          <w:szCs w:val="28"/>
        </w:rPr>
      </w:pPr>
      <w:r w:rsidRPr="00B55985">
        <w:rPr>
          <w:color w:val="000000"/>
          <w:szCs w:val="28"/>
        </w:rPr>
        <w:t>-</w:t>
      </w:r>
      <w:r>
        <w:rPr>
          <w:color w:val="000000"/>
          <w:szCs w:val="28"/>
        </w:rPr>
        <w:t xml:space="preserve"> </w:t>
      </w:r>
      <w:r w:rsidRPr="00B55985">
        <w:rPr>
          <w:color w:val="000000"/>
          <w:szCs w:val="28"/>
        </w:rPr>
        <w:t xml:space="preserve">лично в </w:t>
      </w:r>
      <w:r>
        <w:rPr>
          <w:color w:val="000000"/>
          <w:szCs w:val="28"/>
        </w:rPr>
        <w:t>администрацию</w:t>
      </w:r>
      <w:r w:rsidRPr="00B55985">
        <w:rPr>
          <w:color w:val="000000"/>
          <w:szCs w:val="28"/>
        </w:rPr>
        <w:t>;</w:t>
      </w:r>
    </w:p>
    <w:p w14:paraId="4A185684" w14:textId="77777777" w:rsidR="007C3DEE" w:rsidRPr="00B55985" w:rsidRDefault="007C3DEE" w:rsidP="007C3DEE">
      <w:pPr>
        <w:pStyle w:val="afffffff2"/>
        <w:ind w:firstLine="567"/>
        <w:jc w:val="both"/>
        <w:rPr>
          <w:color w:val="000000"/>
          <w:szCs w:val="28"/>
        </w:rPr>
      </w:pPr>
      <w:r w:rsidRPr="00B55985">
        <w:rPr>
          <w:color w:val="000000"/>
          <w:szCs w:val="28"/>
        </w:rPr>
        <w:t>-</w:t>
      </w:r>
      <w:r>
        <w:rPr>
          <w:color w:val="000000"/>
          <w:szCs w:val="28"/>
        </w:rPr>
        <w:t xml:space="preserve"> </w:t>
      </w:r>
      <w:r w:rsidRPr="00B55985">
        <w:rPr>
          <w:color w:val="000000"/>
          <w:szCs w:val="28"/>
        </w:rPr>
        <w:t xml:space="preserve">путем направления на адрес электронной почты </w:t>
      </w:r>
      <w:r>
        <w:rPr>
          <w:color w:val="000000"/>
          <w:szCs w:val="28"/>
        </w:rPr>
        <w:t>администрации</w:t>
      </w:r>
      <w:r w:rsidRPr="00B55985">
        <w:rPr>
          <w:color w:val="000000"/>
          <w:szCs w:val="28"/>
        </w:rPr>
        <w:t xml:space="preserve">: </w:t>
      </w:r>
      <w:r>
        <w:rPr>
          <w:color w:val="FF0000"/>
          <w:szCs w:val="28"/>
          <w:lang w:val="en-US"/>
        </w:rPr>
        <w:t>sosn</w:t>
      </w:r>
      <w:r w:rsidRPr="00A528B4">
        <w:rPr>
          <w:color w:val="FF0000"/>
          <w:szCs w:val="28"/>
        </w:rPr>
        <w:t>-</w:t>
      </w:r>
      <w:r>
        <w:rPr>
          <w:color w:val="FF0000"/>
          <w:szCs w:val="28"/>
          <w:lang w:val="en-US"/>
        </w:rPr>
        <w:t>zga</w:t>
      </w:r>
      <w:r w:rsidRPr="00013DB9">
        <w:rPr>
          <w:color w:val="FF0000"/>
          <w:szCs w:val="28"/>
        </w:rPr>
        <w:t>@yandex.ru</w:t>
      </w:r>
      <w:r w:rsidRPr="00B55985">
        <w:rPr>
          <w:color w:val="000000"/>
          <w:szCs w:val="28"/>
        </w:rPr>
        <w:t>.</w:t>
      </w:r>
    </w:p>
    <w:p w14:paraId="22BBF141" w14:textId="77777777" w:rsidR="007C3DEE" w:rsidRPr="00B55985" w:rsidRDefault="007C3DEE" w:rsidP="007C3DEE">
      <w:pPr>
        <w:pStyle w:val="afffffff2"/>
        <w:ind w:firstLine="567"/>
        <w:jc w:val="both"/>
        <w:rPr>
          <w:color w:val="000000"/>
          <w:szCs w:val="28"/>
        </w:rPr>
      </w:pPr>
      <w:r w:rsidRPr="00B55985">
        <w:rPr>
          <w:color w:val="000000"/>
          <w:szCs w:val="28"/>
        </w:rPr>
        <w:t>Представленные документы рассматриваются в течение 6 рабочих дней с момента их подачи.</w:t>
      </w:r>
    </w:p>
    <w:p w14:paraId="1F23024A" w14:textId="77777777" w:rsidR="007C3DEE" w:rsidRPr="00B55985" w:rsidRDefault="007C3DEE" w:rsidP="007C3DEE">
      <w:pPr>
        <w:pStyle w:val="afffffff2"/>
        <w:ind w:firstLine="567"/>
        <w:jc w:val="both"/>
        <w:rPr>
          <w:color w:val="000000"/>
          <w:szCs w:val="28"/>
        </w:rPr>
      </w:pPr>
      <w:r w:rsidRPr="00B55985">
        <w:rPr>
          <w:color w:val="000000"/>
          <w:szCs w:val="28"/>
        </w:rPr>
        <w:t>По результатам рассмотрения принимается решение о разрешении благоустройства либо решение об отказе в разрешении благоустройства, путем проставления соответствующей отметки на заявлении.</w:t>
      </w:r>
    </w:p>
    <w:p w14:paraId="1D1B82CA" w14:textId="77777777" w:rsidR="007C3DEE" w:rsidRPr="00B55985" w:rsidRDefault="007C3DEE" w:rsidP="007C3DEE">
      <w:pPr>
        <w:pStyle w:val="afffffff2"/>
        <w:ind w:firstLine="567"/>
        <w:jc w:val="both"/>
        <w:rPr>
          <w:color w:val="000000"/>
          <w:szCs w:val="28"/>
        </w:rPr>
      </w:pPr>
      <w:r w:rsidRPr="00B55985">
        <w:rPr>
          <w:color w:val="000000"/>
          <w:szCs w:val="28"/>
        </w:rPr>
        <w:t>Заявителю отказывается в разрешении в случае:</w:t>
      </w:r>
    </w:p>
    <w:p w14:paraId="437531CF" w14:textId="77777777" w:rsidR="007C3DEE" w:rsidRPr="00B55985" w:rsidRDefault="007C3DEE" w:rsidP="007C3DEE">
      <w:pPr>
        <w:pStyle w:val="afffffff2"/>
        <w:ind w:firstLine="567"/>
        <w:jc w:val="both"/>
        <w:rPr>
          <w:color w:val="000000"/>
          <w:szCs w:val="28"/>
        </w:rPr>
      </w:pPr>
      <w:r w:rsidRPr="00B55985">
        <w:rPr>
          <w:color w:val="000000"/>
          <w:szCs w:val="28"/>
        </w:rPr>
        <w:t>а) представления неполного перечня документов, указанных в настоящем подпункте;</w:t>
      </w:r>
    </w:p>
    <w:p w14:paraId="0204B569" w14:textId="77777777" w:rsidR="007C3DEE" w:rsidRPr="00B55985" w:rsidRDefault="007C3DEE" w:rsidP="007C3DEE">
      <w:pPr>
        <w:pStyle w:val="afffffff2"/>
        <w:ind w:firstLine="567"/>
        <w:jc w:val="both"/>
        <w:rPr>
          <w:color w:val="000000"/>
          <w:szCs w:val="28"/>
        </w:rPr>
      </w:pPr>
      <w:r w:rsidRPr="00B55985">
        <w:rPr>
          <w:color w:val="000000"/>
          <w:szCs w:val="28"/>
        </w:rPr>
        <w:t>б) если размер намогильных сооружений, оград превышает размеры, указанные в подпункте 2.3. настоящего Положения;</w:t>
      </w:r>
    </w:p>
    <w:p w14:paraId="09B01D24" w14:textId="77777777" w:rsidR="007C3DEE" w:rsidRPr="00B55985" w:rsidRDefault="007C3DEE" w:rsidP="007C3DEE">
      <w:pPr>
        <w:pStyle w:val="afffffff2"/>
        <w:ind w:firstLine="567"/>
        <w:jc w:val="both"/>
        <w:rPr>
          <w:color w:val="000000"/>
          <w:szCs w:val="28"/>
        </w:rPr>
      </w:pPr>
      <w:r w:rsidRPr="00B55985">
        <w:rPr>
          <w:color w:val="000000"/>
          <w:szCs w:val="28"/>
        </w:rPr>
        <w:t>в) если благоустройство согласно представленным документам, будет осуществляться за пределами места захоронения.</w:t>
      </w:r>
    </w:p>
    <w:p w14:paraId="445AB710" w14:textId="77777777" w:rsidR="007C3DEE" w:rsidRPr="00B55985" w:rsidRDefault="007C3DEE" w:rsidP="007C3DEE">
      <w:pPr>
        <w:pStyle w:val="afffffff2"/>
        <w:ind w:firstLine="567"/>
        <w:jc w:val="both"/>
        <w:rPr>
          <w:color w:val="000000"/>
          <w:szCs w:val="28"/>
        </w:rPr>
      </w:pPr>
      <w:r w:rsidRPr="00B55985">
        <w:rPr>
          <w:color w:val="000000"/>
          <w:szCs w:val="28"/>
        </w:rPr>
        <w:t>Разрешение выдается заявителю на шесть дней проведения работ в течение года, соответствующего году подачи заявления.</w:t>
      </w:r>
    </w:p>
    <w:p w14:paraId="672DA822" w14:textId="77777777" w:rsidR="007C3DEE" w:rsidRPr="00B55985" w:rsidRDefault="007C3DEE" w:rsidP="007C3DEE">
      <w:pPr>
        <w:pStyle w:val="afffffff2"/>
        <w:ind w:firstLine="567"/>
        <w:jc w:val="both"/>
        <w:rPr>
          <w:color w:val="000000"/>
          <w:szCs w:val="28"/>
        </w:rPr>
      </w:pPr>
      <w:r w:rsidRPr="00B55985">
        <w:rPr>
          <w:color w:val="000000"/>
          <w:szCs w:val="28"/>
        </w:rPr>
        <w:t>В случае указания заявителем в заявлении о выдаче разрешения путем направления на адрес электронной почты заявителя, указанный в заявлении, решение о разрешении благоустройства либо решение об отказе в разрешении благоустройства направляется на адрес электронной почты, заявителя.</w:t>
      </w:r>
    </w:p>
    <w:p w14:paraId="5D980E45" w14:textId="77777777" w:rsidR="007C3DEE" w:rsidRPr="00B55985" w:rsidRDefault="007C3DEE" w:rsidP="007C3DEE">
      <w:pPr>
        <w:pStyle w:val="afffffff2"/>
        <w:ind w:firstLine="567"/>
        <w:jc w:val="both"/>
        <w:rPr>
          <w:color w:val="000000"/>
          <w:szCs w:val="28"/>
        </w:rPr>
      </w:pPr>
      <w:r w:rsidRPr="00B55985">
        <w:rPr>
          <w:color w:val="000000"/>
          <w:szCs w:val="28"/>
        </w:rPr>
        <w:t>В случае необходимости продления работ по благоустройству заявитель, ранее получивший разрешение, вправе обратиться за продлением срока действия разрешения. Продление срока действия разрешения осуществляется после осмотра места проведения работ по благоустройству сотрудником Управления жилищно-коммунального хозяйства. Продление срока действия разрешения осуществляется на три дня проведения работ в течение года, соответствующего году подачи заявления. Заявителю отказывается в продлении действия разрешения в случае, если работы по благоустройству выполнены в соответствии с ранее полученным разрешением, либо если установлено, что благоустройство осуществляется за пределами места захоронения.</w:t>
      </w:r>
    </w:p>
    <w:p w14:paraId="2D6858D1" w14:textId="77777777" w:rsidR="007C3DEE" w:rsidRPr="00B55985" w:rsidRDefault="007C3DEE" w:rsidP="007C3DEE">
      <w:pPr>
        <w:pStyle w:val="afffffff2"/>
        <w:ind w:firstLine="567"/>
        <w:jc w:val="both"/>
        <w:rPr>
          <w:color w:val="000000"/>
          <w:szCs w:val="28"/>
        </w:rPr>
      </w:pPr>
      <w:r w:rsidRPr="00B55985">
        <w:rPr>
          <w:color w:val="000000"/>
          <w:szCs w:val="28"/>
        </w:rPr>
        <w:t>Установленные намогильные сооружения, скамейки,. лавочки, столы, ограды, объекты озеленения и декоративного оформления являются собственностью лиц, получивших разрешение, в связи с этим на них возлагается обязанность по их содержанию</w:t>
      </w:r>
    </w:p>
    <w:p w14:paraId="1724050C" w14:textId="77777777" w:rsidR="007C3DEE" w:rsidRPr="00B55985" w:rsidRDefault="007C3DEE" w:rsidP="007C3DEE">
      <w:pPr>
        <w:pStyle w:val="afffffff2"/>
        <w:ind w:firstLine="567"/>
        <w:jc w:val="both"/>
        <w:rPr>
          <w:color w:val="000000"/>
          <w:szCs w:val="28"/>
        </w:rPr>
      </w:pPr>
      <w:r w:rsidRPr="00B55985">
        <w:rPr>
          <w:color w:val="000000"/>
          <w:szCs w:val="28"/>
        </w:rPr>
        <w:t xml:space="preserve">4.7. Специализированная служба по вопросам похоронного дела, в случае выявления мест захоронения, которые находятся в неудовлетворительном состоянии (намогильные сооружения, могильные ограды имеют явные следы разрушения), в течение 5 дней с момента выявления такого захоронения направляет данную информацию в </w:t>
      </w:r>
      <w:r>
        <w:rPr>
          <w:color w:val="000000"/>
          <w:szCs w:val="28"/>
        </w:rPr>
        <w:t>администрацию</w:t>
      </w:r>
      <w:r w:rsidRPr="00B55985">
        <w:rPr>
          <w:color w:val="000000"/>
          <w:szCs w:val="28"/>
        </w:rPr>
        <w:t>.</w:t>
      </w:r>
    </w:p>
    <w:p w14:paraId="5BE25CE6" w14:textId="77777777" w:rsidR="007C3DEE" w:rsidRPr="00B55985" w:rsidRDefault="007C3DEE" w:rsidP="007C3DEE">
      <w:pPr>
        <w:pStyle w:val="afffffff2"/>
        <w:ind w:firstLine="567"/>
        <w:jc w:val="both"/>
        <w:rPr>
          <w:color w:val="000000"/>
          <w:szCs w:val="28"/>
        </w:rPr>
      </w:pPr>
      <w:r>
        <w:rPr>
          <w:color w:val="000000"/>
          <w:szCs w:val="28"/>
        </w:rPr>
        <w:lastRenderedPageBreak/>
        <w:t>Администрацией</w:t>
      </w:r>
      <w:r w:rsidRPr="00B55985">
        <w:rPr>
          <w:color w:val="000000"/>
          <w:szCs w:val="28"/>
        </w:rPr>
        <w:t xml:space="preserve"> формируется комиссия, состоящая из представителей </w:t>
      </w:r>
      <w:r>
        <w:rPr>
          <w:color w:val="000000"/>
          <w:szCs w:val="28"/>
        </w:rPr>
        <w:t>администрации</w:t>
      </w:r>
      <w:r w:rsidRPr="00B55985">
        <w:rPr>
          <w:color w:val="000000"/>
          <w:szCs w:val="28"/>
        </w:rPr>
        <w:t xml:space="preserve"> и представителей специализированной службы по вопросам похоронного дела, которая в течение 30 дней с даты поступления информации, указанной в абзаце первом настоящего пункта, осуществляет выезд, осмотр места захоронения, составляет акт о признании захоронения неухоженным.</w:t>
      </w:r>
    </w:p>
    <w:p w14:paraId="1612BE98" w14:textId="77777777" w:rsidR="007C3DEE" w:rsidRPr="00B55985" w:rsidRDefault="007C3DEE" w:rsidP="007C3DEE">
      <w:pPr>
        <w:pStyle w:val="afffffff2"/>
        <w:ind w:firstLine="567"/>
        <w:jc w:val="both"/>
        <w:rPr>
          <w:color w:val="000000"/>
          <w:szCs w:val="28"/>
        </w:rPr>
      </w:pPr>
      <w:r w:rsidRPr="00B55985">
        <w:rPr>
          <w:color w:val="000000"/>
          <w:szCs w:val="28"/>
        </w:rPr>
        <w:t xml:space="preserve">В день составления акта о признании захоронения неухоженным на захоронении устанавливается табличка-предупреждение о необходимости приведения захоронения в порядок, также аналогичное письменное уведомление направляется в адрес лица, ответственного за место захоронения. При отсутствии данных о лице, ответственном за место захоронения, информация о таком захоронении и необходимости приведения его в надлежащее состояние размещается на официальном сайте </w:t>
      </w:r>
      <w:r>
        <w:rPr>
          <w:color w:val="000000"/>
          <w:szCs w:val="28"/>
        </w:rPr>
        <w:t>администрации</w:t>
      </w:r>
      <w:r w:rsidRPr="00B55985">
        <w:rPr>
          <w:color w:val="000000"/>
          <w:szCs w:val="28"/>
        </w:rPr>
        <w:t>.</w:t>
      </w:r>
    </w:p>
    <w:p w14:paraId="68269B4B" w14:textId="77777777" w:rsidR="007C3DEE" w:rsidRPr="00B55985" w:rsidRDefault="007C3DEE" w:rsidP="007C3DEE">
      <w:pPr>
        <w:pStyle w:val="afffffff2"/>
        <w:ind w:firstLine="567"/>
        <w:jc w:val="both"/>
        <w:rPr>
          <w:color w:val="000000"/>
          <w:szCs w:val="28"/>
        </w:rPr>
      </w:pPr>
      <w:r w:rsidRPr="00B55985">
        <w:rPr>
          <w:color w:val="000000"/>
          <w:szCs w:val="28"/>
        </w:rPr>
        <w:t>В течение последующих трёх лет специализированная служба по вопросам похоронного дела ежегодно осуществляет осмотр места захоронения с составлением актов, фиксирующих состояние захоронения.</w:t>
      </w:r>
    </w:p>
    <w:p w14:paraId="2C20706D" w14:textId="77777777" w:rsidR="007C3DEE" w:rsidRPr="00B55985" w:rsidRDefault="007C3DEE" w:rsidP="007C3DEE">
      <w:pPr>
        <w:pStyle w:val="afffffff2"/>
        <w:ind w:firstLine="567"/>
        <w:jc w:val="both"/>
        <w:rPr>
          <w:color w:val="000000"/>
          <w:szCs w:val="28"/>
        </w:rPr>
      </w:pPr>
      <w:r w:rsidRPr="00B55985">
        <w:rPr>
          <w:color w:val="000000"/>
          <w:szCs w:val="28"/>
        </w:rPr>
        <w:t>Если в течение трёх лет с момента признания захоронения неухоженным оно не будет приведено в порядок, комиссия составляет акт о признании данного захоронения бесхозным.</w:t>
      </w:r>
    </w:p>
    <w:p w14:paraId="7385D9D0" w14:textId="77777777" w:rsidR="007C3DEE" w:rsidRPr="00B55985" w:rsidRDefault="007C3DEE" w:rsidP="007C3DEE">
      <w:pPr>
        <w:pStyle w:val="afffffff2"/>
        <w:ind w:firstLine="567"/>
        <w:jc w:val="both"/>
        <w:rPr>
          <w:color w:val="000000"/>
          <w:szCs w:val="28"/>
        </w:rPr>
      </w:pPr>
      <w:r w:rsidRPr="00B55985">
        <w:rPr>
          <w:color w:val="000000"/>
          <w:szCs w:val="28"/>
        </w:rPr>
        <w:t>Уход за бесхозными местами захоронения осуществляется специализированной службой по вопросам похоронного дела до момента обращения лица, ответственного за данное захоронение.</w:t>
      </w:r>
    </w:p>
    <w:p w14:paraId="7102070E" w14:textId="77777777" w:rsidR="007C3DEE" w:rsidRPr="00B55985" w:rsidRDefault="007C3DEE" w:rsidP="007C3DEE">
      <w:pPr>
        <w:pStyle w:val="afffffff2"/>
        <w:ind w:firstLine="567"/>
        <w:jc w:val="both"/>
        <w:rPr>
          <w:color w:val="000000"/>
          <w:szCs w:val="28"/>
        </w:rPr>
      </w:pPr>
      <w:r w:rsidRPr="00B55985">
        <w:rPr>
          <w:color w:val="000000"/>
          <w:szCs w:val="28"/>
        </w:rPr>
        <w:t>4.8. Учет бесхозных мест захоронения осуществляется посредством внесения соответствующих записей в Книгу учета захоронений.</w:t>
      </w:r>
    </w:p>
    <w:p w14:paraId="75D5A615" w14:textId="77777777" w:rsidR="007C3DEE" w:rsidRPr="00B55985" w:rsidRDefault="007C3DEE" w:rsidP="007C3DEE">
      <w:pPr>
        <w:pStyle w:val="2"/>
        <w:spacing w:before="0"/>
        <w:ind w:firstLine="567"/>
        <w:jc w:val="center"/>
        <w:rPr>
          <w:color w:val="000000"/>
          <w:sz w:val="28"/>
          <w:szCs w:val="28"/>
        </w:rPr>
      </w:pPr>
      <w:r w:rsidRPr="00B55985">
        <w:rPr>
          <w:color w:val="000000"/>
          <w:sz w:val="28"/>
          <w:szCs w:val="28"/>
        </w:rPr>
        <w:t>5. Организация ритуальных услуг</w:t>
      </w:r>
    </w:p>
    <w:p w14:paraId="20517987" w14:textId="77777777" w:rsidR="007C3DEE" w:rsidRPr="00B55985" w:rsidRDefault="007C3DEE" w:rsidP="007C3DEE">
      <w:pPr>
        <w:pStyle w:val="afffffff2"/>
        <w:ind w:firstLine="567"/>
        <w:jc w:val="both"/>
        <w:rPr>
          <w:color w:val="000000"/>
          <w:szCs w:val="28"/>
        </w:rPr>
      </w:pPr>
      <w:r w:rsidRPr="00B55985">
        <w:rPr>
          <w:color w:val="000000"/>
          <w:szCs w:val="28"/>
        </w:rPr>
        <w:t xml:space="preserve">5.1. Оказание ритуальных услуг на территории </w:t>
      </w:r>
      <w:r w:rsidRPr="00B4718B">
        <w:rPr>
          <w:color w:val="000000"/>
          <w:szCs w:val="28"/>
        </w:rPr>
        <w:t>Сосновского сельсовета</w:t>
      </w:r>
      <w:r w:rsidRPr="00013DB9">
        <w:rPr>
          <w:color w:val="FF0000"/>
          <w:szCs w:val="28"/>
        </w:rPr>
        <w:t xml:space="preserve"> </w:t>
      </w:r>
      <w:r w:rsidRPr="00013DB9">
        <w:rPr>
          <w:szCs w:val="28"/>
        </w:rPr>
        <w:t>Бессоновского района Пензенской области</w:t>
      </w:r>
      <w:r w:rsidRPr="00013DB9">
        <w:rPr>
          <w:color w:val="000000"/>
          <w:szCs w:val="28"/>
        </w:rPr>
        <w:t xml:space="preserve"> осущес</w:t>
      </w:r>
      <w:r w:rsidRPr="00B55985">
        <w:rPr>
          <w:color w:val="000000"/>
          <w:szCs w:val="28"/>
        </w:rPr>
        <w:t>твляется на возмездной или безвозмездной основе юридическими лицами и индивидуальными предпринимателями.</w:t>
      </w:r>
    </w:p>
    <w:p w14:paraId="70AFFA4B" w14:textId="77777777" w:rsidR="007C3DEE" w:rsidRPr="00B55985" w:rsidRDefault="007C3DEE" w:rsidP="007C3DEE">
      <w:pPr>
        <w:pStyle w:val="afffffff2"/>
        <w:ind w:firstLine="567"/>
        <w:jc w:val="both"/>
        <w:rPr>
          <w:color w:val="000000"/>
          <w:szCs w:val="28"/>
        </w:rPr>
      </w:pPr>
      <w:r w:rsidRPr="00B55985">
        <w:rPr>
          <w:color w:val="000000"/>
          <w:szCs w:val="28"/>
        </w:rPr>
        <w:t>5.2. Гарантированный перечень услуг по погребению оказывается специализированной службой по вопросам похоронного дела на безвозмездной основе.</w:t>
      </w:r>
    </w:p>
    <w:p w14:paraId="2A220FAD" w14:textId="77777777" w:rsidR="007C3DEE" w:rsidRPr="00B55985" w:rsidRDefault="007C3DEE" w:rsidP="007C3DEE">
      <w:pPr>
        <w:pStyle w:val="afffffff2"/>
        <w:ind w:firstLine="567"/>
        <w:jc w:val="both"/>
        <w:rPr>
          <w:color w:val="000000"/>
          <w:szCs w:val="28"/>
        </w:rPr>
      </w:pPr>
      <w:r w:rsidRPr="00B55985">
        <w:rPr>
          <w:color w:val="000000"/>
          <w:szCs w:val="28"/>
        </w:rPr>
        <w:t>5.3. По желанию лица, взявшего на себя обязанность осуществить погребение умершего, специализированной службой по вопросам похоронного дела может быть оказан весь гарантированный перечень услуг по погребению или его любая часть. При этом остальные услуги могут быть оказаны специализированной службой по вопросам похоронного дела по установленным ценам и тарифам.</w:t>
      </w:r>
    </w:p>
    <w:p w14:paraId="77C02035" w14:textId="77777777" w:rsidR="007C3DEE" w:rsidRPr="00B55985" w:rsidRDefault="007C3DEE" w:rsidP="007C3DEE">
      <w:pPr>
        <w:pStyle w:val="afffffff2"/>
        <w:ind w:firstLine="567"/>
        <w:jc w:val="both"/>
        <w:rPr>
          <w:color w:val="000000"/>
          <w:szCs w:val="28"/>
        </w:rPr>
      </w:pPr>
      <w:r w:rsidRPr="00B55985">
        <w:rPr>
          <w:color w:val="000000"/>
          <w:szCs w:val="28"/>
        </w:rPr>
        <w:t>5.4. Стоимость услуг, предоставляемых согласно гарантированному перечню услуг по погребению, возмещается специализированной службе в размере и порядке, установленных действующим законодательством.</w:t>
      </w:r>
    </w:p>
    <w:p w14:paraId="20A09295" w14:textId="77777777" w:rsidR="007C3DEE" w:rsidRPr="00B55985" w:rsidRDefault="007C3DEE" w:rsidP="007C3DEE">
      <w:pPr>
        <w:pStyle w:val="afffffff2"/>
        <w:ind w:firstLine="567"/>
        <w:jc w:val="both"/>
        <w:rPr>
          <w:color w:val="000000"/>
          <w:szCs w:val="28"/>
        </w:rPr>
      </w:pPr>
      <w:r w:rsidRPr="00B55985">
        <w:rPr>
          <w:color w:val="000000"/>
          <w:szCs w:val="28"/>
        </w:rPr>
        <w:t xml:space="preserve">5.5. Качество гарантированного перечня услуг по погребению должно соответствовать требованиям, установленным постановлением </w:t>
      </w:r>
      <w:r>
        <w:rPr>
          <w:color w:val="000000"/>
          <w:szCs w:val="28"/>
        </w:rPr>
        <w:t>администрации</w:t>
      </w:r>
      <w:r w:rsidRPr="00B55985">
        <w:rPr>
          <w:color w:val="000000"/>
          <w:szCs w:val="28"/>
        </w:rPr>
        <w:t>.</w:t>
      </w:r>
    </w:p>
    <w:p w14:paraId="4B242563" w14:textId="77777777" w:rsidR="007C3DEE" w:rsidRPr="00B55985" w:rsidRDefault="007C3DEE" w:rsidP="007C3DEE">
      <w:pPr>
        <w:pStyle w:val="afffffff2"/>
        <w:ind w:firstLine="567"/>
        <w:jc w:val="both"/>
        <w:rPr>
          <w:color w:val="000000"/>
          <w:szCs w:val="28"/>
        </w:rPr>
      </w:pPr>
      <w:r w:rsidRPr="00B55985">
        <w:rPr>
          <w:color w:val="000000"/>
          <w:szCs w:val="28"/>
        </w:rPr>
        <w:lastRenderedPageBreak/>
        <w:t>5.6. Лицо, взявшее на себя обязанность осуществить погребение умершего, должно завершать весь процесс: от получения свидетельства о смерти до завершения погребения умершего.</w:t>
      </w:r>
    </w:p>
    <w:p w14:paraId="44BB16D7" w14:textId="77777777" w:rsidR="007C3DEE" w:rsidRPr="00B55985" w:rsidRDefault="007C3DEE" w:rsidP="007C3DEE">
      <w:pPr>
        <w:pStyle w:val="afffffff2"/>
        <w:jc w:val="both"/>
        <w:rPr>
          <w:color w:val="000000"/>
          <w:szCs w:val="28"/>
        </w:rPr>
      </w:pPr>
      <w:r w:rsidRPr="00B55985">
        <w:rPr>
          <w:color w:val="000000"/>
          <w:szCs w:val="28"/>
        </w:rPr>
        <w:t> </w:t>
      </w:r>
    </w:p>
    <w:p w14:paraId="586801B5" w14:textId="77777777" w:rsidR="007C3DEE" w:rsidRDefault="007C3DEE" w:rsidP="007C3DEE">
      <w:pPr>
        <w:pStyle w:val="afffffff2"/>
        <w:jc w:val="both"/>
        <w:rPr>
          <w:color w:val="000000"/>
          <w:szCs w:val="28"/>
        </w:rPr>
      </w:pPr>
    </w:p>
    <w:p w14:paraId="29166129" w14:textId="77777777" w:rsidR="007C3DEE" w:rsidRDefault="007C3DEE" w:rsidP="007C3DEE">
      <w:pPr>
        <w:pStyle w:val="afffffff2"/>
        <w:jc w:val="both"/>
        <w:rPr>
          <w:color w:val="000000"/>
          <w:szCs w:val="28"/>
        </w:rPr>
      </w:pPr>
    </w:p>
    <w:p w14:paraId="5A9A24A8" w14:textId="77777777" w:rsidR="007C3DEE" w:rsidRDefault="007C3DEE" w:rsidP="007C3DEE">
      <w:pPr>
        <w:pStyle w:val="afffffff2"/>
        <w:jc w:val="both"/>
        <w:rPr>
          <w:color w:val="000000"/>
          <w:szCs w:val="28"/>
        </w:rPr>
      </w:pPr>
    </w:p>
    <w:p w14:paraId="667D14CD" w14:textId="77777777" w:rsidR="007C3DEE" w:rsidRDefault="007C3DEE" w:rsidP="007C3DEE">
      <w:pPr>
        <w:pStyle w:val="afffffff2"/>
        <w:jc w:val="both"/>
        <w:rPr>
          <w:color w:val="000000"/>
          <w:szCs w:val="28"/>
        </w:rPr>
      </w:pPr>
    </w:p>
    <w:p w14:paraId="6793D928" w14:textId="77777777" w:rsidR="007C3DEE" w:rsidRDefault="007C3DEE" w:rsidP="007C3DEE">
      <w:pPr>
        <w:pStyle w:val="afffffff2"/>
        <w:jc w:val="both"/>
        <w:rPr>
          <w:color w:val="000000"/>
          <w:szCs w:val="28"/>
        </w:rPr>
      </w:pPr>
    </w:p>
    <w:p w14:paraId="2DFEC7D2" w14:textId="77777777" w:rsidR="007C3DEE" w:rsidRDefault="007C3DEE" w:rsidP="007C3DEE">
      <w:pPr>
        <w:pStyle w:val="afffffff2"/>
        <w:jc w:val="both"/>
        <w:rPr>
          <w:color w:val="000000"/>
          <w:szCs w:val="28"/>
        </w:rPr>
      </w:pPr>
    </w:p>
    <w:p w14:paraId="22449989" w14:textId="77777777" w:rsidR="007C3DEE" w:rsidRDefault="007C3DEE" w:rsidP="007C3DEE">
      <w:pPr>
        <w:pStyle w:val="afffffff2"/>
        <w:jc w:val="both"/>
        <w:rPr>
          <w:color w:val="000000"/>
          <w:szCs w:val="28"/>
        </w:rPr>
      </w:pPr>
    </w:p>
    <w:p w14:paraId="3CC2D2DE" w14:textId="77777777" w:rsidR="007C3DEE" w:rsidRDefault="007C3DEE" w:rsidP="007C3DEE">
      <w:pPr>
        <w:pStyle w:val="afffffff2"/>
        <w:jc w:val="both"/>
        <w:rPr>
          <w:color w:val="000000"/>
          <w:szCs w:val="28"/>
        </w:rPr>
      </w:pPr>
    </w:p>
    <w:p w14:paraId="19206E09" w14:textId="77777777" w:rsidR="007C3DEE" w:rsidRDefault="007C3DEE" w:rsidP="007C3DEE">
      <w:pPr>
        <w:pStyle w:val="afffffff2"/>
        <w:jc w:val="both"/>
        <w:rPr>
          <w:color w:val="000000"/>
          <w:szCs w:val="28"/>
        </w:rPr>
      </w:pPr>
    </w:p>
    <w:p w14:paraId="0C2A0B84" w14:textId="77777777" w:rsidR="007C3DEE" w:rsidRDefault="007C3DEE" w:rsidP="007C3DEE">
      <w:pPr>
        <w:pStyle w:val="afffffff2"/>
        <w:jc w:val="both"/>
        <w:rPr>
          <w:color w:val="000000"/>
          <w:szCs w:val="28"/>
        </w:rPr>
      </w:pPr>
    </w:p>
    <w:p w14:paraId="44087BED" w14:textId="77777777" w:rsidR="007C3DEE" w:rsidRDefault="007C3DEE" w:rsidP="007C3DEE">
      <w:pPr>
        <w:pStyle w:val="afffffff2"/>
        <w:jc w:val="both"/>
        <w:rPr>
          <w:color w:val="000000"/>
          <w:szCs w:val="28"/>
        </w:rPr>
      </w:pPr>
    </w:p>
    <w:p w14:paraId="14871D0D" w14:textId="77777777" w:rsidR="007C3DEE" w:rsidRDefault="007C3DEE" w:rsidP="007C3DEE">
      <w:pPr>
        <w:pStyle w:val="afffffff2"/>
        <w:jc w:val="both"/>
        <w:rPr>
          <w:color w:val="000000"/>
          <w:szCs w:val="28"/>
        </w:rPr>
      </w:pPr>
    </w:p>
    <w:p w14:paraId="1E72290F" w14:textId="77777777" w:rsidR="007C3DEE" w:rsidRDefault="007C3DEE" w:rsidP="007C3DEE">
      <w:pPr>
        <w:pStyle w:val="afffffff2"/>
        <w:jc w:val="right"/>
        <w:rPr>
          <w:color w:val="000000"/>
          <w:sz w:val="22"/>
          <w:szCs w:val="22"/>
        </w:rPr>
      </w:pPr>
    </w:p>
    <w:p w14:paraId="1C9DD3CE" w14:textId="77777777" w:rsidR="007C3DEE" w:rsidRDefault="007C3DEE" w:rsidP="007C3DEE">
      <w:pPr>
        <w:pStyle w:val="afffffff2"/>
        <w:jc w:val="right"/>
        <w:rPr>
          <w:color w:val="000000"/>
          <w:sz w:val="22"/>
          <w:szCs w:val="22"/>
        </w:rPr>
      </w:pPr>
    </w:p>
    <w:p w14:paraId="6DD357E1" w14:textId="77777777" w:rsidR="007C3DEE" w:rsidRDefault="007C3DEE" w:rsidP="007C3DEE">
      <w:pPr>
        <w:pStyle w:val="afffffff2"/>
        <w:jc w:val="right"/>
        <w:rPr>
          <w:color w:val="000000"/>
          <w:sz w:val="22"/>
          <w:szCs w:val="22"/>
        </w:rPr>
      </w:pPr>
    </w:p>
    <w:p w14:paraId="5FDF4EF8" w14:textId="77777777" w:rsidR="007C3DEE" w:rsidRDefault="007C3DEE" w:rsidP="007C3DEE">
      <w:pPr>
        <w:pStyle w:val="afffffff2"/>
        <w:jc w:val="right"/>
        <w:rPr>
          <w:color w:val="000000"/>
          <w:sz w:val="22"/>
          <w:szCs w:val="22"/>
        </w:rPr>
      </w:pPr>
    </w:p>
    <w:p w14:paraId="14E5603B" w14:textId="77777777" w:rsidR="007C3DEE" w:rsidRDefault="007C3DEE" w:rsidP="007C3DEE">
      <w:pPr>
        <w:pStyle w:val="afffffff2"/>
        <w:jc w:val="right"/>
        <w:rPr>
          <w:color w:val="000000"/>
          <w:sz w:val="22"/>
          <w:szCs w:val="22"/>
        </w:rPr>
      </w:pPr>
    </w:p>
    <w:p w14:paraId="3EA96CA2" w14:textId="77777777" w:rsidR="007C3DEE" w:rsidRDefault="007C3DEE" w:rsidP="007C3DEE">
      <w:pPr>
        <w:pStyle w:val="afffffff2"/>
        <w:jc w:val="right"/>
        <w:rPr>
          <w:color w:val="000000"/>
          <w:sz w:val="22"/>
          <w:szCs w:val="22"/>
        </w:rPr>
      </w:pPr>
    </w:p>
    <w:p w14:paraId="04B95B59" w14:textId="77777777" w:rsidR="007C3DEE" w:rsidRDefault="007C3DEE" w:rsidP="007C3DEE">
      <w:pPr>
        <w:pStyle w:val="afffffff2"/>
        <w:jc w:val="right"/>
        <w:rPr>
          <w:color w:val="000000"/>
          <w:sz w:val="22"/>
          <w:szCs w:val="22"/>
        </w:rPr>
      </w:pPr>
    </w:p>
    <w:p w14:paraId="55F2064D" w14:textId="77777777" w:rsidR="007C3DEE" w:rsidRPr="00394C78" w:rsidRDefault="007C3DEE" w:rsidP="007C3DEE">
      <w:pPr>
        <w:pStyle w:val="afffffff2"/>
        <w:jc w:val="right"/>
        <w:rPr>
          <w:color w:val="000000"/>
          <w:sz w:val="22"/>
          <w:szCs w:val="22"/>
        </w:rPr>
      </w:pPr>
      <w:r w:rsidRPr="00394C78">
        <w:rPr>
          <w:color w:val="000000"/>
          <w:sz w:val="22"/>
          <w:szCs w:val="22"/>
        </w:rPr>
        <w:t xml:space="preserve">Приложение №2 </w:t>
      </w:r>
    </w:p>
    <w:p w14:paraId="40E88ED1" w14:textId="77777777" w:rsidR="007C3DEE" w:rsidRDefault="007C3DEE" w:rsidP="007C3DEE">
      <w:pPr>
        <w:pStyle w:val="afffffff2"/>
        <w:jc w:val="right"/>
        <w:rPr>
          <w:color w:val="000000"/>
          <w:sz w:val="22"/>
          <w:szCs w:val="22"/>
        </w:rPr>
      </w:pPr>
      <w:r w:rsidRPr="00394C78">
        <w:rPr>
          <w:color w:val="000000"/>
          <w:sz w:val="22"/>
          <w:szCs w:val="22"/>
        </w:rPr>
        <w:t>к Положению об организации ритуальных услуг,</w:t>
      </w:r>
    </w:p>
    <w:p w14:paraId="34BBAF69" w14:textId="77777777" w:rsidR="007C3DEE" w:rsidRDefault="007C3DEE" w:rsidP="007C3DEE">
      <w:pPr>
        <w:pStyle w:val="afffffff2"/>
        <w:jc w:val="right"/>
        <w:rPr>
          <w:color w:val="000000"/>
          <w:sz w:val="22"/>
          <w:szCs w:val="22"/>
        </w:rPr>
      </w:pPr>
      <w:r w:rsidRPr="00394C78">
        <w:rPr>
          <w:color w:val="000000"/>
          <w:sz w:val="22"/>
          <w:szCs w:val="22"/>
        </w:rPr>
        <w:t xml:space="preserve"> содержании мест захоронения и порядке деятельности </w:t>
      </w:r>
    </w:p>
    <w:p w14:paraId="1F450D90" w14:textId="77777777" w:rsidR="007C3DEE" w:rsidRPr="00B4718B" w:rsidRDefault="007C3DEE" w:rsidP="007C3DEE">
      <w:pPr>
        <w:pStyle w:val="afffffff2"/>
        <w:jc w:val="right"/>
        <w:rPr>
          <w:color w:val="000000"/>
          <w:sz w:val="22"/>
          <w:szCs w:val="22"/>
        </w:rPr>
      </w:pPr>
      <w:r w:rsidRPr="00394C78">
        <w:rPr>
          <w:color w:val="000000"/>
          <w:sz w:val="22"/>
          <w:szCs w:val="22"/>
        </w:rPr>
        <w:t>общественных кладбищ на территории</w:t>
      </w:r>
      <w:r w:rsidRPr="00394C78">
        <w:rPr>
          <w:rFonts w:ascii="Arial" w:hAnsi="Arial" w:cs="Arial"/>
          <w:color w:val="000000"/>
          <w:sz w:val="22"/>
          <w:szCs w:val="22"/>
        </w:rPr>
        <w:t xml:space="preserve"> </w:t>
      </w:r>
      <w:r w:rsidRPr="00B4718B">
        <w:rPr>
          <w:color w:val="000000"/>
          <w:sz w:val="22"/>
          <w:szCs w:val="22"/>
        </w:rPr>
        <w:t>Сосновского сельсовета</w:t>
      </w:r>
    </w:p>
    <w:p w14:paraId="37260C8E" w14:textId="77777777" w:rsidR="007C3DEE" w:rsidRPr="00394C78" w:rsidRDefault="007C3DEE" w:rsidP="007C3DEE">
      <w:pPr>
        <w:pStyle w:val="afffffff2"/>
        <w:jc w:val="right"/>
        <w:rPr>
          <w:color w:val="000000"/>
          <w:sz w:val="22"/>
          <w:szCs w:val="22"/>
        </w:rPr>
      </w:pPr>
      <w:r w:rsidRPr="00394C78">
        <w:rPr>
          <w:color w:val="FF0000"/>
          <w:sz w:val="22"/>
          <w:szCs w:val="22"/>
        </w:rPr>
        <w:t xml:space="preserve"> </w:t>
      </w:r>
      <w:r w:rsidRPr="00394C78">
        <w:rPr>
          <w:sz w:val="22"/>
          <w:szCs w:val="22"/>
        </w:rPr>
        <w:t>Бессоновского района Пензенской области</w:t>
      </w:r>
    </w:p>
    <w:p w14:paraId="49BC62C0" w14:textId="77777777" w:rsidR="007C3DEE" w:rsidRPr="00B55985" w:rsidRDefault="007C3DEE" w:rsidP="007C3DEE">
      <w:pPr>
        <w:pStyle w:val="afffffff2"/>
        <w:jc w:val="both"/>
        <w:rPr>
          <w:color w:val="000000"/>
          <w:szCs w:val="28"/>
        </w:rPr>
      </w:pPr>
      <w:r w:rsidRPr="00B55985">
        <w:rPr>
          <w:color w:val="000000"/>
          <w:szCs w:val="28"/>
        </w:rPr>
        <w:t> </w:t>
      </w:r>
    </w:p>
    <w:p w14:paraId="5B253E4F" w14:textId="77777777" w:rsidR="007C3DEE" w:rsidRPr="00B55985" w:rsidRDefault="007C3DEE" w:rsidP="007C3DEE">
      <w:pPr>
        <w:pStyle w:val="1"/>
        <w:spacing w:before="0"/>
        <w:ind w:left="999"/>
        <w:jc w:val="center"/>
        <w:rPr>
          <w:color w:val="000000"/>
          <w:sz w:val="28"/>
          <w:szCs w:val="28"/>
        </w:rPr>
      </w:pPr>
      <w:r w:rsidRPr="00B55985">
        <w:rPr>
          <w:color w:val="000000"/>
          <w:sz w:val="28"/>
          <w:szCs w:val="28"/>
        </w:rPr>
        <w:t>Форма книги учета захоронений</w:t>
      </w:r>
    </w:p>
    <w:p w14:paraId="3ED43F61" w14:textId="77777777" w:rsidR="007C3DEE" w:rsidRPr="00B55985" w:rsidRDefault="007C3DEE" w:rsidP="007C3DEE">
      <w:pPr>
        <w:pStyle w:val="afffffff2"/>
        <w:ind w:firstLine="567"/>
        <w:rPr>
          <w:color w:val="000000"/>
          <w:szCs w:val="28"/>
        </w:rPr>
      </w:pPr>
      <w:r w:rsidRPr="00B55985">
        <w:rPr>
          <w:color w:val="000000"/>
          <w:szCs w:val="28"/>
        </w:rPr>
        <w:t>______________________________________________</w:t>
      </w:r>
    </w:p>
    <w:p w14:paraId="6F904E8B" w14:textId="77777777" w:rsidR="007C3DEE" w:rsidRPr="00B55985" w:rsidRDefault="007C3DEE" w:rsidP="007C3DEE">
      <w:pPr>
        <w:pStyle w:val="afffffff2"/>
        <w:ind w:firstLine="567"/>
        <w:rPr>
          <w:color w:val="000000"/>
          <w:szCs w:val="28"/>
        </w:rPr>
      </w:pPr>
      <w:r w:rsidRPr="00B55985">
        <w:rPr>
          <w:color w:val="000000"/>
          <w:szCs w:val="28"/>
        </w:rPr>
        <w:t>(наименование общественного кладбища)</w:t>
      </w:r>
    </w:p>
    <w:p w14:paraId="0E221054" w14:textId="77777777" w:rsidR="007C3DEE" w:rsidRPr="00B55985" w:rsidRDefault="007C3DEE" w:rsidP="007C3DEE">
      <w:pPr>
        <w:pStyle w:val="afffffff2"/>
        <w:ind w:firstLine="567"/>
        <w:jc w:val="both"/>
        <w:rPr>
          <w:color w:val="000000"/>
          <w:szCs w:val="28"/>
        </w:rPr>
      </w:pPr>
    </w:p>
    <w:p w14:paraId="4BD9144C" w14:textId="77777777" w:rsidR="007C3DEE" w:rsidRPr="00B55985" w:rsidRDefault="007C3DEE" w:rsidP="007C3DEE">
      <w:pPr>
        <w:pStyle w:val="afffffff2"/>
        <w:ind w:firstLine="567"/>
        <w:jc w:val="both"/>
        <w:rPr>
          <w:color w:val="000000"/>
          <w:szCs w:val="28"/>
        </w:rPr>
      </w:pPr>
      <w:r w:rsidRPr="00B55985">
        <w:rPr>
          <w:color w:val="000000"/>
          <w:szCs w:val="28"/>
        </w:rPr>
        <w:t>Начата «___»__________________ ________ года</w:t>
      </w:r>
    </w:p>
    <w:p w14:paraId="61EC80C6" w14:textId="77777777" w:rsidR="007C3DEE" w:rsidRPr="00B55985" w:rsidRDefault="007C3DEE" w:rsidP="007C3DEE">
      <w:pPr>
        <w:pStyle w:val="afffffff2"/>
        <w:ind w:firstLine="567"/>
        <w:jc w:val="both"/>
        <w:rPr>
          <w:color w:val="000000"/>
          <w:szCs w:val="28"/>
        </w:rPr>
      </w:pPr>
      <w:r w:rsidRPr="00B55985">
        <w:rPr>
          <w:color w:val="000000"/>
          <w:szCs w:val="28"/>
        </w:rPr>
        <w:t> </w:t>
      </w:r>
    </w:p>
    <w:p w14:paraId="49150B9D" w14:textId="77777777" w:rsidR="007C3DEE" w:rsidRDefault="007C3DEE" w:rsidP="007C3DEE">
      <w:pPr>
        <w:pStyle w:val="afffffff2"/>
        <w:ind w:firstLine="567"/>
        <w:jc w:val="both"/>
        <w:rPr>
          <w:color w:val="000000"/>
          <w:szCs w:val="28"/>
        </w:rPr>
      </w:pPr>
      <w:r w:rsidRPr="00B55985">
        <w:rPr>
          <w:color w:val="000000"/>
          <w:szCs w:val="28"/>
        </w:rPr>
        <w:t>Окончена «____» ______________ ________ года</w:t>
      </w:r>
    </w:p>
    <w:p w14:paraId="476B5E27" w14:textId="77777777" w:rsidR="007C3DEE" w:rsidRDefault="007C3DEE" w:rsidP="007C3DEE">
      <w:pPr>
        <w:pStyle w:val="afffffff2"/>
        <w:ind w:firstLine="567"/>
        <w:jc w:val="both"/>
        <w:rPr>
          <w:color w:val="000000"/>
          <w:szCs w:val="28"/>
        </w:rPr>
      </w:pPr>
    </w:p>
    <w:tbl>
      <w:tblPr>
        <w:tblW w:w="10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1278"/>
        <w:gridCol w:w="1278"/>
        <w:gridCol w:w="1278"/>
        <w:gridCol w:w="959"/>
        <w:gridCol w:w="1276"/>
        <w:gridCol w:w="1276"/>
        <w:gridCol w:w="1134"/>
        <w:gridCol w:w="1115"/>
      </w:tblGrid>
      <w:tr w:rsidR="007C3DEE" w:rsidRPr="00D97A25" w14:paraId="37D54FA8" w14:textId="77777777" w:rsidTr="00AB29DA">
        <w:tc>
          <w:tcPr>
            <w:tcW w:w="560" w:type="dxa"/>
            <w:shd w:val="clear" w:color="auto" w:fill="auto"/>
          </w:tcPr>
          <w:p w14:paraId="7D07C905" w14:textId="77777777" w:rsidR="007C3DEE" w:rsidRPr="00D97A25" w:rsidRDefault="007C3DEE" w:rsidP="00AB29DA">
            <w:pPr>
              <w:pStyle w:val="afffffff2"/>
              <w:rPr>
                <w:b/>
              </w:rPr>
            </w:pPr>
            <w:r w:rsidRPr="00D97A25">
              <w:rPr>
                <w:b/>
              </w:rPr>
              <w:t>№ п/п</w:t>
            </w:r>
          </w:p>
        </w:tc>
        <w:tc>
          <w:tcPr>
            <w:tcW w:w="1278" w:type="dxa"/>
            <w:shd w:val="clear" w:color="auto" w:fill="auto"/>
          </w:tcPr>
          <w:p w14:paraId="2EB7B044" w14:textId="77777777" w:rsidR="007C3DEE" w:rsidRPr="00D97A25" w:rsidRDefault="007C3DEE" w:rsidP="00AB29DA">
            <w:pPr>
              <w:pStyle w:val="afffffff2"/>
              <w:rPr>
                <w:b/>
              </w:rPr>
            </w:pPr>
            <w:r w:rsidRPr="00D97A25">
              <w:rPr>
                <w:b/>
              </w:rPr>
              <w:t>ФИО умершего</w:t>
            </w:r>
          </w:p>
        </w:tc>
        <w:tc>
          <w:tcPr>
            <w:tcW w:w="1278" w:type="dxa"/>
            <w:shd w:val="clear" w:color="auto" w:fill="auto"/>
          </w:tcPr>
          <w:p w14:paraId="57F1E676" w14:textId="77777777" w:rsidR="007C3DEE" w:rsidRPr="00D97A25" w:rsidRDefault="007C3DEE" w:rsidP="00AB29DA">
            <w:pPr>
              <w:pStyle w:val="afffffff2"/>
              <w:rPr>
                <w:b/>
              </w:rPr>
            </w:pPr>
            <w:r w:rsidRPr="00D97A25">
              <w:rPr>
                <w:b/>
              </w:rPr>
              <w:t>Дата рождения умершего</w:t>
            </w:r>
          </w:p>
        </w:tc>
        <w:tc>
          <w:tcPr>
            <w:tcW w:w="1278" w:type="dxa"/>
            <w:shd w:val="clear" w:color="auto" w:fill="auto"/>
          </w:tcPr>
          <w:p w14:paraId="76231AD3" w14:textId="77777777" w:rsidR="007C3DEE" w:rsidRPr="00D97A25" w:rsidRDefault="007C3DEE" w:rsidP="00AB29DA">
            <w:pPr>
              <w:pStyle w:val="afffffff2"/>
              <w:rPr>
                <w:b/>
              </w:rPr>
            </w:pPr>
            <w:r w:rsidRPr="00D97A25">
              <w:rPr>
                <w:b/>
              </w:rPr>
              <w:t>Дата смерти умершего</w:t>
            </w:r>
          </w:p>
        </w:tc>
        <w:tc>
          <w:tcPr>
            <w:tcW w:w="959" w:type="dxa"/>
            <w:shd w:val="clear" w:color="auto" w:fill="auto"/>
          </w:tcPr>
          <w:p w14:paraId="3BC90850" w14:textId="77777777" w:rsidR="007C3DEE" w:rsidRPr="00D97A25" w:rsidRDefault="007C3DEE" w:rsidP="00AB29DA">
            <w:pPr>
              <w:pStyle w:val="afffffff2"/>
              <w:rPr>
                <w:b/>
              </w:rPr>
            </w:pPr>
            <w:r w:rsidRPr="00D97A25">
              <w:rPr>
                <w:b/>
              </w:rPr>
              <w:t>Дата захоронения умершего</w:t>
            </w:r>
          </w:p>
        </w:tc>
        <w:tc>
          <w:tcPr>
            <w:tcW w:w="1276" w:type="dxa"/>
            <w:shd w:val="clear" w:color="auto" w:fill="auto"/>
          </w:tcPr>
          <w:p w14:paraId="2A50C20D" w14:textId="77777777" w:rsidR="007C3DEE" w:rsidRPr="00D97A25" w:rsidRDefault="007C3DEE" w:rsidP="00AB29DA">
            <w:pPr>
              <w:pStyle w:val="afffffff2"/>
              <w:rPr>
                <w:b/>
              </w:rPr>
            </w:pPr>
            <w:r w:rsidRPr="00D97A25">
              <w:rPr>
                <w:b/>
              </w:rPr>
              <w:t xml:space="preserve">Номер и дата выдачи свидетельства о смерти, наименование органа, его </w:t>
            </w:r>
            <w:r w:rsidRPr="00D97A25">
              <w:rPr>
                <w:b/>
              </w:rPr>
              <w:lastRenderedPageBreak/>
              <w:t>выдавшего</w:t>
            </w:r>
          </w:p>
        </w:tc>
        <w:tc>
          <w:tcPr>
            <w:tcW w:w="1276" w:type="dxa"/>
            <w:shd w:val="clear" w:color="auto" w:fill="auto"/>
          </w:tcPr>
          <w:p w14:paraId="77313028" w14:textId="77777777" w:rsidR="007C3DEE" w:rsidRPr="00D97A25" w:rsidRDefault="007C3DEE" w:rsidP="00AB29DA">
            <w:pPr>
              <w:pStyle w:val="afffffff2"/>
              <w:rPr>
                <w:b/>
              </w:rPr>
            </w:pPr>
            <w:r w:rsidRPr="00D97A25">
              <w:rPr>
                <w:b/>
              </w:rPr>
              <w:lastRenderedPageBreak/>
              <w:t>ФИО лица, осуществлявшего погребение, его адрес и номер телефона</w:t>
            </w:r>
          </w:p>
        </w:tc>
        <w:tc>
          <w:tcPr>
            <w:tcW w:w="1134" w:type="dxa"/>
            <w:shd w:val="clear" w:color="auto" w:fill="auto"/>
          </w:tcPr>
          <w:p w14:paraId="35115AA7" w14:textId="77777777" w:rsidR="007C3DEE" w:rsidRPr="00D97A25" w:rsidRDefault="007C3DEE" w:rsidP="00AB29DA">
            <w:pPr>
              <w:pStyle w:val="afffffff2"/>
              <w:rPr>
                <w:b/>
              </w:rPr>
            </w:pPr>
            <w:r w:rsidRPr="00D97A25">
              <w:rPr>
                <w:b/>
              </w:rPr>
              <w:t>Подпись лица, ответственного за захоронение</w:t>
            </w:r>
          </w:p>
        </w:tc>
        <w:tc>
          <w:tcPr>
            <w:tcW w:w="1115" w:type="dxa"/>
            <w:shd w:val="clear" w:color="auto" w:fill="auto"/>
          </w:tcPr>
          <w:p w14:paraId="75CF96B3" w14:textId="77777777" w:rsidR="007C3DEE" w:rsidRPr="00D97A25" w:rsidRDefault="007C3DEE" w:rsidP="00AB29DA">
            <w:pPr>
              <w:pStyle w:val="afffffff2"/>
              <w:rPr>
                <w:b/>
              </w:rPr>
            </w:pPr>
            <w:r w:rsidRPr="00D97A25">
              <w:rPr>
                <w:b/>
              </w:rPr>
              <w:t>Примечания</w:t>
            </w:r>
          </w:p>
        </w:tc>
      </w:tr>
      <w:tr w:rsidR="007C3DEE" w:rsidRPr="00D97A25" w14:paraId="37C5E8DC" w14:textId="77777777" w:rsidTr="00AB29DA">
        <w:tc>
          <w:tcPr>
            <w:tcW w:w="560" w:type="dxa"/>
            <w:shd w:val="clear" w:color="auto" w:fill="auto"/>
          </w:tcPr>
          <w:p w14:paraId="0D5DB8F9" w14:textId="77777777" w:rsidR="007C3DEE" w:rsidRPr="00D97A25" w:rsidRDefault="007C3DEE" w:rsidP="00AB29DA">
            <w:pPr>
              <w:pStyle w:val="afffffff2"/>
              <w:jc w:val="both"/>
              <w:rPr>
                <w:color w:val="000000"/>
              </w:rPr>
            </w:pPr>
            <w:r w:rsidRPr="00D97A25">
              <w:rPr>
                <w:color w:val="000000"/>
              </w:rPr>
              <w:t>1</w:t>
            </w:r>
          </w:p>
        </w:tc>
        <w:tc>
          <w:tcPr>
            <w:tcW w:w="1278" w:type="dxa"/>
            <w:shd w:val="clear" w:color="auto" w:fill="auto"/>
          </w:tcPr>
          <w:p w14:paraId="5F8DF33C" w14:textId="77777777" w:rsidR="007C3DEE" w:rsidRPr="00D97A25" w:rsidRDefault="007C3DEE" w:rsidP="00AB29DA">
            <w:pPr>
              <w:pStyle w:val="afffffff2"/>
              <w:ind w:firstLine="709"/>
              <w:jc w:val="both"/>
              <w:rPr>
                <w:color w:val="000000"/>
              </w:rPr>
            </w:pPr>
            <w:r w:rsidRPr="00D97A25">
              <w:rPr>
                <w:color w:val="000000"/>
              </w:rPr>
              <w:t>2</w:t>
            </w:r>
          </w:p>
        </w:tc>
        <w:tc>
          <w:tcPr>
            <w:tcW w:w="1278" w:type="dxa"/>
            <w:shd w:val="clear" w:color="auto" w:fill="auto"/>
          </w:tcPr>
          <w:p w14:paraId="63B92946" w14:textId="77777777" w:rsidR="007C3DEE" w:rsidRPr="00D97A25" w:rsidRDefault="007C3DEE" w:rsidP="00AB29DA">
            <w:pPr>
              <w:pStyle w:val="afffffff2"/>
              <w:ind w:firstLine="709"/>
              <w:jc w:val="both"/>
              <w:rPr>
                <w:color w:val="000000"/>
              </w:rPr>
            </w:pPr>
            <w:r w:rsidRPr="00D97A25">
              <w:rPr>
                <w:color w:val="000000"/>
              </w:rPr>
              <w:t>3</w:t>
            </w:r>
          </w:p>
        </w:tc>
        <w:tc>
          <w:tcPr>
            <w:tcW w:w="1278" w:type="dxa"/>
            <w:shd w:val="clear" w:color="auto" w:fill="auto"/>
          </w:tcPr>
          <w:p w14:paraId="51715286" w14:textId="77777777" w:rsidR="007C3DEE" w:rsidRPr="00D97A25" w:rsidRDefault="007C3DEE" w:rsidP="00AB29DA">
            <w:pPr>
              <w:pStyle w:val="afffffff2"/>
              <w:ind w:firstLine="709"/>
              <w:jc w:val="both"/>
              <w:rPr>
                <w:color w:val="000000"/>
              </w:rPr>
            </w:pPr>
            <w:r w:rsidRPr="00D97A25">
              <w:rPr>
                <w:color w:val="000000"/>
              </w:rPr>
              <w:t>4</w:t>
            </w:r>
          </w:p>
        </w:tc>
        <w:tc>
          <w:tcPr>
            <w:tcW w:w="959" w:type="dxa"/>
            <w:shd w:val="clear" w:color="auto" w:fill="auto"/>
          </w:tcPr>
          <w:p w14:paraId="0377AE55" w14:textId="77777777" w:rsidR="007C3DEE" w:rsidRPr="00D97A25" w:rsidRDefault="007C3DEE" w:rsidP="00AB29DA">
            <w:pPr>
              <w:pStyle w:val="afffffff2"/>
              <w:ind w:firstLine="709"/>
              <w:jc w:val="both"/>
              <w:rPr>
                <w:color w:val="000000"/>
              </w:rPr>
            </w:pPr>
            <w:r w:rsidRPr="00D97A25">
              <w:rPr>
                <w:color w:val="000000"/>
              </w:rPr>
              <w:t>5</w:t>
            </w:r>
          </w:p>
        </w:tc>
        <w:tc>
          <w:tcPr>
            <w:tcW w:w="1276" w:type="dxa"/>
            <w:shd w:val="clear" w:color="auto" w:fill="auto"/>
          </w:tcPr>
          <w:p w14:paraId="2167A994" w14:textId="77777777" w:rsidR="007C3DEE" w:rsidRPr="00D97A25" w:rsidRDefault="007C3DEE" w:rsidP="00AB29DA">
            <w:pPr>
              <w:pStyle w:val="afffffff2"/>
              <w:ind w:firstLine="709"/>
              <w:jc w:val="both"/>
              <w:rPr>
                <w:color w:val="000000"/>
              </w:rPr>
            </w:pPr>
            <w:r w:rsidRPr="00D97A25">
              <w:rPr>
                <w:color w:val="000000"/>
              </w:rPr>
              <w:t>6</w:t>
            </w:r>
          </w:p>
        </w:tc>
        <w:tc>
          <w:tcPr>
            <w:tcW w:w="1276" w:type="dxa"/>
            <w:shd w:val="clear" w:color="auto" w:fill="auto"/>
          </w:tcPr>
          <w:p w14:paraId="20E15D2C" w14:textId="77777777" w:rsidR="007C3DEE" w:rsidRPr="00D97A25" w:rsidRDefault="007C3DEE" w:rsidP="00AB29DA">
            <w:pPr>
              <w:pStyle w:val="afffffff2"/>
              <w:ind w:firstLine="709"/>
              <w:jc w:val="both"/>
              <w:rPr>
                <w:color w:val="000000"/>
              </w:rPr>
            </w:pPr>
            <w:r w:rsidRPr="00D97A25">
              <w:rPr>
                <w:color w:val="000000"/>
              </w:rPr>
              <w:t>7</w:t>
            </w:r>
          </w:p>
        </w:tc>
        <w:tc>
          <w:tcPr>
            <w:tcW w:w="1134" w:type="dxa"/>
            <w:shd w:val="clear" w:color="auto" w:fill="auto"/>
          </w:tcPr>
          <w:p w14:paraId="00C022A0" w14:textId="77777777" w:rsidR="007C3DEE" w:rsidRPr="00D97A25" w:rsidRDefault="007C3DEE" w:rsidP="00AB29DA">
            <w:pPr>
              <w:pStyle w:val="afffffff2"/>
              <w:ind w:firstLine="709"/>
              <w:jc w:val="both"/>
              <w:rPr>
                <w:color w:val="000000"/>
              </w:rPr>
            </w:pPr>
            <w:r w:rsidRPr="00D97A25">
              <w:rPr>
                <w:color w:val="000000"/>
              </w:rPr>
              <w:t>8</w:t>
            </w:r>
          </w:p>
        </w:tc>
        <w:tc>
          <w:tcPr>
            <w:tcW w:w="1115" w:type="dxa"/>
            <w:shd w:val="clear" w:color="auto" w:fill="auto"/>
          </w:tcPr>
          <w:p w14:paraId="65FD0C18" w14:textId="77777777" w:rsidR="007C3DEE" w:rsidRPr="00D97A25" w:rsidRDefault="007C3DEE" w:rsidP="00AB29DA">
            <w:pPr>
              <w:pStyle w:val="afffffff2"/>
              <w:ind w:firstLine="709"/>
              <w:jc w:val="both"/>
              <w:rPr>
                <w:color w:val="000000"/>
              </w:rPr>
            </w:pPr>
            <w:r w:rsidRPr="00D97A25">
              <w:rPr>
                <w:color w:val="000000"/>
              </w:rPr>
              <w:t>9</w:t>
            </w:r>
          </w:p>
        </w:tc>
      </w:tr>
    </w:tbl>
    <w:p w14:paraId="3E8313B1" w14:textId="77777777" w:rsidR="007C3DEE" w:rsidRPr="00B55985" w:rsidRDefault="007C3DEE" w:rsidP="007C3DEE">
      <w:pPr>
        <w:pStyle w:val="afffffff2"/>
        <w:ind w:firstLine="567"/>
        <w:jc w:val="both"/>
        <w:rPr>
          <w:color w:val="000000"/>
          <w:szCs w:val="28"/>
        </w:rPr>
      </w:pPr>
    </w:p>
    <w:p w14:paraId="459749FD" w14:textId="77777777" w:rsidR="007C3DEE" w:rsidRDefault="007C3DEE" w:rsidP="007C3DEE">
      <w:pPr>
        <w:pStyle w:val="afffffff2"/>
        <w:ind w:firstLine="567"/>
        <w:jc w:val="right"/>
        <w:rPr>
          <w:color w:val="000000"/>
          <w:szCs w:val="28"/>
        </w:rPr>
      </w:pPr>
    </w:p>
    <w:p w14:paraId="57FE3CD6" w14:textId="77777777" w:rsidR="007C3DEE" w:rsidRDefault="007C3DEE" w:rsidP="007C3DEE">
      <w:pPr>
        <w:pStyle w:val="afffffff2"/>
        <w:ind w:firstLine="567"/>
        <w:jc w:val="right"/>
        <w:rPr>
          <w:color w:val="000000"/>
          <w:szCs w:val="28"/>
        </w:rPr>
      </w:pPr>
    </w:p>
    <w:p w14:paraId="4F70B3FC" w14:textId="77777777" w:rsidR="007C3DEE" w:rsidRDefault="007C3DEE" w:rsidP="007C3DEE">
      <w:pPr>
        <w:pStyle w:val="afffffff2"/>
        <w:ind w:firstLine="567"/>
        <w:jc w:val="right"/>
        <w:rPr>
          <w:color w:val="000000"/>
          <w:szCs w:val="28"/>
        </w:rPr>
      </w:pPr>
    </w:p>
    <w:p w14:paraId="31B5A702" w14:textId="77777777" w:rsidR="007C3DEE" w:rsidRDefault="007C3DEE" w:rsidP="007C3DEE">
      <w:pPr>
        <w:pStyle w:val="afffffff2"/>
        <w:ind w:firstLine="567"/>
        <w:jc w:val="right"/>
        <w:rPr>
          <w:color w:val="000000"/>
          <w:szCs w:val="28"/>
        </w:rPr>
      </w:pPr>
    </w:p>
    <w:p w14:paraId="20D4D71D" w14:textId="77777777" w:rsidR="007C3DEE" w:rsidRDefault="007C3DEE" w:rsidP="007C3DEE">
      <w:pPr>
        <w:pStyle w:val="afffffff2"/>
        <w:ind w:firstLine="567"/>
        <w:jc w:val="right"/>
        <w:rPr>
          <w:color w:val="000000"/>
          <w:szCs w:val="28"/>
        </w:rPr>
      </w:pPr>
    </w:p>
    <w:p w14:paraId="204D2FC8" w14:textId="77777777" w:rsidR="007C3DEE" w:rsidRDefault="007C3DEE" w:rsidP="007C3DEE">
      <w:pPr>
        <w:pStyle w:val="afffffff2"/>
        <w:ind w:firstLine="567"/>
        <w:jc w:val="right"/>
        <w:rPr>
          <w:color w:val="000000"/>
          <w:szCs w:val="28"/>
        </w:rPr>
      </w:pPr>
    </w:p>
    <w:p w14:paraId="4C2EC0A1" w14:textId="77777777" w:rsidR="007C3DEE" w:rsidRDefault="007C3DEE" w:rsidP="007C3DEE">
      <w:pPr>
        <w:pStyle w:val="afffffff2"/>
        <w:ind w:firstLine="567"/>
        <w:jc w:val="right"/>
        <w:rPr>
          <w:color w:val="000000"/>
          <w:szCs w:val="28"/>
        </w:rPr>
      </w:pPr>
    </w:p>
    <w:p w14:paraId="38A0CA70" w14:textId="77777777" w:rsidR="007C3DEE" w:rsidRPr="00B4718B" w:rsidRDefault="007C3DEE" w:rsidP="007C3DEE">
      <w:pPr>
        <w:pStyle w:val="afffffff2"/>
        <w:ind w:firstLine="567"/>
        <w:jc w:val="right"/>
        <w:rPr>
          <w:color w:val="000000"/>
          <w:szCs w:val="28"/>
        </w:rPr>
      </w:pPr>
    </w:p>
    <w:p w14:paraId="0B82FE63" w14:textId="77777777" w:rsidR="007C3DEE" w:rsidRPr="00B4718B" w:rsidRDefault="007C3DEE" w:rsidP="007C3DEE">
      <w:pPr>
        <w:pStyle w:val="afffffff2"/>
        <w:ind w:firstLine="567"/>
        <w:jc w:val="right"/>
        <w:rPr>
          <w:color w:val="000000"/>
          <w:szCs w:val="28"/>
        </w:rPr>
      </w:pPr>
    </w:p>
    <w:p w14:paraId="3B65CB52" w14:textId="77777777" w:rsidR="007C3DEE" w:rsidRPr="00B4718B" w:rsidRDefault="007C3DEE" w:rsidP="007C3DEE">
      <w:pPr>
        <w:pStyle w:val="afffffff2"/>
        <w:ind w:firstLine="567"/>
        <w:jc w:val="right"/>
        <w:rPr>
          <w:color w:val="000000"/>
          <w:szCs w:val="28"/>
        </w:rPr>
      </w:pPr>
    </w:p>
    <w:p w14:paraId="4B35DAD6" w14:textId="77777777" w:rsidR="007C3DEE" w:rsidRPr="00B4718B" w:rsidRDefault="007C3DEE" w:rsidP="007C3DEE">
      <w:pPr>
        <w:pStyle w:val="afffffff2"/>
        <w:ind w:firstLine="567"/>
        <w:jc w:val="right"/>
        <w:rPr>
          <w:color w:val="000000"/>
          <w:szCs w:val="28"/>
        </w:rPr>
      </w:pPr>
    </w:p>
    <w:p w14:paraId="6C19199C" w14:textId="77777777" w:rsidR="007C3DEE" w:rsidRPr="00B4718B" w:rsidRDefault="007C3DEE" w:rsidP="007C3DEE">
      <w:pPr>
        <w:pStyle w:val="afffffff2"/>
        <w:ind w:firstLine="567"/>
        <w:jc w:val="right"/>
        <w:rPr>
          <w:color w:val="000000"/>
          <w:szCs w:val="28"/>
        </w:rPr>
      </w:pPr>
    </w:p>
    <w:p w14:paraId="19F855A8" w14:textId="77777777" w:rsidR="007C3DEE" w:rsidRPr="00B4718B" w:rsidRDefault="007C3DEE" w:rsidP="007C3DEE">
      <w:pPr>
        <w:pStyle w:val="afffffff2"/>
        <w:ind w:firstLine="567"/>
        <w:jc w:val="right"/>
        <w:rPr>
          <w:color w:val="000000"/>
          <w:szCs w:val="28"/>
        </w:rPr>
      </w:pPr>
    </w:p>
    <w:p w14:paraId="66FADBBB" w14:textId="77777777" w:rsidR="007C3DEE" w:rsidRPr="00B4718B" w:rsidRDefault="007C3DEE" w:rsidP="007C3DEE">
      <w:pPr>
        <w:pStyle w:val="afffffff2"/>
        <w:ind w:firstLine="567"/>
        <w:jc w:val="right"/>
        <w:rPr>
          <w:color w:val="000000"/>
          <w:szCs w:val="28"/>
        </w:rPr>
      </w:pPr>
    </w:p>
    <w:p w14:paraId="40CC7CA2" w14:textId="77777777" w:rsidR="007C3DEE" w:rsidRPr="00B4718B" w:rsidRDefault="007C3DEE" w:rsidP="007C3DEE">
      <w:pPr>
        <w:pStyle w:val="afffffff2"/>
        <w:ind w:firstLine="567"/>
        <w:jc w:val="right"/>
        <w:rPr>
          <w:color w:val="000000"/>
          <w:szCs w:val="28"/>
        </w:rPr>
      </w:pPr>
    </w:p>
    <w:p w14:paraId="7FD63BAC" w14:textId="77777777" w:rsidR="007C3DEE" w:rsidRPr="00B4718B" w:rsidRDefault="007C3DEE" w:rsidP="007C3DEE">
      <w:pPr>
        <w:pStyle w:val="afffffff2"/>
        <w:ind w:firstLine="567"/>
        <w:jc w:val="right"/>
        <w:rPr>
          <w:color w:val="000000"/>
          <w:szCs w:val="28"/>
        </w:rPr>
      </w:pPr>
    </w:p>
    <w:p w14:paraId="58BC3A1B" w14:textId="77777777" w:rsidR="007C3DEE" w:rsidRPr="00B4718B" w:rsidRDefault="007C3DEE" w:rsidP="007C3DEE">
      <w:pPr>
        <w:pStyle w:val="afffffff2"/>
        <w:ind w:firstLine="567"/>
        <w:jc w:val="right"/>
        <w:rPr>
          <w:color w:val="000000"/>
          <w:szCs w:val="28"/>
        </w:rPr>
      </w:pPr>
    </w:p>
    <w:p w14:paraId="480E0B21" w14:textId="77777777" w:rsidR="007C3DEE" w:rsidRPr="00B4718B" w:rsidRDefault="007C3DEE" w:rsidP="007C3DEE">
      <w:pPr>
        <w:pStyle w:val="afffffff2"/>
        <w:ind w:firstLine="567"/>
        <w:jc w:val="right"/>
        <w:rPr>
          <w:color w:val="000000"/>
          <w:szCs w:val="28"/>
        </w:rPr>
      </w:pPr>
    </w:p>
    <w:p w14:paraId="5DCDCB5A" w14:textId="77777777" w:rsidR="007C3DEE" w:rsidRPr="00B4718B" w:rsidRDefault="007C3DEE" w:rsidP="007C3DEE">
      <w:pPr>
        <w:pStyle w:val="afffffff2"/>
        <w:ind w:firstLine="567"/>
        <w:jc w:val="right"/>
        <w:rPr>
          <w:color w:val="000000"/>
          <w:szCs w:val="28"/>
        </w:rPr>
      </w:pPr>
    </w:p>
    <w:p w14:paraId="3AFF17C8" w14:textId="77777777" w:rsidR="007C3DEE" w:rsidRPr="00B4718B" w:rsidRDefault="007C3DEE" w:rsidP="007C3DEE">
      <w:pPr>
        <w:pStyle w:val="afffffff2"/>
        <w:ind w:firstLine="567"/>
        <w:jc w:val="right"/>
        <w:rPr>
          <w:color w:val="000000"/>
          <w:szCs w:val="28"/>
        </w:rPr>
      </w:pPr>
      <w:r w:rsidRPr="00B4718B">
        <w:rPr>
          <w:color w:val="000000"/>
          <w:szCs w:val="28"/>
        </w:rPr>
        <w:t>Приложение N 3</w:t>
      </w:r>
    </w:p>
    <w:p w14:paraId="6740368F" w14:textId="77777777" w:rsidR="007C3DEE" w:rsidRPr="00B4718B" w:rsidRDefault="007C3DEE" w:rsidP="007C3DEE">
      <w:pPr>
        <w:pStyle w:val="afffffff2"/>
        <w:jc w:val="right"/>
        <w:rPr>
          <w:color w:val="000000"/>
          <w:sz w:val="22"/>
          <w:szCs w:val="22"/>
        </w:rPr>
      </w:pPr>
      <w:bookmarkStart w:id="3" w:name="P00CA"/>
      <w:bookmarkEnd w:id="3"/>
      <w:r w:rsidRPr="00B4718B">
        <w:rPr>
          <w:color w:val="000000"/>
          <w:sz w:val="22"/>
          <w:szCs w:val="22"/>
        </w:rPr>
        <w:t>к Положению об организации ритуальных услуг,</w:t>
      </w:r>
    </w:p>
    <w:p w14:paraId="257A0329" w14:textId="77777777" w:rsidR="007C3DEE" w:rsidRPr="00B4718B" w:rsidRDefault="007C3DEE" w:rsidP="007C3DEE">
      <w:pPr>
        <w:pStyle w:val="afffffff2"/>
        <w:jc w:val="right"/>
        <w:rPr>
          <w:color w:val="000000"/>
          <w:sz w:val="22"/>
          <w:szCs w:val="22"/>
        </w:rPr>
      </w:pPr>
      <w:r w:rsidRPr="00B4718B">
        <w:rPr>
          <w:color w:val="000000"/>
          <w:sz w:val="22"/>
          <w:szCs w:val="22"/>
        </w:rPr>
        <w:t xml:space="preserve"> содержании мест захоронения и порядке деятельности </w:t>
      </w:r>
    </w:p>
    <w:p w14:paraId="54D8155C" w14:textId="77777777" w:rsidR="007C3DEE" w:rsidRPr="00B4718B" w:rsidRDefault="007C3DEE" w:rsidP="007C3DEE">
      <w:pPr>
        <w:pStyle w:val="afffffff2"/>
        <w:jc w:val="right"/>
        <w:rPr>
          <w:color w:val="000000"/>
          <w:sz w:val="22"/>
          <w:szCs w:val="22"/>
        </w:rPr>
      </w:pPr>
      <w:r w:rsidRPr="00B4718B">
        <w:rPr>
          <w:color w:val="000000"/>
          <w:sz w:val="22"/>
          <w:szCs w:val="22"/>
        </w:rPr>
        <w:t>общественных кладбищ на территории</w:t>
      </w:r>
      <w:r w:rsidRPr="00B4718B">
        <w:rPr>
          <w:rFonts w:ascii="Arial" w:hAnsi="Arial" w:cs="Arial"/>
          <w:color w:val="000000"/>
          <w:sz w:val="22"/>
          <w:szCs w:val="22"/>
        </w:rPr>
        <w:t xml:space="preserve"> </w:t>
      </w:r>
      <w:r w:rsidRPr="00B4718B">
        <w:rPr>
          <w:color w:val="000000"/>
          <w:sz w:val="22"/>
          <w:szCs w:val="22"/>
        </w:rPr>
        <w:t>Сосновского сельсовета</w:t>
      </w:r>
    </w:p>
    <w:p w14:paraId="00B83F9F" w14:textId="77777777" w:rsidR="007C3DEE" w:rsidRPr="00B4718B" w:rsidRDefault="007C3DEE" w:rsidP="007C3DEE">
      <w:pPr>
        <w:pStyle w:val="afffffff2"/>
        <w:jc w:val="right"/>
        <w:rPr>
          <w:color w:val="000000"/>
          <w:sz w:val="22"/>
          <w:szCs w:val="22"/>
        </w:rPr>
      </w:pPr>
      <w:r w:rsidRPr="00B4718B">
        <w:rPr>
          <w:color w:val="000000"/>
          <w:sz w:val="22"/>
          <w:szCs w:val="22"/>
        </w:rPr>
        <w:t xml:space="preserve"> Бессоновского района Пензенской области</w:t>
      </w:r>
    </w:p>
    <w:p w14:paraId="376D5808" w14:textId="77777777" w:rsidR="007C3DEE" w:rsidRPr="00B4718B" w:rsidRDefault="007C3DEE" w:rsidP="007C3DEE">
      <w:pPr>
        <w:pStyle w:val="afffffff2"/>
        <w:ind w:firstLine="567"/>
        <w:rPr>
          <w:color w:val="000000"/>
          <w:szCs w:val="28"/>
        </w:rPr>
      </w:pPr>
    </w:p>
    <w:p w14:paraId="78D6F742" w14:textId="77777777" w:rsidR="007C3DEE" w:rsidRPr="00B4718B" w:rsidRDefault="007C3DEE" w:rsidP="007C3DEE">
      <w:pPr>
        <w:pStyle w:val="afffffff2"/>
        <w:ind w:firstLine="567"/>
        <w:rPr>
          <w:color w:val="000000"/>
          <w:szCs w:val="28"/>
        </w:rPr>
      </w:pPr>
      <w:r w:rsidRPr="00B4718B">
        <w:rPr>
          <w:b/>
          <w:bCs/>
          <w:color w:val="000000"/>
          <w:szCs w:val="28"/>
        </w:rPr>
        <w:t>Форма</w:t>
      </w:r>
    </w:p>
    <w:p w14:paraId="69D887CD" w14:textId="77777777" w:rsidR="007C3DEE" w:rsidRPr="00B4718B" w:rsidRDefault="007C3DEE" w:rsidP="007C3DEE">
      <w:pPr>
        <w:pStyle w:val="afffffff2"/>
        <w:ind w:firstLine="567"/>
        <w:rPr>
          <w:color w:val="000000"/>
          <w:szCs w:val="28"/>
        </w:rPr>
      </w:pPr>
      <w:r w:rsidRPr="00B4718B">
        <w:rPr>
          <w:b/>
          <w:bCs/>
          <w:color w:val="000000"/>
          <w:szCs w:val="28"/>
        </w:rPr>
        <w:t>заявления о предоставлении места для захоронения</w:t>
      </w:r>
    </w:p>
    <w:p w14:paraId="32DEA1CF" w14:textId="77777777" w:rsidR="007C3DEE" w:rsidRPr="00B4718B" w:rsidRDefault="007C3DEE" w:rsidP="007C3DEE">
      <w:pPr>
        <w:pStyle w:val="afffffff2"/>
        <w:ind w:firstLine="567"/>
        <w:jc w:val="both"/>
        <w:rPr>
          <w:color w:val="000000"/>
          <w:szCs w:val="28"/>
        </w:rPr>
      </w:pPr>
    </w:p>
    <w:p w14:paraId="21F24FFA" w14:textId="77777777" w:rsidR="007C3DEE" w:rsidRPr="00B4718B" w:rsidRDefault="007C3DEE" w:rsidP="007C3DEE">
      <w:pPr>
        <w:pStyle w:val="afffffff2"/>
        <w:ind w:firstLine="567"/>
        <w:jc w:val="right"/>
        <w:rPr>
          <w:color w:val="000000"/>
        </w:rPr>
      </w:pPr>
      <w:r w:rsidRPr="00B4718B">
        <w:rPr>
          <w:color w:val="000000"/>
        </w:rPr>
        <w:t>Главе администрации</w:t>
      </w:r>
    </w:p>
    <w:p w14:paraId="67F2F220" w14:textId="77777777" w:rsidR="007C3DEE" w:rsidRPr="00B4718B" w:rsidRDefault="007C3DEE" w:rsidP="007C3DEE">
      <w:pPr>
        <w:pStyle w:val="afffffff2"/>
        <w:ind w:firstLine="567"/>
        <w:jc w:val="right"/>
        <w:rPr>
          <w:color w:val="000000"/>
        </w:rPr>
      </w:pPr>
      <w:r w:rsidRPr="00B4718B">
        <w:rPr>
          <w:color w:val="000000"/>
        </w:rPr>
        <w:t xml:space="preserve"> ___________________________________</w:t>
      </w:r>
    </w:p>
    <w:p w14:paraId="6E3F9A53" w14:textId="77777777" w:rsidR="007C3DEE" w:rsidRPr="00B4718B" w:rsidRDefault="007C3DEE" w:rsidP="007C3DEE">
      <w:pPr>
        <w:pStyle w:val="afffffff2"/>
        <w:ind w:firstLine="567"/>
        <w:jc w:val="right"/>
        <w:rPr>
          <w:color w:val="000000"/>
        </w:rPr>
      </w:pPr>
    </w:p>
    <w:p w14:paraId="19106727" w14:textId="77777777" w:rsidR="007C3DEE" w:rsidRPr="00B4718B" w:rsidRDefault="007C3DEE" w:rsidP="007C3DEE">
      <w:pPr>
        <w:pStyle w:val="afffffff2"/>
        <w:ind w:firstLine="567"/>
        <w:jc w:val="right"/>
        <w:rPr>
          <w:color w:val="000000"/>
        </w:rPr>
      </w:pPr>
      <w:r w:rsidRPr="00B4718B">
        <w:rPr>
          <w:color w:val="000000"/>
        </w:rPr>
        <w:t>От заказчика _________________________________________________________</w:t>
      </w:r>
    </w:p>
    <w:p w14:paraId="25520688" w14:textId="77777777" w:rsidR="007C3DEE" w:rsidRPr="00B4718B" w:rsidRDefault="007C3DEE" w:rsidP="007C3DEE">
      <w:pPr>
        <w:pStyle w:val="afffffff2"/>
        <w:ind w:firstLine="567"/>
        <w:jc w:val="right"/>
        <w:rPr>
          <w:color w:val="000000"/>
        </w:rPr>
      </w:pPr>
      <w:r w:rsidRPr="00B4718B">
        <w:rPr>
          <w:color w:val="000000"/>
        </w:rPr>
        <w:t>Адрес: _____________________________________________________________</w:t>
      </w:r>
    </w:p>
    <w:p w14:paraId="56D14E32" w14:textId="77777777" w:rsidR="007C3DEE" w:rsidRPr="00B4718B" w:rsidRDefault="007C3DEE" w:rsidP="007C3DEE">
      <w:pPr>
        <w:pStyle w:val="afffffff2"/>
        <w:ind w:firstLine="567"/>
        <w:jc w:val="right"/>
        <w:rPr>
          <w:color w:val="000000"/>
        </w:rPr>
      </w:pPr>
      <w:r w:rsidRPr="00B4718B">
        <w:rPr>
          <w:color w:val="000000"/>
        </w:rPr>
        <w:t>Телефон: _____________________________</w:t>
      </w:r>
    </w:p>
    <w:p w14:paraId="36B1B63F" w14:textId="77777777" w:rsidR="007C3DEE" w:rsidRPr="00B4718B" w:rsidRDefault="007C3DEE" w:rsidP="007C3DEE">
      <w:pPr>
        <w:pStyle w:val="afffffff2"/>
        <w:ind w:firstLine="567"/>
        <w:jc w:val="right"/>
        <w:rPr>
          <w:color w:val="000000"/>
        </w:rPr>
      </w:pPr>
      <w:r w:rsidRPr="00B4718B">
        <w:rPr>
          <w:color w:val="000000"/>
        </w:rPr>
        <w:t>Представитель _______________ по доверенности от «_____» __________ 20____</w:t>
      </w:r>
    </w:p>
    <w:p w14:paraId="5AA95FCF" w14:textId="77777777" w:rsidR="007C3DEE" w:rsidRPr="00B4718B" w:rsidRDefault="007C3DEE" w:rsidP="007C3DEE">
      <w:pPr>
        <w:pStyle w:val="afffffff2"/>
        <w:ind w:firstLine="567"/>
        <w:jc w:val="right"/>
        <w:rPr>
          <w:color w:val="000000"/>
          <w:szCs w:val="28"/>
        </w:rPr>
      </w:pPr>
    </w:p>
    <w:p w14:paraId="2ECD68A2" w14:textId="77777777" w:rsidR="007C3DEE" w:rsidRPr="00B4718B" w:rsidRDefault="007C3DEE" w:rsidP="007C3DEE">
      <w:pPr>
        <w:pStyle w:val="afffffff2"/>
        <w:ind w:firstLine="567"/>
        <w:rPr>
          <w:b/>
          <w:color w:val="000000"/>
          <w:szCs w:val="28"/>
        </w:rPr>
      </w:pPr>
      <w:r w:rsidRPr="00B4718B">
        <w:rPr>
          <w:b/>
          <w:color w:val="000000"/>
          <w:szCs w:val="28"/>
        </w:rPr>
        <w:t>ЗАЯВЛЕНИЕ</w:t>
      </w:r>
    </w:p>
    <w:p w14:paraId="1933DFED" w14:textId="77777777" w:rsidR="007C3DEE" w:rsidRPr="00B4718B" w:rsidRDefault="007C3DEE" w:rsidP="007C3DEE">
      <w:pPr>
        <w:pStyle w:val="afffffff2"/>
        <w:ind w:firstLine="567"/>
        <w:rPr>
          <w:b/>
          <w:color w:val="000000"/>
          <w:szCs w:val="28"/>
        </w:rPr>
      </w:pPr>
      <w:r w:rsidRPr="00B4718B">
        <w:rPr>
          <w:b/>
          <w:color w:val="000000"/>
          <w:szCs w:val="28"/>
        </w:rPr>
        <w:t>о предоставлении места для захоронения</w:t>
      </w:r>
    </w:p>
    <w:p w14:paraId="76224F1A" w14:textId="77777777" w:rsidR="007C3DEE" w:rsidRPr="00B4718B" w:rsidRDefault="007C3DEE" w:rsidP="007C3DEE">
      <w:pPr>
        <w:pStyle w:val="afffffff2"/>
        <w:ind w:firstLine="567"/>
        <w:jc w:val="both"/>
        <w:rPr>
          <w:color w:val="000000"/>
          <w:szCs w:val="28"/>
        </w:rPr>
      </w:pPr>
    </w:p>
    <w:p w14:paraId="1D4187A4" w14:textId="77777777" w:rsidR="007C3DEE" w:rsidRPr="00B4718B" w:rsidRDefault="007C3DEE" w:rsidP="007C3DEE">
      <w:pPr>
        <w:pStyle w:val="afffffff2"/>
        <w:ind w:firstLine="567"/>
        <w:jc w:val="both"/>
        <w:rPr>
          <w:color w:val="000000"/>
        </w:rPr>
      </w:pPr>
      <w:r w:rsidRPr="00B4718B">
        <w:rPr>
          <w:color w:val="000000"/>
          <w:szCs w:val="28"/>
        </w:rPr>
        <w:t>1</w:t>
      </w:r>
      <w:r w:rsidRPr="00B4718B">
        <w:rPr>
          <w:color w:val="000000"/>
        </w:rPr>
        <w:t>. Прошу выделить место на ______________________ кладбище для захоронения умершего____________________________________________</w:t>
      </w:r>
    </w:p>
    <w:p w14:paraId="75FD6755" w14:textId="77777777" w:rsidR="007C3DEE" w:rsidRPr="00B4718B" w:rsidRDefault="007C3DEE" w:rsidP="007C3DEE">
      <w:pPr>
        <w:pStyle w:val="afffffff2"/>
        <w:ind w:firstLine="567"/>
        <w:rPr>
          <w:color w:val="000000"/>
          <w:sz w:val="22"/>
          <w:szCs w:val="22"/>
        </w:rPr>
      </w:pPr>
      <w:bookmarkStart w:id="4" w:name="P00CD"/>
      <w:r w:rsidRPr="00B4718B">
        <w:rPr>
          <w:color w:val="000000"/>
          <w:sz w:val="22"/>
          <w:szCs w:val="22"/>
        </w:rPr>
        <w:lastRenderedPageBreak/>
        <w:t>(фамилия, имя, отчество умершего)</w:t>
      </w:r>
      <w:bookmarkEnd w:id="4"/>
    </w:p>
    <w:p w14:paraId="15721008" w14:textId="77777777" w:rsidR="007C3DEE" w:rsidRPr="00B4718B" w:rsidRDefault="007C3DEE" w:rsidP="007C3DEE">
      <w:pPr>
        <w:pStyle w:val="afffffff2"/>
        <w:ind w:firstLine="567"/>
        <w:jc w:val="both"/>
        <w:rPr>
          <w:color w:val="000000"/>
        </w:rPr>
      </w:pPr>
      <w:r w:rsidRPr="00B4718B">
        <w:rPr>
          <w:color w:val="000000"/>
        </w:rPr>
        <w:t>дата рождения: _____________________ дата смерти: _____________________</w:t>
      </w:r>
    </w:p>
    <w:p w14:paraId="53DDC8F7" w14:textId="77777777" w:rsidR="007C3DEE" w:rsidRPr="00B4718B" w:rsidRDefault="007C3DEE" w:rsidP="007C3DEE">
      <w:pPr>
        <w:pStyle w:val="afffffff2"/>
        <w:ind w:firstLine="567"/>
        <w:jc w:val="both"/>
        <w:rPr>
          <w:color w:val="000000"/>
        </w:rPr>
      </w:pPr>
      <w:bookmarkStart w:id="5" w:name="P00CF"/>
      <w:bookmarkEnd w:id="5"/>
    </w:p>
    <w:p w14:paraId="7E737F32" w14:textId="77777777" w:rsidR="007C3DEE" w:rsidRPr="00B4718B" w:rsidRDefault="007C3DEE" w:rsidP="007C3DEE">
      <w:pPr>
        <w:pStyle w:val="afffffff2"/>
        <w:ind w:firstLine="567"/>
        <w:jc w:val="both"/>
        <w:rPr>
          <w:color w:val="000000"/>
        </w:rPr>
      </w:pPr>
      <w:r w:rsidRPr="00B4718B">
        <w:rPr>
          <w:color w:val="000000"/>
        </w:rPr>
        <w:t>Умерший __________________________________________________ приходится мне _____________________________________________________</w:t>
      </w:r>
    </w:p>
    <w:p w14:paraId="2FE3AEB4" w14:textId="77777777" w:rsidR="007C3DEE" w:rsidRPr="00B4718B" w:rsidRDefault="007C3DEE" w:rsidP="007C3DEE">
      <w:pPr>
        <w:pStyle w:val="afffffff2"/>
        <w:ind w:firstLine="567"/>
        <w:jc w:val="both"/>
        <w:rPr>
          <w:color w:val="000000"/>
        </w:rPr>
      </w:pPr>
      <w:bookmarkStart w:id="6" w:name="P00D0"/>
      <w:bookmarkEnd w:id="6"/>
    </w:p>
    <w:p w14:paraId="4CB20DE0" w14:textId="77777777" w:rsidR="007C3DEE" w:rsidRPr="00B4718B" w:rsidRDefault="007C3DEE" w:rsidP="007C3DEE">
      <w:pPr>
        <w:pStyle w:val="afffffff2"/>
        <w:ind w:firstLine="567"/>
        <w:jc w:val="both"/>
        <w:rPr>
          <w:color w:val="000000"/>
        </w:rPr>
      </w:pPr>
      <w:r w:rsidRPr="00B4718B">
        <w:rPr>
          <w:color w:val="000000"/>
        </w:rPr>
        <w:t>Волеизъявление умершего, выраженное в устной форме (при его наличии):</w:t>
      </w:r>
    </w:p>
    <w:p w14:paraId="65CB2616" w14:textId="77777777" w:rsidR="007C3DEE" w:rsidRPr="00B4718B" w:rsidRDefault="007C3DEE" w:rsidP="007C3DEE">
      <w:pPr>
        <w:pStyle w:val="afffffff2"/>
        <w:ind w:firstLine="567"/>
        <w:jc w:val="both"/>
        <w:rPr>
          <w:color w:val="000000"/>
        </w:rPr>
      </w:pPr>
      <w:bookmarkStart w:id="7" w:name="P00D1"/>
      <w:bookmarkEnd w:id="7"/>
      <w:r w:rsidRPr="00B4718B">
        <w:rPr>
          <w:color w:val="000000"/>
        </w:rPr>
        <w:t>_________________________________________________________________</w:t>
      </w:r>
    </w:p>
    <w:p w14:paraId="3D81006B" w14:textId="77777777" w:rsidR="007C3DEE" w:rsidRPr="00B4718B" w:rsidRDefault="007C3DEE" w:rsidP="007C3DEE">
      <w:pPr>
        <w:pStyle w:val="afffffff2"/>
        <w:ind w:firstLine="567"/>
        <w:jc w:val="both"/>
        <w:rPr>
          <w:color w:val="000000"/>
        </w:rPr>
      </w:pPr>
      <w:bookmarkStart w:id="8" w:name="P00D2"/>
      <w:bookmarkEnd w:id="8"/>
      <w:r w:rsidRPr="00B4718B">
        <w:rPr>
          <w:color w:val="000000"/>
        </w:rPr>
        <w:t>Свидетели (Ф.И.О., адрес, номер телефона):</w:t>
      </w:r>
    </w:p>
    <w:p w14:paraId="18F9EE54" w14:textId="77777777" w:rsidR="007C3DEE" w:rsidRPr="00B4718B" w:rsidRDefault="007C3DEE" w:rsidP="007C3DEE">
      <w:pPr>
        <w:pStyle w:val="afffffff2"/>
        <w:ind w:firstLine="567"/>
        <w:jc w:val="both"/>
        <w:rPr>
          <w:color w:val="000000"/>
        </w:rPr>
      </w:pPr>
      <w:bookmarkStart w:id="9" w:name="P00D3"/>
      <w:bookmarkEnd w:id="9"/>
      <w:r w:rsidRPr="00B4718B">
        <w:rPr>
          <w:color w:val="000000"/>
        </w:rPr>
        <w:t>1. _________________________________________________________________</w:t>
      </w:r>
    </w:p>
    <w:p w14:paraId="4738BDBE" w14:textId="77777777" w:rsidR="007C3DEE" w:rsidRPr="00B4718B" w:rsidRDefault="007C3DEE" w:rsidP="007C3DEE">
      <w:pPr>
        <w:pStyle w:val="afffffff2"/>
        <w:ind w:firstLine="567"/>
        <w:jc w:val="both"/>
        <w:rPr>
          <w:color w:val="000000"/>
        </w:rPr>
      </w:pPr>
      <w:bookmarkStart w:id="10" w:name="P00D4"/>
      <w:bookmarkEnd w:id="10"/>
      <w:r w:rsidRPr="00B4718B">
        <w:rPr>
          <w:color w:val="000000"/>
        </w:rPr>
        <w:t>2. _________________________________________________________________</w:t>
      </w:r>
    </w:p>
    <w:p w14:paraId="66D408D3" w14:textId="77777777" w:rsidR="007C3DEE" w:rsidRPr="00B4718B" w:rsidRDefault="007C3DEE" w:rsidP="007C3DEE">
      <w:pPr>
        <w:pStyle w:val="afffffff2"/>
        <w:ind w:firstLine="567"/>
        <w:jc w:val="both"/>
        <w:rPr>
          <w:color w:val="000000"/>
        </w:rPr>
      </w:pPr>
      <w:r w:rsidRPr="00B4718B">
        <w:rPr>
          <w:color w:val="000000"/>
        </w:rPr>
        <w:t> </w:t>
      </w:r>
    </w:p>
    <w:p w14:paraId="6F636895" w14:textId="77777777" w:rsidR="007C3DEE" w:rsidRPr="00B4718B" w:rsidRDefault="007C3DEE" w:rsidP="007C3DEE">
      <w:pPr>
        <w:pStyle w:val="afffffff2"/>
        <w:ind w:firstLine="567"/>
        <w:jc w:val="both"/>
        <w:rPr>
          <w:color w:val="000000"/>
        </w:rPr>
      </w:pPr>
      <w:bookmarkStart w:id="11" w:name="P00D5"/>
      <w:bookmarkStart w:id="12" w:name="P00D8"/>
      <w:bookmarkEnd w:id="11"/>
      <w:bookmarkEnd w:id="12"/>
      <w:r w:rsidRPr="00B4718B">
        <w:rPr>
          <w:color w:val="000000"/>
        </w:rPr>
        <w:t>Прилагаю копии документов:</w:t>
      </w:r>
    </w:p>
    <w:p w14:paraId="53B0057A" w14:textId="77777777" w:rsidR="007C3DEE" w:rsidRPr="00B4718B" w:rsidRDefault="007C3DEE" w:rsidP="007C3DEE">
      <w:pPr>
        <w:pStyle w:val="afffffff2"/>
        <w:ind w:firstLine="567"/>
        <w:jc w:val="both"/>
        <w:rPr>
          <w:color w:val="000000"/>
        </w:rPr>
      </w:pPr>
      <w:bookmarkStart w:id="13" w:name="P00D9"/>
      <w:bookmarkEnd w:id="13"/>
      <w:r w:rsidRPr="00B4718B">
        <w:rPr>
          <w:color w:val="000000"/>
        </w:rPr>
        <w:t>1. _________________________________________________________________</w:t>
      </w:r>
    </w:p>
    <w:p w14:paraId="22CF0226" w14:textId="77777777" w:rsidR="007C3DEE" w:rsidRPr="00B4718B" w:rsidRDefault="007C3DEE" w:rsidP="007C3DEE">
      <w:pPr>
        <w:pStyle w:val="afffffff2"/>
        <w:ind w:firstLine="567"/>
        <w:jc w:val="both"/>
        <w:rPr>
          <w:color w:val="000000"/>
        </w:rPr>
      </w:pPr>
      <w:bookmarkStart w:id="14" w:name="P00DA"/>
      <w:bookmarkEnd w:id="14"/>
      <w:r w:rsidRPr="00B4718B">
        <w:rPr>
          <w:color w:val="000000"/>
        </w:rPr>
        <w:t>2. _________________________________________________________________</w:t>
      </w:r>
    </w:p>
    <w:p w14:paraId="7A9223B3" w14:textId="77777777" w:rsidR="007C3DEE" w:rsidRPr="00B4718B" w:rsidRDefault="007C3DEE" w:rsidP="007C3DEE">
      <w:pPr>
        <w:pStyle w:val="afffffff2"/>
        <w:ind w:firstLine="567"/>
        <w:jc w:val="both"/>
        <w:rPr>
          <w:color w:val="000000"/>
        </w:rPr>
      </w:pPr>
      <w:bookmarkStart w:id="15" w:name="P00DB"/>
      <w:bookmarkStart w:id="16" w:name="P00DC"/>
      <w:bookmarkStart w:id="17" w:name="P00DD"/>
      <w:bookmarkStart w:id="18" w:name="P00DE"/>
      <w:bookmarkEnd w:id="15"/>
      <w:bookmarkEnd w:id="16"/>
      <w:bookmarkEnd w:id="17"/>
      <w:bookmarkEnd w:id="18"/>
      <w:r w:rsidRPr="00B4718B">
        <w:rPr>
          <w:color w:val="000000"/>
        </w:rPr>
        <w:t>За правильность сведений несу полную ответственность.</w:t>
      </w:r>
    </w:p>
    <w:p w14:paraId="53707732" w14:textId="77777777" w:rsidR="007C3DEE" w:rsidRPr="00B4718B" w:rsidRDefault="007C3DEE" w:rsidP="007C3DEE">
      <w:pPr>
        <w:pStyle w:val="afffffff2"/>
        <w:ind w:firstLine="567"/>
        <w:jc w:val="both"/>
        <w:rPr>
          <w:color w:val="000000"/>
        </w:rPr>
      </w:pPr>
      <w:r w:rsidRPr="00B4718B">
        <w:rPr>
          <w:color w:val="000000"/>
        </w:rPr>
        <w:t>Обязуюсь содержать место захоронения в надлежащем состоянии собственными силами или по договору на оказание соответствующих услуг по содержанию.</w:t>
      </w:r>
    </w:p>
    <w:p w14:paraId="1C99AC08" w14:textId="77777777" w:rsidR="007C3DEE" w:rsidRPr="00B4718B" w:rsidRDefault="007C3DEE" w:rsidP="007C3DEE">
      <w:pPr>
        <w:pStyle w:val="afffffff2"/>
        <w:ind w:firstLine="567"/>
        <w:jc w:val="both"/>
        <w:rPr>
          <w:color w:val="000000"/>
        </w:rPr>
      </w:pPr>
      <w:bookmarkStart w:id="19" w:name="P00DF"/>
      <w:bookmarkEnd w:id="19"/>
      <w:r w:rsidRPr="00B4718B">
        <w:rPr>
          <w:color w:val="000000"/>
        </w:rPr>
        <w:t>В соответствии с Федеральным законом от 27.07.2006 года № 152-ФЗ «О</w:t>
      </w:r>
      <w:bookmarkStart w:id="20" w:name="P00E0"/>
      <w:bookmarkEnd w:id="20"/>
      <w:r w:rsidRPr="00B4718B">
        <w:rPr>
          <w:color w:val="000000"/>
        </w:rPr>
        <w:t> персональных данных» даю свое согласие на обработку указанных мною</w:t>
      </w:r>
      <w:bookmarkStart w:id="21" w:name="P00E1"/>
      <w:bookmarkEnd w:id="21"/>
      <w:r w:rsidRPr="00B4718B">
        <w:rPr>
          <w:color w:val="000000"/>
        </w:rPr>
        <w:t> персональных данных.</w:t>
      </w:r>
    </w:p>
    <w:p w14:paraId="4E6973D7" w14:textId="77777777" w:rsidR="007C3DEE" w:rsidRPr="00B4718B" w:rsidRDefault="007C3DEE" w:rsidP="007C3DEE">
      <w:pPr>
        <w:pStyle w:val="afffffff2"/>
        <w:ind w:firstLine="567"/>
        <w:jc w:val="both"/>
        <w:rPr>
          <w:color w:val="000000"/>
        </w:rPr>
      </w:pPr>
      <w:r w:rsidRPr="00B4718B">
        <w:rPr>
          <w:color w:val="000000"/>
        </w:rPr>
        <w:t>Дата__________________</w:t>
      </w:r>
    </w:p>
    <w:p w14:paraId="3E8DDD24" w14:textId="77777777" w:rsidR="007C3DEE" w:rsidRPr="00B4718B" w:rsidRDefault="007C3DEE" w:rsidP="007C3DEE">
      <w:pPr>
        <w:pStyle w:val="afffffff2"/>
        <w:ind w:firstLine="567"/>
        <w:jc w:val="both"/>
        <w:rPr>
          <w:color w:val="000000"/>
        </w:rPr>
      </w:pPr>
      <w:bookmarkStart w:id="22" w:name="P00E2"/>
      <w:bookmarkEnd w:id="22"/>
      <w:r w:rsidRPr="00B4718B">
        <w:rPr>
          <w:color w:val="000000"/>
        </w:rPr>
        <w:t>Заказчик (подпись):____________________________________</w:t>
      </w:r>
    </w:p>
    <w:p w14:paraId="63698658" w14:textId="77777777" w:rsidR="007C3DEE" w:rsidRPr="00B4718B" w:rsidRDefault="007C3DEE" w:rsidP="007C3DEE">
      <w:pPr>
        <w:pStyle w:val="afffffff2"/>
        <w:ind w:firstLine="567"/>
        <w:jc w:val="both"/>
        <w:rPr>
          <w:color w:val="000000"/>
        </w:rPr>
      </w:pPr>
      <w:bookmarkStart w:id="23" w:name="P00E3"/>
      <w:bookmarkEnd w:id="23"/>
      <w:r w:rsidRPr="00B4718B">
        <w:rPr>
          <w:color w:val="000000"/>
        </w:rPr>
        <w:t>Представитель по доверенности (подпись):________________.</w:t>
      </w:r>
    </w:p>
    <w:p w14:paraId="6253B6C2" w14:textId="77777777" w:rsidR="007C3DEE" w:rsidRPr="00B4718B" w:rsidRDefault="007C3DEE" w:rsidP="007C3DEE">
      <w:pPr>
        <w:pStyle w:val="afffffff2"/>
        <w:ind w:firstLine="567"/>
        <w:jc w:val="right"/>
        <w:rPr>
          <w:color w:val="000000"/>
          <w:szCs w:val="28"/>
        </w:rPr>
      </w:pPr>
    </w:p>
    <w:p w14:paraId="409713AF" w14:textId="77777777" w:rsidR="007C3DEE" w:rsidRPr="00B4718B" w:rsidRDefault="007C3DEE" w:rsidP="007C3DEE">
      <w:pPr>
        <w:pStyle w:val="afffffff2"/>
        <w:ind w:firstLine="567"/>
        <w:jc w:val="right"/>
        <w:rPr>
          <w:color w:val="000000"/>
          <w:szCs w:val="28"/>
        </w:rPr>
      </w:pPr>
    </w:p>
    <w:p w14:paraId="7EDAE6EE" w14:textId="77777777" w:rsidR="007C3DEE" w:rsidRPr="00B4718B" w:rsidRDefault="007C3DEE" w:rsidP="007C3DEE">
      <w:pPr>
        <w:pStyle w:val="afffffff2"/>
        <w:ind w:firstLine="567"/>
        <w:jc w:val="right"/>
        <w:rPr>
          <w:color w:val="000000"/>
          <w:szCs w:val="28"/>
        </w:rPr>
      </w:pPr>
    </w:p>
    <w:p w14:paraId="2EDA27CE" w14:textId="77777777" w:rsidR="007C3DEE" w:rsidRPr="00B4718B" w:rsidRDefault="007C3DEE" w:rsidP="007C3DEE">
      <w:pPr>
        <w:pStyle w:val="afffffff2"/>
        <w:ind w:firstLine="567"/>
        <w:jc w:val="right"/>
        <w:rPr>
          <w:color w:val="000000"/>
          <w:szCs w:val="28"/>
        </w:rPr>
      </w:pPr>
    </w:p>
    <w:p w14:paraId="0235E0AF" w14:textId="77777777" w:rsidR="007C3DEE" w:rsidRPr="00B4718B" w:rsidRDefault="007C3DEE" w:rsidP="007C3DEE">
      <w:pPr>
        <w:pStyle w:val="afffffff2"/>
        <w:ind w:firstLine="567"/>
        <w:jc w:val="right"/>
        <w:rPr>
          <w:color w:val="000000"/>
          <w:szCs w:val="28"/>
        </w:rPr>
      </w:pPr>
    </w:p>
    <w:p w14:paraId="67F93AB1" w14:textId="77777777" w:rsidR="007C3DEE" w:rsidRPr="00B4718B" w:rsidRDefault="007C3DEE" w:rsidP="007C3DEE">
      <w:pPr>
        <w:pStyle w:val="afffffff2"/>
        <w:ind w:firstLine="567"/>
        <w:jc w:val="right"/>
        <w:rPr>
          <w:color w:val="000000"/>
        </w:rPr>
      </w:pPr>
      <w:r w:rsidRPr="00B4718B">
        <w:rPr>
          <w:color w:val="000000"/>
        </w:rPr>
        <w:t>Приложение N 4</w:t>
      </w:r>
    </w:p>
    <w:p w14:paraId="5F4D7D15" w14:textId="77777777" w:rsidR="007C3DEE" w:rsidRPr="00B4718B" w:rsidRDefault="007C3DEE" w:rsidP="007C3DEE">
      <w:pPr>
        <w:pStyle w:val="afffffff2"/>
        <w:jc w:val="right"/>
        <w:rPr>
          <w:color w:val="000000"/>
          <w:sz w:val="22"/>
          <w:szCs w:val="22"/>
        </w:rPr>
      </w:pPr>
      <w:r w:rsidRPr="00B4718B">
        <w:rPr>
          <w:color w:val="000000"/>
          <w:sz w:val="22"/>
          <w:szCs w:val="22"/>
        </w:rPr>
        <w:t>к Положению об организации ритуальных услуг,</w:t>
      </w:r>
    </w:p>
    <w:p w14:paraId="3AC464DF" w14:textId="77777777" w:rsidR="007C3DEE" w:rsidRPr="00B4718B" w:rsidRDefault="007C3DEE" w:rsidP="007C3DEE">
      <w:pPr>
        <w:pStyle w:val="afffffff2"/>
        <w:jc w:val="right"/>
        <w:rPr>
          <w:color w:val="000000"/>
          <w:sz w:val="22"/>
          <w:szCs w:val="22"/>
        </w:rPr>
      </w:pPr>
      <w:r w:rsidRPr="00B4718B">
        <w:rPr>
          <w:color w:val="000000"/>
          <w:sz w:val="22"/>
          <w:szCs w:val="22"/>
        </w:rPr>
        <w:t xml:space="preserve"> содержании мест захоронения и порядке деятельности </w:t>
      </w:r>
    </w:p>
    <w:p w14:paraId="1B5E9B7A" w14:textId="77777777" w:rsidR="007C3DEE" w:rsidRPr="00B4718B" w:rsidRDefault="007C3DEE" w:rsidP="007C3DEE">
      <w:pPr>
        <w:pStyle w:val="afffffff2"/>
        <w:jc w:val="right"/>
        <w:rPr>
          <w:color w:val="000000"/>
          <w:sz w:val="22"/>
          <w:szCs w:val="22"/>
        </w:rPr>
      </w:pPr>
      <w:r w:rsidRPr="00B4718B">
        <w:rPr>
          <w:color w:val="000000"/>
          <w:sz w:val="22"/>
          <w:szCs w:val="22"/>
        </w:rPr>
        <w:t>общественных кладбищ на территории</w:t>
      </w:r>
      <w:r w:rsidRPr="00B4718B">
        <w:rPr>
          <w:rFonts w:ascii="Arial" w:hAnsi="Arial" w:cs="Arial"/>
          <w:color w:val="000000"/>
          <w:sz w:val="22"/>
          <w:szCs w:val="22"/>
        </w:rPr>
        <w:t xml:space="preserve"> </w:t>
      </w:r>
      <w:r w:rsidRPr="00B4718B">
        <w:rPr>
          <w:color w:val="000000"/>
          <w:sz w:val="22"/>
          <w:szCs w:val="22"/>
        </w:rPr>
        <w:t>Сосновского сельсовета</w:t>
      </w:r>
    </w:p>
    <w:p w14:paraId="177F5058" w14:textId="77777777" w:rsidR="007C3DEE" w:rsidRPr="00B4718B" w:rsidRDefault="007C3DEE" w:rsidP="007C3DEE">
      <w:pPr>
        <w:pStyle w:val="afffffff2"/>
        <w:jc w:val="right"/>
        <w:rPr>
          <w:color w:val="000000"/>
          <w:sz w:val="22"/>
          <w:szCs w:val="22"/>
        </w:rPr>
      </w:pPr>
      <w:r w:rsidRPr="00B4718B">
        <w:rPr>
          <w:color w:val="000000"/>
          <w:sz w:val="22"/>
          <w:szCs w:val="22"/>
        </w:rPr>
        <w:t xml:space="preserve"> Бессоновского района Пензенской области</w:t>
      </w:r>
    </w:p>
    <w:p w14:paraId="0A39FC37" w14:textId="77777777" w:rsidR="007C3DEE" w:rsidRPr="00B4718B" w:rsidRDefault="007C3DEE" w:rsidP="007C3DEE">
      <w:pPr>
        <w:pStyle w:val="afffffff2"/>
        <w:ind w:firstLine="567"/>
        <w:rPr>
          <w:color w:val="000000"/>
        </w:rPr>
      </w:pPr>
      <w:r w:rsidRPr="00B4718B">
        <w:rPr>
          <w:b/>
          <w:bCs/>
          <w:color w:val="000000"/>
        </w:rPr>
        <w:t>Форма</w:t>
      </w:r>
    </w:p>
    <w:p w14:paraId="6D8D7EF4" w14:textId="77777777" w:rsidR="007C3DEE" w:rsidRPr="00B4718B" w:rsidRDefault="007C3DEE" w:rsidP="007C3DEE">
      <w:pPr>
        <w:pStyle w:val="afffffff2"/>
        <w:ind w:firstLine="567"/>
        <w:rPr>
          <w:color w:val="000000"/>
        </w:rPr>
      </w:pPr>
      <w:r w:rsidRPr="00B4718B">
        <w:rPr>
          <w:b/>
          <w:bCs/>
          <w:color w:val="000000"/>
        </w:rPr>
        <w:t>заявления о предоставлении места для захоронения (в пределах одной ограды тела близкого родственника ранее захороненного лица или в существующую могилу тела близкого родственника ранее захороненного лица)</w:t>
      </w:r>
    </w:p>
    <w:p w14:paraId="684C4096" w14:textId="77777777" w:rsidR="007C3DEE" w:rsidRPr="00B4718B" w:rsidRDefault="007C3DEE" w:rsidP="007C3DEE">
      <w:pPr>
        <w:pStyle w:val="afffffff2"/>
        <w:ind w:firstLine="567"/>
        <w:jc w:val="both"/>
        <w:rPr>
          <w:color w:val="000000"/>
          <w:szCs w:val="28"/>
        </w:rPr>
      </w:pPr>
    </w:p>
    <w:p w14:paraId="5056B4B3" w14:textId="77777777" w:rsidR="007C3DEE" w:rsidRPr="00B4718B" w:rsidRDefault="007C3DEE" w:rsidP="007C3DEE">
      <w:pPr>
        <w:pStyle w:val="afffffff2"/>
        <w:ind w:firstLine="567"/>
        <w:jc w:val="right"/>
        <w:rPr>
          <w:color w:val="000000"/>
        </w:rPr>
      </w:pPr>
      <w:r w:rsidRPr="00B4718B">
        <w:rPr>
          <w:color w:val="000000"/>
        </w:rPr>
        <w:t>Главе администрации</w:t>
      </w:r>
    </w:p>
    <w:p w14:paraId="295F1AAF" w14:textId="77777777" w:rsidR="007C3DEE" w:rsidRPr="00B4718B" w:rsidRDefault="007C3DEE" w:rsidP="007C3DEE">
      <w:pPr>
        <w:pStyle w:val="afffffff2"/>
        <w:ind w:firstLine="567"/>
        <w:jc w:val="right"/>
        <w:rPr>
          <w:color w:val="000000"/>
        </w:rPr>
      </w:pPr>
      <w:r w:rsidRPr="00B4718B">
        <w:rPr>
          <w:color w:val="000000"/>
        </w:rPr>
        <w:t xml:space="preserve"> ___________________________________</w:t>
      </w:r>
    </w:p>
    <w:p w14:paraId="408F7561" w14:textId="77777777" w:rsidR="007C3DEE" w:rsidRPr="00B4718B" w:rsidRDefault="007C3DEE" w:rsidP="007C3DEE">
      <w:pPr>
        <w:pStyle w:val="afffffff2"/>
        <w:ind w:firstLine="567"/>
        <w:jc w:val="right"/>
        <w:rPr>
          <w:color w:val="000000"/>
        </w:rPr>
      </w:pPr>
      <w:r w:rsidRPr="00B4718B">
        <w:rPr>
          <w:color w:val="000000"/>
        </w:rPr>
        <w:t>От заказчика _________________________________________________________</w:t>
      </w:r>
    </w:p>
    <w:p w14:paraId="5A96E0DB" w14:textId="77777777" w:rsidR="007C3DEE" w:rsidRPr="00B4718B" w:rsidRDefault="007C3DEE" w:rsidP="007C3DEE">
      <w:pPr>
        <w:pStyle w:val="afffffff2"/>
        <w:ind w:firstLine="567"/>
        <w:jc w:val="right"/>
        <w:rPr>
          <w:color w:val="000000"/>
        </w:rPr>
      </w:pPr>
      <w:r w:rsidRPr="00B4718B">
        <w:rPr>
          <w:color w:val="000000"/>
        </w:rPr>
        <w:t>Адрес: _____________________________________________________________</w:t>
      </w:r>
    </w:p>
    <w:p w14:paraId="693D0A7F" w14:textId="77777777" w:rsidR="007C3DEE" w:rsidRPr="00B4718B" w:rsidRDefault="007C3DEE" w:rsidP="007C3DEE">
      <w:pPr>
        <w:pStyle w:val="afffffff2"/>
        <w:ind w:firstLine="567"/>
        <w:jc w:val="right"/>
        <w:rPr>
          <w:color w:val="000000"/>
        </w:rPr>
      </w:pPr>
      <w:r w:rsidRPr="00B4718B">
        <w:rPr>
          <w:color w:val="000000"/>
        </w:rPr>
        <w:t>Телефон: _____________________________</w:t>
      </w:r>
    </w:p>
    <w:p w14:paraId="65C89B47" w14:textId="77777777" w:rsidR="007C3DEE" w:rsidRPr="00B4718B" w:rsidRDefault="007C3DEE" w:rsidP="007C3DEE">
      <w:pPr>
        <w:pStyle w:val="afffffff2"/>
        <w:ind w:firstLine="567"/>
        <w:jc w:val="right"/>
        <w:rPr>
          <w:color w:val="000000"/>
        </w:rPr>
      </w:pPr>
      <w:r w:rsidRPr="00B4718B">
        <w:rPr>
          <w:color w:val="000000"/>
        </w:rPr>
        <w:t>Представитель _______________ по доверенности от «_____» __________ 20____</w:t>
      </w:r>
    </w:p>
    <w:p w14:paraId="5BF9D745" w14:textId="77777777" w:rsidR="007C3DEE" w:rsidRPr="00B4718B" w:rsidRDefault="007C3DEE" w:rsidP="007C3DEE">
      <w:pPr>
        <w:pStyle w:val="afffffff2"/>
        <w:ind w:firstLine="567"/>
        <w:jc w:val="right"/>
        <w:rPr>
          <w:color w:val="000000"/>
        </w:rPr>
      </w:pPr>
    </w:p>
    <w:p w14:paraId="1AC46229" w14:textId="77777777" w:rsidR="007C3DEE" w:rsidRPr="00B4718B" w:rsidRDefault="007C3DEE" w:rsidP="007C3DEE">
      <w:pPr>
        <w:pStyle w:val="afffffff2"/>
        <w:ind w:firstLine="567"/>
        <w:rPr>
          <w:b/>
          <w:color w:val="000000"/>
        </w:rPr>
      </w:pPr>
      <w:r w:rsidRPr="00B4718B">
        <w:rPr>
          <w:b/>
          <w:color w:val="000000"/>
        </w:rPr>
        <w:t>ЗАЯВЛЕНИЕ</w:t>
      </w:r>
    </w:p>
    <w:p w14:paraId="7AF68E8A" w14:textId="77777777" w:rsidR="007C3DEE" w:rsidRPr="00B4718B" w:rsidRDefault="007C3DEE" w:rsidP="007C3DEE">
      <w:pPr>
        <w:pStyle w:val="afffffff2"/>
        <w:ind w:firstLine="567"/>
        <w:rPr>
          <w:b/>
          <w:color w:val="000000"/>
        </w:rPr>
      </w:pPr>
      <w:r w:rsidRPr="00B4718B">
        <w:rPr>
          <w:b/>
          <w:color w:val="000000"/>
        </w:rPr>
        <w:t>о предоставлении места для захоронения</w:t>
      </w:r>
    </w:p>
    <w:p w14:paraId="5FC7478E" w14:textId="77777777" w:rsidR="007C3DEE" w:rsidRPr="00B4718B" w:rsidRDefault="007C3DEE" w:rsidP="007C3DEE">
      <w:pPr>
        <w:pStyle w:val="afffffff2"/>
        <w:ind w:firstLine="567"/>
        <w:jc w:val="both"/>
        <w:rPr>
          <w:color w:val="000000"/>
        </w:rPr>
      </w:pPr>
      <w:r w:rsidRPr="00B4718B">
        <w:rPr>
          <w:color w:val="000000"/>
        </w:rPr>
        <w:t>(в пределах одной ограды тела близкого родственника ранее захороненного лица или в существующую могилу тела близкого родственника ранее захороненного лица)</w:t>
      </w:r>
    </w:p>
    <w:p w14:paraId="7B110380" w14:textId="77777777" w:rsidR="007C3DEE" w:rsidRPr="00B4718B" w:rsidRDefault="007C3DEE" w:rsidP="007C3DEE">
      <w:pPr>
        <w:pStyle w:val="afffffff2"/>
        <w:ind w:firstLine="567"/>
        <w:jc w:val="both"/>
        <w:rPr>
          <w:color w:val="000000"/>
        </w:rPr>
      </w:pPr>
      <w:bookmarkStart w:id="24" w:name="P0131"/>
      <w:bookmarkEnd w:id="24"/>
      <w:r w:rsidRPr="00B4718B">
        <w:rPr>
          <w:color w:val="000000"/>
        </w:rPr>
        <w:t>1. Прошу выделить место для захоронения умершего ___________________</w:t>
      </w:r>
      <w:bookmarkStart w:id="25" w:name="P0132"/>
      <w:r w:rsidRPr="00B4718B">
        <w:rPr>
          <w:color w:val="000000"/>
        </w:rPr>
        <w:t>_</w:t>
      </w:r>
      <w:bookmarkEnd w:id="25"/>
      <w:r w:rsidRPr="00B4718B">
        <w:rPr>
          <w:color w:val="000000"/>
        </w:rPr>
        <w:t>_________________________________________________</w:t>
      </w:r>
    </w:p>
    <w:p w14:paraId="56C03B70" w14:textId="77777777" w:rsidR="007C3DEE" w:rsidRPr="00B4718B" w:rsidRDefault="007C3DEE" w:rsidP="007C3DEE">
      <w:pPr>
        <w:pStyle w:val="afffffff2"/>
        <w:ind w:firstLine="567"/>
        <w:rPr>
          <w:color w:val="000000"/>
          <w:sz w:val="22"/>
          <w:szCs w:val="22"/>
        </w:rPr>
      </w:pPr>
      <w:bookmarkStart w:id="26" w:name="P0133"/>
      <w:r w:rsidRPr="00B4718B">
        <w:rPr>
          <w:color w:val="000000"/>
          <w:sz w:val="22"/>
          <w:szCs w:val="22"/>
        </w:rPr>
        <w:t>(фамилия, имя, отчество умершего)</w:t>
      </w:r>
      <w:bookmarkEnd w:id="26"/>
    </w:p>
    <w:p w14:paraId="27B50DEF" w14:textId="77777777" w:rsidR="007C3DEE" w:rsidRPr="00B4718B" w:rsidRDefault="007C3DEE" w:rsidP="007C3DEE">
      <w:pPr>
        <w:pStyle w:val="afffffff2"/>
        <w:ind w:firstLine="567"/>
        <w:jc w:val="both"/>
        <w:rPr>
          <w:color w:val="000000"/>
        </w:rPr>
      </w:pPr>
      <w:bookmarkStart w:id="27" w:name="P0134"/>
      <w:bookmarkEnd w:id="27"/>
      <w:r w:rsidRPr="00B4718B">
        <w:rPr>
          <w:color w:val="000000"/>
        </w:rPr>
        <w:t>дата рождения: _____________________ дата смерти: _____________________</w:t>
      </w:r>
    </w:p>
    <w:p w14:paraId="67E43FEC" w14:textId="77777777" w:rsidR="007C3DEE" w:rsidRPr="00B4718B" w:rsidRDefault="007C3DEE" w:rsidP="007C3DEE">
      <w:pPr>
        <w:pStyle w:val="afffffff2"/>
        <w:ind w:firstLine="567"/>
        <w:jc w:val="both"/>
        <w:rPr>
          <w:color w:val="000000"/>
        </w:rPr>
      </w:pPr>
      <w:bookmarkStart w:id="28" w:name="P0135"/>
      <w:bookmarkEnd w:id="28"/>
      <w:r w:rsidRPr="00B4718B">
        <w:rPr>
          <w:color w:val="000000"/>
        </w:rPr>
        <w:t>___________________________________________________________________</w:t>
      </w:r>
    </w:p>
    <w:p w14:paraId="3A75201E" w14:textId="77777777" w:rsidR="007C3DEE" w:rsidRPr="00B4718B" w:rsidRDefault="007C3DEE" w:rsidP="007C3DEE">
      <w:pPr>
        <w:pStyle w:val="afffffff2"/>
        <w:ind w:firstLine="567"/>
        <w:rPr>
          <w:color w:val="000000"/>
          <w:sz w:val="22"/>
          <w:szCs w:val="22"/>
        </w:rPr>
      </w:pPr>
      <w:r w:rsidRPr="00B4718B">
        <w:rPr>
          <w:color w:val="000000"/>
          <w:sz w:val="22"/>
          <w:szCs w:val="22"/>
        </w:rPr>
        <w:t>(указать, куда: в родственную могилу или в ограду на свободное место)</w:t>
      </w:r>
    </w:p>
    <w:p w14:paraId="3A5E0181" w14:textId="77777777" w:rsidR="007C3DEE" w:rsidRPr="00B4718B" w:rsidRDefault="007C3DEE" w:rsidP="007C3DEE">
      <w:pPr>
        <w:pStyle w:val="afffffff2"/>
        <w:ind w:firstLine="567"/>
        <w:jc w:val="both"/>
        <w:rPr>
          <w:color w:val="000000"/>
        </w:rPr>
      </w:pPr>
      <w:bookmarkStart w:id="29" w:name="P0137"/>
      <w:bookmarkEnd w:id="29"/>
      <w:r w:rsidRPr="00B4718B">
        <w:rPr>
          <w:color w:val="000000"/>
        </w:rPr>
        <w:t>___________________________________________________________________</w:t>
      </w:r>
    </w:p>
    <w:p w14:paraId="436C8D33" w14:textId="77777777" w:rsidR="007C3DEE" w:rsidRPr="00B4718B" w:rsidRDefault="007C3DEE" w:rsidP="007C3DEE">
      <w:pPr>
        <w:pStyle w:val="afffffff2"/>
        <w:ind w:firstLine="567"/>
        <w:jc w:val="both"/>
        <w:rPr>
          <w:color w:val="000000"/>
        </w:rPr>
      </w:pPr>
      <w:bookmarkStart w:id="30" w:name="P0139"/>
      <w:bookmarkEnd w:id="30"/>
      <w:r w:rsidRPr="00B4718B">
        <w:rPr>
          <w:color w:val="000000"/>
        </w:rPr>
        <w:t>где ранее захоронен родственник, умерший в ___________ году,</w:t>
      </w:r>
    </w:p>
    <w:p w14:paraId="3671C77A" w14:textId="77777777" w:rsidR="007C3DEE" w:rsidRPr="00B4718B" w:rsidRDefault="007C3DEE" w:rsidP="007C3DEE">
      <w:pPr>
        <w:pStyle w:val="afffffff2"/>
        <w:ind w:firstLine="567"/>
        <w:jc w:val="both"/>
        <w:rPr>
          <w:color w:val="000000"/>
        </w:rPr>
      </w:pPr>
      <w:bookmarkStart w:id="31" w:name="P013A"/>
      <w:bookmarkEnd w:id="31"/>
      <w:r w:rsidRPr="00B4718B">
        <w:rPr>
          <w:color w:val="000000"/>
        </w:rPr>
        <w:t>___________________________________________________________________</w:t>
      </w:r>
    </w:p>
    <w:p w14:paraId="45FE6704" w14:textId="77777777" w:rsidR="007C3DEE" w:rsidRPr="00B4718B" w:rsidRDefault="007C3DEE" w:rsidP="007C3DEE">
      <w:pPr>
        <w:pStyle w:val="afffffff2"/>
        <w:ind w:firstLine="567"/>
        <w:rPr>
          <w:color w:val="000000"/>
          <w:sz w:val="22"/>
          <w:szCs w:val="22"/>
        </w:rPr>
      </w:pPr>
      <w:bookmarkStart w:id="32" w:name="P013B"/>
      <w:r w:rsidRPr="00B4718B">
        <w:rPr>
          <w:color w:val="000000"/>
          <w:sz w:val="22"/>
          <w:szCs w:val="22"/>
        </w:rPr>
        <w:t>(родственное отношение, фамилия, имя, отчество)</w:t>
      </w:r>
      <w:bookmarkEnd w:id="32"/>
    </w:p>
    <w:p w14:paraId="4BC2DA2C" w14:textId="77777777" w:rsidR="007C3DEE" w:rsidRPr="00B4718B" w:rsidRDefault="007C3DEE" w:rsidP="007C3DEE">
      <w:pPr>
        <w:pStyle w:val="afffffff2"/>
        <w:ind w:firstLine="567"/>
        <w:jc w:val="both"/>
        <w:rPr>
          <w:color w:val="000000"/>
        </w:rPr>
      </w:pPr>
      <w:bookmarkStart w:id="33" w:name="P013C"/>
      <w:bookmarkEnd w:id="33"/>
      <w:r w:rsidRPr="00B4718B">
        <w:rPr>
          <w:color w:val="000000"/>
        </w:rPr>
        <w:t>на участке № ______________________________________________кладбища</w:t>
      </w:r>
    </w:p>
    <w:p w14:paraId="0D389C09" w14:textId="77777777" w:rsidR="007C3DEE" w:rsidRPr="00B4718B" w:rsidRDefault="007C3DEE" w:rsidP="007C3DEE">
      <w:pPr>
        <w:pStyle w:val="afffffff2"/>
        <w:ind w:firstLine="567"/>
        <w:rPr>
          <w:color w:val="000000"/>
          <w:sz w:val="22"/>
          <w:szCs w:val="22"/>
        </w:rPr>
      </w:pPr>
      <w:bookmarkStart w:id="34" w:name="P013D"/>
      <w:r w:rsidRPr="00B4718B">
        <w:rPr>
          <w:color w:val="000000"/>
          <w:sz w:val="22"/>
          <w:szCs w:val="22"/>
        </w:rPr>
        <w:t>(наименование)</w:t>
      </w:r>
      <w:bookmarkEnd w:id="34"/>
    </w:p>
    <w:p w14:paraId="4FC6B4C6" w14:textId="77777777" w:rsidR="007C3DEE" w:rsidRPr="00B4718B" w:rsidRDefault="007C3DEE" w:rsidP="007C3DEE">
      <w:pPr>
        <w:pStyle w:val="afffffff2"/>
        <w:ind w:firstLine="567"/>
        <w:jc w:val="both"/>
        <w:rPr>
          <w:color w:val="000000"/>
        </w:rPr>
      </w:pPr>
      <w:bookmarkStart w:id="35" w:name="P013E"/>
      <w:bookmarkEnd w:id="35"/>
      <w:r w:rsidRPr="00B4718B">
        <w:rPr>
          <w:color w:val="000000"/>
        </w:rPr>
        <w:t>Волеизъявление умершего, выраженное в устной форме (при его наличии):</w:t>
      </w:r>
    </w:p>
    <w:p w14:paraId="1511EFEA" w14:textId="77777777" w:rsidR="007C3DEE" w:rsidRPr="00B4718B" w:rsidRDefault="007C3DEE" w:rsidP="007C3DEE">
      <w:pPr>
        <w:pStyle w:val="afffffff2"/>
        <w:ind w:firstLine="567"/>
        <w:jc w:val="both"/>
        <w:rPr>
          <w:color w:val="000000"/>
        </w:rPr>
      </w:pPr>
      <w:bookmarkStart w:id="36" w:name="P013F"/>
      <w:bookmarkEnd w:id="36"/>
      <w:r w:rsidRPr="00B4718B">
        <w:rPr>
          <w:color w:val="000000"/>
        </w:rPr>
        <w:t>___________________________________________________________________</w:t>
      </w:r>
    </w:p>
    <w:p w14:paraId="6C2DB1A2" w14:textId="77777777" w:rsidR="007C3DEE" w:rsidRPr="00B4718B" w:rsidRDefault="007C3DEE" w:rsidP="007C3DEE">
      <w:pPr>
        <w:pStyle w:val="afffffff2"/>
        <w:ind w:firstLine="567"/>
        <w:jc w:val="both"/>
        <w:rPr>
          <w:color w:val="000000"/>
        </w:rPr>
      </w:pPr>
      <w:bookmarkStart w:id="37" w:name="P0140"/>
      <w:bookmarkEnd w:id="37"/>
      <w:r w:rsidRPr="00B4718B">
        <w:rPr>
          <w:color w:val="000000"/>
        </w:rPr>
        <w:t>Свидетели (Ф.И.О., адрес, номер телефона):</w:t>
      </w:r>
    </w:p>
    <w:p w14:paraId="30047496" w14:textId="77777777" w:rsidR="007C3DEE" w:rsidRPr="00B4718B" w:rsidRDefault="007C3DEE" w:rsidP="007C3DEE">
      <w:pPr>
        <w:pStyle w:val="afffffff2"/>
        <w:ind w:firstLine="567"/>
        <w:jc w:val="both"/>
        <w:rPr>
          <w:color w:val="000000"/>
        </w:rPr>
      </w:pPr>
      <w:bookmarkStart w:id="38" w:name="P0141"/>
      <w:bookmarkEnd w:id="38"/>
      <w:r w:rsidRPr="00B4718B">
        <w:rPr>
          <w:color w:val="000000"/>
        </w:rPr>
        <w:t>1. _________________________________________________________________</w:t>
      </w:r>
    </w:p>
    <w:p w14:paraId="35F96527" w14:textId="77777777" w:rsidR="007C3DEE" w:rsidRPr="00B4718B" w:rsidRDefault="007C3DEE" w:rsidP="007C3DEE">
      <w:pPr>
        <w:pStyle w:val="afffffff2"/>
        <w:ind w:firstLine="567"/>
        <w:jc w:val="both"/>
        <w:rPr>
          <w:color w:val="000000"/>
        </w:rPr>
      </w:pPr>
      <w:bookmarkStart w:id="39" w:name="P0142"/>
      <w:bookmarkEnd w:id="39"/>
      <w:r w:rsidRPr="00B4718B">
        <w:rPr>
          <w:color w:val="000000"/>
        </w:rPr>
        <w:t>2. _________________________________________________________________</w:t>
      </w:r>
    </w:p>
    <w:p w14:paraId="3BAA47A9" w14:textId="77777777" w:rsidR="007C3DEE" w:rsidRPr="00B4718B" w:rsidRDefault="007C3DEE" w:rsidP="007C3DEE">
      <w:pPr>
        <w:pStyle w:val="afffffff2"/>
        <w:ind w:firstLine="567"/>
        <w:jc w:val="both"/>
        <w:rPr>
          <w:color w:val="000000"/>
        </w:rPr>
      </w:pPr>
      <w:bookmarkStart w:id="40" w:name="P0143"/>
      <w:bookmarkEnd w:id="40"/>
      <w:r w:rsidRPr="00B4718B">
        <w:rPr>
          <w:color w:val="000000"/>
        </w:rPr>
        <w:t>За правильность сведений несу полную ответственность.</w:t>
      </w:r>
    </w:p>
    <w:p w14:paraId="0E8BE49B" w14:textId="77777777" w:rsidR="007C3DEE" w:rsidRPr="00B4718B" w:rsidRDefault="007C3DEE" w:rsidP="007C3DEE">
      <w:pPr>
        <w:pStyle w:val="afffffff2"/>
        <w:ind w:firstLine="567"/>
        <w:jc w:val="both"/>
        <w:rPr>
          <w:color w:val="000000"/>
        </w:rPr>
      </w:pPr>
      <w:bookmarkStart w:id="41" w:name="P0144"/>
      <w:bookmarkEnd w:id="41"/>
    </w:p>
    <w:p w14:paraId="27CDC95B" w14:textId="77777777" w:rsidR="007C3DEE" w:rsidRPr="00B4718B" w:rsidRDefault="007C3DEE" w:rsidP="007C3DEE">
      <w:pPr>
        <w:pStyle w:val="afffffff2"/>
        <w:ind w:firstLine="567"/>
        <w:jc w:val="both"/>
        <w:rPr>
          <w:color w:val="000000"/>
        </w:rPr>
      </w:pPr>
      <w:r w:rsidRPr="00B4718B">
        <w:rPr>
          <w:color w:val="000000"/>
        </w:rPr>
        <w:t>Родство подтверждаю документами: _______________________</w:t>
      </w:r>
      <w:bookmarkStart w:id="42" w:name="P0145"/>
      <w:bookmarkEnd w:id="42"/>
      <w:r w:rsidRPr="00B4718B">
        <w:rPr>
          <w:color w:val="000000"/>
        </w:rPr>
        <w:t>__________________________________________________________</w:t>
      </w:r>
    </w:p>
    <w:p w14:paraId="1CB260A2" w14:textId="77777777" w:rsidR="007C3DEE" w:rsidRPr="00B4718B" w:rsidRDefault="007C3DEE" w:rsidP="007C3DEE">
      <w:pPr>
        <w:pStyle w:val="afffffff2"/>
        <w:ind w:firstLine="567"/>
        <w:jc w:val="both"/>
        <w:rPr>
          <w:color w:val="000000"/>
        </w:rPr>
      </w:pPr>
      <w:bookmarkStart w:id="43" w:name="P00D81"/>
      <w:bookmarkEnd w:id="43"/>
      <w:r w:rsidRPr="00B4718B">
        <w:rPr>
          <w:color w:val="000000"/>
        </w:rPr>
        <w:lastRenderedPageBreak/>
        <w:t>Прилагаю копии документов:</w:t>
      </w:r>
    </w:p>
    <w:p w14:paraId="0231DFA7" w14:textId="77777777" w:rsidR="007C3DEE" w:rsidRPr="00B4718B" w:rsidRDefault="007C3DEE" w:rsidP="007C3DEE">
      <w:pPr>
        <w:pStyle w:val="afffffff2"/>
        <w:ind w:firstLine="567"/>
        <w:jc w:val="both"/>
        <w:rPr>
          <w:color w:val="000000"/>
        </w:rPr>
      </w:pPr>
      <w:bookmarkStart w:id="44" w:name="P00D91"/>
      <w:bookmarkEnd w:id="44"/>
      <w:r w:rsidRPr="00B4718B">
        <w:rPr>
          <w:color w:val="000000"/>
        </w:rPr>
        <w:t>1. _________________________________________________________________</w:t>
      </w:r>
    </w:p>
    <w:p w14:paraId="4E5DB101" w14:textId="77777777" w:rsidR="007C3DEE" w:rsidRPr="00B4718B" w:rsidRDefault="007C3DEE" w:rsidP="007C3DEE">
      <w:pPr>
        <w:pStyle w:val="afffffff2"/>
        <w:ind w:firstLine="567"/>
        <w:jc w:val="both"/>
        <w:rPr>
          <w:color w:val="000000"/>
        </w:rPr>
      </w:pPr>
      <w:bookmarkStart w:id="45" w:name="P00DA1"/>
      <w:bookmarkEnd w:id="45"/>
      <w:r w:rsidRPr="00B4718B">
        <w:rPr>
          <w:color w:val="000000"/>
        </w:rPr>
        <w:t>2. _________________________________________________________________</w:t>
      </w:r>
    </w:p>
    <w:p w14:paraId="7B5C5B10" w14:textId="77777777" w:rsidR="007C3DEE" w:rsidRPr="00B4718B" w:rsidRDefault="007C3DEE" w:rsidP="007C3DEE">
      <w:pPr>
        <w:pStyle w:val="afffffff2"/>
        <w:ind w:firstLine="567"/>
        <w:jc w:val="both"/>
        <w:rPr>
          <w:color w:val="000000"/>
        </w:rPr>
      </w:pPr>
      <w:bookmarkStart w:id="46" w:name="P00DB1"/>
      <w:bookmarkStart w:id="47" w:name="P00DE1"/>
      <w:bookmarkEnd w:id="46"/>
      <w:bookmarkEnd w:id="47"/>
      <w:r w:rsidRPr="00B4718B">
        <w:rPr>
          <w:color w:val="000000"/>
        </w:rPr>
        <w:t>За правильность сведений несу полную ответственность.</w:t>
      </w:r>
    </w:p>
    <w:p w14:paraId="211E74A4" w14:textId="77777777" w:rsidR="007C3DEE" w:rsidRPr="00B4718B" w:rsidRDefault="007C3DEE" w:rsidP="007C3DEE">
      <w:pPr>
        <w:pStyle w:val="afffffff2"/>
        <w:ind w:firstLine="567"/>
        <w:jc w:val="both"/>
        <w:rPr>
          <w:color w:val="000000"/>
        </w:rPr>
      </w:pPr>
      <w:bookmarkStart w:id="48" w:name="P00DF1"/>
      <w:bookmarkEnd w:id="48"/>
      <w:r w:rsidRPr="00B4718B">
        <w:rPr>
          <w:color w:val="000000"/>
        </w:rPr>
        <w:t>Обязуюсь содержать место захоронения в надлежащем состоянии собственными силами или по договору на оказание соответствующих услуг по содержанию.</w:t>
      </w:r>
    </w:p>
    <w:p w14:paraId="286D8CEC" w14:textId="77777777" w:rsidR="007C3DEE" w:rsidRPr="00B4718B" w:rsidRDefault="007C3DEE" w:rsidP="007C3DEE">
      <w:pPr>
        <w:pStyle w:val="afffffff2"/>
        <w:ind w:firstLine="567"/>
        <w:jc w:val="both"/>
        <w:rPr>
          <w:color w:val="000000"/>
        </w:rPr>
      </w:pPr>
      <w:r w:rsidRPr="00B4718B">
        <w:rPr>
          <w:color w:val="000000"/>
        </w:rPr>
        <w:t>В соответствии с Федеральным законом от 27.07.2006 года № 152-ФЗ «О</w:t>
      </w:r>
      <w:bookmarkStart w:id="49" w:name="P00E01"/>
      <w:bookmarkEnd w:id="49"/>
      <w:r w:rsidRPr="00B4718B">
        <w:rPr>
          <w:color w:val="000000"/>
        </w:rPr>
        <w:t> персональных данных» даю свое согласие на обработку указанных мною</w:t>
      </w:r>
      <w:bookmarkStart w:id="50" w:name="P00E11"/>
      <w:bookmarkEnd w:id="50"/>
      <w:r w:rsidRPr="00B4718B">
        <w:rPr>
          <w:color w:val="000000"/>
        </w:rPr>
        <w:t> персональных данных.</w:t>
      </w:r>
    </w:p>
    <w:p w14:paraId="0DC40F4E" w14:textId="77777777" w:rsidR="007C3DEE" w:rsidRPr="00B4718B" w:rsidRDefault="007C3DEE" w:rsidP="007C3DEE">
      <w:pPr>
        <w:pStyle w:val="afffffff2"/>
        <w:ind w:firstLine="567"/>
        <w:jc w:val="both"/>
        <w:rPr>
          <w:color w:val="000000"/>
        </w:rPr>
      </w:pPr>
      <w:r w:rsidRPr="00B4718B">
        <w:rPr>
          <w:color w:val="000000"/>
        </w:rPr>
        <w:t>Дата______________</w:t>
      </w:r>
    </w:p>
    <w:p w14:paraId="358BE772" w14:textId="77777777" w:rsidR="007C3DEE" w:rsidRPr="00B4718B" w:rsidRDefault="007C3DEE" w:rsidP="007C3DEE">
      <w:pPr>
        <w:pStyle w:val="afffffff2"/>
        <w:ind w:firstLine="567"/>
        <w:jc w:val="both"/>
        <w:rPr>
          <w:color w:val="000000"/>
        </w:rPr>
      </w:pPr>
      <w:bookmarkStart w:id="51" w:name="P00E21"/>
      <w:bookmarkEnd w:id="51"/>
      <w:r w:rsidRPr="00B4718B">
        <w:rPr>
          <w:color w:val="000000"/>
        </w:rPr>
        <w:t>Заказчик (подпись):______________________________________</w:t>
      </w:r>
    </w:p>
    <w:p w14:paraId="533ADE86" w14:textId="77777777" w:rsidR="007C3DEE" w:rsidRPr="00B4718B" w:rsidRDefault="007C3DEE" w:rsidP="007C3DEE">
      <w:pPr>
        <w:pStyle w:val="afffffff2"/>
        <w:ind w:firstLine="567"/>
        <w:jc w:val="both"/>
        <w:rPr>
          <w:color w:val="000000"/>
        </w:rPr>
      </w:pPr>
      <w:bookmarkStart w:id="52" w:name="P00E31"/>
      <w:bookmarkEnd w:id="52"/>
      <w:r w:rsidRPr="00B4718B">
        <w:rPr>
          <w:color w:val="000000"/>
        </w:rPr>
        <w:t>Представитель по доверенности (подпись)___________________</w:t>
      </w:r>
    </w:p>
    <w:p w14:paraId="147799EB" w14:textId="77777777" w:rsidR="007C3DEE" w:rsidRPr="00B4718B" w:rsidRDefault="007C3DEE" w:rsidP="007C3DEE">
      <w:pPr>
        <w:pStyle w:val="afffffff2"/>
        <w:ind w:firstLine="567"/>
        <w:jc w:val="right"/>
        <w:rPr>
          <w:color w:val="000000"/>
        </w:rPr>
      </w:pPr>
      <w:r w:rsidRPr="00B4718B">
        <w:rPr>
          <w:color w:val="000000"/>
        </w:rPr>
        <w:t>Приложение N 5</w:t>
      </w:r>
    </w:p>
    <w:p w14:paraId="4B587AAD" w14:textId="77777777" w:rsidR="007C3DEE" w:rsidRPr="00B4718B" w:rsidRDefault="007C3DEE" w:rsidP="007C3DEE">
      <w:pPr>
        <w:pStyle w:val="afffffff2"/>
        <w:jc w:val="right"/>
        <w:rPr>
          <w:color w:val="000000"/>
          <w:sz w:val="22"/>
          <w:szCs w:val="22"/>
        </w:rPr>
      </w:pPr>
      <w:r w:rsidRPr="00B4718B">
        <w:rPr>
          <w:color w:val="000000"/>
          <w:sz w:val="22"/>
          <w:szCs w:val="22"/>
        </w:rPr>
        <w:t>к Положению об организации ритуальных услуг,</w:t>
      </w:r>
    </w:p>
    <w:p w14:paraId="1C67226E" w14:textId="77777777" w:rsidR="007C3DEE" w:rsidRPr="00B4718B" w:rsidRDefault="007C3DEE" w:rsidP="007C3DEE">
      <w:pPr>
        <w:pStyle w:val="afffffff2"/>
        <w:jc w:val="right"/>
        <w:rPr>
          <w:color w:val="000000"/>
          <w:sz w:val="22"/>
          <w:szCs w:val="22"/>
        </w:rPr>
      </w:pPr>
      <w:r w:rsidRPr="00B4718B">
        <w:rPr>
          <w:color w:val="000000"/>
          <w:sz w:val="22"/>
          <w:szCs w:val="22"/>
        </w:rPr>
        <w:t xml:space="preserve"> содержании мест захоронения и порядке деятельности </w:t>
      </w:r>
    </w:p>
    <w:p w14:paraId="3BA098CC" w14:textId="77777777" w:rsidR="007C3DEE" w:rsidRPr="00B4718B" w:rsidRDefault="007C3DEE" w:rsidP="007C3DEE">
      <w:pPr>
        <w:pStyle w:val="afffffff2"/>
        <w:jc w:val="right"/>
        <w:rPr>
          <w:color w:val="000000"/>
          <w:sz w:val="22"/>
          <w:szCs w:val="22"/>
        </w:rPr>
      </w:pPr>
      <w:r w:rsidRPr="00B4718B">
        <w:rPr>
          <w:color w:val="000000"/>
          <w:sz w:val="22"/>
          <w:szCs w:val="22"/>
        </w:rPr>
        <w:t>общественных кладбищ на территории</w:t>
      </w:r>
      <w:r w:rsidRPr="00B4718B">
        <w:rPr>
          <w:rFonts w:ascii="Arial" w:hAnsi="Arial" w:cs="Arial"/>
          <w:color w:val="000000"/>
          <w:sz w:val="22"/>
          <w:szCs w:val="22"/>
        </w:rPr>
        <w:t xml:space="preserve"> </w:t>
      </w:r>
      <w:r w:rsidRPr="00B4718B">
        <w:rPr>
          <w:color w:val="000000"/>
          <w:sz w:val="22"/>
          <w:szCs w:val="22"/>
        </w:rPr>
        <w:t>Сосновского сельсовета</w:t>
      </w:r>
    </w:p>
    <w:p w14:paraId="1B12A4DA" w14:textId="77777777" w:rsidR="007C3DEE" w:rsidRPr="00B4718B" w:rsidRDefault="007C3DEE" w:rsidP="007C3DEE">
      <w:pPr>
        <w:pStyle w:val="afffffff2"/>
        <w:jc w:val="right"/>
        <w:rPr>
          <w:color w:val="000000"/>
          <w:sz w:val="22"/>
          <w:szCs w:val="22"/>
        </w:rPr>
      </w:pPr>
      <w:r w:rsidRPr="00B4718B">
        <w:rPr>
          <w:color w:val="000000"/>
          <w:sz w:val="22"/>
          <w:szCs w:val="22"/>
        </w:rPr>
        <w:t xml:space="preserve"> Бессоновского района Пензенской области</w:t>
      </w:r>
    </w:p>
    <w:p w14:paraId="354AF166" w14:textId="77777777" w:rsidR="007C3DEE" w:rsidRPr="00B4718B" w:rsidRDefault="007C3DEE" w:rsidP="007C3DEE">
      <w:pPr>
        <w:pStyle w:val="afffffff2"/>
        <w:ind w:firstLine="567"/>
        <w:rPr>
          <w:b/>
          <w:color w:val="000000"/>
        </w:rPr>
      </w:pPr>
    </w:p>
    <w:p w14:paraId="171BA45C" w14:textId="77777777" w:rsidR="007C3DEE" w:rsidRPr="00B4718B" w:rsidRDefault="007C3DEE" w:rsidP="007C3DEE">
      <w:pPr>
        <w:pStyle w:val="afffffff2"/>
        <w:ind w:firstLine="567"/>
        <w:rPr>
          <w:b/>
          <w:color w:val="000000"/>
        </w:rPr>
      </w:pPr>
      <w:r w:rsidRPr="00B4718B">
        <w:rPr>
          <w:b/>
          <w:color w:val="000000"/>
        </w:rPr>
        <w:t>Форма заявления о предоставлении места для создания</w:t>
      </w:r>
    </w:p>
    <w:p w14:paraId="1A7D09C8" w14:textId="77777777" w:rsidR="007C3DEE" w:rsidRPr="00B4718B" w:rsidRDefault="007C3DEE" w:rsidP="007C3DEE">
      <w:pPr>
        <w:pStyle w:val="afffffff2"/>
        <w:ind w:firstLine="567"/>
        <w:rPr>
          <w:b/>
          <w:color w:val="000000"/>
        </w:rPr>
      </w:pPr>
      <w:r w:rsidRPr="00B4718B">
        <w:rPr>
          <w:b/>
          <w:color w:val="000000"/>
        </w:rPr>
        <w:t>семейного (родового) захоронения</w:t>
      </w:r>
    </w:p>
    <w:p w14:paraId="49ED0583" w14:textId="77777777" w:rsidR="007C3DEE" w:rsidRPr="00B4718B" w:rsidRDefault="007C3DEE" w:rsidP="007C3DEE">
      <w:pPr>
        <w:pStyle w:val="afffffff2"/>
        <w:ind w:firstLine="567"/>
        <w:jc w:val="right"/>
        <w:rPr>
          <w:color w:val="000000"/>
        </w:rPr>
      </w:pPr>
      <w:bookmarkStart w:id="53" w:name="P00F4"/>
      <w:bookmarkEnd w:id="53"/>
      <w:r w:rsidRPr="00B4718B">
        <w:rPr>
          <w:color w:val="000000"/>
        </w:rPr>
        <w:t>Главе администрации</w:t>
      </w:r>
    </w:p>
    <w:p w14:paraId="24F953D9" w14:textId="77777777" w:rsidR="007C3DEE" w:rsidRPr="00B4718B" w:rsidRDefault="007C3DEE" w:rsidP="007C3DEE">
      <w:pPr>
        <w:pStyle w:val="afffffff2"/>
        <w:ind w:firstLine="567"/>
        <w:jc w:val="right"/>
        <w:rPr>
          <w:color w:val="000000"/>
        </w:rPr>
      </w:pPr>
      <w:r w:rsidRPr="00B4718B">
        <w:rPr>
          <w:color w:val="000000"/>
        </w:rPr>
        <w:t xml:space="preserve"> ___________________________________</w:t>
      </w:r>
    </w:p>
    <w:p w14:paraId="0C127CD5" w14:textId="77777777" w:rsidR="007C3DEE" w:rsidRPr="00B4718B" w:rsidRDefault="007C3DEE" w:rsidP="007C3DEE">
      <w:pPr>
        <w:pStyle w:val="afffffff2"/>
        <w:ind w:firstLine="567"/>
        <w:jc w:val="right"/>
        <w:rPr>
          <w:color w:val="000000"/>
        </w:rPr>
      </w:pPr>
      <w:r w:rsidRPr="00B4718B">
        <w:rPr>
          <w:color w:val="000000"/>
        </w:rPr>
        <w:t>От заказчика _________________________________________________________</w:t>
      </w:r>
    </w:p>
    <w:p w14:paraId="3C4BB86B" w14:textId="77777777" w:rsidR="007C3DEE" w:rsidRPr="00B4718B" w:rsidRDefault="007C3DEE" w:rsidP="007C3DEE">
      <w:pPr>
        <w:pStyle w:val="afffffff2"/>
        <w:ind w:firstLine="567"/>
        <w:jc w:val="right"/>
        <w:rPr>
          <w:color w:val="000000"/>
        </w:rPr>
      </w:pPr>
      <w:r w:rsidRPr="00B4718B">
        <w:rPr>
          <w:color w:val="000000"/>
        </w:rPr>
        <w:t>Адрес: _____________________________________________________________</w:t>
      </w:r>
    </w:p>
    <w:p w14:paraId="3FEEADD3" w14:textId="77777777" w:rsidR="007C3DEE" w:rsidRPr="00B4718B" w:rsidRDefault="007C3DEE" w:rsidP="007C3DEE">
      <w:pPr>
        <w:pStyle w:val="afffffff2"/>
        <w:ind w:firstLine="567"/>
        <w:jc w:val="right"/>
        <w:rPr>
          <w:color w:val="000000"/>
        </w:rPr>
      </w:pPr>
      <w:r w:rsidRPr="00B4718B">
        <w:rPr>
          <w:color w:val="000000"/>
        </w:rPr>
        <w:t>Телефон: _____________________________</w:t>
      </w:r>
    </w:p>
    <w:p w14:paraId="428F4009" w14:textId="77777777" w:rsidR="007C3DEE" w:rsidRPr="00B4718B" w:rsidRDefault="007C3DEE" w:rsidP="007C3DEE">
      <w:pPr>
        <w:pStyle w:val="afffffff2"/>
        <w:ind w:firstLine="567"/>
        <w:jc w:val="right"/>
        <w:rPr>
          <w:color w:val="000000"/>
        </w:rPr>
      </w:pPr>
      <w:r w:rsidRPr="00B4718B">
        <w:rPr>
          <w:color w:val="000000"/>
        </w:rPr>
        <w:t>Представитель _______________ по доверенности от «_____» __________ 20____</w:t>
      </w:r>
    </w:p>
    <w:p w14:paraId="0C985E95" w14:textId="77777777" w:rsidR="007C3DEE" w:rsidRPr="00B4718B" w:rsidRDefault="007C3DEE" w:rsidP="007C3DEE">
      <w:pPr>
        <w:pStyle w:val="afffffff2"/>
        <w:ind w:firstLine="567"/>
        <w:rPr>
          <w:color w:val="000000"/>
        </w:rPr>
      </w:pPr>
      <w:r w:rsidRPr="00B4718B">
        <w:rPr>
          <w:b/>
          <w:bCs/>
          <w:color w:val="000000"/>
        </w:rPr>
        <w:t>ЗАЯВЛЕНИЕ</w:t>
      </w:r>
    </w:p>
    <w:p w14:paraId="4C712E47" w14:textId="77777777" w:rsidR="007C3DEE" w:rsidRPr="00B4718B" w:rsidRDefault="007C3DEE" w:rsidP="007C3DEE">
      <w:pPr>
        <w:pStyle w:val="afffffff2"/>
        <w:ind w:firstLine="567"/>
        <w:rPr>
          <w:color w:val="000000"/>
        </w:rPr>
      </w:pPr>
      <w:r w:rsidRPr="00B4718B">
        <w:rPr>
          <w:b/>
          <w:bCs/>
          <w:color w:val="000000"/>
        </w:rPr>
        <w:t>о предоставлении места для создания семейного (родового) захоронения</w:t>
      </w:r>
    </w:p>
    <w:p w14:paraId="2D0943D1" w14:textId="77777777" w:rsidR="007C3DEE" w:rsidRPr="00B4718B" w:rsidRDefault="007C3DEE" w:rsidP="007C3DEE">
      <w:pPr>
        <w:pStyle w:val="afffffff2"/>
        <w:ind w:firstLine="567"/>
        <w:rPr>
          <w:color w:val="000000"/>
        </w:rPr>
      </w:pPr>
      <w:bookmarkStart w:id="54" w:name="P00F7"/>
      <w:bookmarkEnd w:id="54"/>
    </w:p>
    <w:p w14:paraId="577B8397" w14:textId="77777777" w:rsidR="007C3DEE" w:rsidRPr="00B4718B" w:rsidRDefault="007C3DEE" w:rsidP="007C3DEE">
      <w:pPr>
        <w:pStyle w:val="afffffff2"/>
        <w:ind w:firstLine="567"/>
        <w:jc w:val="both"/>
        <w:rPr>
          <w:color w:val="000000"/>
        </w:rPr>
      </w:pPr>
      <w:r w:rsidRPr="00B4718B">
        <w:rPr>
          <w:color w:val="000000"/>
        </w:rPr>
        <w:t>1. Прошу предоставить место для создания семейного (родового)</w:t>
      </w:r>
      <w:bookmarkStart w:id="55" w:name="P00F8"/>
      <w:bookmarkEnd w:id="55"/>
      <w:r w:rsidRPr="00B4718B">
        <w:rPr>
          <w:color w:val="000000"/>
        </w:rPr>
        <w:t xml:space="preserve"> захоронения на ___________________________ кладбище и погребения умершего</w:t>
      </w:r>
    </w:p>
    <w:p w14:paraId="38740974" w14:textId="77777777" w:rsidR="007C3DEE" w:rsidRPr="00B4718B" w:rsidRDefault="007C3DEE" w:rsidP="007C3DEE">
      <w:pPr>
        <w:pStyle w:val="afffffff2"/>
        <w:ind w:firstLine="567"/>
        <w:jc w:val="both"/>
        <w:rPr>
          <w:color w:val="000000"/>
        </w:rPr>
      </w:pPr>
      <w:bookmarkStart w:id="56" w:name="P00F9"/>
      <w:bookmarkEnd w:id="56"/>
      <w:r w:rsidRPr="00B4718B">
        <w:rPr>
          <w:color w:val="000000"/>
        </w:rPr>
        <w:t>___________________________________________________________________</w:t>
      </w:r>
    </w:p>
    <w:p w14:paraId="569B7990" w14:textId="77777777" w:rsidR="007C3DEE" w:rsidRPr="00B4718B" w:rsidRDefault="007C3DEE" w:rsidP="007C3DEE">
      <w:pPr>
        <w:pStyle w:val="afffffff2"/>
        <w:ind w:firstLine="567"/>
        <w:rPr>
          <w:color w:val="000000"/>
        </w:rPr>
      </w:pPr>
      <w:r w:rsidRPr="00B4718B">
        <w:rPr>
          <w:color w:val="000000"/>
        </w:rPr>
        <w:t>(фамилия, имя, отчество умершего)</w:t>
      </w:r>
    </w:p>
    <w:p w14:paraId="25935BA9" w14:textId="77777777" w:rsidR="007C3DEE" w:rsidRPr="00B4718B" w:rsidRDefault="007C3DEE" w:rsidP="007C3DEE">
      <w:pPr>
        <w:pStyle w:val="afffffff2"/>
        <w:ind w:firstLine="567"/>
        <w:jc w:val="both"/>
        <w:rPr>
          <w:color w:val="000000"/>
        </w:rPr>
      </w:pPr>
      <w:r w:rsidRPr="00B4718B">
        <w:rPr>
          <w:color w:val="000000"/>
        </w:rPr>
        <w:t>дата рождения: ____________________ дата смерти: ______________________</w:t>
      </w:r>
    </w:p>
    <w:p w14:paraId="21302DC6" w14:textId="77777777" w:rsidR="007C3DEE" w:rsidRPr="00B4718B" w:rsidRDefault="007C3DEE" w:rsidP="007C3DEE">
      <w:pPr>
        <w:pStyle w:val="afffffff2"/>
        <w:ind w:firstLine="567"/>
        <w:jc w:val="both"/>
        <w:rPr>
          <w:color w:val="000000"/>
        </w:rPr>
      </w:pPr>
      <w:bookmarkStart w:id="57" w:name="P00FC"/>
      <w:bookmarkEnd w:id="57"/>
      <w:r w:rsidRPr="00B4718B">
        <w:rPr>
          <w:color w:val="000000"/>
        </w:rPr>
        <w:t>Умерший ________________________________________________________ приходится мне _____________________________________________________</w:t>
      </w:r>
    </w:p>
    <w:p w14:paraId="5058D46E" w14:textId="77777777" w:rsidR="007C3DEE" w:rsidRPr="00B4718B" w:rsidRDefault="007C3DEE" w:rsidP="007C3DEE">
      <w:pPr>
        <w:pStyle w:val="afffffff2"/>
        <w:ind w:firstLine="567"/>
        <w:jc w:val="both"/>
        <w:rPr>
          <w:color w:val="000000"/>
        </w:rPr>
      </w:pPr>
      <w:bookmarkStart w:id="58" w:name="P00FD"/>
      <w:bookmarkEnd w:id="58"/>
      <w:r w:rsidRPr="00B4718B">
        <w:rPr>
          <w:color w:val="000000"/>
        </w:rPr>
        <w:lastRenderedPageBreak/>
        <w:t>Волеизъявление умершего, выраженное в устной форме (при его наличии):</w:t>
      </w:r>
    </w:p>
    <w:p w14:paraId="7ADA4F15" w14:textId="77777777" w:rsidR="007C3DEE" w:rsidRPr="00B4718B" w:rsidRDefault="007C3DEE" w:rsidP="007C3DEE">
      <w:pPr>
        <w:pStyle w:val="afffffff2"/>
        <w:ind w:firstLine="567"/>
        <w:jc w:val="both"/>
        <w:rPr>
          <w:color w:val="000000"/>
        </w:rPr>
      </w:pPr>
      <w:bookmarkStart w:id="59" w:name="P00FE"/>
      <w:bookmarkEnd w:id="59"/>
      <w:r w:rsidRPr="00B4718B">
        <w:rPr>
          <w:color w:val="000000"/>
        </w:rPr>
        <w:t>___________________________________________________________________</w:t>
      </w:r>
    </w:p>
    <w:p w14:paraId="2418D1A4" w14:textId="77777777" w:rsidR="007C3DEE" w:rsidRPr="00B4718B" w:rsidRDefault="007C3DEE" w:rsidP="007C3DEE">
      <w:pPr>
        <w:pStyle w:val="afffffff2"/>
        <w:ind w:firstLine="567"/>
        <w:jc w:val="both"/>
        <w:rPr>
          <w:color w:val="000000"/>
        </w:rPr>
      </w:pPr>
      <w:bookmarkStart w:id="60" w:name="P00FF"/>
      <w:bookmarkEnd w:id="60"/>
      <w:r w:rsidRPr="00B4718B">
        <w:rPr>
          <w:color w:val="000000"/>
        </w:rPr>
        <w:t>Свидетели (Ф.И.О., адрес, номер телефона):</w:t>
      </w:r>
    </w:p>
    <w:p w14:paraId="672F418A" w14:textId="77777777" w:rsidR="007C3DEE" w:rsidRPr="00B4718B" w:rsidRDefault="007C3DEE" w:rsidP="007C3DEE">
      <w:pPr>
        <w:pStyle w:val="afffffff2"/>
        <w:ind w:firstLine="567"/>
        <w:jc w:val="both"/>
        <w:rPr>
          <w:color w:val="000000"/>
        </w:rPr>
      </w:pPr>
      <w:bookmarkStart w:id="61" w:name="P0100"/>
      <w:bookmarkEnd w:id="61"/>
      <w:r w:rsidRPr="00B4718B">
        <w:rPr>
          <w:color w:val="000000"/>
        </w:rPr>
        <w:t>1. _________________________________________________________________</w:t>
      </w:r>
    </w:p>
    <w:p w14:paraId="1AF2377B" w14:textId="77777777" w:rsidR="007C3DEE" w:rsidRPr="00B4718B" w:rsidRDefault="007C3DEE" w:rsidP="007C3DEE">
      <w:pPr>
        <w:pStyle w:val="afffffff2"/>
        <w:ind w:firstLine="567"/>
        <w:jc w:val="both"/>
        <w:rPr>
          <w:color w:val="000000"/>
        </w:rPr>
      </w:pPr>
      <w:bookmarkStart w:id="62" w:name="P0101"/>
      <w:bookmarkEnd w:id="62"/>
      <w:r w:rsidRPr="00B4718B">
        <w:rPr>
          <w:color w:val="000000"/>
        </w:rPr>
        <w:t>2. _________________________________________________________________</w:t>
      </w:r>
    </w:p>
    <w:p w14:paraId="5947362F" w14:textId="77777777" w:rsidR="007C3DEE" w:rsidRPr="00B4718B" w:rsidRDefault="007C3DEE" w:rsidP="007C3DEE">
      <w:pPr>
        <w:pStyle w:val="afffffff2"/>
        <w:ind w:firstLine="567"/>
        <w:jc w:val="both"/>
        <w:rPr>
          <w:color w:val="000000"/>
        </w:rPr>
      </w:pPr>
      <w:bookmarkStart w:id="63" w:name="P0102"/>
      <w:bookmarkEnd w:id="63"/>
      <w:r w:rsidRPr="00B4718B">
        <w:rPr>
          <w:color w:val="000000"/>
        </w:rPr>
        <w:t>Количество мест: всего ___ из них: ___ под захоронение</w:t>
      </w:r>
      <w:bookmarkStart w:id="64" w:name="P0103"/>
      <w:bookmarkEnd w:id="64"/>
      <w:r w:rsidRPr="00B4718B">
        <w:rPr>
          <w:color w:val="000000"/>
        </w:rPr>
        <w:t> умершего, ___ под будущие захоронения.</w:t>
      </w:r>
    </w:p>
    <w:p w14:paraId="1BF69460" w14:textId="77777777" w:rsidR="007C3DEE" w:rsidRPr="00B4718B" w:rsidRDefault="007C3DEE" w:rsidP="007C3DEE">
      <w:pPr>
        <w:pStyle w:val="afffffff2"/>
        <w:ind w:firstLine="567"/>
        <w:jc w:val="both"/>
        <w:rPr>
          <w:color w:val="000000"/>
        </w:rPr>
      </w:pPr>
      <w:bookmarkStart w:id="65" w:name="P0104"/>
      <w:bookmarkStart w:id="66" w:name="P0107"/>
      <w:bookmarkEnd w:id="65"/>
      <w:r w:rsidRPr="00B4718B">
        <w:rPr>
          <w:color w:val="000000"/>
        </w:rPr>
        <w:t>2. </w:t>
      </w:r>
      <w:bookmarkEnd w:id="66"/>
      <w:r w:rsidRPr="00B4718B">
        <w:rPr>
          <w:color w:val="000000"/>
        </w:rPr>
        <w:t>Обязуюсь содержать предоставленное место для создания семейного (родового) захоронения, надмогильные сооружения и зеленые</w:t>
      </w:r>
      <w:bookmarkStart w:id="67" w:name="P0109"/>
      <w:bookmarkEnd w:id="67"/>
      <w:r w:rsidRPr="00B4718B">
        <w:rPr>
          <w:color w:val="000000"/>
        </w:rPr>
        <w:t> насаждения в надлежащем состоянии собственными силами либо силами предприятия, оказывающего такие услуги; производить установку ограды и</w:t>
      </w:r>
      <w:bookmarkStart w:id="68" w:name="P010B"/>
      <w:bookmarkEnd w:id="68"/>
      <w:r w:rsidRPr="00B4718B">
        <w:rPr>
          <w:color w:val="000000"/>
        </w:rPr>
        <w:t> надмогильных сооружений в пределах предоставленного места захоронения.</w:t>
      </w:r>
    </w:p>
    <w:p w14:paraId="5DA6DE8C" w14:textId="77777777" w:rsidR="007C3DEE" w:rsidRPr="00B4718B" w:rsidRDefault="007C3DEE" w:rsidP="007C3DEE">
      <w:pPr>
        <w:pStyle w:val="afffffff2"/>
        <w:ind w:firstLine="567"/>
        <w:jc w:val="both"/>
        <w:rPr>
          <w:color w:val="000000"/>
        </w:rPr>
      </w:pPr>
      <w:r w:rsidRPr="00B4718B">
        <w:rPr>
          <w:color w:val="000000"/>
        </w:rPr>
        <w:t>При выявлении организацией по содержанию кладбища несоответствия размеров проведенного мной благоустройства обязуюсь в течение месяца привести размеры благоустройства в соответствие. Иных мест для организации семейного захоронения, оформленных на мое имя, не имею.</w:t>
      </w:r>
    </w:p>
    <w:p w14:paraId="65B4791F" w14:textId="77777777" w:rsidR="007C3DEE" w:rsidRPr="00B4718B" w:rsidRDefault="007C3DEE" w:rsidP="007C3DEE">
      <w:pPr>
        <w:pStyle w:val="afffffff2"/>
        <w:ind w:firstLine="567"/>
        <w:jc w:val="both"/>
        <w:rPr>
          <w:color w:val="000000"/>
        </w:rPr>
      </w:pPr>
      <w:bookmarkStart w:id="69" w:name="P00D82"/>
      <w:bookmarkEnd w:id="69"/>
      <w:r w:rsidRPr="00B4718B">
        <w:rPr>
          <w:color w:val="000000"/>
        </w:rPr>
        <w:t>Прилагаю копии документов:</w:t>
      </w:r>
    </w:p>
    <w:p w14:paraId="5797996A" w14:textId="77777777" w:rsidR="007C3DEE" w:rsidRPr="00B4718B" w:rsidRDefault="007C3DEE" w:rsidP="007C3DEE">
      <w:pPr>
        <w:pStyle w:val="afffffff2"/>
        <w:ind w:firstLine="567"/>
        <w:jc w:val="both"/>
        <w:rPr>
          <w:color w:val="000000"/>
        </w:rPr>
      </w:pPr>
      <w:bookmarkStart w:id="70" w:name="P00D92"/>
      <w:bookmarkEnd w:id="70"/>
      <w:r w:rsidRPr="00B4718B">
        <w:rPr>
          <w:color w:val="000000"/>
        </w:rPr>
        <w:t>1. _________________________________________________________________</w:t>
      </w:r>
    </w:p>
    <w:p w14:paraId="6DE55AB6" w14:textId="77777777" w:rsidR="007C3DEE" w:rsidRPr="00B4718B" w:rsidRDefault="007C3DEE" w:rsidP="007C3DEE">
      <w:pPr>
        <w:pStyle w:val="afffffff2"/>
        <w:ind w:firstLine="567"/>
        <w:jc w:val="both"/>
        <w:rPr>
          <w:color w:val="000000"/>
        </w:rPr>
      </w:pPr>
      <w:bookmarkStart w:id="71" w:name="P00DA2"/>
      <w:bookmarkEnd w:id="71"/>
      <w:r w:rsidRPr="00B4718B">
        <w:rPr>
          <w:color w:val="000000"/>
        </w:rPr>
        <w:t>2. _________________________________________________________________</w:t>
      </w:r>
    </w:p>
    <w:p w14:paraId="12D5E4D7" w14:textId="77777777" w:rsidR="007C3DEE" w:rsidRPr="00B4718B" w:rsidRDefault="007C3DEE" w:rsidP="007C3DEE">
      <w:pPr>
        <w:pStyle w:val="afffffff2"/>
        <w:ind w:firstLine="567"/>
        <w:jc w:val="both"/>
        <w:rPr>
          <w:color w:val="000000"/>
        </w:rPr>
      </w:pPr>
      <w:bookmarkStart w:id="72" w:name="P00DB2"/>
      <w:bookmarkEnd w:id="72"/>
      <w:r w:rsidRPr="00B4718B">
        <w:rPr>
          <w:color w:val="000000"/>
        </w:rPr>
        <w:t>3. _________________________________________________________________</w:t>
      </w:r>
    </w:p>
    <w:p w14:paraId="32B8D529" w14:textId="77777777" w:rsidR="007C3DEE" w:rsidRPr="00B4718B" w:rsidRDefault="007C3DEE" w:rsidP="007C3DEE">
      <w:pPr>
        <w:pStyle w:val="afffffff2"/>
        <w:ind w:firstLine="567"/>
        <w:jc w:val="both"/>
        <w:rPr>
          <w:color w:val="000000"/>
        </w:rPr>
      </w:pPr>
      <w:bookmarkStart w:id="73" w:name="P00DC2"/>
      <w:bookmarkEnd w:id="73"/>
      <w:r w:rsidRPr="00B4718B">
        <w:rPr>
          <w:color w:val="000000"/>
        </w:rPr>
        <w:t>4. _________________________________________________________________</w:t>
      </w:r>
    </w:p>
    <w:p w14:paraId="77D6638D" w14:textId="77777777" w:rsidR="007C3DEE" w:rsidRPr="00B4718B" w:rsidRDefault="007C3DEE" w:rsidP="007C3DEE">
      <w:pPr>
        <w:pStyle w:val="afffffff2"/>
        <w:ind w:firstLine="567"/>
        <w:jc w:val="both"/>
        <w:rPr>
          <w:color w:val="000000"/>
        </w:rPr>
      </w:pPr>
      <w:bookmarkStart w:id="74" w:name="P00DD2"/>
      <w:bookmarkEnd w:id="74"/>
      <w:r w:rsidRPr="00B4718B">
        <w:rPr>
          <w:color w:val="000000"/>
        </w:rPr>
        <w:t>5. _________________________________________________________________</w:t>
      </w:r>
    </w:p>
    <w:p w14:paraId="76B61A5F" w14:textId="77777777" w:rsidR="007C3DEE" w:rsidRPr="00B4718B" w:rsidRDefault="007C3DEE" w:rsidP="007C3DEE">
      <w:pPr>
        <w:pStyle w:val="afffffff2"/>
        <w:ind w:firstLine="567"/>
        <w:jc w:val="both"/>
        <w:rPr>
          <w:color w:val="000000"/>
        </w:rPr>
      </w:pPr>
      <w:bookmarkStart w:id="75" w:name="P00DE2"/>
      <w:bookmarkEnd w:id="75"/>
      <w:r w:rsidRPr="00B4718B">
        <w:rPr>
          <w:color w:val="000000"/>
        </w:rPr>
        <w:t>За правильность сведений несу полную ответственность.</w:t>
      </w:r>
    </w:p>
    <w:p w14:paraId="431E9BFB" w14:textId="77777777" w:rsidR="007C3DEE" w:rsidRPr="00B4718B" w:rsidRDefault="007C3DEE" w:rsidP="007C3DEE">
      <w:pPr>
        <w:pStyle w:val="afffffff2"/>
        <w:ind w:firstLine="567"/>
        <w:jc w:val="both"/>
        <w:rPr>
          <w:color w:val="000000"/>
        </w:rPr>
      </w:pPr>
      <w:bookmarkStart w:id="76" w:name="P00DF2"/>
      <w:bookmarkEnd w:id="76"/>
      <w:r w:rsidRPr="00B4718B">
        <w:rPr>
          <w:color w:val="000000"/>
        </w:rPr>
        <w:t>В соответствии с Федеральным законом от 27.07.2006 года N 152-ФЗ «О</w:t>
      </w:r>
      <w:bookmarkStart w:id="77" w:name="P00E02"/>
      <w:bookmarkEnd w:id="77"/>
      <w:r w:rsidRPr="00B4718B">
        <w:rPr>
          <w:color w:val="000000"/>
        </w:rPr>
        <w:t> персональных данных» даю свое согласие на обработку указанных мною</w:t>
      </w:r>
      <w:bookmarkStart w:id="78" w:name="P00E12"/>
      <w:bookmarkEnd w:id="78"/>
      <w:r w:rsidRPr="00B4718B">
        <w:rPr>
          <w:color w:val="000000"/>
        </w:rPr>
        <w:t> персональных данных.</w:t>
      </w:r>
    </w:p>
    <w:p w14:paraId="0852D490" w14:textId="77777777" w:rsidR="007C3DEE" w:rsidRPr="00B4718B" w:rsidRDefault="007C3DEE" w:rsidP="007C3DEE">
      <w:pPr>
        <w:pStyle w:val="afffffff2"/>
        <w:ind w:firstLine="567"/>
        <w:jc w:val="both"/>
        <w:rPr>
          <w:color w:val="000000"/>
        </w:rPr>
      </w:pPr>
      <w:bookmarkStart w:id="79" w:name="P00E22"/>
      <w:bookmarkEnd w:id="79"/>
      <w:r w:rsidRPr="00B4718B">
        <w:rPr>
          <w:color w:val="000000"/>
        </w:rPr>
        <w:t>Заказчик:_______________________________________Дата____________</w:t>
      </w:r>
    </w:p>
    <w:p w14:paraId="6CB14CC3" w14:textId="77777777" w:rsidR="007C3DEE" w:rsidRPr="00B4718B" w:rsidRDefault="007C3DEE" w:rsidP="007C3DEE">
      <w:pPr>
        <w:pStyle w:val="afffffff2"/>
        <w:ind w:firstLine="567"/>
        <w:jc w:val="both"/>
        <w:rPr>
          <w:color w:val="000000"/>
        </w:rPr>
      </w:pPr>
      <w:bookmarkStart w:id="80" w:name="P00E32"/>
      <w:bookmarkEnd w:id="80"/>
      <w:r w:rsidRPr="00B4718B">
        <w:rPr>
          <w:color w:val="000000"/>
        </w:rPr>
        <w:t>Представитель по доверенности:_______________________________________</w:t>
      </w:r>
    </w:p>
    <w:p w14:paraId="68DAB45F" w14:textId="77777777" w:rsidR="007C3DEE" w:rsidRPr="00B4718B" w:rsidRDefault="007C3DEE" w:rsidP="007C3DEE">
      <w:pPr>
        <w:pStyle w:val="afffffff2"/>
        <w:ind w:firstLine="567"/>
        <w:jc w:val="both"/>
        <w:rPr>
          <w:color w:val="000000"/>
        </w:rPr>
      </w:pPr>
    </w:p>
    <w:p w14:paraId="29469121" w14:textId="77777777" w:rsidR="007C3DEE" w:rsidRPr="00B4718B" w:rsidRDefault="007C3DEE" w:rsidP="007C3DEE">
      <w:pPr>
        <w:pStyle w:val="afffffff2"/>
        <w:ind w:firstLine="567"/>
        <w:rPr>
          <w:color w:val="000000"/>
        </w:rPr>
      </w:pPr>
      <w:bookmarkStart w:id="81" w:name="P0111"/>
      <w:r w:rsidRPr="00B4718B">
        <w:rPr>
          <w:color w:val="000000"/>
        </w:rPr>
        <w:t>Заключение организации, ответственной за содержание кладбища___________</w:t>
      </w:r>
      <w:bookmarkEnd w:id="81"/>
    </w:p>
    <w:p w14:paraId="133A790E" w14:textId="77777777" w:rsidR="007C3DEE" w:rsidRPr="00B4718B" w:rsidRDefault="007C3DEE" w:rsidP="007C3DEE">
      <w:pPr>
        <w:pStyle w:val="afffffff2"/>
        <w:ind w:firstLine="567"/>
        <w:jc w:val="right"/>
        <w:rPr>
          <w:color w:val="000000"/>
        </w:rPr>
      </w:pPr>
      <w:r w:rsidRPr="00B4718B">
        <w:rPr>
          <w:color w:val="000000"/>
        </w:rPr>
        <w:t>Приложение N 5</w:t>
      </w:r>
    </w:p>
    <w:p w14:paraId="4542CE4D" w14:textId="77777777" w:rsidR="007C3DEE" w:rsidRPr="00B4718B" w:rsidRDefault="007C3DEE" w:rsidP="007C3DEE">
      <w:pPr>
        <w:pStyle w:val="afffffff2"/>
        <w:jc w:val="right"/>
        <w:rPr>
          <w:color w:val="000000"/>
          <w:sz w:val="22"/>
          <w:szCs w:val="22"/>
        </w:rPr>
      </w:pPr>
      <w:r w:rsidRPr="00B4718B">
        <w:rPr>
          <w:color w:val="000000"/>
          <w:sz w:val="22"/>
          <w:szCs w:val="22"/>
        </w:rPr>
        <w:t>к Положению об организации ритуальных услуг,</w:t>
      </w:r>
    </w:p>
    <w:p w14:paraId="2EF12D00" w14:textId="77777777" w:rsidR="007C3DEE" w:rsidRPr="00B4718B" w:rsidRDefault="007C3DEE" w:rsidP="007C3DEE">
      <w:pPr>
        <w:pStyle w:val="afffffff2"/>
        <w:jc w:val="right"/>
        <w:rPr>
          <w:color w:val="000000"/>
          <w:sz w:val="22"/>
          <w:szCs w:val="22"/>
        </w:rPr>
      </w:pPr>
      <w:r w:rsidRPr="00B4718B">
        <w:rPr>
          <w:color w:val="000000"/>
          <w:sz w:val="22"/>
          <w:szCs w:val="22"/>
        </w:rPr>
        <w:t xml:space="preserve"> содержании мест захоронения и порядке деятельности </w:t>
      </w:r>
    </w:p>
    <w:p w14:paraId="75582859" w14:textId="77777777" w:rsidR="007C3DEE" w:rsidRPr="00B4718B" w:rsidRDefault="007C3DEE" w:rsidP="007C3DEE">
      <w:pPr>
        <w:pStyle w:val="afffffff2"/>
        <w:jc w:val="right"/>
        <w:rPr>
          <w:color w:val="000000"/>
          <w:sz w:val="22"/>
          <w:szCs w:val="22"/>
        </w:rPr>
      </w:pPr>
      <w:r w:rsidRPr="00B4718B">
        <w:rPr>
          <w:color w:val="000000"/>
          <w:sz w:val="22"/>
          <w:szCs w:val="22"/>
        </w:rPr>
        <w:t>общественных кладбищ на территории</w:t>
      </w:r>
      <w:r w:rsidRPr="00B4718B">
        <w:rPr>
          <w:rFonts w:ascii="Arial" w:hAnsi="Arial" w:cs="Arial"/>
          <w:color w:val="000000"/>
          <w:sz w:val="22"/>
          <w:szCs w:val="22"/>
        </w:rPr>
        <w:t xml:space="preserve"> </w:t>
      </w:r>
      <w:r w:rsidRPr="00B4718B">
        <w:rPr>
          <w:color w:val="000000"/>
          <w:sz w:val="22"/>
          <w:szCs w:val="22"/>
        </w:rPr>
        <w:t>Сосновского сельсовета</w:t>
      </w:r>
    </w:p>
    <w:p w14:paraId="5210C5E2" w14:textId="77777777" w:rsidR="007C3DEE" w:rsidRPr="00B4718B" w:rsidRDefault="007C3DEE" w:rsidP="007C3DEE">
      <w:pPr>
        <w:pStyle w:val="afffffff2"/>
        <w:jc w:val="right"/>
        <w:rPr>
          <w:color w:val="000000"/>
          <w:sz w:val="22"/>
          <w:szCs w:val="22"/>
        </w:rPr>
      </w:pPr>
      <w:r w:rsidRPr="00B4718B">
        <w:rPr>
          <w:color w:val="000000"/>
          <w:sz w:val="22"/>
          <w:szCs w:val="22"/>
        </w:rPr>
        <w:t xml:space="preserve"> Бессоновского района Пензенской области</w:t>
      </w:r>
    </w:p>
    <w:p w14:paraId="68844A23" w14:textId="77777777" w:rsidR="007C3DEE" w:rsidRPr="00B4718B" w:rsidRDefault="007C3DEE" w:rsidP="007C3DEE">
      <w:pPr>
        <w:pStyle w:val="afffffff2"/>
        <w:ind w:firstLine="567"/>
        <w:jc w:val="right"/>
        <w:rPr>
          <w:color w:val="000000"/>
          <w:szCs w:val="28"/>
        </w:rPr>
      </w:pPr>
    </w:p>
    <w:p w14:paraId="361D1528" w14:textId="77777777" w:rsidR="007C3DEE" w:rsidRPr="00B4718B" w:rsidRDefault="007C3DEE" w:rsidP="007C3DEE">
      <w:pPr>
        <w:pStyle w:val="afffffff2"/>
        <w:ind w:firstLine="567"/>
        <w:rPr>
          <w:b/>
          <w:bCs/>
          <w:color w:val="000000"/>
          <w:szCs w:val="28"/>
        </w:rPr>
      </w:pPr>
    </w:p>
    <w:p w14:paraId="14C15D5A" w14:textId="77777777" w:rsidR="007C3DEE" w:rsidRPr="00B4718B" w:rsidRDefault="007C3DEE" w:rsidP="007C3DEE">
      <w:pPr>
        <w:pStyle w:val="afffffff2"/>
        <w:ind w:firstLine="567"/>
        <w:rPr>
          <w:color w:val="000000"/>
        </w:rPr>
      </w:pPr>
      <w:r w:rsidRPr="00B4718B">
        <w:rPr>
          <w:b/>
          <w:bCs/>
          <w:color w:val="000000"/>
        </w:rPr>
        <w:t>Форма</w:t>
      </w:r>
    </w:p>
    <w:p w14:paraId="5926F38D" w14:textId="77777777" w:rsidR="007C3DEE" w:rsidRPr="00B4718B" w:rsidRDefault="007C3DEE" w:rsidP="007C3DEE">
      <w:pPr>
        <w:pStyle w:val="afffffff2"/>
        <w:ind w:firstLine="567"/>
        <w:rPr>
          <w:color w:val="000000"/>
        </w:rPr>
      </w:pPr>
      <w:r w:rsidRPr="00B4718B">
        <w:rPr>
          <w:b/>
          <w:bCs/>
          <w:color w:val="000000"/>
        </w:rPr>
        <w:t>доверенности на организацию захоронения умершего</w:t>
      </w:r>
    </w:p>
    <w:p w14:paraId="465A485B" w14:textId="77777777" w:rsidR="007C3DEE" w:rsidRPr="00B4718B" w:rsidRDefault="007C3DEE" w:rsidP="007C3DEE">
      <w:pPr>
        <w:pStyle w:val="afffffff2"/>
        <w:ind w:firstLine="567"/>
        <w:jc w:val="both"/>
        <w:rPr>
          <w:color w:val="000000"/>
        </w:rPr>
      </w:pPr>
    </w:p>
    <w:p w14:paraId="1096A6A0" w14:textId="77777777" w:rsidR="007C3DEE" w:rsidRPr="00B4718B" w:rsidRDefault="007C3DEE" w:rsidP="007C3DEE">
      <w:pPr>
        <w:pStyle w:val="afffffff2"/>
        <w:ind w:firstLine="567"/>
        <w:rPr>
          <w:b/>
          <w:color w:val="000000"/>
        </w:rPr>
      </w:pPr>
      <w:r w:rsidRPr="00B4718B">
        <w:rPr>
          <w:b/>
          <w:color w:val="000000"/>
        </w:rPr>
        <w:t>ДОВЕРЕННОСТЬ</w:t>
      </w:r>
    </w:p>
    <w:p w14:paraId="7E82FA40" w14:textId="77777777" w:rsidR="007C3DEE" w:rsidRPr="00B4718B" w:rsidRDefault="007C3DEE" w:rsidP="007C3DEE">
      <w:pPr>
        <w:pStyle w:val="afffffff2"/>
        <w:ind w:firstLine="567"/>
        <w:rPr>
          <w:b/>
          <w:color w:val="000000"/>
        </w:rPr>
      </w:pPr>
      <w:r w:rsidRPr="00B4718B">
        <w:rPr>
          <w:b/>
          <w:color w:val="000000"/>
        </w:rPr>
        <w:t>на организацию захоронения умершего</w:t>
      </w:r>
      <w:r w:rsidRPr="00B4718B">
        <w:rPr>
          <w:b/>
          <w:color w:val="000000"/>
          <w:szCs w:val="28"/>
        </w:rPr>
        <w:t xml:space="preserve"> </w:t>
      </w:r>
      <w:r w:rsidRPr="00B4718B">
        <w:rPr>
          <w:b/>
          <w:color w:val="000000"/>
        </w:rPr>
        <w:t>______________________________________________________________</w:t>
      </w:r>
    </w:p>
    <w:p w14:paraId="01C756F3" w14:textId="77777777" w:rsidR="007C3DEE" w:rsidRPr="00B4718B" w:rsidRDefault="007C3DEE" w:rsidP="007C3DEE">
      <w:pPr>
        <w:pStyle w:val="afffffff2"/>
        <w:ind w:firstLine="567"/>
        <w:jc w:val="both"/>
        <w:rPr>
          <w:color w:val="000000"/>
        </w:rPr>
      </w:pPr>
      <w:r w:rsidRPr="00B4718B">
        <w:rPr>
          <w:color w:val="000000"/>
        </w:rPr>
        <w:t>(место и дата выдачи доверенности прописью)</w:t>
      </w:r>
    </w:p>
    <w:p w14:paraId="575F58C1" w14:textId="77777777" w:rsidR="007C3DEE" w:rsidRPr="00B4718B" w:rsidRDefault="007C3DEE" w:rsidP="007C3DEE">
      <w:pPr>
        <w:pStyle w:val="afffffff2"/>
        <w:ind w:firstLine="567"/>
        <w:jc w:val="both"/>
        <w:rPr>
          <w:color w:val="000000"/>
        </w:rPr>
      </w:pPr>
      <w:r w:rsidRPr="00B4718B">
        <w:rPr>
          <w:color w:val="000000"/>
        </w:rPr>
        <w:t>Я, граждан___ _____________ _________________________________________</w:t>
      </w:r>
    </w:p>
    <w:p w14:paraId="7FDCD1F5" w14:textId="77777777" w:rsidR="007C3DEE" w:rsidRPr="00B4718B" w:rsidRDefault="007C3DEE" w:rsidP="007C3DEE">
      <w:pPr>
        <w:pStyle w:val="afffffff2"/>
        <w:ind w:firstLine="567"/>
        <w:jc w:val="both"/>
        <w:rPr>
          <w:color w:val="000000"/>
        </w:rPr>
      </w:pPr>
      <w:r w:rsidRPr="00B4718B">
        <w:rPr>
          <w:color w:val="000000"/>
        </w:rPr>
        <w:t>(гражданство) (Ф.И.О. доверителя полностью)</w:t>
      </w:r>
    </w:p>
    <w:p w14:paraId="556F9FC9" w14:textId="77777777" w:rsidR="007C3DEE" w:rsidRPr="00B4718B" w:rsidRDefault="007C3DEE" w:rsidP="007C3DEE">
      <w:pPr>
        <w:pStyle w:val="afffffff2"/>
        <w:ind w:firstLine="567"/>
        <w:jc w:val="both"/>
        <w:rPr>
          <w:color w:val="000000"/>
        </w:rPr>
      </w:pPr>
      <w:r w:rsidRPr="00B4718B">
        <w:rPr>
          <w:color w:val="000000"/>
        </w:rPr>
        <w:t>«___» _________ ____ г. рождения, паспорт серии _____ № __________________,</w:t>
      </w:r>
    </w:p>
    <w:p w14:paraId="3651BE8F" w14:textId="77777777" w:rsidR="007C3DEE" w:rsidRPr="00B4718B" w:rsidRDefault="007C3DEE" w:rsidP="007C3DEE">
      <w:pPr>
        <w:pStyle w:val="afffffff2"/>
        <w:ind w:firstLine="567"/>
        <w:jc w:val="both"/>
        <w:rPr>
          <w:color w:val="000000"/>
        </w:rPr>
      </w:pPr>
      <w:r w:rsidRPr="00B4718B">
        <w:rPr>
          <w:color w:val="000000"/>
        </w:rPr>
        <w:t>выдан _________________________________________ «__» __________ _____ г.,</w:t>
      </w:r>
    </w:p>
    <w:p w14:paraId="790833EF" w14:textId="77777777" w:rsidR="007C3DEE" w:rsidRPr="00B4718B" w:rsidRDefault="007C3DEE" w:rsidP="007C3DEE">
      <w:pPr>
        <w:pStyle w:val="afffffff2"/>
        <w:ind w:firstLine="567"/>
        <w:jc w:val="both"/>
        <w:rPr>
          <w:color w:val="000000"/>
        </w:rPr>
      </w:pPr>
      <w:r w:rsidRPr="00B4718B">
        <w:rPr>
          <w:color w:val="000000"/>
        </w:rPr>
        <w:t>зарегистрированный (ая) по адресу: ____________________________________,</w:t>
      </w:r>
    </w:p>
    <w:p w14:paraId="4ABD5CAC" w14:textId="77777777" w:rsidR="007C3DEE" w:rsidRPr="00B4718B" w:rsidRDefault="007C3DEE" w:rsidP="007C3DEE">
      <w:pPr>
        <w:pStyle w:val="afffffff2"/>
        <w:ind w:firstLine="567"/>
        <w:jc w:val="both"/>
        <w:rPr>
          <w:color w:val="000000"/>
        </w:rPr>
      </w:pPr>
      <w:r w:rsidRPr="00B4718B">
        <w:rPr>
          <w:color w:val="000000"/>
        </w:rPr>
        <w:t>Являюсь покойному (Ф.И.О. полностью) _________________________________</w:t>
      </w:r>
    </w:p>
    <w:p w14:paraId="5D990E45" w14:textId="77777777" w:rsidR="007C3DEE" w:rsidRPr="00B4718B" w:rsidRDefault="007C3DEE" w:rsidP="007C3DEE">
      <w:pPr>
        <w:pStyle w:val="afffffff2"/>
        <w:ind w:firstLine="567"/>
        <w:jc w:val="both"/>
        <w:rPr>
          <w:color w:val="000000"/>
        </w:rPr>
      </w:pPr>
      <w:r w:rsidRPr="00B4718B">
        <w:rPr>
          <w:color w:val="000000"/>
        </w:rPr>
        <w:t>Зарегистрированному по адресу: _______________________________________</w:t>
      </w:r>
    </w:p>
    <w:p w14:paraId="53C55A76" w14:textId="77777777" w:rsidR="007C3DEE" w:rsidRPr="00B4718B" w:rsidRDefault="007C3DEE" w:rsidP="007C3DEE">
      <w:pPr>
        <w:pStyle w:val="afffffff2"/>
        <w:ind w:firstLine="567"/>
        <w:jc w:val="both"/>
        <w:rPr>
          <w:color w:val="000000"/>
        </w:rPr>
      </w:pPr>
      <w:r w:rsidRPr="00B4718B">
        <w:rPr>
          <w:color w:val="000000"/>
        </w:rPr>
        <w:t>Настоящей доверенностью уполномочиваю граждан___ ____________________</w:t>
      </w:r>
    </w:p>
    <w:p w14:paraId="552C4233" w14:textId="77777777" w:rsidR="007C3DEE" w:rsidRPr="00B4718B" w:rsidRDefault="007C3DEE" w:rsidP="007C3DEE">
      <w:pPr>
        <w:pStyle w:val="afffffff2"/>
        <w:ind w:firstLine="567"/>
        <w:jc w:val="both"/>
        <w:rPr>
          <w:color w:val="000000"/>
        </w:rPr>
      </w:pPr>
      <w:r w:rsidRPr="00B4718B">
        <w:rPr>
          <w:color w:val="000000"/>
        </w:rPr>
        <w:t>(гражданство)</w:t>
      </w:r>
    </w:p>
    <w:p w14:paraId="1DF4767F" w14:textId="77777777" w:rsidR="007C3DEE" w:rsidRPr="00B4718B" w:rsidRDefault="007C3DEE" w:rsidP="007C3DEE">
      <w:pPr>
        <w:pStyle w:val="afffffff2"/>
        <w:ind w:firstLine="567"/>
        <w:jc w:val="both"/>
        <w:rPr>
          <w:color w:val="000000"/>
        </w:rPr>
      </w:pPr>
      <w:r w:rsidRPr="00B4718B">
        <w:rPr>
          <w:color w:val="000000"/>
        </w:rPr>
        <w:t>________________________________________ «___» ______ ______г. рождения,</w:t>
      </w:r>
    </w:p>
    <w:p w14:paraId="4672A30E" w14:textId="77777777" w:rsidR="007C3DEE" w:rsidRPr="00B4718B" w:rsidRDefault="007C3DEE" w:rsidP="007C3DEE">
      <w:pPr>
        <w:pStyle w:val="afffffff2"/>
        <w:ind w:firstLine="567"/>
        <w:jc w:val="both"/>
        <w:rPr>
          <w:color w:val="000000"/>
        </w:rPr>
      </w:pPr>
      <w:r w:rsidRPr="00B4718B">
        <w:rPr>
          <w:color w:val="000000"/>
        </w:rPr>
        <w:t>(Ф.И.О. доверенного лица полностью)</w:t>
      </w:r>
    </w:p>
    <w:p w14:paraId="36E61D6A" w14:textId="77777777" w:rsidR="007C3DEE" w:rsidRPr="00B4718B" w:rsidRDefault="007C3DEE" w:rsidP="007C3DEE">
      <w:pPr>
        <w:pStyle w:val="afffffff2"/>
        <w:ind w:firstLine="567"/>
        <w:jc w:val="both"/>
        <w:rPr>
          <w:color w:val="000000"/>
        </w:rPr>
      </w:pPr>
      <w:r w:rsidRPr="00B4718B">
        <w:rPr>
          <w:color w:val="000000"/>
        </w:rPr>
        <w:t>паспорт серии _____ № _________, выдан _________________ «___» ________ г.</w:t>
      </w:r>
    </w:p>
    <w:p w14:paraId="3503305E" w14:textId="77777777" w:rsidR="007C3DEE" w:rsidRPr="00B4718B" w:rsidRDefault="007C3DEE" w:rsidP="007C3DEE">
      <w:pPr>
        <w:pStyle w:val="afffffff2"/>
        <w:ind w:firstLine="567"/>
        <w:jc w:val="both"/>
        <w:rPr>
          <w:color w:val="000000"/>
        </w:rPr>
      </w:pPr>
      <w:r w:rsidRPr="00B4718B">
        <w:rPr>
          <w:color w:val="000000"/>
        </w:rPr>
        <w:t>зарегистрированного (ую) по адресу: ____________________________________,</w:t>
      </w:r>
    </w:p>
    <w:p w14:paraId="56635D37" w14:textId="77777777" w:rsidR="007C3DEE" w:rsidRPr="00B4718B" w:rsidRDefault="007C3DEE" w:rsidP="007C3DEE">
      <w:pPr>
        <w:pStyle w:val="afffffff2"/>
        <w:ind w:firstLine="567"/>
        <w:jc w:val="both"/>
        <w:rPr>
          <w:color w:val="000000"/>
        </w:rPr>
      </w:pPr>
      <w:r w:rsidRPr="00B4718B">
        <w:rPr>
          <w:color w:val="000000"/>
        </w:rPr>
        <w:t>на совершение следующих действий:</w:t>
      </w:r>
    </w:p>
    <w:p w14:paraId="3CFBE35E" w14:textId="77777777" w:rsidR="007C3DEE" w:rsidRPr="00B4718B" w:rsidRDefault="007C3DEE" w:rsidP="007C3DEE">
      <w:pPr>
        <w:pStyle w:val="afffffff2"/>
        <w:ind w:firstLine="567"/>
        <w:jc w:val="both"/>
        <w:rPr>
          <w:color w:val="000000"/>
        </w:rPr>
      </w:pPr>
      <w:r w:rsidRPr="00B4718B">
        <w:rPr>
          <w:color w:val="000000"/>
        </w:rPr>
        <w:t>1. Представлять мои интересы в администрации, связанные с организацией похорон.</w:t>
      </w:r>
    </w:p>
    <w:p w14:paraId="264E6591" w14:textId="77777777" w:rsidR="007C3DEE" w:rsidRPr="00B4718B" w:rsidRDefault="007C3DEE" w:rsidP="007C3DEE">
      <w:pPr>
        <w:pStyle w:val="afffffff2"/>
        <w:ind w:firstLine="567"/>
        <w:jc w:val="both"/>
        <w:rPr>
          <w:color w:val="000000"/>
        </w:rPr>
      </w:pPr>
      <w:r w:rsidRPr="00B4718B">
        <w:rPr>
          <w:color w:val="000000"/>
        </w:rPr>
        <w:t>2. Расписываться и совершать все действия, связанные с вышеперечисленными поручениями.</w:t>
      </w:r>
    </w:p>
    <w:p w14:paraId="289B2C0A" w14:textId="77777777" w:rsidR="007C3DEE" w:rsidRPr="00B4718B" w:rsidRDefault="007C3DEE" w:rsidP="007C3DEE">
      <w:pPr>
        <w:pStyle w:val="afffffff2"/>
        <w:ind w:firstLine="567"/>
        <w:jc w:val="both"/>
        <w:rPr>
          <w:color w:val="000000"/>
        </w:rPr>
      </w:pPr>
      <w:r w:rsidRPr="00B4718B">
        <w:rPr>
          <w:color w:val="000000"/>
        </w:rPr>
        <w:t> </w:t>
      </w:r>
    </w:p>
    <w:p w14:paraId="63F55698" w14:textId="77777777" w:rsidR="007C3DEE" w:rsidRPr="00B4718B" w:rsidRDefault="007C3DEE" w:rsidP="007C3DEE">
      <w:pPr>
        <w:pStyle w:val="afffffff2"/>
        <w:ind w:firstLine="567"/>
        <w:jc w:val="both"/>
        <w:rPr>
          <w:color w:val="000000"/>
        </w:rPr>
      </w:pPr>
      <w:r w:rsidRPr="00B4718B">
        <w:rPr>
          <w:color w:val="000000"/>
        </w:rPr>
        <w:t>Настоящая доверенность выдана сроком на ______________________________</w:t>
      </w:r>
    </w:p>
    <w:p w14:paraId="5607F2B0" w14:textId="77777777" w:rsidR="007C3DEE" w:rsidRPr="00B4718B" w:rsidRDefault="007C3DEE" w:rsidP="007C3DEE">
      <w:pPr>
        <w:pStyle w:val="afffffff2"/>
        <w:ind w:firstLine="567"/>
        <w:jc w:val="both"/>
        <w:rPr>
          <w:color w:val="000000"/>
        </w:rPr>
      </w:pPr>
      <w:r w:rsidRPr="00B4718B">
        <w:rPr>
          <w:color w:val="000000"/>
        </w:rPr>
        <w:t>Доверитель ________________________________________________________</w:t>
      </w:r>
    </w:p>
    <w:p w14:paraId="09F6323E" w14:textId="77777777" w:rsidR="007C3DEE" w:rsidRPr="00B4718B" w:rsidRDefault="007C3DEE" w:rsidP="007C3DEE">
      <w:pPr>
        <w:pStyle w:val="afffffff2"/>
        <w:ind w:firstLine="567"/>
        <w:jc w:val="both"/>
        <w:rPr>
          <w:color w:val="000000"/>
        </w:rPr>
      </w:pPr>
      <w:r w:rsidRPr="00B4718B">
        <w:rPr>
          <w:color w:val="000000"/>
        </w:rPr>
        <w:t> </w:t>
      </w:r>
    </w:p>
    <w:p w14:paraId="44F22201" w14:textId="77777777" w:rsidR="007C3DEE" w:rsidRPr="00B4718B" w:rsidRDefault="007C3DEE" w:rsidP="007C3DEE">
      <w:pPr>
        <w:pStyle w:val="afffffff2"/>
        <w:ind w:firstLine="567"/>
        <w:jc w:val="right"/>
        <w:rPr>
          <w:color w:val="000000"/>
          <w:szCs w:val="28"/>
        </w:rPr>
      </w:pPr>
    </w:p>
    <w:p w14:paraId="180F6405" w14:textId="77777777" w:rsidR="007C3DEE" w:rsidRPr="00B4718B" w:rsidRDefault="007C3DEE" w:rsidP="007C3DEE">
      <w:pPr>
        <w:pStyle w:val="afffffff2"/>
        <w:ind w:firstLine="567"/>
        <w:jc w:val="right"/>
        <w:rPr>
          <w:color w:val="000000"/>
          <w:szCs w:val="28"/>
        </w:rPr>
      </w:pPr>
    </w:p>
    <w:p w14:paraId="217CDD9F" w14:textId="77777777" w:rsidR="007C3DEE" w:rsidRPr="00B4718B" w:rsidRDefault="007C3DEE" w:rsidP="007C3DEE">
      <w:pPr>
        <w:pStyle w:val="afffffff2"/>
        <w:ind w:firstLine="567"/>
        <w:jc w:val="right"/>
        <w:rPr>
          <w:color w:val="000000"/>
          <w:szCs w:val="28"/>
        </w:rPr>
      </w:pPr>
    </w:p>
    <w:p w14:paraId="4E4EF361" w14:textId="77777777" w:rsidR="007C3DEE" w:rsidRPr="00B4718B" w:rsidRDefault="007C3DEE" w:rsidP="007C3DEE">
      <w:pPr>
        <w:pStyle w:val="afffffff2"/>
        <w:ind w:firstLine="567"/>
        <w:jc w:val="right"/>
        <w:rPr>
          <w:color w:val="000000"/>
          <w:szCs w:val="28"/>
        </w:rPr>
      </w:pPr>
    </w:p>
    <w:p w14:paraId="45DBA92E" w14:textId="77777777" w:rsidR="007C3DEE" w:rsidRPr="00B4718B" w:rsidRDefault="007C3DEE" w:rsidP="007C3DEE">
      <w:pPr>
        <w:pStyle w:val="afffffff2"/>
        <w:ind w:firstLine="567"/>
        <w:jc w:val="right"/>
        <w:rPr>
          <w:color w:val="000000"/>
          <w:szCs w:val="28"/>
        </w:rPr>
      </w:pPr>
    </w:p>
    <w:p w14:paraId="16F6147E" w14:textId="77777777" w:rsidR="007C3DEE" w:rsidRPr="00B4718B" w:rsidRDefault="007C3DEE" w:rsidP="007C3DEE">
      <w:pPr>
        <w:pStyle w:val="afffffff2"/>
        <w:ind w:firstLine="567"/>
        <w:jc w:val="right"/>
        <w:rPr>
          <w:color w:val="000000"/>
          <w:szCs w:val="28"/>
        </w:rPr>
      </w:pPr>
    </w:p>
    <w:p w14:paraId="797CE3E3" w14:textId="77777777" w:rsidR="007C3DEE" w:rsidRPr="00B4718B" w:rsidRDefault="007C3DEE" w:rsidP="007C3DEE">
      <w:pPr>
        <w:pStyle w:val="afffffff2"/>
        <w:ind w:firstLine="567"/>
        <w:jc w:val="right"/>
        <w:rPr>
          <w:color w:val="000000"/>
          <w:szCs w:val="28"/>
        </w:rPr>
      </w:pPr>
    </w:p>
    <w:p w14:paraId="473F6B8F" w14:textId="77777777" w:rsidR="007C3DEE" w:rsidRPr="00B4718B" w:rsidRDefault="007C3DEE" w:rsidP="007C3DEE">
      <w:pPr>
        <w:pStyle w:val="afffffff2"/>
        <w:ind w:firstLine="567"/>
        <w:jc w:val="right"/>
        <w:rPr>
          <w:color w:val="000000"/>
          <w:szCs w:val="28"/>
        </w:rPr>
      </w:pPr>
    </w:p>
    <w:p w14:paraId="670E1C99" w14:textId="77777777" w:rsidR="007C3DEE" w:rsidRPr="00B4718B" w:rsidRDefault="007C3DEE" w:rsidP="007C3DEE">
      <w:pPr>
        <w:pStyle w:val="afffffff2"/>
        <w:ind w:firstLine="567"/>
        <w:jc w:val="right"/>
        <w:rPr>
          <w:color w:val="000000"/>
          <w:szCs w:val="28"/>
        </w:rPr>
      </w:pPr>
    </w:p>
    <w:p w14:paraId="236BF6A5" w14:textId="77777777" w:rsidR="007C3DEE" w:rsidRPr="00B4718B" w:rsidRDefault="007C3DEE" w:rsidP="007C3DEE">
      <w:pPr>
        <w:pStyle w:val="afffffff2"/>
        <w:ind w:firstLine="567"/>
        <w:jc w:val="right"/>
        <w:rPr>
          <w:color w:val="000000"/>
          <w:szCs w:val="28"/>
        </w:rPr>
      </w:pPr>
    </w:p>
    <w:p w14:paraId="7FE1E257" w14:textId="77777777" w:rsidR="007C3DEE" w:rsidRPr="00B4718B" w:rsidRDefault="007C3DEE" w:rsidP="007C3DEE">
      <w:pPr>
        <w:pStyle w:val="afffffff2"/>
        <w:ind w:firstLine="567"/>
        <w:jc w:val="right"/>
        <w:rPr>
          <w:color w:val="000000"/>
          <w:szCs w:val="28"/>
        </w:rPr>
      </w:pPr>
    </w:p>
    <w:p w14:paraId="17B531F9" w14:textId="77777777" w:rsidR="007C3DEE" w:rsidRPr="00B4718B" w:rsidRDefault="007C3DEE" w:rsidP="007C3DEE">
      <w:pPr>
        <w:pStyle w:val="afffffff2"/>
        <w:ind w:firstLine="567"/>
        <w:jc w:val="right"/>
        <w:rPr>
          <w:color w:val="000000"/>
          <w:szCs w:val="28"/>
        </w:rPr>
      </w:pPr>
    </w:p>
    <w:p w14:paraId="1D4AD56E" w14:textId="77777777" w:rsidR="007C3DEE" w:rsidRPr="00B4718B" w:rsidRDefault="007C3DEE" w:rsidP="007C3DEE">
      <w:pPr>
        <w:pStyle w:val="afffffff2"/>
        <w:ind w:firstLine="567"/>
        <w:jc w:val="right"/>
        <w:rPr>
          <w:color w:val="000000"/>
          <w:szCs w:val="28"/>
        </w:rPr>
      </w:pPr>
    </w:p>
    <w:p w14:paraId="5AEAAABC" w14:textId="77777777" w:rsidR="007C3DEE" w:rsidRPr="00B4718B" w:rsidRDefault="007C3DEE" w:rsidP="007C3DEE">
      <w:pPr>
        <w:pStyle w:val="afffffff2"/>
        <w:ind w:firstLine="567"/>
        <w:jc w:val="right"/>
        <w:rPr>
          <w:color w:val="000000"/>
          <w:szCs w:val="28"/>
        </w:rPr>
      </w:pPr>
    </w:p>
    <w:p w14:paraId="77A4DCF6" w14:textId="77777777" w:rsidR="007C3DEE" w:rsidRPr="00B4718B" w:rsidRDefault="007C3DEE" w:rsidP="007C3DEE">
      <w:pPr>
        <w:pStyle w:val="afffffff2"/>
        <w:ind w:firstLine="567"/>
        <w:jc w:val="right"/>
        <w:rPr>
          <w:color w:val="000000"/>
        </w:rPr>
      </w:pPr>
    </w:p>
    <w:p w14:paraId="0ABDD470" w14:textId="77777777" w:rsidR="007C3DEE" w:rsidRPr="00B4718B" w:rsidRDefault="007C3DEE" w:rsidP="007C3DEE">
      <w:pPr>
        <w:pStyle w:val="afffffff2"/>
        <w:ind w:firstLine="567"/>
        <w:jc w:val="right"/>
        <w:rPr>
          <w:color w:val="000000"/>
        </w:rPr>
      </w:pPr>
      <w:r w:rsidRPr="00B4718B">
        <w:rPr>
          <w:color w:val="000000"/>
        </w:rPr>
        <w:t>Приложение № 6</w:t>
      </w:r>
    </w:p>
    <w:p w14:paraId="2F8B84F6" w14:textId="77777777" w:rsidR="007C3DEE" w:rsidRPr="00B4718B" w:rsidRDefault="007C3DEE" w:rsidP="007C3DEE">
      <w:pPr>
        <w:pStyle w:val="afffffff2"/>
        <w:jc w:val="right"/>
        <w:rPr>
          <w:color w:val="000000"/>
          <w:sz w:val="22"/>
          <w:szCs w:val="22"/>
        </w:rPr>
      </w:pPr>
      <w:r w:rsidRPr="00B4718B">
        <w:rPr>
          <w:color w:val="000000"/>
          <w:sz w:val="22"/>
          <w:szCs w:val="22"/>
        </w:rPr>
        <w:t>к Положению об организации ритуальных услуг,</w:t>
      </w:r>
    </w:p>
    <w:p w14:paraId="167894A8" w14:textId="77777777" w:rsidR="007C3DEE" w:rsidRPr="00B4718B" w:rsidRDefault="007C3DEE" w:rsidP="007C3DEE">
      <w:pPr>
        <w:pStyle w:val="afffffff2"/>
        <w:jc w:val="right"/>
        <w:rPr>
          <w:color w:val="000000"/>
          <w:sz w:val="22"/>
          <w:szCs w:val="22"/>
        </w:rPr>
      </w:pPr>
      <w:r w:rsidRPr="00B4718B">
        <w:rPr>
          <w:color w:val="000000"/>
          <w:sz w:val="22"/>
          <w:szCs w:val="22"/>
        </w:rPr>
        <w:t xml:space="preserve"> содержании мест захоронения и порядке деятельности </w:t>
      </w:r>
    </w:p>
    <w:p w14:paraId="2AEBA8DB" w14:textId="77777777" w:rsidR="007C3DEE" w:rsidRPr="00B4718B" w:rsidRDefault="007C3DEE" w:rsidP="007C3DEE">
      <w:pPr>
        <w:pStyle w:val="afffffff2"/>
        <w:jc w:val="right"/>
        <w:rPr>
          <w:color w:val="000000"/>
          <w:sz w:val="22"/>
          <w:szCs w:val="22"/>
        </w:rPr>
      </w:pPr>
      <w:r w:rsidRPr="00B4718B">
        <w:rPr>
          <w:color w:val="000000"/>
          <w:sz w:val="22"/>
          <w:szCs w:val="22"/>
        </w:rPr>
        <w:t>общественных кладбищ на территории</w:t>
      </w:r>
      <w:r w:rsidRPr="00B4718B">
        <w:rPr>
          <w:rFonts w:ascii="Arial" w:hAnsi="Arial" w:cs="Arial"/>
          <w:color w:val="000000"/>
          <w:sz w:val="22"/>
          <w:szCs w:val="22"/>
        </w:rPr>
        <w:t xml:space="preserve"> </w:t>
      </w:r>
      <w:r w:rsidRPr="00B4718B">
        <w:rPr>
          <w:color w:val="000000"/>
          <w:sz w:val="22"/>
          <w:szCs w:val="22"/>
        </w:rPr>
        <w:t>Сосновского сельсовета</w:t>
      </w:r>
    </w:p>
    <w:p w14:paraId="2DB99966" w14:textId="77777777" w:rsidR="007C3DEE" w:rsidRPr="00B4718B" w:rsidRDefault="007C3DEE" w:rsidP="007C3DEE">
      <w:pPr>
        <w:pStyle w:val="afffffff2"/>
        <w:jc w:val="right"/>
        <w:rPr>
          <w:color w:val="000000"/>
          <w:sz w:val="22"/>
          <w:szCs w:val="22"/>
        </w:rPr>
      </w:pPr>
      <w:r w:rsidRPr="00B4718B">
        <w:rPr>
          <w:color w:val="000000"/>
          <w:sz w:val="22"/>
          <w:szCs w:val="22"/>
        </w:rPr>
        <w:t xml:space="preserve"> Бессоновского района Пензенской области</w:t>
      </w:r>
    </w:p>
    <w:p w14:paraId="443EAE9A" w14:textId="77777777" w:rsidR="007C3DEE" w:rsidRPr="00B4718B" w:rsidRDefault="007C3DEE" w:rsidP="007C3DEE">
      <w:pPr>
        <w:pStyle w:val="afffffff2"/>
        <w:ind w:firstLine="567"/>
        <w:jc w:val="right"/>
        <w:rPr>
          <w:color w:val="000000"/>
          <w:szCs w:val="28"/>
        </w:rPr>
      </w:pPr>
      <w:r w:rsidRPr="00B4718B">
        <w:rPr>
          <w:color w:val="000000"/>
          <w:szCs w:val="28"/>
        </w:rPr>
        <w:t> </w:t>
      </w:r>
    </w:p>
    <w:p w14:paraId="33BD2DE7" w14:textId="77777777" w:rsidR="007C3DEE" w:rsidRPr="00B4718B" w:rsidRDefault="007C3DEE" w:rsidP="007C3DEE">
      <w:pPr>
        <w:pStyle w:val="afffffff2"/>
        <w:ind w:firstLine="567"/>
        <w:rPr>
          <w:color w:val="000000"/>
        </w:rPr>
      </w:pPr>
      <w:r w:rsidRPr="00B4718B">
        <w:rPr>
          <w:b/>
          <w:bCs/>
          <w:color w:val="000000"/>
        </w:rPr>
        <w:t>Форма</w:t>
      </w:r>
    </w:p>
    <w:p w14:paraId="7B96B63B" w14:textId="77777777" w:rsidR="007C3DEE" w:rsidRPr="00B4718B" w:rsidRDefault="007C3DEE" w:rsidP="007C3DEE">
      <w:pPr>
        <w:pStyle w:val="afffffff2"/>
        <w:ind w:firstLine="567"/>
        <w:rPr>
          <w:color w:val="000000"/>
        </w:rPr>
      </w:pPr>
      <w:r w:rsidRPr="00B4718B">
        <w:rPr>
          <w:b/>
          <w:bCs/>
          <w:color w:val="000000"/>
        </w:rPr>
        <w:t>заявления о разрешении движения катафального транспорта до места для проведения погребения</w:t>
      </w:r>
    </w:p>
    <w:p w14:paraId="5FD9E1EE" w14:textId="77777777" w:rsidR="007C3DEE" w:rsidRPr="00B4718B" w:rsidRDefault="007C3DEE" w:rsidP="007C3DEE">
      <w:pPr>
        <w:pStyle w:val="afffffff2"/>
        <w:ind w:firstLine="567"/>
        <w:jc w:val="right"/>
        <w:rPr>
          <w:color w:val="000000"/>
        </w:rPr>
      </w:pPr>
      <w:r w:rsidRPr="00B4718B">
        <w:rPr>
          <w:color w:val="000000"/>
        </w:rPr>
        <w:t>Главе администрации</w:t>
      </w:r>
    </w:p>
    <w:p w14:paraId="44BD41E6" w14:textId="77777777" w:rsidR="007C3DEE" w:rsidRPr="00B4718B" w:rsidRDefault="007C3DEE" w:rsidP="007C3DEE">
      <w:pPr>
        <w:pStyle w:val="afffffff2"/>
        <w:ind w:firstLine="567"/>
        <w:jc w:val="right"/>
        <w:rPr>
          <w:color w:val="000000"/>
        </w:rPr>
      </w:pPr>
      <w:r w:rsidRPr="00B4718B">
        <w:rPr>
          <w:color w:val="000000"/>
        </w:rPr>
        <w:t xml:space="preserve"> ___________________________________</w:t>
      </w:r>
    </w:p>
    <w:p w14:paraId="2B95F79D" w14:textId="77777777" w:rsidR="007C3DEE" w:rsidRPr="00B4718B" w:rsidRDefault="007C3DEE" w:rsidP="007C3DEE">
      <w:pPr>
        <w:pStyle w:val="afffffff2"/>
        <w:ind w:firstLine="567"/>
        <w:jc w:val="right"/>
        <w:rPr>
          <w:color w:val="000000"/>
        </w:rPr>
      </w:pPr>
      <w:r w:rsidRPr="00B4718B">
        <w:rPr>
          <w:color w:val="000000"/>
        </w:rPr>
        <w:t>От заказчика _________________________________________________________</w:t>
      </w:r>
    </w:p>
    <w:p w14:paraId="3348FA75" w14:textId="77777777" w:rsidR="007C3DEE" w:rsidRPr="00B4718B" w:rsidRDefault="007C3DEE" w:rsidP="007C3DEE">
      <w:pPr>
        <w:pStyle w:val="afffffff2"/>
        <w:ind w:firstLine="567"/>
        <w:jc w:val="right"/>
        <w:rPr>
          <w:color w:val="000000"/>
        </w:rPr>
      </w:pPr>
      <w:r w:rsidRPr="00B4718B">
        <w:rPr>
          <w:color w:val="000000"/>
        </w:rPr>
        <w:t>Адрес: _____________________________________________________________</w:t>
      </w:r>
    </w:p>
    <w:p w14:paraId="11BD2BBB" w14:textId="77777777" w:rsidR="007C3DEE" w:rsidRPr="00B4718B" w:rsidRDefault="007C3DEE" w:rsidP="007C3DEE">
      <w:pPr>
        <w:pStyle w:val="afffffff2"/>
        <w:ind w:firstLine="567"/>
        <w:jc w:val="right"/>
        <w:rPr>
          <w:color w:val="000000"/>
        </w:rPr>
      </w:pPr>
      <w:r w:rsidRPr="00B4718B">
        <w:rPr>
          <w:color w:val="000000"/>
        </w:rPr>
        <w:t>Телефон: _____________________________</w:t>
      </w:r>
    </w:p>
    <w:p w14:paraId="21435484" w14:textId="77777777" w:rsidR="007C3DEE" w:rsidRPr="00B4718B" w:rsidRDefault="007C3DEE" w:rsidP="007C3DEE">
      <w:pPr>
        <w:pStyle w:val="afffffff2"/>
        <w:ind w:firstLine="567"/>
        <w:jc w:val="right"/>
        <w:rPr>
          <w:color w:val="000000"/>
        </w:rPr>
      </w:pPr>
      <w:r w:rsidRPr="00B4718B">
        <w:rPr>
          <w:color w:val="000000"/>
        </w:rPr>
        <w:t>Представитель _______________ по доверенности от «_____» __________ 20____</w:t>
      </w:r>
    </w:p>
    <w:p w14:paraId="2F0E0C8B" w14:textId="77777777" w:rsidR="007C3DEE" w:rsidRPr="00B4718B" w:rsidRDefault="007C3DEE" w:rsidP="007C3DEE">
      <w:pPr>
        <w:pStyle w:val="afffffff2"/>
        <w:ind w:firstLine="567"/>
        <w:jc w:val="both"/>
        <w:rPr>
          <w:color w:val="000000"/>
        </w:rPr>
      </w:pPr>
    </w:p>
    <w:p w14:paraId="4903FA00" w14:textId="77777777" w:rsidR="007C3DEE" w:rsidRPr="00B4718B" w:rsidRDefault="007C3DEE" w:rsidP="007C3DEE">
      <w:pPr>
        <w:pStyle w:val="afffffff2"/>
        <w:ind w:firstLine="567"/>
        <w:jc w:val="both"/>
        <w:rPr>
          <w:color w:val="000000"/>
        </w:rPr>
      </w:pPr>
      <w:r w:rsidRPr="00B4718B">
        <w:rPr>
          <w:color w:val="000000"/>
        </w:rPr>
        <w:t xml:space="preserve">Прошу разрешить проезд ____________ по территории ________________ кладбища </w:t>
      </w:r>
    </w:p>
    <w:p w14:paraId="389AB31C" w14:textId="77777777" w:rsidR="007C3DEE" w:rsidRPr="00B4718B" w:rsidRDefault="007C3DEE" w:rsidP="007C3DEE">
      <w:pPr>
        <w:pStyle w:val="afffffff2"/>
        <w:ind w:firstLine="567"/>
        <w:jc w:val="both"/>
        <w:rPr>
          <w:color w:val="000000"/>
        </w:rPr>
      </w:pPr>
      <w:r w:rsidRPr="00B4718B">
        <w:rPr>
          <w:color w:val="000000"/>
        </w:rPr>
        <w:t>(дата) (наименование)</w:t>
      </w:r>
    </w:p>
    <w:p w14:paraId="21D5FC3C" w14:textId="77777777" w:rsidR="007C3DEE" w:rsidRPr="00B4718B" w:rsidRDefault="007C3DEE" w:rsidP="007C3DEE">
      <w:pPr>
        <w:pStyle w:val="afffffff2"/>
        <w:ind w:firstLine="567"/>
        <w:jc w:val="both"/>
        <w:rPr>
          <w:color w:val="000000"/>
        </w:rPr>
      </w:pPr>
      <w:r w:rsidRPr="00B4718B">
        <w:rPr>
          <w:color w:val="000000"/>
        </w:rPr>
        <w:t>катафальному транспорту _________________________ для захоронения ________________</w:t>
      </w:r>
    </w:p>
    <w:p w14:paraId="293A5314" w14:textId="77777777" w:rsidR="007C3DEE" w:rsidRPr="00B4718B" w:rsidRDefault="007C3DEE" w:rsidP="007C3DEE">
      <w:pPr>
        <w:pStyle w:val="afffffff2"/>
        <w:ind w:firstLine="567"/>
        <w:jc w:val="both"/>
        <w:rPr>
          <w:color w:val="000000"/>
        </w:rPr>
      </w:pPr>
      <w:r w:rsidRPr="00B4718B">
        <w:rPr>
          <w:color w:val="000000"/>
        </w:rPr>
        <w:t>(гос. номер)</w:t>
      </w:r>
    </w:p>
    <w:p w14:paraId="3D91F278" w14:textId="77777777" w:rsidR="007C3DEE" w:rsidRPr="00B4718B" w:rsidRDefault="007C3DEE" w:rsidP="007C3DEE">
      <w:pPr>
        <w:pStyle w:val="afffffff2"/>
        <w:ind w:firstLine="567"/>
        <w:jc w:val="both"/>
        <w:rPr>
          <w:color w:val="000000"/>
        </w:rPr>
      </w:pPr>
      <w:r w:rsidRPr="00B4718B">
        <w:rPr>
          <w:color w:val="000000"/>
        </w:rPr>
        <w:t>___________________________________________________________________________</w:t>
      </w:r>
    </w:p>
    <w:p w14:paraId="230FB505" w14:textId="77777777" w:rsidR="007C3DEE" w:rsidRPr="00B4718B" w:rsidRDefault="007C3DEE" w:rsidP="007C3DEE">
      <w:pPr>
        <w:pStyle w:val="afffffff2"/>
        <w:ind w:firstLine="567"/>
        <w:jc w:val="both"/>
        <w:rPr>
          <w:color w:val="000000"/>
        </w:rPr>
      </w:pPr>
      <w:r w:rsidRPr="00B4718B">
        <w:rPr>
          <w:color w:val="000000"/>
        </w:rPr>
        <w:t>( Ф.И.О. умершего полностью)</w:t>
      </w:r>
    </w:p>
    <w:p w14:paraId="2CA048F9" w14:textId="77777777" w:rsidR="007C3DEE" w:rsidRPr="00B4718B" w:rsidRDefault="007C3DEE" w:rsidP="007C3DEE">
      <w:pPr>
        <w:pStyle w:val="afffffff2"/>
        <w:ind w:firstLine="567"/>
        <w:jc w:val="both"/>
        <w:rPr>
          <w:color w:val="000000"/>
        </w:rPr>
      </w:pPr>
    </w:p>
    <w:p w14:paraId="1C1C4F3A" w14:textId="77777777" w:rsidR="007C3DEE" w:rsidRPr="00B4718B" w:rsidRDefault="007C3DEE" w:rsidP="007C3DEE">
      <w:pPr>
        <w:pStyle w:val="afffffff2"/>
        <w:ind w:firstLine="567"/>
        <w:jc w:val="both"/>
        <w:rPr>
          <w:color w:val="000000"/>
        </w:rPr>
      </w:pPr>
    </w:p>
    <w:p w14:paraId="05182496" w14:textId="77777777" w:rsidR="007C3DEE" w:rsidRPr="00B4718B" w:rsidRDefault="007C3DEE" w:rsidP="007C3DEE">
      <w:pPr>
        <w:pStyle w:val="afffffff2"/>
        <w:ind w:firstLine="567"/>
        <w:jc w:val="both"/>
        <w:rPr>
          <w:color w:val="000000"/>
        </w:rPr>
      </w:pPr>
    </w:p>
    <w:p w14:paraId="0A405108" w14:textId="77777777" w:rsidR="007C3DEE" w:rsidRPr="00B4718B" w:rsidRDefault="007C3DEE" w:rsidP="007C3DEE">
      <w:pPr>
        <w:pStyle w:val="afffffff2"/>
        <w:ind w:firstLine="567"/>
        <w:jc w:val="both"/>
        <w:rPr>
          <w:color w:val="000000"/>
        </w:rPr>
      </w:pPr>
    </w:p>
    <w:p w14:paraId="60715EC5" w14:textId="77777777" w:rsidR="007C3DEE" w:rsidRPr="00B4718B" w:rsidRDefault="007C3DEE" w:rsidP="007C3DEE">
      <w:pPr>
        <w:pStyle w:val="afffffff2"/>
        <w:ind w:firstLine="567"/>
        <w:jc w:val="both"/>
        <w:rPr>
          <w:color w:val="000000"/>
        </w:rPr>
      </w:pPr>
    </w:p>
    <w:p w14:paraId="784D949D" w14:textId="77777777" w:rsidR="007C3DEE" w:rsidRPr="00B4718B" w:rsidRDefault="007C3DEE" w:rsidP="007C3DEE">
      <w:pPr>
        <w:pStyle w:val="afffffff2"/>
        <w:ind w:firstLine="567"/>
        <w:jc w:val="both"/>
        <w:rPr>
          <w:color w:val="000000"/>
        </w:rPr>
      </w:pPr>
    </w:p>
    <w:p w14:paraId="534B3E33" w14:textId="77777777" w:rsidR="007C3DEE" w:rsidRPr="00B4718B" w:rsidRDefault="007C3DEE" w:rsidP="007C3DEE">
      <w:pPr>
        <w:pStyle w:val="afffffff2"/>
        <w:ind w:firstLine="567"/>
        <w:jc w:val="both"/>
        <w:rPr>
          <w:color w:val="000000"/>
        </w:rPr>
      </w:pPr>
    </w:p>
    <w:p w14:paraId="089E0B6A" w14:textId="77777777" w:rsidR="007C3DEE" w:rsidRPr="00B4718B" w:rsidRDefault="007C3DEE" w:rsidP="007C3DEE">
      <w:pPr>
        <w:pStyle w:val="afffffff2"/>
        <w:ind w:firstLine="567"/>
        <w:jc w:val="both"/>
        <w:rPr>
          <w:color w:val="000000"/>
        </w:rPr>
      </w:pPr>
    </w:p>
    <w:p w14:paraId="32288FAA" w14:textId="77777777" w:rsidR="007C3DEE" w:rsidRPr="00B4718B" w:rsidRDefault="007C3DEE" w:rsidP="007C3DEE">
      <w:pPr>
        <w:pStyle w:val="afffffff2"/>
        <w:ind w:firstLine="567"/>
        <w:jc w:val="both"/>
        <w:rPr>
          <w:color w:val="000000"/>
        </w:rPr>
      </w:pPr>
    </w:p>
    <w:p w14:paraId="591C4266" w14:textId="77777777" w:rsidR="007C3DEE" w:rsidRPr="00B4718B" w:rsidRDefault="007C3DEE" w:rsidP="007C3DEE">
      <w:pPr>
        <w:pStyle w:val="afffffff2"/>
        <w:ind w:firstLine="567"/>
        <w:jc w:val="both"/>
        <w:rPr>
          <w:color w:val="000000"/>
        </w:rPr>
      </w:pPr>
    </w:p>
    <w:p w14:paraId="2C2C347F" w14:textId="77777777" w:rsidR="007C3DEE" w:rsidRPr="00B4718B" w:rsidRDefault="007C3DEE" w:rsidP="007C3DEE">
      <w:pPr>
        <w:pStyle w:val="afffffff2"/>
        <w:ind w:firstLine="567"/>
        <w:jc w:val="both"/>
        <w:rPr>
          <w:color w:val="000000"/>
        </w:rPr>
      </w:pPr>
    </w:p>
    <w:p w14:paraId="36E6C620" w14:textId="77777777" w:rsidR="007C3DEE" w:rsidRPr="00B4718B" w:rsidRDefault="007C3DEE" w:rsidP="007C3DEE">
      <w:pPr>
        <w:pStyle w:val="afffffff2"/>
        <w:ind w:firstLine="567"/>
        <w:jc w:val="both"/>
        <w:rPr>
          <w:color w:val="000000"/>
        </w:rPr>
      </w:pPr>
    </w:p>
    <w:p w14:paraId="4E4B993C" w14:textId="77777777" w:rsidR="007C3DEE" w:rsidRPr="00B4718B" w:rsidRDefault="007C3DEE" w:rsidP="007C3DEE">
      <w:pPr>
        <w:pStyle w:val="afffffff2"/>
        <w:ind w:firstLine="567"/>
        <w:jc w:val="both"/>
        <w:rPr>
          <w:color w:val="000000"/>
        </w:rPr>
      </w:pPr>
    </w:p>
    <w:p w14:paraId="454263F2" w14:textId="77777777" w:rsidR="007C3DEE" w:rsidRPr="00B4718B" w:rsidRDefault="007C3DEE" w:rsidP="007C3DEE">
      <w:pPr>
        <w:pStyle w:val="afffffff2"/>
        <w:ind w:firstLine="567"/>
        <w:jc w:val="both"/>
        <w:rPr>
          <w:color w:val="000000"/>
        </w:rPr>
      </w:pPr>
    </w:p>
    <w:p w14:paraId="1F0109E4" w14:textId="77777777" w:rsidR="007C3DEE" w:rsidRPr="00B4718B" w:rsidRDefault="007C3DEE" w:rsidP="007C3DEE">
      <w:pPr>
        <w:pStyle w:val="afffffff2"/>
        <w:ind w:firstLine="567"/>
        <w:jc w:val="both"/>
        <w:rPr>
          <w:color w:val="000000"/>
        </w:rPr>
      </w:pPr>
    </w:p>
    <w:p w14:paraId="05E5348B" w14:textId="77777777" w:rsidR="007C3DEE" w:rsidRPr="00B4718B" w:rsidRDefault="007C3DEE" w:rsidP="007C3DEE">
      <w:pPr>
        <w:pStyle w:val="afffffff2"/>
        <w:ind w:firstLine="567"/>
        <w:jc w:val="both"/>
        <w:rPr>
          <w:color w:val="000000"/>
        </w:rPr>
      </w:pPr>
    </w:p>
    <w:p w14:paraId="451D5B43" w14:textId="77777777" w:rsidR="007C3DEE" w:rsidRPr="00B4718B" w:rsidRDefault="007C3DEE" w:rsidP="007C3DEE">
      <w:pPr>
        <w:pStyle w:val="afffffff2"/>
        <w:ind w:firstLine="567"/>
        <w:jc w:val="both"/>
        <w:rPr>
          <w:color w:val="000000"/>
        </w:rPr>
      </w:pPr>
    </w:p>
    <w:p w14:paraId="1242FDF9" w14:textId="77777777" w:rsidR="007C3DEE" w:rsidRPr="00B4718B" w:rsidRDefault="007C3DEE" w:rsidP="007C3DEE">
      <w:pPr>
        <w:pStyle w:val="afffffff2"/>
        <w:ind w:firstLine="567"/>
        <w:jc w:val="both"/>
        <w:rPr>
          <w:color w:val="000000"/>
        </w:rPr>
      </w:pPr>
    </w:p>
    <w:p w14:paraId="2F15EAC3" w14:textId="77777777" w:rsidR="007C3DEE" w:rsidRPr="00B4718B" w:rsidRDefault="007C3DEE" w:rsidP="007C3DEE">
      <w:pPr>
        <w:pStyle w:val="afffffff2"/>
        <w:ind w:firstLine="567"/>
        <w:jc w:val="both"/>
        <w:rPr>
          <w:color w:val="000000"/>
        </w:rPr>
      </w:pPr>
    </w:p>
    <w:p w14:paraId="76DC023E" w14:textId="77777777" w:rsidR="007C3DEE" w:rsidRPr="00B4718B" w:rsidRDefault="007C3DEE" w:rsidP="007C3DEE">
      <w:pPr>
        <w:pStyle w:val="afffffff2"/>
        <w:ind w:firstLine="567"/>
        <w:jc w:val="both"/>
        <w:rPr>
          <w:color w:val="000000"/>
        </w:rPr>
      </w:pPr>
    </w:p>
    <w:p w14:paraId="714F08B2" w14:textId="77777777" w:rsidR="007C3DEE" w:rsidRPr="00B4718B" w:rsidRDefault="007C3DEE" w:rsidP="007C3DEE">
      <w:pPr>
        <w:pStyle w:val="afffffff2"/>
        <w:ind w:firstLine="567"/>
        <w:jc w:val="both"/>
        <w:rPr>
          <w:color w:val="000000"/>
        </w:rPr>
      </w:pPr>
    </w:p>
    <w:p w14:paraId="000D7E64" w14:textId="77777777" w:rsidR="007C3DEE" w:rsidRPr="00B4718B" w:rsidRDefault="007C3DEE" w:rsidP="007C3DEE">
      <w:pPr>
        <w:pStyle w:val="afffffff2"/>
        <w:ind w:firstLine="567"/>
        <w:jc w:val="both"/>
        <w:rPr>
          <w:color w:val="000000"/>
        </w:rPr>
      </w:pPr>
    </w:p>
    <w:p w14:paraId="20B68132" w14:textId="77777777" w:rsidR="007C3DEE" w:rsidRPr="00B4718B" w:rsidRDefault="007C3DEE" w:rsidP="007C3DEE">
      <w:pPr>
        <w:pStyle w:val="afffffff2"/>
        <w:ind w:firstLine="567"/>
        <w:jc w:val="both"/>
        <w:rPr>
          <w:color w:val="000000"/>
        </w:rPr>
      </w:pPr>
    </w:p>
    <w:p w14:paraId="14871DDB" w14:textId="77777777" w:rsidR="007C3DEE" w:rsidRPr="00B4718B" w:rsidRDefault="007C3DEE" w:rsidP="007C3DEE">
      <w:pPr>
        <w:pStyle w:val="afffffff2"/>
        <w:ind w:firstLine="567"/>
        <w:jc w:val="both"/>
        <w:rPr>
          <w:color w:val="000000"/>
        </w:rPr>
      </w:pPr>
    </w:p>
    <w:p w14:paraId="1E910EA3" w14:textId="77777777" w:rsidR="007C3DEE" w:rsidRPr="00B4718B" w:rsidRDefault="007C3DEE" w:rsidP="007C3DEE">
      <w:pPr>
        <w:pStyle w:val="afffffff2"/>
        <w:ind w:firstLine="567"/>
        <w:jc w:val="both"/>
        <w:rPr>
          <w:color w:val="000000"/>
        </w:rPr>
      </w:pPr>
    </w:p>
    <w:p w14:paraId="3DEB3FE8" w14:textId="77777777" w:rsidR="007C3DEE" w:rsidRPr="00B4718B" w:rsidRDefault="007C3DEE" w:rsidP="007C3DEE">
      <w:pPr>
        <w:pStyle w:val="afffffff2"/>
        <w:ind w:firstLine="567"/>
        <w:jc w:val="both"/>
        <w:rPr>
          <w:color w:val="000000"/>
        </w:rPr>
      </w:pPr>
    </w:p>
    <w:p w14:paraId="04FF8612" w14:textId="77777777" w:rsidR="007C3DEE" w:rsidRPr="00B4718B" w:rsidRDefault="007C3DEE" w:rsidP="007C3DEE">
      <w:pPr>
        <w:pStyle w:val="afffffff2"/>
        <w:ind w:firstLine="567"/>
        <w:jc w:val="both"/>
        <w:rPr>
          <w:color w:val="000000"/>
        </w:rPr>
      </w:pPr>
    </w:p>
    <w:p w14:paraId="59C70B66" w14:textId="77777777" w:rsidR="007C3DEE" w:rsidRPr="00B4718B" w:rsidRDefault="007C3DEE" w:rsidP="007C3DEE">
      <w:pPr>
        <w:pStyle w:val="afffffff2"/>
        <w:ind w:firstLine="567"/>
        <w:jc w:val="both"/>
        <w:rPr>
          <w:color w:val="000000"/>
        </w:rPr>
      </w:pPr>
    </w:p>
    <w:p w14:paraId="440D1DFF" w14:textId="77777777" w:rsidR="007C3DEE" w:rsidRPr="00B4718B" w:rsidRDefault="007C3DEE" w:rsidP="007C3DEE">
      <w:pPr>
        <w:pStyle w:val="afffffff2"/>
        <w:ind w:firstLine="567"/>
        <w:jc w:val="both"/>
        <w:rPr>
          <w:color w:val="000000"/>
        </w:rPr>
      </w:pPr>
    </w:p>
    <w:p w14:paraId="4644A697" w14:textId="77777777" w:rsidR="007C3DEE" w:rsidRPr="00B4718B" w:rsidRDefault="007C3DEE" w:rsidP="007C3DEE">
      <w:pPr>
        <w:pStyle w:val="afffffff2"/>
        <w:ind w:firstLine="567"/>
        <w:jc w:val="both"/>
        <w:rPr>
          <w:color w:val="000000"/>
        </w:rPr>
      </w:pPr>
      <w:r w:rsidRPr="00B4718B">
        <w:rPr>
          <w:color w:val="000000"/>
        </w:rPr>
        <w:t> </w:t>
      </w:r>
    </w:p>
    <w:p w14:paraId="52B7B85C" w14:textId="77777777" w:rsidR="007C3DEE" w:rsidRPr="00B4718B" w:rsidRDefault="007C3DEE" w:rsidP="007C3DEE">
      <w:pPr>
        <w:pStyle w:val="afffffff2"/>
        <w:ind w:firstLine="567"/>
        <w:jc w:val="right"/>
        <w:rPr>
          <w:color w:val="000000"/>
        </w:rPr>
      </w:pPr>
      <w:r w:rsidRPr="00B4718B">
        <w:rPr>
          <w:color w:val="000000"/>
        </w:rPr>
        <w:t>Приложение № 7</w:t>
      </w:r>
    </w:p>
    <w:p w14:paraId="6D288287" w14:textId="77777777" w:rsidR="007C3DEE" w:rsidRPr="00B4718B" w:rsidRDefault="007C3DEE" w:rsidP="007C3DEE">
      <w:pPr>
        <w:pStyle w:val="afffffff2"/>
        <w:jc w:val="right"/>
        <w:rPr>
          <w:color w:val="000000"/>
          <w:sz w:val="22"/>
          <w:szCs w:val="22"/>
        </w:rPr>
      </w:pPr>
      <w:r w:rsidRPr="00B4718B">
        <w:rPr>
          <w:color w:val="000000"/>
          <w:sz w:val="22"/>
          <w:szCs w:val="22"/>
        </w:rPr>
        <w:t>к Положению об организации ритуальных услуг,</w:t>
      </w:r>
    </w:p>
    <w:p w14:paraId="46245E78" w14:textId="77777777" w:rsidR="007C3DEE" w:rsidRPr="00B4718B" w:rsidRDefault="007C3DEE" w:rsidP="007C3DEE">
      <w:pPr>
        <w:pStyle w:val="afffffff2"/>
        <w:jc w:val="right"/>
        <w:rPr>
          <w:color w:val="000000"/>
          <w:sz w:val="22"/>
          <w:szCs w:val="22"/>
        </w:rPr>
      </w:pPr>
      <w:r w:rsidRPr="00B4718B">
        <w:rPr>
          <w:color w:val="000000"/>
          <w:sz w:val="22"/>
          <w:szCs w:val="22"/>
        </w:rPr>
        <w:t xml:space="preserve"> содержании мест захоронения и порядке деятельности </w:t>
      </w:r>
    </w:p>
    <w:p w14:paraId="7C48EAF2" w14:textId="77777777" w:rsidR="007C3DEE" w:rsidRPr="00B4718B" w:rsidRDefault="007C3DEE" w:rsidP="007C3DEE">
      <w:pPr>
        <w:pStyle w:val="afffffff2"/>
        <w:jc w:val="right"/>
        <w:rPr>
          <w:color w:val="000000"/>
          <w:sz w:val="22"/>
          <w:szCs w:val="22"/>
        </w:rPr>
      </w:pPr>
      <w:r w:rsidRPr="00B4718B">
        <w:rPr>
          <w:color w:val="000000"/>
          <w:sz w:val="22"/>
          <w:szCs w:val="22"/>
        </w:rPr>
        <w:t>общественных кладбищ на территории</w:t>
      </w:r>
      <w:r w:rsidRPr="00B4718B">
        <w:rPr>
          <w:rFonts w:ascii="Arial" w:hAnsi="Arial" w:cs="Arial"/>
          <w:color w:val="000000"/>
          <w:sz w:val="22"/>
          <w:szCs w:val="22"/>
        </w:rPr>
        <w:t xml:space="preserve"> </w:t>
      </w:r>
      <w:r w:rsidRPr="00B4718B">
        <w:rPr>
          <w:color w:val="000000"/>
          <w:sz w:val="22"/>
          <w:szCs w:val="22"/>
        </w:rPr>
        <w:t>Сосновского сельсовета</w:t>
      </w:r>
    </w:p>
    <w:p w14:paraId="146A3F73" w14:textId="77777777" w:rsidR="007C3DEE" w:rsidRPr="00B4718B" w:rsidRDefault="007C3DEE" w:rsidP="007C3DEE">
      <w:pPr>
        <w:pStyle w:val="afffffff2"/>
        <w:jc w:val="right"/>
        <w:rPr>
          <w:color w:val="000000"/>
          <w:sz w:val="22"/>
          <w:szCs w:val="22"/>
        </w:rPr>
      </w:pPr>
      <w:r w:rsidRPr="00B4718B">
        <w:rPr>
          <w:color w:val="000000"/>
          <w:sz w:val="22"/>
          <w:szCs w:val="22"/>
        </w:rPr>
        <w:t xml:space="preserve"> Бессоновского района Пензенской области</w:t>
      </w:r>
    </w:p>
    <w:p w14:paraId="4B10EA3B" w14:textId="77777777" w:rsidR="007C3DEE" w:rsidRPr="00B4718B" w:rsidRDefault="007C3DEE" w:rsidP="007C3DEE">
      <w:pPr>
        <w:pStyle w:val="afffffff2"/>
        <w:ind w:firstLine="567"/>
        <w:jc w:val="right"/>
        <w:rPr>
          <w:color w:val="000000"/>
          <w:szCs w:val="28"/>
        </w:rPr>
      </w:pPr>
      <w:r w:rsidRPr="00B4718B">
        <w:rPr>
          <w:color w:val="000000"/>
          <w:szCs w:val="28"/>
        </w:rPr>
        <w:t> </w:t>
      </w:r>
    </w:p>
    <w:p w14:paraId="62F6AFE6" w14:textId="77777777" w:rsidR="007C3DEE" w:rsidRPr="00B4718B" w:rsidRDefault="007C3DEE" w:rsidP="007C3DEE">
      <w:pPr>
        <w:pStyle w:val="afffffff2"/>
        <w:ind w:firstLine="567"/>
        <w:jc w:val="right"/>
        <w:rPr>
          <w:color w:val="000000"/>
        </w:rPr>
      </w:pPr>
      <w:r w:rsidRPr="00B4718B">
        <w:rPr>
          <w:color w:val="000000"/>
        </w:rPr>
        <w:t> </w:t>
      </w:r>
    </w:p>
    <w:p w14:paraId="2CC6FBEC" w14:textId="77777777" w:rsidR="007C3DEE" w:rsidRPr="00B4718B" w:rsidRDefault="007C3DEE" w:rsidP="007C3DEE">
      <w:pPr>
        <w:pStyle w:val="afffffff2"/>
        <w:ind w:firstLine="567"/>
        <w:jc w:val="right"/>
        <w:rPr>
          <w:color w:val="000000"/>
        </w:rPr>
      </w:pPr>
      <w:r w:rsidRPr="00B4718B">
        <w:rPr>
          <w:color w:val="000000"/>
        </w:rPr>
        <w:t>Главе администрации</w:t>
      </w:r>
    </w:p>
    <w:p w14:paraId="68BB5FC1" w14:textId="77777777" w:rsidR="007C3DEE" w:rsidRPr="00B4718B" w:rsidRDefault="007C3DEE" w:rsidP="007C3DEE">
      <w:pPr>
        <w:pStyle w:val="afffffff2"/>
        <w:ind w:firstLine="567"/>
        <w:jc w:val="right"/>
        <w:rPr>
          <w:color w:val="000000"/>
        </w:rPr>
      </w:pPr>
      <w:r w:rsidRPr="00B4718B">
        <w:rPr>
          <w:color w:val="000000"/>
        </w:rPr>
        <w:t xml:space="preserve"> ___________________________________</w:t>
      </w:r>
    </w:p>
    <w:p w14:paraId="775552D7" w14:textId="77777777" w:rsidR="007C3DEE" w:rsidRPr="00881E7C" w:rsidRDefault="007C3DEE" w:rsidP="007C3DEE">
      <w:pPr>
        <w:pStyle w:val="afffffff2"/>
        <w:ind w:firstLine="567"/>
        <w:jc w:val="right"/>
        <w:rPr>
          <w:color w:val="000000"/>
        </w:rPr>
      </w:pPr>
      <w:r w:rsidRPr="00881E7C">
        <w:rPr>
          <w:color w:val="000000"/>
        </w:rPr>
        <w:t>От заказчика _________________________________________________________</w:t>
      </w:r>
    </w:p>
    <w:p w14:paraId="1F57F93E" w14:textId="77777777" w:rsidR="007C3DEE" w:rsidRPr="00881E7C" w:rsidRDefault="007C3DEE" w:rsidP="007C3DEE">
      <w:pPr>
        <w:pStyle w:val="afffffff2"/>
        <w:ind w:firstLine="567"/>
        <w:jc w:val="right"/>
        <w:rPr>
          <w:color w:val="000000"/>
        </w:rPr>
      </w:pPr>
      <w:r w:rsidRPr="00881E7C">
        <w:rPr>
          <w:color w:val="000000"/>
        </w:rPr>
        <w:t>Адрес: _____________________________________________________________</w:t>
      </w:r>
    </w:p>
    <w:p w14:paraId="0D01922C" w14:textId="77777777" w:rsidR="007C3DEE" w:rsidRPr="00881E7C" w:rsidRDefault="007C3DEE" w:rsidP="007C3DEE">
      <w:pPr>
        <w:pStyle w:val="afffffff2"/>
        <w:ind w:firstLine="567"/>
        <w:jc w:val="right"/>
        <w:rPr>
          <w:color w:val="000000"/>
        </w:rPr>
      </w:pPr>
      <w:r w:rsidRPr="00881E7C">
        <w:rPr>
          <w:color w:val="000000"/>
        </w:rPr>
        <w:t>Телефон: _____________________________</w:t>
      </w:r>
    </w:p>
    <w:p w14:paraId="105162E0" w14:textId="77777777" w:rsidR="007C3DEE" w:rsidRDefault="007C3DEE" w:rsidP="007C3DEE">
      <w:pPr>
        <w:pStyle w:val="afffffff2"/>
        <w:ind w:firstLine="567"/>
        <w:jc w:val="right"/>
        <w:rPr>
          <w:color w:val="000000"/>
        </w:rPr>
      </w:pPr>
      <w:r w:rsidRPr="00881E7C">
        <w:rPr>
          <w:color w:val="000000"/>
        </w:rPr>
        <w:t>Представитель _______________ по доверенности от «_____» __________ 20____</w:t>
      </w:r>
    </w:p>
    <w:p w14:paraId="1D4AEA64" w14:textId="77777777" w:rsidR="007C3DEE" w:rsidRDefault="007C3DEE" w:rsidP="007C3DEE">
      <w:pPr>
        <w:pStyle w:val="afffffff2"/>
        <w:ind w:firstLine="567"/>
        <w:rPr>
          <w:b/>
          <w:bCs/>
          <w:color w:val="000000"/>
        </w:rPr>
      </w:pPr>
    </w:p>
    <w:p w14:paraId="5E0ECEF3" w14:textId="77777777" w:rsidR="007C3DEE" w:rsidRPr="00881E7C" w:rsidRDefault="007C3DEE" w:rsidP="007C3DEE">
      <w:pPr>
        <w:pStyle w:val="afffffff2"/>
        <w:ind w:firstLine="567"/>
        <w:rPr>
          <w:color w:val="000000"/>
        </w:rPr>
      </w:pPr>
      <w:r w:rsidRPr="00881E7C">
        <w:rPr>
          <w:b/>
          <w:bCs/>
          <w:color w:val="000000"/>
        </w:rPr>
        <w:t>Заявление</w:t>
      </w:r>
    </w:p>
    <w:p w14:paraId="79262B32" w14:textId="77777777" w:rsidR="007C3DEE" w:rsidRDefault="007C3DEE" w:rsidP="007C3DEE">
      <w:pPr>
        <w:pStyle w:val="afffffff2"/>
        <w:ind w:firstLine="567"/>
        <w:jc w:val="both"/>
        <w:rPr>
          <w:color w:val="000000"/>
        </w:rPr>
      </w:pPr>
    </w:p>
    <w:p w14:paraId="48542515" w14:textId="77777777" w:rsidR="007C3DEE" w:rsidRPr="00881E7C" w:rsidRDefault="007C3DEE" w:rsidP="007C3DEE">
      <w:pPr>
        <w:pStyle w:val="afffffff2"/>
        <w:ind w:firstLine="567"/>
        <w:jc w:val="both"/>
        <w:rPr>
          <w:color w:val="000000"/>
        </w:rPr>
      </w:pPr>
      <w:r w:rsidRPr="00881E7C">
        <w:rPr>
          <w:color w:val="000000"/>
        </w:rPr>
        <w:t>Прошу Вас разрешить благоустройство места захоронения:</w:t>
      </w:r>
    </w:p>
    <w:p w14:paraId="5F1F83A6" w14:textId="77777777" w:rsidR="007C3DEE" w:rsidRPr="00881E7C" w:rsidRDefault="007C3DEE" w:rsidP="007C3DEE">
      <w:pPr>
        <w:pStyle w:val="afffffff2"/>
        <w:ind w:firstLine="567"/>
        <w:jc w:val="both"/>
        <w:rPr>
          <w:color w:val="000000"/>
        </w:rPr>
      </w:pPr>
      <w:r w:rsidRPr="00881E7C">
        <w:rPr>
          <w:color w:val="000000"/>
          <w:u w:val="single"/>
        </w:rPr>
        <w:t>                                                                                                                                                                                                                                                       .</w:t>
      </w:r>
    </w:p>
    <w:p w14:paraId="570A5C28" w14:textId="77777777" w:rsidR="007C3DEE" w:rsidRPr="00ED5029" w:rsidRDefault="007C3DEE" w:rsidP="007C3DEE">
      <w:pPr>
        <w:pStyle w:val="afffffff2"/>
        <w:ind w:firstLine="567"/>
        <w:rPr>
          <w:color w:val="000000"/>
          <w:sz w:val="22"/>
          <w:szCs w:val="22"/>
        </w:rPr>
      </w:pPr>
      <w:r w:rsidRPr="00ED5029">
        <w:rPr>
          <w:color w:val="000000"/>
          <w:sz w:val="22"/>
          <w:szCs w:val="22"/>
        </w:rPr>
        <w:t>(вид благоустройства: озеленение, декоративное оформление, установка, замена, ремонт, реставрация намогильных сооружений, скамеек, лавочек, столов,</w:t>
      </w:r>
    </w:p>
    <w:p w14:paraId="437E571A" w14:textId="77777777" w:rsidR="007C3DEE" w:rsidRPr="00ED5029" w:rsidRDefault="007C3DEE" w:rsidP="007C3DEE">
      <w:pPr>
        <w:pStyle w:val="afffffff2"/>
        <w:ind w:firstLine="567"/>
        <w:rPr>
          <w:color w:val="000000"/>
          <w:sz w:val="22"/>
          <w:szCs w:val="22"/>
        </w:rPr>
      </w:pPr>
      <w:r w:rsidRPr="00ED5029">
        <w:rPr>
          <w:color w:val="000000"/>
          <w:sz w:val="22"/>
          <w:szCs w:val="22"/>
        </w:rPr>
        <w:t>могильных оград)</w:t>
      </w:r>
    </w:p>
    <w:p w14:paraId="60E061DA" w14:textId="77777777" w:rsidR="007C3DEE" w:rsidRPr="00881E7C" w:rsidRDefault="007C3DEE" w:rsidP="007C3DEE">
      <w:pPr>
        <w:pStyle w:val="afffffff2"/>
        <w:ind w:firstLine="567"/>
        <w:jc w:val="both"/>
        <w:rPr>
          <w:color w:val="000000"/>
        </w:rPr>
      </w:pPr>
      <w:r w:rsidRPr="00881E7C">
        <w:rPr>
          <w:color w:val="000000"/>
        </w:rPr>
        <w:t>размеры  </w:t>
      </w:r>
      <w:r w:rsidRPr="00881E7C">
        <w:rPr>
          <w:color w:val="000000"/>
          <w:u w:val="single"/>
        </w:rPr>
        <w:t>                                                                                                                                                                                                                                       </w:t>
      </w:r>
      <w:r w:rsidRPr="00881E7C">
        <w:rPr>
          <w:color w:val="FFFFFF"/>
          <w:u w:val="single"/>
        </w:rPr>
        <w:t>»</w:t>
      </w:r>
      <w:r w:rsidRPr="00881E7C">
        <w:rPr>
          <w:color w:val="000000"/>
        </w:rPr>
        <w:t>             </w:t>
      </w:r>
    </w:p>
    <w:p w14:paraId="1B16C722" w14:textId="77777777" w:rsidR="007C3DEE" w:rsidRPr="00ED5029" w:rsidRDefault="007C3DEE" w:rsidP="007C3DEE">
      <w:pPr>
        <w:pStyle w:val="afffffff2"/>
        <w:ind w:firstLine="567"/>
        <w:rPr>
          <w:color w:val="000000"/>
          <w:sz w:val="22"/>
          <w:szCs w:val="22"/>
        </w:rPr>
      </w:pPr>
      <w:r w:rsidRPr="00ED5029">
        <w:rPr>
          <w:color w:val="000000"/>
          <w:sz w:val="22"/>
          <w:szCs w:val="22"/>
        </w:rPr>
        <w:t>(длина, ширина, высота намогильных сооружений, скамеек, лавочек, столов, оград)</w:t>
      </w:r>
    </w:p>
    <w:p w14:paraId="53E21C25" w14:textId="77777777" w:rsidR="007C3DEE" w:rsidRPr="00881E7C" w:rsidRDefault="007C3DEE" w:rsidP="007C3DEE">
      <w:pPr>
        <w:pStyle w:val="afffffff2"/>
        <w:ind w:firstLine="567"/>
        <w:jc w:val="both"/>
        <w:rPr>
          <w:color w:val="000000"/>
        </w:rPr>
      </w:pPr>
      <w:r w:rsidRPr="00881E7C">
        <w:rPr>
          <w:color w:val="000000"/>
        </w:rPr>
        <w:lastRenderedPageBreak/>
        <w:t>на</w:t>
      </w:r>
      <w:r w:rsidRPr="00881E7C">
        <w:rPr>
          <w:color w:val="000000"/>
          <w:u w:val="single"/>
        </w:rPr>
        <w:t>                                                           </w:t>
      </w:r>
      <w:r w:rsidRPr="00881E7C">
        <w:rPr>
          <w:color w:val="000000"/>
        </w:rPr>
        <w:t>кладбище на могиле </w:t>
      </w:r>
      <w:r w:rsidRPr="00881E7C">
        <w:rPr>
          <w:color w:val="000000"/>
          <w:u w:val="single"/>
        </w:rPr>
        <w:t>№                                              </w:t>
      </w:r>
      <w:r w:rsidRPr="00881E7C">
        <w:rPr>
          <w:color w:val="000000"/>
        </w:rPr>
        <w:t>,</w:t>
      </w:r>
    </w:p>
    <w:p w14:paraId="245EAB82" w14:textId="77777777" w:rsidR="007C3DEE" w:rsidRPr="00881E7C" w:rsidRDefault="007C3DEE" w:rsidP="007C3DEE">
      <w:pPr>
        <w:pStyle w:val="afffffff2"/>
        <w:ind w:firstLine="567"/>
        <w:jc w:val="both"/>
        <w:rPr>
          <w:color w:val="000000"/>
        </w:rPr>
      </w:pPr>
      <w:r w:rsidRPr="00881E7C">
        <w:rPr>
          <w:color w:val="000000"/>
        </w:rPr>
        <w:t>         (название кладбища)</w:t>
      </w:r>
    </w:p>
    <w:p w14:paraId="5EE65B90" w14:textId="77777777" w:rsidR="007C3DEE" w:rsidRPr="00881E7C" w:rsidRDefault="007C3DEE" w:rsidP="007C3DEE">
      <w:pPr>
        <w:pStyle w:val="afffffff2"/>
        <w:ind w:firstLine="567"/>
        <w:jc w:val="both"/>
        <w:rPr>
          <w:color w:val="000000"/>
        </w:rPr>
      </w:pPr>
      <w:r w:rsidRPr="00881E7C">
        <w:rPr>
          <w:color w:val="000000"/>
        </w:rPr>
        <w:t>где захоронен мой (моя)</w:t>
      </w:r>
      <w:r w:rsidRPr="00881E7C">
        <w:rPr>
          <w:color w:val="000000"/>
          <w:u w:val="single"/>
        </w:rPr>
        <w:t>                                                                                             </w:t>
      </w:r>
    </w:p>
    <w:p w14:paraId="46538C23" w14:textId="77777777" w:rsidR="007C3DEE" w:rsidRPr="00881E7C" w:rsidRDefault="007C3DEE" w:rsidP="007C3DEE">
      <w:pPr>
        <w:pStyle w:val="afffffff2"/>
        <w:ind w:firstLine="567"/>
        <w:jc w:val="both"/>
        <w:rPr>
          <w:color w:val="000000"/>
        </w:rPr>
      </w:pPr>
      <w:r w:rsidRPr="00881E7C">
        <w:rPr>
          <w:color w:val="000000"/>
        </w:rPr>
        <w:t>                                                 (степень родства, ФИО)</w:t>
      </w:r>
    </w:p>
    <w:p w14:paraId="0E33F8FA" w14:textId="77777777" w:rsidR="007C3DEE" w:rsidRPr="00881E7C" w:rsidRDefault="007C3DEE" w:rsidP="007C3DEE">
      <w:pPr>
        <w:pStyle w:val="afffffff2"/>
        <w:ind w:firstLine="567"/>
        <w:jc w:val="both"/>
        <w:rPr>
          <w:color w:val="000000"/>
        </w:rPr>
      </w:pPr>
      <w:r w:rsidRPr="00881E7C">
        <w:rPr>
          <w:color w:val="000000"/>
        </w:rPr>
        <w:t>Свидетельство о смерти серия </w:t>
      </w:r>
      <w:r w:rsidRPr="00881E7C">
        <w:rPr>
          <w:color w:val="000000"/>
          <w:u w:val="single"/>
        </w:rPr>
        <w:t>                  </w:t>
      </w:r>
      <w:r w:rsidRPr="00881E7C">
        <w:rPr>
          <w:color w:val="000000"/>
        </w:rPr>
        <w:t>№ </w:t>
      </w:r>
      <w:r w:rsidRPr="00881E7C">
        <w:rPr>
          <w:color w:val="000000"/>
          <w:u w:val="single"/>
        </w:rPr>
        <w:t>                                 </w:t>
      </w:r>
      <w:r w:rsidRPr="00881E7C">
        <w:rPr>
          <w:color w:val="000000"/>
        </w:rPr>
        <w:t>выдано</w:t>
      </w:r>
    </w:p>
    <w:p w14:paraId="7AE355A0" w14:textId="77777777" w:rsidR="007C3DEE" w:rsidRPr="00881E7C" w:rsidRDefault="007C3DEE" w:rsidP="007C3DEE">
      <w:pPr>
        <w:pStyle w:val="afffffff2"/>
        <w:ind w:firstLine="567"/>
        <w:jc w:val="both"/>
        <w:rPr>
          <w:color w:val="000000"/>
        </w:rPr>
      </w:pPr>
      <w:r w:rsidRPr="00881E7C">
        <w:rPr>
          <w:color w:val="000000"/>
          <w:u w:val="single"/>
        </w:rPr>
        <w:t>                                                                                                                                                                                                           </w:t>
      </w:r>
      <w:r w:rsidRPr="00881E7C">
        <w:rPr>
          <w:color w:val="FFFFFF"/>
          <w:u w:val="single"/>
        </w:rPr>
        <w:t>»</w:t>
      </w:r>
    </w:p>
    <w:p w14:paraId="7E58CDE9" w14:textId="77777777" w:rsidR="007C3DEE" w:rsidRPr="00881E7C" w:rsidRDefault="007C3DEE" w:rsidP="007C3DEE">
      <w:pPr>
        <w:pStyle w:val="afffffff2"/>
        <w:ind w:firstLine="567"/>
        <w:jc w:val="both"/>
        <w:rPr>
          <w:color w:val="000000"/>
        </w:rPr>
      </w:pPr>
      <w:r w:rsidRPr="00881E7C">
        <w:rPr>
          <w:color w:val="000000"/>
        </w:rPr>
        <w:t>За правильность сведений несу полную ответственность.</w:t>
      </w:r>
    </w:p>
    <w:p w14:paraId="2FE06E57" w14:textId="77777777" w:rsidR="007C3DEE" w:rsidRPr="00881E7C" w:rsidRDefault="007C3DEE" w:rsidP="007C3DEE">
      <w:pPr>
        <w:pStyle w:val="afffffff2"/>
        <w:ind w:firstLine="567"/>
        <w:jc w:val="both"/>
        <w:rPr>
          <w:color w:val="000000"/>
        </w:rPr>
      </w:pPr>
      <w:r w:rsidRPr="00881E7C">
        <w:rPr>
          <w:color w:val="000000"/>
        </w:rPr>
        <w:t>В соответствии с Федеральным законом от 27.07.2006 № 152-ФЗ «О персональных данных» даю свое согласие на обработку указанных мною персональных данных.</w:t>
      </w:r>
    </w:p>
    <w:p w14:paraId="4FF5BB79" w14:textId="77777777" w:rsidR="007C3DEE" w:rsidRPr="00881E7C" w:rsidRDefault="007C3DEE" w:rsidP="007C3DEE">
      <w:pPr>
        <w:pStyle w:val="afffffff2"/>
        <w:ind w:firstLine="567"/>
        <w:jc w:val="both"/>
        <w:rPr>
          <w:color w:val="000000"/>
        </w:rPr>
      </w:pPr>
      <w:r w:rsidRPr="00881E7C">
        <w:rPr>
          <w:color w:val="000000"/>
        </w:rPr>
        <w:t xml:space="preserve">С положениями постановления </w:t>
      </w:r>
      <w:r>
        <w:rPr>
          <w:color w:val="000000"/>
        </w:rPr>
        <w:t>администрации</w:t>
      </w:r>
      <w:r w:rsidRPr="00881E7C">
        <w:rPr>
          <w:color w:val="000000"/>
        </w:rPr>
        <w:t xml:space="preserve"> о том, что:</w:t>
      </w:r>
    </w:p>
    <w:p w14:paraId="2125EFD2" w14:textId="77777777" w:rsidR="007C3DEE" w:rsidRPr="00881E7C" w:rsidRDefault="007C3DEE" w:rsidP="007C3DEE">
      <w:pPr>
        <w:pStyle w:val="afffffff2"/>
        <w:ind w:firstLine="567"/>
        <w:jc w:val="both"/>
        <w:rPr>
          <w:color w:val="000000"/>
        </w:rPr>
      </w:pPr>
      <w:r w:rsidRPr="00881E7C">
        <w:rPr>
          <w:color w:val="000000"/>
        </w:rPr>
        <w:t>- благоустройство места захоронения осуществляется в пределах места захоронения, - ознакомлен(а);</w:t>
      </w:r>
    </w:p>
    <w:p w14:paraId="476DFD1E" w14:textId="77777777" w:rsidR="007C3DEE" w:rsidRPr="00881E7C" w:rsidRDefault="007C3DEE" w:rsidP="007C3DEE">
      <w:pPr>
        <w:pStyle w:val="afffffff2"/>
        <w:ind w:firstLine="567"/>
        <w:jc w:val="both"/>
        <w:rPr>
          <w:color w:val="000000"/>
        </w:rPr>
      </w:pPr>
      <w:r w:rsidRPr="00881E7C">
        <w:rPr>
          <w:color w:val="000000"/>
        </w:rPr>
        <w:t>- установленные за пределами места захоронения намогильные сооружения, скамейки, лавочки, ограды, столы, подлежат демонтажу, - ознакомлен(а).</w:t>
      </w:r>
    </w:p>
    <w:p w14:paraId="619439B8" w14:textId="77777777" w:rsidR="007C3DEE" w:rsidRPr="00881E7C" w:rsidRDefault="007C3DEE" w:rsidP="007C3DEE">
      <w:pPr>
        <w:pStyle w:val="afffffff2"/>
        <w:ind w:firstLine="567"/>
        <w:jc w:val="both"/>
        <w:rPr>
          <w:color w:val="000000"/>
        </w:rPr>
      </w:pPr>
      <w:r w:rsidRPr="00881E7C">
        <w:rPr>
          <w:color w:val="000000"/>
          <w:u w:val="single"/>
        </w:rPr>
        <w:t>«    »                                   20    г.</w:t>
      </w:r>
      <w:r w:rsidRPr="00881E7C">
        <w:rPr>
          <w:color w:val="000000"/>
        </w:rPr>
        <w:t>                                                                                                                  Личная подпись</w:t>
      </w:r>
    </w:p>
    <w:p w14:paraId="0E772F2C" w14:textId="77777777" w:rsidR="007C3DEE" w:rsidRPr="00881E7C" w:rsidRDefault="007C3DEE" w:rsidP="007C3DEE">
      <w:pPr>
        <w:pStyle w:val="afffffff2"/>
        <w:ind w:firstLine="567"/>
        <w:jc w:val="both"/>
        <w:rPr>
          <w:color w:val="000000"/>
        </w:rPr>
      </w:pPr>
      <w:r w:rsidRPr="00881E7C">
        <w:rPr>
          <w:color w:val="000000"/>
        </w:rPr>
        <w:t> </w:t>
      </w:r>
    </w:p>
    <w:p w14:paraId="0D5970F9" w14:textId="77777777" w:rsidR="007C3DEE" w:rsidRPr="00881E7C" w:rsidRDefault="007C3DEE" w:rsidP="007C3DEE">
      <w:pPr>
        <w:pStyle w:val="afffffff2"/>
        <w:ind w:firstLine="567"/>
        <w:jc w:val="right"/>
        <w:rPr>
          <w:color w:val="000000"/>
        </w:rPr>
      </w:pPr>
      <w:r w:rsidRPr="00881E7C">
        <w:rPr>
          <w:color w:val="000000"/>
        </w:rPr>
        <w:t>Регистрация установки (замены) намогильного сооружения произведена:</w:t>
      </w:r>
    </w:p>
    <w:p w14:paraId="3B4FA699" w14:textId="77777777" w:rsidR="007C3DEE" w:rsidRPr="00881E7C" w:rsidRDefault="007C3DEE" w:rsidP="007C3DEE">
      <w:pPr>
        <w:pStyle w:val="afffffff2"/>
        <w:ind w:firstLine="567"/>
        <w:jc w:val="right"/>
        <w:rPr>
          <w:color w:val="000000"/>
        </w:rPr>
      </w:pPr>
      <w:r w:rsidRPr="00881E7C">
        <w:rPr>
          <w:color w:val="000000"/>
        </w:rPr>
        <w:t>(подпись)</w:t>
      </w:r>
    </w:p>
    <w:p w14:paraId="79B70083" w14:textId="77777777" w:rsidR="007C3DEE" w:rsidRPr="00881E7C" w:rsidRDefault="007C3DEE" w:rsidP="007C3DEE">
      <w:pPr>
        <w:pStyle w:val="afffffff2"/>
        <w:ind w:firstLine="567"/>
        <w:jc w:val="right"/>
        <w:rPr>
          <w:color w:val="000000"/>
        </w:rPr>
      </w:pPr>
      <w:r w:rsidRPr="00881E7C">
        <w:rPr>
          <w:color w:val="000000"/>
        </w:rPr>
        <w:t>«              »              20              г. №</w:t>
      </w:r>
    </w:p>
    <w:p w14:paraId="7C9BA5FC" w14:textId="77777777" w:rsidR="007C3DEE" w:rsidRPr="00881E7C" w:rsidRDefault="007C3DEE" w:rsidP="007C3DEE">
      <w:pPr>
        <w:pStyle w:val="afffffff2"/>
        <w:ind w:firstLine="567"/>
        <w:jc w:val="right"/>
        <w:rPr>
          <w:color w:val="000000"/>
        </w:rPr>
      </w:pPr>
      <w:r w:rsidRPr="00881E7C">
        <w:rPr>
          <w:color w:val="000000"/>
        </w:rPr>
        <w:t>(Фамилия, инициалы)</w:t>
      </w:r>
    </w:p>
    <w:p w14:paraId="7A3BB33F" w14:textId="77777777" w:rsidR="007C3DEE" w:rsidRPr="00881E7C" w:rsidRDefault="007C3DEE" w:rsidP="007C3DEE"/>
    <w:p w14:paraId="5F587E15" w14:textId="77777777" w:rsidR="007C3DEE" w:rsidRPr="00B55985" w:rsidRDefault="007C3DEE" w:rsidP="007C3DEE">
      <w:pPr>
        <w:widowControl/>
        <w:ind w:firstLine="567"/>
        <w:jc w:val="both"/>
        <w:rPr>
          <w:color w:val="FF0000"/>
          <w:sz w:val="28"/>
          <w:szCs w:val="28"/>
        </w:rPr>
      </w:pPr>
    </w:p>
    <w:bookmarkEnd w:id="0"/>
    <w:p w14:paraId="79B087DD" w14:textId="77777777" w:rsidR="007C3DEE" w:rsidRDefault="007C3DEE" w:rsidP="00A16572">
      <w:pPr>
        <w:pStyle w:val="ConsPlusTitle"/>
        <w:jc w:val="center"/>
        <w:rPr>
          <w:rFonts w:ascii="Times New Roman" w:hAnsi="Times New Roman" w:cs="Times New Roman"/>
          <w:b w:val="0"/>
          <w:color w:val="000000" w:themeColor="text1"/>
          <w:sz w:val="24"/>
          <w:szCs w:val="24"/>
        </w:rPr>
      </w:pPr>
    </w:p>
    <w:sectPr w:rsidR="007C3DEE" w:rsidSect="0095051C">
      <w:headerReference w:type="default" r:id="rId11"/>
      <w:pgSz w:w="11906" w:h="16838" w:code="9"/>
      <w:pgMar w:top="426" w:right="850" w:bottom="567"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A533F" w14:textId="77777777" w:rsidR="00140F13" w:rsidRDefault="00140F13">
      <w:r>
        <w:separator/>
      </w:r>
    </w:p>
  </w:endnote>
  <w:endnote w:type="continuationSeparator" w:id="0">
    <w:p w14:paraId="1DD9F35C" w14:textId="77777777" w:rsidR="00140F13" w:rsidRDefault="0014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A20CA" w14:textId="77777777" w:rsidR="00140F13" w:rsidRDefault="00140F13">
      <w:r>
        <w:separator/>
      </w:r>
    </w:p>
  </w:footnote>
  <w:footnote w:type="continuationSeparator" w:id="0">
    <w:p w14:paraId="027CE4D1" w14:textId="77777777" w:rsidR="00140F13" w:rsidRDefault="00140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A12B0D"/>
    <w:multiLevelType w:val="multilevel"/>
    <w:tmpl w:val="8DD0D000"/>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27B5019"/>
    <w:multiLevelType w:val="hybridMultilevel"/>
    <w:tmpl w:val="4CFA956C"/>
    <w:lvl w:ilvl="0" w:tplc="7DEE85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812F92"/>
    <w:multiLevelType w:val="hybridMultilevel"/>
    <w:tmpl w:val="82AC64E0"/>
    <w:lvl w:ilvl="0" w:tplc="3F701DC0">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609410">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7C533E">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A46A58">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061902">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4636E6">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DA95DE">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BE9EA6">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F81F64">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8D16524"/>
    <w:multiLevelType w:val="multilevel"/>
    <w:tmpl w:val="D6F86698"/>
    <w:lvl w:ilvl="0">
      <w:start w:val="1"/>
      <w:numFmt w:val="decimal"/>
      <w:lvlText w:val="%1."/>
      <w:lvlJc w:val="left"/>
      <w:pPr>
        <w:ind w:left="12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19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10AB191A"/>
    <w:multiLevelType w:val="hybridMultilevel"/>
    <w:tmpl w:val="21C6F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DA57A0"/>
    <w:multiLevelType w:val="hybridMultilevel"/>
    <w:tmpl w:val="A5F2B874"/>
    <w:lvl w:ilvl="0" w:tplc="DFD21DBA">
      <w:start w:val="1"/>
      <w:numFmt w:val="bullet"/>
      <w:lvlText w:val="-"/>
      <w:lvlJc w:val="left"/>
      <w:pPr>
        <w:ind w:left="12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C32EC56">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D26E2E8">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200F634">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B18DBC6">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1C03222">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00659E6">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E70FF96">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FEAEF44">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1" w15:restartNumberingAfterBreak="0">
    <w:nsid w:val="1C4C4463"/>
    <w:multiLevelType w:val="hybridMultilevel"/>
    <w:tmpl w:val="AEB62A7E"/>
    <w:lvl w:ilvl="0" w:tplc="93D6FA7C">
      <w:start w:val="1"/>
      <w:numFmt w:val="bullet"/>
      <w:lvlText w:val="-"/>
      <w:lvlJc w:val="left"/>
      <w:pPr>
        <w:ind w:left="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D30C2E4">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7FE3A14">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E62C4DE">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51A9666">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31260F2">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1647C44">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E0E53E2">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95E4640">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27ED794B"/>
    <w:multiLevelType w:val="hybridMultilevel"/>
    <w:tmpl w:val="6A829EE4"/>
    <w:lvl w:ilvl="0" w:tplc="9E3284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9E30EF"/>
    <w:multiLevelType w:val="hybridMultilevel"/>
    <w:tmpl w:val="FD788722"/>
    <w:lvl w:ilvl="0" w:tplc="C42E9D40">
      <w:start w:val="1"/>
      <w:numFmt w:val="bullet"/>
      <w:lvlText w:val="-"/>
      <w:lvlJc w:val="left"/>
      <w:pPr>
        <w:ind w:left="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B709302">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95EE04A">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5F258DA">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0FE0EC8">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B202D3E">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8B64BA8">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BD01FD4">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3342284">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4" w15:restartNumberingAfterBreak="0">
    <w:nsid w:val="2B62113F"/>
    <w:multiLevelType w:val="hybridMultilevel"/>
    <w:tmpl w:val="B9D49DDE"/>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39553C3F"/>
    <w:multiLevelType w:val="hybridMultilevel"/>
    <w:tmpl w:val="1BAE3B5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42FE4724"/>
    <w:multiLevelType w:val="multilevel"/>
    <w:tmpl w:val="FBE0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0046B47"/>
    <w:multiLevelType w:val="hybridMultilevel"/>
    <w:tmpl w:val="B08EEAAC"/>
    <w:lvl w:ilvl="0" w:tplc="7C369824">
      <w:start w:val="1"/>
      <w:numFmt w:val="decimal"/>
      <w:lvlText w:val="%1)"/>
      <w:lvlJc w:val="left"/>
      <w:pPr>
        <w:ind w:left="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92CB254">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AD22E42">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FA8567E">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BBE9B66">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E3A155C">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1986BD2">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E94E0A0">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C36C534">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5053559A"/>
    <w:multiLevelType w:val="hybridMultilevel"/>
    <w:tmpl w:val="1BCE0D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5878CC"/>
    <w:multiLevelType w:val="hybridMultilevel"/>
    <w:tmpl w:val="1A3AA928"/>
    <w:lvl w:ilvl="0" w:tplc="DA14E7B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BC6103"/>
    <w:multiLevelType w:val="multilevel"/>
    <w:tmpl w:val="D9122ECE"/>
    <w:lvl w:ilvl="0">
      <w:start w:val="2"/>
      <w:numFmt w:val="decimal"/>
      <w:lvlText w:val="%1)"/>
      <w:lvlJc w:val="left"/>
      <w:pPr>
        <w:ind w:left="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036375B"/>
    <w:multiLevelType w:val="hybridMultilevel"/>
    <w:tmpl w:val="B6FA2C34"/>
    <w:lvl w:ilvl="0" w:tplc="7DEE85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6F22C5"/>
    <w:multiLevelType w:val="hybridMultilevel"/>
    <w:tmpl w:val="0E4E157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66F755DC"/>
    <w:multiLevelType w:val="hybridMultilevel"/>
    <w:tmpl w:val="367C7E9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708A29C8"/>
    <w:multiLevelType w:val="hybridMultilevel"/>
    <w:tmpl w:val="2ED88D94"/>
    <w:lvl w:ilvl="0" w:tplc="DE667D84">
      <w:start w:val="1"/>
      <w:numFmt w:val="bullet"/>
      <w:lvlText w:val="-"/>
      <w:lvlJc w:val="left"/>
      <w:pPr>
        <w:ind w:left="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1F48A60">
      <w:start w:val="1"/>
      <w:numFmt w:val="bullet"/>
      <w:lvlText w:val="o"/>
      <w:lvlJc w:val="left"/>
      <w:pPr>
        <w:ind w:left="17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0C8DEC6">
      <w:start w:val="1"/>
      <w:numFmt w:val="bullet"/>
      <w:lvlText w:val="▪"/>
      <w:lvlJc w:val="left"/>
      <w:pPr>
        <w:ind w:left="251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92872EC">
      <w:start w:val="1"/>
      <w:numFmt w:val="bullet"/>
      <w:lvlText w:val="•"/>
      <w:lvlJc w:val="left"/>
      <w:pPr>
        <w:ind w:left="32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4E60E06">
      <w:start w:val="1"/>
      <w:numFmt w:val="bullet"/>
      <w:lvlText w:val="o"/>
      <w:lvlJc w:val="left"/>
      <w:pPr>
        <w:ind w:left="395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8BAFE22">
      <w:start w:val="1"/>
      <w:numFmt w:val="bullet"/>
      <w:lvlText w:val="▪"/>
      <w:lvlJc w:val="left"/>
      <w:pPr>
        <w:ind w:left="467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4924536">
      <w:start w:val="1"/>
      <w:numFmt w:val="bullet"/>
      <w:lvlText w:val="•"/>
      <w:lvlJc w:val="left"/>
      <w:pPr>
        <w:ind w:left="53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21689E0">
      <w:start w:val="1"/>
      <w:numFmt w:val="bullet"/>
      <w:lvlText w:val="o"/>
      <w:lvlJc w:val="left"/>
      <w:pPr>
        <w:ind w:left="611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2104B88">
      <w:start w:val="1"/>
      <w:numFmt w:val="bullet"/>
      <w:lvlText w:val="▪"/>
      <w:lvlJc w:val="left"/>
      <w:pPr>
        <w:ind w:left="68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6" w15:restartNumberingAfterBreak="0">
    <w:nsid w:val="7679587B"/>
    <w:multiLevelType w:val="multilevel"/>
    <w:tmpl w:val="CA187962"/>
    <w:lvl w:ilvl="0">
      <w:start w:val="1"/>
      <w:numFmt w:val="decimal"/>
      <w:lvlText w:val="%1."/>
      <w:lvlJc w:val="left"/>
      <w:pPr>
        <w:ind w:left="1069" w:hanging="360"/>
      </w:pPr>
      <w:rPr>
        <w:rFonts w:hint="default"/>
      </w:rPr>
    </w:lvl>
    <w:lvl w:ilvl="1">
      <w:start w:val="1"/>
      <w:numFmt w:val="decimal"/>
      <w:isLgl/>
      <w:lvlText w:val="%2."/>
      <w:lvlJc w:val="left"/>
      <w:pPr>
        <w:ind w:left="1954" w:hanging="1245"/>
      </w:pPr>
      <w:rPr>
        <w:rFonts w:ascii="Times New Roman" w:eastAsia="Times New Roman" w:hAnsi="Times New Roman" w:cs="Times New Roman"/>
      </w:rPr>
    </w:lvl>
    <w:lvl w:ilvl="2">
      <w:start w:val="1"/>
      <w:numFmt w:val="decimal"/>
      <w:isLgl/>
      <w:lvlText w:val="%1.%2.%3."/>
      <w:lvlJc w:val="left"/>
      <w:pPr>
        <w:ind w:left="1954" w:hanging="1245"/>
      </w:pPr>
      <w:rPr>
        <w:rFonts w:hint="default"/>
      </w:rPr>
    </w:lvl>
    <w:lvl w:ilvl="3">
      <w:start w:val="1"/>
      <w:numFmt w:val="decimal"/>
      <w:isLgl/>
      <w:lvlText w:val="%1.%2.%3.%4."/>
      <w:lvlJc w:val="left"/>
      <w:pPr>
        <w:ind w:left="1954" w:hanging="1245"/>
      </w:pPr>
      <w:rPr>
        <w:rFonts w:hint="default"/>
      </w:rPr>
    </w:lvl>
    <w:lvl w:ilvl="4">
      <w:start w:val="1"/>
      <w:numFmt w:val="decimal"/>
      <w:isLgl/>
      <w:lvlText w:val="%1.%2.%3.%4.%5."/>
      <w:lvlJc w:val="left"/>
      <w:pPr>
        <w:ind w:left="1954" w:hanging="124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77554144"/>
    <w:multiLevelType w:val="hybridMultilevel"/>
    <w:tmpl w:val="2DCAEA04"/>
    <w:lvl w:ilvl="0" w:tplc="7DEE85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B66596"/>
    <w:multiLevelType w:val="hybridMultilevel"/>
    <w:tmpl w:val="9EBAC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C56852"/>
    <w:multiLevelType w:val="multilevel"/>
    <w:tmpl w:val="D53C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26"/>
  </w:num>
  <w:num w:numId="4">
    <w:abstractNumId w:val="4"/>
  </w:num>
  <w:num w:numId="5">
    <w:abstractNumId w:val="6"/>
  </w:num>
  <w:num w:numId="6">
    <w:abstractNumId w:val="2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9"/>
  </w:num>
  <w:num w:numId="13">
    <w:abstractNumId w:val="0"/>
  </w:num>
  <w:num w:numId="14">
    <w:abstractNumId w:val="1"/>
  </w:num>
  <w:num w:numId="15">
    <w:abstractNumId w:val="2"/>
  </w:num>
  <w:num w:numId="16">
    <w:abstractNumId w:val="3"/>
  </w:num>
  <w:num w:numId="17">
    <w:abstractNumId w:val="1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8"/>
  </w:num>
  <w:num w:numId="21">
    <w:abstractNumId w:val="5"/>
  </w:num>
  <w:num w:numId="22">
    <w:abstractNumId w:val="22"/>
  </w:num>
  <w:num w:numId="23">
    <w:abstractNumId w:val="27"/>
  </w:num>
  <w:num w:numId="24">
    <w:abstractNumId w:val="8"/>
  </w:num>
  <w:num w:numId="25">
    <w:abstractNumId w:val="20"/>
  </w:num>
  <w:num w:numId="26">
    <w:abstractNumId w:val="19"/>
  </w:num>
  <w:num w:numId="27">
    <w:abstractNumId w:val="15"/>
  </w:num>
  <w:num w:numId="28">
    <w:abstractNumId w:val="24"/>
  </w:num>
  <w:num w:numId="29">
    <w:abstractNumId w:val="16"/>
  </w:num>
  <w:num w:numId="30">
    <w:abstractNumId w:val="12"/>
  </w:num>
  <w:num w:numId="3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4853"/>
    <w:rsid w:val="00056F2C"/>
    <w:rsid w:val="00062879"/>
    <w:rsid w:val="000657A9"/>
    <w:rsid w:val="00066945"/>
    <w:rsid w:val="00066D2D"/>
    <w:rsid w:val="00066EA8"/>
    <w:rsid w:val="00067EA2"/>
    <w:rsid w:val="00080958"/>
    <w:rsid w:val="00080E6F"/>
    <w:rsid w:val="0008518C"/>
    <w:rsid w:val="00085631"/>
    <w:rsid w:val="000A1452"/>
    <w:rsid w:val="000A2200"/>
    <w:rsid w:val="000B1977"/>
    <w:rsid w:val="000B3769"/>
    <w:rsid w:val="000B6940"/>
    <w:rsid w:val="000C1F3D"/>
    <w:rsid w:val="000C4EF0"/>
    <w:rsid w:val="000C6EBB"/>
    <w:rsid w:val="000C75A4"/>
    <w:rsid w:val="000E39A2"/>
    <w:rsid w:val="000E4D06"/>
    <w:rsid w:val="000E66E4"/>
    <w:rsid w:val="000F2DFC"/>
    <w:rsid w:val="000F3454"/>
    <w:rsid w:val="000F4AE8"/>
    <w:rsid w:val="0010252C"/>
    <w:rsid w:val="0010272C"/>
    <w:rsid w:val="00102AAD"/>
    <w:rsid w:val="0010536C"/>
    <w:rsid w:val="00105D6C"/>
    <w:rsid w:val="00110650"/>
    <w:rsid w:val="0011132A"/>
    <w:rsid w:val="00111461"/>
    <w:rsid w:val="001141BF"/>
    <w:rsid w:val="00116922"/>
    <w:rsid w:val="001304DF"/>
    <w:rsid w:val="0013630F"/>
    <w:rsid w:val="001375A1"/>
    <w:rsid w:val="00140F13"/>
    <w:rsid w:val="00141A1D"/>
    <w:rsid w:val="001429E7"/>
    <w:rsid w:val="00144032"/>
    <w:rsid w:val="0014546E"/>
    <w:rsid w:val="001507B8"/>
    <w:rsid w:val="00152DBB"/>
    <w:rsid w:val="00163036"/>
    <w:rsid w:val="00167B38"/>
    <w:rsid w:val="00176049"/>
    <w:rsid w:val="001766D9"/>
    <w:rsid w:val="0018236B"/>
    <w:rsid w:val="00183FE8"/>
    <w:rsid w:val="00185027"/>
    <w:rsid w:val="0018787B"/>
    <w:rsid w:val="0019250A"/>
    <w:rsid w:val="00192EE1"/>
    <w:rsid w:val="0019511D"/>
    <w:rsid w:val="001955DB"/>
    <w:rsid w:val="001A0282"/>
    <w:rsid w:val="001A2550"/>
    <w:rsid w:val="001A320C"/>
    <w:rsid w:val="001A49E0"/>
    <w:rsid w:val="001B2A27"/>
    <w:rsid w:val="001D126D"/>
    <w:rsid w:val="001D211B"/>
    <w:rsid w:val="001D7119"/>
    <w:rsid w:val="001D7360"/>
    <w:rsid w:val="001E30DD"/>
    <w:rsid w:val="001F1DBB"/>
    <w:rsid w:val="001F4CE1"/>
    <w:rsid w:val="00200096"/>
    <w:rsid w:val="00203A24"/>
    <w:rsid w:val="00216040"/>
    <w:rsid w:val="00223D44"/>
    <w:rsid w:val="00225088"/>
    <w:rsid w:val="00231A5A"/>
    <w:rsid w:val="00237F28"/>
    <w:rsid w:val="00245FCF"/>
    <w:rsid w:val="00247133"/>
    <w:rsid w:val="0024787B"/>
    <w:rsid w:val="0025042B"/>
    <w:rsid w:val="00253D91"/>
    <w:rsid w:val="00254D15"/>
    <w:rsid w:val="002571CA"/>
    <w:rsid w:val="00257519"/>
    <w:rsid w:val="00261EAA"/>
    <w:rsid w:val="00263047"/>
    <w:rsid w:val="00274E94"/>
    <w:rsid w:val="00277BC4"/>
    <w:rsid w:val="0028470B"/>
    <w:rsid w:val="00287146"/>
    <w:rsid w:val="00287837"/>
    <w:rsid w:val="00291295"/>
    <w:rsid w:val="00294C6D"/>
    <w:rsid w:val="002A2B93"/>
    <w:rsid w:val="002A53C5"/>
    <w:rsid w:val="002C07AA"/>
    <w:rsid w:val="002C6876"/>
    <w:rsid w:val="002D0401"/>
    <w:rsid w:val="002D171F"/>
    <w:rsid w:val="002D61B8"/>
    <w:rsid w:val="002D6DDB"/>
    <w:rsid w:val="002E4AE0"/>
    <w:rsid w:val="002E4CCC"/>
    <w:rsid w:val="002F58CF"/>
    <w:rsid w:val="002F7ECC"/>
    <w:rsid w:val="00301BAE"/>
    <w:rsid w:val="00302718"/>
    <w:rsid w:val="003038B5"/>
    <w:rsid w:val="00304ABE"/>
    <w:rsid w:val="003079D6"/>
    <w:rsid w:val="00322CB8"/>
    <w:rsid w:val="003233B5"/>
    <w:rsid w:val="00324D0E"/>
    <w:rsid w:val="00337D39"/>
    <w:rsid w:val="00343D8F"/>
    <w:rsid w:val="00345846"/>
    <w:rsid w:val="0034585C"/>
    <w:rsid w:val="0034662A"/>
    <w:rsid w:val="003478FC"/>
    <w:rsid w:val="0035625F"/>
    <w:rsid w:val="003564AF"/>
    <w:rsid w:val="00361C38"/>
    <w:rsid w:val="00363A4F"/>
    <w:rsid w:val="0037052B"/>
    <w:rsid w:val="00372838"/>
    <w:rsid w:val="00380B14"/>
    <w:rsid w:val="00382D9B"/>
    <w:rsid w:val="00384D7A"/>
    <w:rsid w:val="0038574B"/>
    <w:rsid w:val="003926C5"/>
    <w:rsid w:val="0039731E"/>
    <w:rsid w:val="003A2F4E"/>
    <w:rsid w:val="003A345C"/>
    <w:rsid w:val="003A4455"/>
    <w:rsid w:val="003A73D6"/>
    <w:rsid w:val="003B3E54"/>
    <w:rsid w:val="003B6AF6"/>
    <w:rsid w:val="003C1B81"/>
    <w:rsid w:val="003C1CEB"/>
    <w:rsid w:val="003C228D"/>
    <w:rsid w:val="003C23D4"/>
    <w:rsid w:val="003C50C7"/>
    <w:rsid w:val="003C5BD8"/>
    <w:rsid w:val="003C5F67"/>
    <w:rsid w:val="003C7EFC"/>
    <w:rsid w:val="003D0B6C"/>
    <w:rsid w:val="003D2835"/>
    <w:rsid w:val="003D6C0E"/>
    <w:rsid w:val="003E4596"/>
    <w:rsid w:val="003E6FE5"/>
    <w:rsid w:val="003F022D"/>
    <w:rsid w:val="003F3AFE"/>
    <w:rsid w:val="003F52B1"/>
    <w:rsid w:val="003F6861"/>
    <w:rsid w:val="004000D5"/>
    <w:rsid w:val="00401341"/>
    <w:rsid w:val="0040396A"/>
    <w:rsid w:val="0041150B"/>
    <w:rsid w:val="00412357"/>
    <w:rsid w:val="0042297C"/>
    <w:rsid w:val="004246C0"/>
    <w:rsid w:val="00431782"/>
    <w:rsid w:val="00435D04"/>
    <w:rsid w:val="00443DAB"/>
    <w:rsid w:val="00451AFC"/>
    <w:rsid w:val="00451F98"/>
    <w:rsid w:val="00460F84"/>
    <w:rsid w:val="004615A8"/>
    <w:rsid w:val="004657D6"/>
    <w:rsid w:val="00470120"/>
    <w:rsid w:val="00473C2B"/>
    <w:rsid w:val="00476A37"/>
    <w:rsid w:val="00480EA4"/>
    <w:rsid w:val="004845F2"/>
    <w:rsid w:val="00486092"/>
    <w:rsid w:val="00486A3A"/>
    <w:rsid w:val="00490C42"/>
    <w:rsid w:val="00493EB1"/>
    <w:rsid w:val="004965C7"/>
    <w:rsid w:val="004975BF"/>
    <w:rsid w:val="004A49C0"/>
    <w:rsid w:val="004B0875"/>
    <w:rsid w:val="004B61DE"/>
    <w:rsid w:val="004B7EB2"/>
    <w:rsid w:val="004C78CA"/>
    <w:rsid w:val="004C7CE7"/>
    <w:rsid w:val="004D3DF9"/>
    <w:rsid w:val="004E0312"/>
    <w:rsid w:val="004E2A45"/>
    <w:rsid w:val="004E2C2B"/>
    <w:rsid w:val="004F3714"/>
    <w:rsid w:val="004F72AB"/>
    <w:rsid w:val="005012A8"/>
    <w:rsid w:val="0050276E"/>
    <w:rsid w:val="00507843"/>
    <w:rsid w:val="00511EA5"/>
    <w:rsid w:val="00514538"/>
    <w:rsid w:val="0051468D"/>
    <w:rsid w:val="0051615B"/>
    <w:rsid w:val="005230D1"/>
    <w:rsid w:val="00524F82"/>
    <w:rsid w:val="00534832"/>
    <w:rsid w:val="00534E31"/>
    <w:rsid w:val="0053745D"/>
    <w:rsid w:val="00537AF7"/>
    <w:rsid w:val="00545AE0"/>
    <w:rsid w:val="00551A9E"/>
    <w:rsid w:val="00552CEB"/>
    <w:rsid w:val="0055319F"/>
    <w:rsid w:val="00555E3A"/>
    <w:rsid w:val="00563592"/>
    <w:rsid w:val="005732B3"/>
    <w:rsid w:val="00576326"/>
    <w:rsid w:val="0058127A"/>
    <w:rsid w:val="00592393"/>
    <w:rsid w:val="00593DB4"/>
    <w:rsid w:val="00594428"/>
    <w:rsid w:val="00596D65"/>
    <w:rsid w:val="005978E0"/>
    <w:rsid w:val="005A167F"/>
    <w:rsid w:val="005A37F0"/>
    <w:rsid w:val="005A38B8"/>
    <w:rsid w:val="005A3DDA"/>
    <w:rsid w:val="005A6693"/>
    <w:rsid w:val="005A7591"/>
    <w:rsid w:val="005B11C4"/>
    <w:rsid w:val="005B15D4"/>
    <w:rsid w:val="005C10B8"/>
    <w:rsid w:val="005C7745"/>
    <w:rsid w:val="005C784B"/>
    <w:rsid w:val="005D2534"/>
    <w:rsid w:val="005E2AD0"/>
    <w:rsid w:val="005E42CD"/>
    <w:rsid w:val="005E7BE9"/>
    <w:rsid w:val="005F105C"/>
    <w:rsid w:val="005F211C"/>
    <w:rsid w:val="005F268F"/>
    <w:rsid w:val="005F5642"/>
    <w:rsid w:val="005F5BF2"/>
    <w:rsid w:val="005F7D7B"/>
    <w:rsid w:val="00600523"/>
    <w:rsid w:val="00604AA3"/>
    <w:rsid w:val="00620245"/>
    <w:rsid w:val="00627546"/>
    <w:rsid w:val="00633331"/>
    <w:rsid w:val="006406BB"/>
    <w:rsid w:val="006421A5"/>
    <w:rsid w:val="0065344C"/>
    <w:rsid w:val="00653FBE"/>
    <w:rsid w:val="00655139"/>
    <w:rsid w:val="0065673E"/>
    <w:rsid w:val="00661296"/>
    <w:rsid w:val="0066150C"/>
    <w:rsid w:val="00662A04"/>
    <w:rsid w:val="006659F3"/>
    <w:rsid w:val="006673C9"/>
    <w:rsid w:val="00671D2D"/>
    <w:rsid w:val="006726EA"/>
    <w:rsid w:val="00682AD4"/>
    <w:rsid w:val="0068541D"/>
    <w:rsid w:val="00695567"/>
    <w:rsid w:val="00697862"/>
    <w:rsid w:val="006B380E"/>
    <w:rsid w:val="006B4B2A"/>
    <w:rsid w:val="006B602B"/>
    <w:rsid w:val="006C4BFA"/>
    <w:rsid w:val="006C5B82"/>
    <w:rsid w:val="006D322C"/>
    <w:rsid w:val="006D6BF9"/>
    <w:rsid w:val="006D7D29"/>
    <w:rsid w:val="006E0CCB"/>
    <w:rsid w:val="006F0E2D"/>
    <w:rsid w:val="006F5B9F"/>
    <w:rsid w:val="0070229A"/>
    <w:rsid w:val="0070253D"/>
    <w:rsid w:val="007056A9"/>
    <w:rsid w:val="007060DA"/>
    <w:rsid w:val="007063C9"/>
    <w:rsid w:val="00707BBB"/>
    <w:rsid w:val="00712A48"/>
    <w:rsid w:val="00714344"/>
    <w:rsid w:val="00714C16"/>
    <w:rsid w:val="00716A4E"/>
    <w:rsid w:val="00724A0B"/>
    <w:rsid w:val="00733E2C"/>
    <w:rsid w:val="00735D1B"/>
    <w:rsid w:val="007367C7"/>
    <w:rsid w:val="0073721E"/>
    <w:rsid w:val="00737C1A"/>
    <w:rsid w:val="00737DDE"/>
    <w:rsid w:val="00741EC3"/>
    <w:rsid w:val="00744B50"/>
    <w:rsid w:val="00751C56"/>
    <w:rsid w:val="00761C5C"/>
    <w:rsid w:val="00762DDF"/>
    <w:rsid w:val="00766A47"/>
    <w:rsid w:val="007824DC"/>
    <w:rsid w:val="00795D01"/>
    <w:rsid w:val="007970BF"/>
    <w:rsid w:val="007A0608"/>
    <w:rsid w:val="007A5F81"/>
    <w:rsid w:val="007A6E3C"/>
    <w:rsid w:val="007B089C"/>
    <w:rsid w:val="007B2B25"/>
    <w:rsid w:val="007B2FAD"/>
    <w:rsid w:val="007B592D"/>
    <w:rsid w:val="007B6A1D"/>
    <w:rsid w:val="007C3DEE"/>
    <w:rsid w:val="007C76F2"/>
    <w:rsid w:val="007D45E6"/>
    <w:rsid w:val="007D4DDA"/>
    <w:rsid w:val="007D611D"/>
    <w:rsid w:val="007D650B"/>
    <w:rsid w:val="007D67B6"/>
    <w:rsid w:val="007D7A57"/>
    <w:rsid w:val="007E07B0"/>
    <w:rsid w:val="007E3383"/>
    <w:rsid w:val="007E33AA"/>
    <w:rsid w:val="007E480D"/>
    <w:rsid w:val="007F1FE8"/>
    <w:rsid w:val="007F3EBF"/>
    <w:rsid w:val="007F41BE"/>
    <w:rsid w:val="00806FFC"/>
    <w:rsid w:val="008110E6"/>
    <w:rsid w:val="00811EC0"/>
    <w:rsid w:val="00815A6C"/>
    <w:rsid w:val="0081646D"/>
    <w:rsid w:val="00817E52"/>
    <w:rsid w:val="00823F11"/>
    <w:rsid w:val="00824611"/>
    <w:rsid w:val="00824DC2"/>
    <w:rsid w:val="0082613C"/>
    <w:rsid w:val="00830F0E"/>
    <w:rsid w:val="008311AE"/>
    <w:rsid w:val="00834771"/>
    <w:rsid w:val="00846C5A"/>
    <w:rsid w:val="00846FA9"/>
    <w:rsid w:val="0085151D"/>
    <w:rsid w:val="00852555"/>
    <w:rsid w:val="00852754"/>
    <w:rsid w:val="00854542"/>
    <w:rsid w:val="008604F4"/>
    <w:rsid w:val="008606DD"/>
    <w:rsid w:val="00861DB5"/>
    <w:rsid w:val="008652EA"/>
    <w:rsid w:val="00866CC5"/>
    <w:rsid w:val="008770BF"/>
    <w:rsid w:val="008815CE"/>
    <w:rsid w:val="0088483E"/>
    <w:rsid w:val="00886A2A"/>
    <w:rsid w:val="008871D4"/>
    <w:rsid w:val="00887704"/>
    <w:rsid w:val="00891C40"/>
    <w:rsid w:val="00892926"/>
    <w:rsid w:val="00892E74"/>
    <w:rsid w:val="00897D56"/>
    <w:rsid w:val="008A19BF"/>
    <w:rsid w:val="008A3AE8"/>
    <w:rsid w:val="008B3E51"/>
    <w:rsid w:val="008C01DC"/>
    <w:rsid w:val="008D1E52"/>
    <w:rsid w:val="008D3B28"/>
    <w:rsid w:val="008D45E0"/>
    <w:rsid w:val="008E140A"/>
    <w:rsid w:val="008E1800"/>
    <w:rsid w:val="008E307F"/>
    <w:rsid w:val="008E471A"/>
    <w:rsid w:val="008E7D83"/>
    <w:rsid w:val="008F4222"/>
    <w:rsid w:val="008F7ACF"/>
    <w:rsid w:val="008F7B73"/>
    <w:rsid w:val="00910722"/>
    <w:rsid w:val="00912E0E"/>
    <w:rsid w:val="009140B9"/>
    <w:rsid w:val="00915802"/>
    <w:rsid w:val="00920739"/>
    <w:rsid w:val="00920D5D"/>
    <w:rsid w:val="00921BE4"/>
    <w:rsid w:val="00927DDC"/>
    <w:rsid w:val="00933E9B"/>
    <w:rsid w:val="00934D2D"/>
    <w:rsid w:val="00937969"/>
    <w:rsid w:val="009437B4"/>
    <w:rsid w:val="00944C7B"/>
    <w:rsid w:val="00946D7A"/>
    <w:rsid w:val="0095051C"/>
    <w:rsid w:val="00950E51"/>
    <w:rsid w:val="00952EF1"/>
    <w:rsid w:val="0095375D"/>
    <w:rsid w:val="00955574"/>
    <w:rsid w:val="00962940"/>
    <w:rsid w:val="0096385F"/>
    <w:rsid w:val="00970A93"/>
    <w:rsid w:val="00977886"/>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75B"/>
    <w:rsid w:val="009F29EF"/>
    <w:rsid w:val="009F2D65"/>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4B90"/>
    <w:rsid w:val="00A36705"/>
    <w:rsid w:val="00A376C5"/>
    <w:rsid w:val="00A40575"/>
    <w:rsid w:val="00A57DFF"/>
    <w:rsid w:val="00A6665A"/>
    <w:rsid w:val="00A667D2"/>
    <w:rsid w:val="00A74341"/>
    <w:rsid w:val="00A76BE3"/>
    <w:rsid w:val="00A8049F"/>
    <w:rsid w:val="00A814D0"/>
    <w:rsid w:val="00A8194B"/>
    <w:rsid w:val="00A82A36"/>
    <w:rsid w:val="00A848AD"/>
    <w:rsid w:val="00A8661A"/>
    <w:rsid w:val="00A93E37"/>
    <w:rsid w:val="00AA281C"/>
    <w:rsid w:val="00AA4067"/>
    <w:rsid w:val="00AA4A37"/>
    <w:rsid w:val="00AC25E6"/>
    <w:rsid w:val="00AC7AB3"/>
    <w:rsid w:val="00AC7EC3"/>
    <w:rsid w:val="00AD1EFF"/>
    <w:rsid w:val="00AD2758"/>
    <w:rsid w:val="00AD5775"/>
    <w:rsid w:val="00AD7343"/>
    <w:rsid w:val="00AD74DB"/>
    <w:rsid w:val="00AE150D"/>
    <w:rsid w:val="00AF1CE5"/>
    <w:rsid w:val="00AF1E65"/>
    <w:rsid w:val="00AF4C5C"/>
    <w:rsid w:val="00AF6C86"/>
    <w:rsid w:val="00AF7813"/>
    <w:rsid w:val="00B02480"/>
    <w:rsid w:val="00B04467"/>
    <w:rsid w:val="00B04CB9"/>
    <w:rsid w:val="00B04E46"/>
    <w:rsid w:val="00B07726"/>
    <w:rsid w:val="00B10C12"/>
    <w:rsid w:val="00B145FE"/>
    <w:rsid w:val="00B20259"/>
    <w:rsid w:val="00B253AB"/>
    <w:rsid w:val="00B31D49"/>
    <w:rsid w:val="00B328AF"/>
    <w:rsid w:val="00B351A2"/>
    <w:rsid w:val="00B412E4"/>
    <w:rsid w:val="00B47FB4"/>
    <w:rsid w:val="00B53369"/>
    <w:rsid w:val="00B55EBB"/>
    <w:rsid w:val="00B724DB"/>
    <w:rsid w:val="00B75E85"/>
    <w:rsid w:val="00B80A2A"/>
    <w:rsid w:val="00B83ED8"/>
    <w:rsid w:val="00B91EC9"/>
    <w:rsid w:val="00B9447E"/>
    <w:rsid w:val="00B9470B"/>
    <w:rsid w:val="00B95FDE"/>
    <w:rsid w:val="00BA0069"/>
    <w:rsid w:val="00BA0189"/>
    <w:rsid w:val="00BA0F91"/>
    <w:rsid w:val="00BA27DE"/>
    <w:rsid w:val="00BA6270"/>
    <w:rsid w:val="00BB08E4"/>
    <w:rsid w:val="00BB2CE3"/>
    <w:rsid w:val="00BB44BB"/>
    <w:rsid w:val="00BB6928"/>
    <w:rsid w:val="00BC05B5"/>
    <w:rsid w:val="00BC3296"/>
    <w:rsid w:val="00BD0535"/>
    <w:rsid w:val="00BD4587"/>
    <w:rsid w:val="00BD64EA"/>
    <w:rsid w:val="00BD7331"/>
    <w:rsid w:val="00BD797F"/>
    <w:rsid w:val="00BE0CFD"/>
    <w:rsid w:val="00BF5587"/>
    <w:rsid w:val="00BF5677"/>
    <w:rsid w:val="00BF5C12"/>
    <w:rsid w:val="00BF702A"/>
    <w:rsid w:val="00C0494A"/>
    <w:rsid w:val="00C06E3C"/>
    <w:rsid w:val="00C07991"/>
    <w:rsid w:val="00C1188B"/>
    <w:rsid w:val="00C11D0E"/>
    <w:rsid w:val="00C13BFF"/>
    <w:rsid w:val="00C13D50"/>
    <w:rsid w:val="00C15249"/>
    <w:rsid w:val="00C22919"/>
    <w:rsid w:val="00C245C6"/>
    <w:rsid w:val="00C31DC3"/>
    <w:rsid w:val="00C33A41"/>
    <w:rsid w:val="00C3760E"/>
    <w:rsid w:val="00C37EED"/>
    <w:rsid w:val="00C401B6"/>
    <w:rsid w:val="00C409D1"/>
    <w:rsid w:val="00C45862"/>
    <w:rsid w:val="00C53A97"/>
    <w:rsid w:val="00C61FF6"/>
    <w:rsid w:val="00C70C3C"/>
    <w:rsid w:val="00C75EAC"/>
    <w:rsid w:val="00C83CFC"/>
    <w:rsid w:val="00C84FDF"/>
    <w:rsid w:val="00C86169"/>
    <w:rsid w:val="00C87445"/>
    <w:rsid w:val="00C92A27"/>
    <w:rsid w:val="00C9552E"/>
    <w:rsid w:val="00C967CF"/>
    <w:rsid w:val="00C96F50"/>
    <w:rsid w:val="00CA2FBF"/>
    <w:rsid w:val="00CB2D22"/>
    <w:rsid w:val="00CB33FA"/>
    <w:rsid w:val="00CC106E"/>
    <w:rsid w:val="00CC16E3"/>
    <w:rsid w:val="00CC1867"/>
    <w:rsid w:val="00CC3D0D"/>
    <w:rsid w:val="00CC66D2"/>
    <w:rsid w:val="00CC6F6B"/>
    <w:rsid w:val="00CD799F"/>
    <w:rsid w:val="00CE10E1"/>
    <w:rsid w:val="00CE2332"/>
    <w:rsid w:val="00CE3911"/>
    <w:rsid w:val="00CE420F"/>
    <w:rsid w:val="00CE4670"/>
    <w:rsid w:val="00CE62D8"/>
    <w:rsid w:val="00CE7C6F"/>
    <w:rsid w:val="00CF0F40"/>
    <w:rsid w:val="00CF10ED"/>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60039"/>
    <w:rsid w:val="00D62126"/>
    <w:rsid w:val="00D73509"/>
    <w:rsid w:val="00D754AA"/>
    <w:rsid w:val="00D82560"/>
    <w:rsid w:val="00D82B7D"/>
    <w:rsid w:val="00D82FC8"/>
    <w:rsid w:val="00D84496"/>
    <w:rsid w:val="00D85C43"/>
    <w:rsid w:val="00D8780A"/>
    <w:rsid w:val="00D93454"/>
    <w:rsid w:val="00DA6D8B"/>
    <w:rsid w:val="00DB49DC"/>
    <w:rsid w:val="00DB52B2"/>
    <w:rsid w:val="00DB5F44"/>
    <w:rsid w:val="00DC03AB"/>
    <w:rsid w:val="00DC36E5"/>
    <w:rsid w:val="00DD2584"/>
    <w:rsid w:val="00DD305E"/>
    <w:rsid w:val="00DD5413"/>
    <w:rsid w:val="00DE0EE8"/>
    <w:rsid w:val="00DE2B85"/>
    <w:rsid w:val="00DE55FC"/>
    <w:rsid w:val="00DE5680"/>
    <w:rsid w:val="00DE7DE9"/>
    <w:rsid w:val="00DF1AB6"/>
    <w:rsid w:val="00DF40D8"/>
    <w:rsid w:val="00DF42BE"/>
    <w:rsid w:val="00E059CB"/>
    <w:rsid w:val="00E116EF"/>
    <w:rsid w:val="00E1204A"/>
    <w:rsid w:val="00E12C4B"/>
    <w:rsid w:val="00E13B79"/>
    <w:rsid w:val="00E23DAE"/>
    <w:rsid w:val="00E36823"/>
    <w:rsid w:val="00E43DD8"/>
    <w:rsid w:val="00E445D0"/>
    <w:rsid w:val="00E466DA"/>
    <w:rsid w:val="00E503D6"/>
    <w:rsid w:val="00E513EA"/>
    <w:rsid w:val="00E53E89"/>
    <w:rsid w:val="00E573A9"/>
    <w:rsid w:val="00E63D12"/>
    <w:rsid w:val="00E66279"/>
    <w:rsid w:val="00E70851"/>
    <w:rsid w:val="00E73D06"/>
    <w:rsid w:val="00E74416"/>
    <w:rsid w:val="00E75F25"/>
    <w:rsid w:val="00E81223"/>
    <w:rsid w:val="00E91795"/>
    <w:rsid w:val="00E92D48"/>
    <w:rsid w:val="00EA03E9"/>
    <w:rsid w:val="00EB3A78"/>
    <w:rsid w:val="00EB437C"/>
    <w:rsid w:val="00EC1507"/>
    <w:rsid w:val="00EC3957"/>
    <w:rsid w:val="00EC3E8A"/>
    <w:rsid w:val="00EC4BBF"/>
    <w:rsid w:val="00EC4D3D"/>
    <w:rsid w:val="00ED26F7"/>
    <w:rsid w:val="00EE0957"/>
    <w:rsid w:val="00EE5274"/>
    <w:rsid w:val="00EE5C8B"/>
    <w:rsid w:val="00EE6027"/>
    <w:rsid w:val="00EF3099"/>
    <w:rsid w:val="00EF4BDA"/>
    <w:rsid w:val="00EF4C76"/>
    <w:rsid w:val="00F03430"/>
    <w:rsid w:val="00F04BE6"/>
    <w:rsid w:val="00F10406"/>
    <w:rsid w:val="00F2181C"/>
    <w:rsid w:val="00F249B3"/>
    <w:rsid w:val="00F3777D"/>
    <w:rsid w:val="00F377AA"/>
    <w:rsid w:val="00F4170E"/>
    <w:rsid w:val="00F42356"/>
    <w:rsid w:val="00F46E84"/>
    <w:rsid w:val="00F55011"/>
    <w:rsid w:val="00F6462A"/>
    <w:rsid w:val="00F66B61"/>
    <w:rsid w:val="00F6732B"/>
    <w:rsid w:val="00F67549"/>
    <w:rsid w:val="00F67F7B"/>
    <w:rsid w:val="00F70760"/>
    <w:rsid w:val="00F71149"/>
    <w:rsid w:val="00F80AD3"/>
    <w:rsid w:val="00F8166B"/>
    <w:rsid w:val="00F85390"/>
    <w:rsid w:val="00F90CC8"/>
    <w:rsid w:val="00F9247B"/>
    <w:rsid w:val="00F92D69"/>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uiPriority w:val="9"/>
    <w:qFormat/>
    <w:rsid w:val="005B11C4"/>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795D01"/>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uiPriority w:val="9"/>
    <w:rsid w:val="005B11C4"/>
    <w:rPr>
      <w:rFonts w:ascii="Cambria" w:eastAsia="Times New Roman" w:hAnsi="Cambria" w:cs="Times New Roman"/>
      <w:b/>
      <w:bCs/>
      <w:kern w:val="32"/>
      <w:sz w:val="32"/>
      <w:szCs w:val="32"/>
    </w:rPr>
  </w:style>
  <w:style w:type="character" w:customStyle="1" w:styleId="20">
    <w:name w:val="Заголовок 2 Знак"/>
    <w:link w:val="2"/>
    <w:uiPriority w:val="9"/>
    <w:rsid w:val="00BA0F91"/>
    <w:rPr>
      <w:b/>
      <w:bCs/>
      <w:sz w:val="36"/>
      <w:szCs w:val="36"/>
    </w:rPr>
  </w:style>
  <w:style w:type="character" w:customStyle="1" w:styleId="30">
    <w:name w:val="Заголовок 3 Знак"/>
    <w:link w:val="3"/>
    <w:uiPriority w:val="9"/>
    <w:rsid w:val="005B11C4"/>
    <w:rPr>
      <w:rFonts w:ascii="Cambria" w:eastAsia="Times New Roman" w:hAnsi="Cambria" w:cs="Times New Roman"/>
      <w:b/>
      <w:bCs/>
      <w:sz w:val="26"/>
      <w:szCs w:val="26"/>
    </w:rPr>
  </w:style>
  <w:style w:type="character" w:customStyle="1" w:styleId="40">
    <w:name w:val="Заголовок 4 Знак"/>
    <w:link w:val="4"/>
    <w:uiPriority w:val="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uiPriority w:val="20"/>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uiPriority w:val="99"/>
    <w:rsid w:val="00795D01"/>
    <w:rPr>
      <w:rFonts w:ascii="Tahoma" w:hAnsi="Tahoma" w:cs="Tahoma"/>
      <w:sz w:val="16"/>
      <w:szCs w:val="16"/>
    </w:rPr>
  </w:style>
  <w:style w:type="character" w:customStyle="1" w:styleId="a8">
    <w:name w:val="Текст выноски Знак"/>
    <w:link w:val="a7"/>
    <w:uiPriority w:val="99"/>
    <w:rsid w:val="00C401B6"/>
    <w:rPr>
      <w:rFonts w:ascii="Tahoma" w:hAnsi="Tahoma" w:cs="Tahoma"/>
      <w:sz w:val="16"/>
      <w:szCs w:val="16"/>
    </w:rPr>
  </w:style>
  <w:style w:type="table" w:styleId="a9">
    <w:name w:val="Table Grid"/>
    <w:basedOn w:val="a1"/>
    <w:uiPriority w:val="59"/>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bt,text,Body Text2,Основной текст Знак Знак,Îñíîâíîé òåêñò1,Iniiaiie oaeno1,Основной тек,Зна"/>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bt Знак,text Знак,Body Text2 Знак,Основной текст Знак Знак Знак,Îñíîâíîé òåêñò1 Знак,Iniiaiie oaeno1 Знак,Основной тек Знак,Зна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rsid w:val="00C06E3C"/>
  </w:style>
  <w:style w:type="paragraph" w:customStyle="1" w:styleId="ConsPlusNormal">
    <w:name w:val="ConsPlusNormal"/>
    <w:link w:val="ConsPlusNormal0"/>
    <w:uiPriority w:val="99"/>
    <w:qFormat/>
    <w:rsid w:val="009D4FA9"/>
    <w:pPr>
      <w:autoSpaceDE w:val="0"/>
      <w:autoSpaceDN w:val="0"/>
      <w:adjustRightInd w:val="0"/>
    </w:pPr>
    <w:rPr>
      <w:sz w:val="28"/>
      <w:szCs w:val="28"/>
    </w:rPr>
  </w:style>
  <w:style w:type="character" w:customStyle="1" w:styleId="ConsPlusNormal0">
    <w:name w:val="ConsPlusNormal Знак"/>
    <w:link w:val="ConsPlusNormal"/>
    <w:uiPriority w:val="99"/>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uiPriority w:val="99"/>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Заголовок Знак"/>
    <w:link w:val="aff2"/>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uiPriority w:val="99"/>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uiPriority w:val="99"/>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9D779F"/>
    <w:pPr>
      <w:autoSpaceDE w:val="0"/>
      <w:autoSpaceDN w:val="0"/>
      <w:adjustRightInd w:val="0"/>
    </w:pPr>
    <w:rPr>
      <w:rFonts w:ascii="Tahoma" w:eastAsia="Calibri" w:hAnsi="Tahoma" w:cs="Tahoma"/>
      <w:lang w:eastAsia="en-US"/>
    </w:rPr>
  </w:style>
  <w:style w:type="paragraph" w:customStyle="1" w:styleId="ConsPlusJurTerm">
    <w:name w:val="ConsPlusJurTerm"/>
    <w:uiPriority w:val="99"/>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customStyle="1" w:styleId="affffff3">
    <w:basedOn w:val="a"/>
    <w:next w:val="a4"/>
    <w:uiPriority w:val="99"/>
    <w:unhideWhenUsed/>
    <w:rsid w:val="001304DF"/>
    <w:pPr>
      <w:widowControl/>
      <w:spacing w:before="100" w:beforeAutospacing="1" w:after="100" w:afterAutospacing="1"/>
    </w:pPr>
    <w:rPr>
      <w:sz w:val="24"/>
      <w:szCs w:val="24"/>
    </w:rPr>
  </w:style>
  <w:style w:type="paragraph" w:customStyle="1" w:styleId="affffff4">
    <w:basedOn w:val="a"/>
    <w:next w:val="a4"/>
    <w:uiPriority w:val="99"/>
    <w:unhideWhenUsed/>
    <w:rsid w:val="000C6EBB"/>
    <w:pPr>
      <w:widowControl/>
      <w:spacing w:before="100" w:beforeAutospacing="1" w:after="100" w:afterAutospacing="1"/>
    </w:pPr>
    <w:rPr>
      <w:sz w:val="24"/>
      <w:szCs w:val="24"/>
    </w:rPr>
  </w:style>
  <w:style w:type="paragraph" w:customStyle="1" w:styleId="a20">
    <w:name w:val="a2"/>
    <w:basedOn w:val="a"/>
    <w:uiPriority w:val="99"/>
    <w:rsid w:val="000C6EBB"/>
    <w:pPr>
      <w:widowControl/>
      <w:spacing w:before="100" w:beforeAutospacing="1" w:after="100" w:afterAutospacing="1"/>
    </w:pPr>
    <w:rPr>
      <w:sz w:val="24"/>
      <w:szCs w:val="24"/>
    </w:rPr>
  </w:style>
  <w:style w:type="paragraph" w:customStyle="1" w:styleId="affffff5">
    <w:basedOn w:val="a"/>
    <w:next w:val="a4"/>
    <w:uiPriority w:val="99"/>
    <w:unhideWhenUsed/>
    <w:rsid w:val="00E92D48"/>
    <w:pPr>
      <w:widowControl/>
      <w:spacing w:before="100" w:beforeAutospacing="1" w:after="100" w:afterAutospacing="1"/>
    </w:pPr>
    <w:rPr>
      <w:sz w:val="24"/>
      <w:szCs w:val="24"/>
    </w:rPr>
  </w:style>
  <w:style w:type="table" w:customStyle="1" w:styleId="1fe">
    <w:name w:val="Сетка таблицы1"/>
    <w:basedOn w:val="a1"/>
    <w:next w:val="a9"/>
    <w:uiPriority w:val="59"/>
    <w:rsid w:val="001375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basedOn w:val="a"/>
    <w:next w:val="a4"/>
    <w:uiPriority w:val="99"/>
    <w:unhideWhenUsed/>
    <w:rsid w:val="00144032"/>
    <w:pPr>
      <w:widowControl/>
      <w:spacing w:before="100" w:beforeAutospacing="1" w:after="100" w:afterAutospacing="1"/>
    </w:pPr>
    <w:rPr>
      <w:sz w:val="24"/>
      <w:szCs w:val="24"/>
    </w:rPr>
  </w:style>
  <w:style w:type="paragraph" w:customStyle="1" w:styleId="affffff7">
    <w:basedOn w:val="a"/>
    <w:next w:val="a4"/>
    <w:uiPriority w:val="99"/>
    <w:unhideWhenUsed/>
    <w:rsid w:val="00824611"/>
    <w:pPr>
      <w:widowControl/>
      <w:spacing w:before="100" w:beforeAutospacing="1" w:after="100" w:afterAutospacing="1"/>
    </w:pPr>
    <w:rPr>
      <w:sz w:val="24"/>
      <w:szCs w:val="24"/>
    </w:rPr>
  </w:style>
  <w:style w:type="paragraph" w:customStyle="1" w:styleId="affffff8">
    <w:basedOn w:val="a"/>
    <w:next w:val="a4"/>
    <w:uiPriority w:val="99"/>
    <w:unhideWhenUsed/>
    <w:rsid w:val="00C45862"/>
    <w:pPr>
      <w:widowControl/>
      <w:spacing w:before="100" w:beforeAutospacing="1" w:after="100" w:afterAutospacing="1"/>
    </w:pPr>
    <w:rPr>
      <w:sz w:val="24"/>
      <w:szCs w:val="24"/>
    </w:rPr>
  </w:style>
  <w:style w:type="paragraph" w:customStyle="1" w:styleId="affffff9">
    <w:basedOn w:val="a"/>
    <w:next w:val="a4"/>
    <w:uiPriority w:val="99"/>
    <w:unhideWhenUsed/>
    <w:rsid w:val="003A345C"/>
    <w:pPr>
      <w:widowControl/>
      <w:spacing w:before="100" w:beforeAutospacing="1" w:after="100" w:afterAutospacing="1"/>
    </w:pPr>
    <w:rPr>
      <w:sz w:val="24"/>
      <w:szCs w:val="24"/>
    </w:rPr>
  </w:style>
  <w:style w:type="table" w:customStyle="1" w:styleId="TableGrid">
    <w:name w:val="TableGrid"/>
    <w:rsid w:val="00435D04"/>
    <w:rPr>
      <w:rFonts w:ascii="Calibri" w:hAnsi="Calibri"/>
      <w:sz w:val="22"/>
      <w:szCs w:val="22"/>
    </w:rPr>
    <w:tblPr>
      <w:tblCellMar>
        <w:top w:w="0" w:type="dxa"/>
        <w:left w:w="0" w:type="dxa"/>
        <w:bottom w:w="0" w:type="dxa"/>
        <w:right w:w="0" w:type="dxa"/>
      </w:tblCellMar>
    </w:tblPr>
  </w:style>
  <w:style w:type="paragraph" w:customStyle="1" w:styleId="affffffa">
    <w:basedOn w:val="a"/>
    <w:next w:val="a4"/>
    <w:uiPriority w:val="99"/>
    <w:unhideWhenUsed/>
    <w:rsid w:val="00937969"/>
    <w:pPr>
      <w:widowControl/>
      <w:spacing w:before="100" w:beforeAutospacing="1" w:after="100" w:afterAutospacing="1"/>
    </w:pPr>
    <w:rPr>
      <w:sz w:val="24"/>
      <w:szCs w:val="24"/>
    </w:rPr>
  </w:style>
  <w:style w:type="numbering" w:customStyle="1" w:styleId="2f8">
    <w:name w:val="Нет списка2"/>
    <w:next w:val="a2"/>
    <w:uiPriority w:val="99"/>
    <w:semiHidden/>
    <w:unhideWhenUsed/>
    <w:rsid w:val="00707BBB"/>
  </w:style>
  <w:style w:type="paragraph" w:customStyle="1" w:styleId="msonormal0">
    <w:name w:val="msonormal"/>
    <w:basedOn w:val="a"/>
    <w:rsid w:val="00707BBB"/>
    <w:pPr>
      <w:widowControl/>
      <w:spacing w:before="100" w:beforeAutospacing="1" w:after="100" w:afterAutospacing="1"/>
    </w:pPr>
    <w:rPr>
      <w:sz w:val="24"/>
      <w:szCs w:val="24"/>
    </w:rPr>
  </w:style>
  <w:style w:type="character" w:styleId="affffffb">
    <w:name w:val="Placeholder Text"/>
    <w:basedOn w:val="a0"/>
    <w:uiPriority w:val="99"/>
    <w:semiHidden/>
    <w:rsid w:val="0070229A"/>
    <w:rPr>
      <w:color w:val="808080"/>
    </w:rPr>
  </w:style>
  <w:style w:type="paragraph" w:customStyle="1" w:styleId="affffffc">
    <w:basedOn w:val="a"/>
    <w:next w:val="aff2"/>
    <w:qFormat/>
    <w:rsid w:val="00DB5F44"/>
    <w:pPr>
      <w:widowControl/>
      <w:ind w:firstLine="851"/>
      <w:jc w:val="center"/>
    </w:pPr>
    <w:rPr>
      <w:b/>
      <w:sz w:val="24"/>
    </w:rPr>
  </w:style>
  <w:style w:type="paragraph" w:customStyle="1" w:styleId="74">
    <w:name w:val="Абзац списка7"/>
    <w:basedOn w:val="a"/>
    <w:rsid w:val="00DB5F44"/>
    <w:pPr>
      <w:widowControl/>
      <w:spacing w:after="200" w:line="276" w:lineRule="auto"/>
      <w:ind w:left="720"/>
    </w:pPr>
    <w:rPr>
      <w:rFonts w:ascii="Calibri" w:hAnsi="Calibri"/>
      <w:sz w:val="22"/>
      <w:szCs w:val="22"/>
      <w:lang w:eastAsia="en-US"/>
    </w:rPr>
  </w:style>
  <w:style w:type="paragraph" w:customStyle="1" w:styleId="affffffd">
    <w:name w:val="Знак Знак Знак Знак"/>
    <w:basedOn w:val="a"/>
    <w:rsid w:val="00DB5F44"/>
    <w:pPr>
      <w:widowControl/>
      <w:spacing w:after="160" w:line="240" w:lineRule="exact"/>
    </w:pPr>
    <w:rPr>
      <w:rFonts w:ascii="Verdana" w:hAnsi="Verdana"/>
      <w:lang w:val="en-US" w:eastAsia="en-US"/>
    </w:rPr>
  </w:style>
  <w:style w:type="numbering" w:customStyle="1" w:styleId="3f0">
    <w:name w:val="Нет списка3"/>
    <w:next w:val="a2"/>
    <w:uiPriority w:val="99"/>
    <w:semiHidden/>
    <w:unhideWhenUsed/>
    <w:rsid w:val="00E1204A"/>
  </w:style>
  <w:style w:type="table" w:customStyle="1" w:styleId="2f9">
    <w:name w:val="Сетка таблицы2"/>
    <w:basedOn w:val="a1"/>
    <w:next w:val="a9"/>
    <w:uiPriority w:val="59"/>
    <w:rsid w:val="00E12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2"/>
    <w:semiHidden/>
    <w:rsid w:val="00E1204A"/>
  </w:style>
  <w:style w:type="paragraph" w:customStyle="1" w:styleId="affffffe">
    <w:basedOn w:val="a"/>
    <w:next w:val="a4"/>
    <w:uiPriority w:val="99"/>
    <w:rsid w:val="00253D91"/>
    <w:pPr>
      <w:widowControl/>
      <w:spacing w:before="100" w:beforeAutospacing="1" w:after="100" w:afterAutospacing="1"/>
    </w:pPr>
    <w:rPr>
      <w:rFonts w:ascii="Arial" w:hAnsi="Arial" w:cs="Arial"/>
      <w:sz w:val="24"/>
      <w:szCs w:val="24"/>
    </w:rPr>
  </w:style>
  <w:style w:type="paragraph" w:customStyle="1" w:styleId="85">
    <w:name w:val="Абзац списка8"/>
    <w:basedOn w:val="a"/>
    <w:rsid w:val="00253D91"/>
    <w:pPr>
      <w:widowControl/>
      <w:spacing w:after="200" w:line="276" w:lineRule="auto"/>
      <w:ind w:left="720"/>
    </w:pPr>
    <w:rPr>
      <w:rFonts w:ascii="Calibri" w:hAnsi="Calibri"/>
      <w:sz w:val="22"/>
      <w:szCs w:val="22"/>
      <w:lang w:eastAsia="en-US"/>
    </w:rPr>
  </w:style>
  <w:style w:type="paragraph" w:customStyle="1" w:styleId="afffffff">
    <w:basedOn w:val="a"/>
    <w:next w:val="a4"/>
    <w:uiPriority w:val="99"/>
    <w:unhideWhenUsed/>
    <w:rsid w:val="008E307F"/>
    <w:pPr>
      <w:widowControl/>
      <w:spacing w:before="100" w:beforeAutospacing="1" w:after="100" w:afterAutospacing="1"/>
    </w:pPr>
    <w:rPr>
      <w:sz w:val="24"/>
      <w:szCs w:val="24"/>
    </w:rPr>
  </w:style>
  <w:style w:type="paragraph" w:customStyle="1" w:styleId="3f1">
    <w:name w:val="Заголовок3"/>
    <w:basedOn w:val="a"/>
    <w:rsid w:val="008E307F"/>
    <w:pPr>
      <w:widowControl/>
      <w:spacing w:before="100" w:beforeAutospacing="1" w:after="100" w:afterAutospacing="1"/>
    </w:pPr>
    <w:rPr>
      <w:sz w:val="24"/>
      <w:szCs w:val="24"/>
    </w:rPr>
  </w:style>
  <w:style w:type="character" w:customStyle="1" w:styleId="WW8Num2z0">
    <w:name w:val="WW8Num2z0"/>
    <w:rsid w:val="007C3DEE"/>
    <w:rPr>
      <w:rFonts w:ascii="Symbol" w:hAnsi="Symbol" w:cs="OpenSymbol"/>
    </w:rPr>
  </w:style>
  <w:style w:type="character" w:customStyle="1" w:styleId="WW8Num4z0">
    <w:name w:val="WW8Num4z0"/>
    <w:rsid w:val="007C3DEE"/>
    <w:rPr>
      <w:rFonts w:ascii="Symbol" w:hAnsi="Symbol" w:cs="OpenSymbol"/>
    </w:rPr>
  </w:style>
  <w:style w:type="character" w:customStyle="1" w:styleId="Absatz-Standardschriftart">
    <w:name w:val="Absatz-Standardschriftart"/>
    <w:rsid w:val="007C3DEE"/>
  </w:style>
  <w:style w:type="character" w:customStyle="1" w:styleId="WW-Absatz-Standardschriftart">
    <w:name w:val="WW-Absatz-Standardschriftart"/>
    <w:rsid w:val="007C3DEE"/>
  </w:style>
  <w:style w:type="character" w:customStyle="1" w:styleId="WW-Absatz-Standardschriftart1">
    <w:name w:val="WW-Absatz-Standardschriftart1"/>
    <w:rsid w:val="007C3DEE"/>
  </w:style>
  <w:style w:type="character" w:customStyle="1" w:styleId="WW-Absatz-Standardschriftart11">
    <w:name w:val="WW-Absatz-Standardschriftart11"/>
    <w:rsid w:val="007C3DEE"/>
  </w:style>
  <w:style w:type="character" w:customStyle="1" w:styleId="WW-Absatz-Standardschriftart111">
    <w:name w:val="WW-Absatz-Standardschriftart111"/>
    <w:rsid w:val="007C3DEE"/>
  </w:style>
  <w:style w:type="character" w:customStyle="1" w:styleId="WW-Absatz-Standardschriftart1111">
    <w:name w:val="WW-Absatz-Standardschriftart1111"/>
    <w:rsid w:val="007C3DEE"/>
  </w:style>
  <w:style w:type="character" w:customStyle="1" w:styleId="afffffff0">
    <w:name w:val="Маркеры списка"/>
    <w:rsid w:val="007C3DEE"/>
    <w:rPr>
      <w:rFonts w:ascii="OpenSymbol" w:eastAsia="OpenSymbol" w:hAnsi="OpenSymbol" w:cs="OpenSymbol"/>
    </w:rPr>
  </w:style>
  <w:style w:type="character" w:customStyle="1" w:styleId="afffffff1">
    <w:name w:val="Символ нумерации"/>
    <w:rsid w:val="007C3DEE"/>
  </w:style>
  <w:style w:type="paragraph" w:styleId="afffffff2">
    <w:basedOn w:val="a"/>
    <w:next w:val="aff2"/>
    <w:link w:val="afffffff3"/>
    <w:qFormat/>
    <w:rsid w:val="007C3DEE"/>
    <w:pPr>
      <w:widowControl/>
      <w:jc w:val="center"/>
    </w:pPr>
    <w:rPr>
      <w:sz w:val="28"/>
    </w:rPr>
  </w:style>
  <w:style w:type="character" w:customStyle="1" w:styleId="hyperlink">
    <w:name w:val="hyperlink"/>
    <w:rsid w:val="007C3DEE"/>
  </w:style>
  <w:style w:type="paragraph" w:customStyle="1" w:styleId="title">
    <w:name w:val="title"/>
    <w:basedOn w:val="a"/>
    <w:rsid w:val="007C3DEE"/>
    <w:pPr>
      <w:widowControl/>
      <w:spacing w:before="100" w:beforeAutospacing="1" w:after="100" w:afterAutospacing="1"/>
    </w:pPr>
    <w:rPr>
      <w:sz w:val="24"/>
      <w:szCs w:val="24"/>
    </w:rPr>
  </w:style>
  <w:style w:type="paragraph" w:customStyle="1" w:styleId="216">
    <w:name w:val="21"/>
    <w:basedOn w:val="a"/>
    <w:rsid w:val="007C3DEE"/>
    <w:pPr>
      <w:widowControl/>
      <w:spacing w:before="100" w:beforeAutospacing="1" w:after="100" w:afterAutospacing="1"/>
    </w:pPr>
    <w:rPr>
      <w:sz w:val="24"/>
      <w:szCs w:val="24"/>
    </w:rPr>
  </w:style>
  <w:style w:type="paragraph" w:customStyle="1" w:styleId="bodytext">
    <w:name w:val="bodytext"/>
    <w:basedOn w:val="a"/>
    <w:rsid w:val="007C3DEE"/>
    <w:pPr>
      <w:widowControl/>
      <w:spacing w:before="100" w:beforeAutospacing="1" w:after="100" w:afterAutospacing="1"/>
    </w:pPr>
    <w:rPr>
      <w:sz w:val="24"/>
      <w:szCs w:val="24"/>
    </w:rPr>
  </w:style>
  <w:style w:type="paragraph" w:customStyle="1" w:styleId="date">
    <w:name w:val="date"/>
    <w:basedOn w:val="a"/>
    <w:rsid w:val="007C3DEE"/>
    <w:pPr>
      <w:widowControl/>
      <w:spacing w:before="100" w:beforeAutospacing="1" w:after="100" w:afterAutospacing="1"/>
    </w:pPr>
    <w:rPr>
      <w:sz w:val="24"/>
      <w:szCs w:val="24"/>
    </w:rPr>
  </w:style>
  <w:style w:type="paragraph" w:customStyle="1" w:styleId="bodytextindent2">
    <w:name w:val="bodytextindent2"/>
    <w:basedOn w:val="a"/>
    <w:rsid w:val="007C3DEE"/>
    <w:pPr>
      <w:widowControl/>
      <w:spacing w:before="100" w:beforeAutospacing="1" w:after="100" w:afterAutospacing="1"/>
    </w:pPr>
    <w:rPr>
      <w:sz w:val="24"/>
      <w:szCs w:val="24"/>
    </w:rPr>
  </w:style>
  <w:style w:type="paragraph" w:customStyle="1" w:styleId="formattexttopleveltext0">
    <w:name w:val="formattexttopleveltext"/>
    <w:basedOn w:val="a"/>
    <w:rsid w:val="007C3DEE"/>
    <w:pPr>
      <w:widowControl/>
      <w:spacing w:before="100" w:beforeAutospacing="1" w:after="100" w:afterAutospacing="1"/>
    </w:pPr>
    <w:rPr>
      <w:sz w:val="24"/>
      <w:szCs w:val="24"/>
    </w:rPr>
  </w:style>
  <w:style w:type="paragraph" w:customStyle="1" w:styleId="headertexttopleveltextcentertext0">
    <w:name w:val="headertexttopleveltextcentertext"/>
    <w:basedOn w:val="a"/>
    <w:rsid w:val="007C3DEE"/>
    <w:pPr>
      <w:widowControl/>
      <w:spacing w:before="100" w:beforeAutospacing="1" w:after="100" w:afterAutospacing="1"/>
    </w:pPr>
    <w:rPr>
      <w:sz w:val="24"/>
      <w:szCs w:val="24"/>
    </w:rPr>
  </w:style>
  <w:style w:type="paragraph" w:customStyle="1" w:styleId="formattexttopleveltextcentertext0">
    <w:name w:val="formattexttopleveltextcentertext"/>
    <w:basedOn w:val="a"/>
    <w:rsid w:val="007C3DEE"/>
    <w:pPr>
      <w:widowControl/>
      <w:spacing w:before="100" w:beforeAutospacing="1" w:after="100" w:afterAutospacing="1"/>
    </w:pPr>
    <w:rPr>
      <w:sz w:val="24"/>
      <w:szCs w:val="24"/>
    </w:rPr>
  </w:style>
  <w:style w:type="paragraph" w:customStyle="1" w:styleId="footnotetext">
    <w:name w:val="footnotetext"/>
    <w:basedOn w:val="a"/>
    <w:rsid w:val="007C3DEE"/>
    <w:pPr>
      <w:widowControl/>
      <w:spacing w:before="100" w:beforeAutospacing="1" w:after="100" w:afterAutospacing="1"/>
    </w:pPr>
    <w:rPr>
      <w:sz w:val="24"/>
      <w:szCs w:val="24"/>
    </w:rPr>
  </w:style>
  <w:style w:type="paragraph" w:customStyle="1" w:styleId="130">
    <w:name w:val="13"/>
    <w:basedOn w:val="a"/>
    <w:rsid w:val="007C3DEE"/>
    <w:pPr>
      <w:widowControl/>
      <w:spacing w:before="100" w:beforeAutospacing="1" w:after="100" w:afterAutospacing="1"/>
    </w:pPr>
    <w:rPr>
      <w:sz w:val="24"/>
      <w:szCs w:val="24"/>
    </w:rPr>
  </w:style>
  <w:style w:type="paragraph" w:customStyle="1" w:styleId="header">
    <w:name w:val="header"/>
    <w:basedOn w:val="a"/>
    <w:rsid w:val="007C3DEE"/>
    <w:pPr>
      <w:widowControl/>
      <w:spacing w:before="100" w:beforeAutospacing="1" w:after="100" w:afterAutospacing="1"/>
    </w:pPr>
    <w:rPr>
      <w:sz w:val="24"/>
      <w:szCs w:val="24"/>
    </w:rPr>
  </w:style>
  <w:style w:type="paragraph" w:customStyle="1" w:styleId="141">
    <w:name w:val="14"/>
    <w:basedOn w:val="a"/>
    <w:rsid w:val="007C3DEE"/>
    <w:pPr>
      <w:widowControl/>
      <w:spacing w:before="100" w:beforeAutospacing="1" w:after="100" w:afterAutospacing="1"/>
    </w:pPr>
    <w:rPr>
      <w:sz w:val="24"/>
      <w:szCs w:val="24"/>
    </w:rPr>
  </w:style>
  <w:style w:type="paragraph" w:customStyle="1" w:styleId="411">
    <w:name w:val="41"/>
    <w:basedOn w:val="a"/>
    <w:rsid w:val="007C3DEE"/>
    <w:pPr>
      <w:widowControl/>
      <w:spacing w:before="100" w:beforeAutospacing="1" w:after="100" w:afterAutospacing="1"/>
    </w:pPr>
    <w:rPr>
      <w:sz w:val="24"/>
      <w:szCs w:val="24"/>
    </w:rPr>
  </w:style>
  <w:style w:type="character" w:customStyle="1" w:styleId="400">
    <w:name w:val="40"/>
    <w:rsid w:val="007C3DEE"/>
  </w:style>
  <w:style w:type="paragraph" w:customStyle="1" w:styleId="nospacing">
    <w:name w:val="nospacing"/>
    <w:basedOn w:val="a"/>
    <w:rsid w:val="007C3DEE"/>
    <w:pPr>
      <w:widowControl/>
      <w:spacing w:before="100" w:beforeAutospacing="1" w:after="100" w:afterAutospacing="1"/>
    </w:pPr>
    <w:rPr>
      <w:sz w:val="24"/>
      <w:szCs w:val="24"/>
    </w:rPr>
  </w:style>
  <w:style w:type="paragraph" w:customStyle="1" w:styleId="66">
    <w:name w:val="6"/>
    <w:basedOn w:val="a"/>
    <w:rsid w:val="007C3DEE"/>
    <w:pPr>
      <w:widowControl/>
      <w:spacing w:before="100" w:beforeAutospacing="1" w:after="100" w:afterAutospacing="1"/>
    </w:pPr>
    <w:rPr>
      <w:sz w:val="24"/>
      <w:szCs w:val="24"/>
    </w:rPr>
  </w:style>
  <w:style w:type="paragraph" w:customStyle="1" w:styleId="a10">
    <w:name w:val="a1"/>
    <w:basedOn w:val="a"/>
    <w:rsid w:val="007C3DEE"/>
    <w:pPr>
      <w:widowControl/>
      <w:spacing w:before="100" w:beforeAutospacing="1" w:after="100" w:afterAutospacing="1"/>
    </w:pPr>
    <w:rPr>
      <w:sz w:val="24"/>
      <w:szCs w:val="24"/>
    </w:rPr>
  </w:style>
  <w:style w:type="paragraph" w:customStyle="1" w:styleId="consnormal0">
    <w:name w:val="consnormal"/>
    <w:basedOn w:val="a"/>
    <w:rsid w:val="007C3DEE"/>
    <w:pPr>
      <w:widowControl/>
      <w:spacing w:before="100" w:beforeAutospacing="1" w:after="100" w:afterAutospacing="1"/>
    </w:pPr>
    <w:rPr>
      <w:sz w:val="24"/>
      <w:szCs w:val="24"/>
    </w:rPr>
  </w:style>
  <w:style w:type="paragraph" w:customStyle="1" w:styleId="no-indent">
    <w:name w:val="no-indent"/>
    <w:basedOn w:val="a"/>
    <w:rsid w:val="007C3DEE"/>
    <w:pPr>
      <w:widowControl/>
      <w:spacing w:before="100" w:beforeAutospacing="1" w:after="100" w:afterAutospacing="1"/>
    </w:pPr>
    <w:rPr>
      <w:sz w:val="24"/>
      <w:szCs w:val="24"/>
    </w:rPr>
  </w:style>
  <w:style w:type="paragraph" w:customStyle="1" w:styleId="aligncenter">
    <w:name w:val="align_center"/>
    <w:basedOn w:val="a"/>
    <w:rsid w:val="007C3DEE"/>
    <w:pPr>
      <w:widowControl/>
      <w:spacing w:before="100" w:beforeAutospacing="1" w:after="100" w:afterAutospacing="1"/>
    </w:pPr>
    <w:rPr>
      <w:sz w:val="24"/>
      <w:szCs w:val="24"/>
    </w:rPr>
  </w:style>
  <w:style w:type="character" w:customStyle="1" w:styleId="3f2">
    <w:name w:val="Гиперссылка3"/>
    <w:rsid w:val="007C3DEE"/>
  </w:style>
  <w:style w:type="character" w:customStyle="1" w:styleId="afffffff3">
    <w:name w:val="Название Знак"/>
    <w:rsid w:val="007C3DEE"/>
    <w:rPr>
      <w:sz w:val="28"/>
    </w:rPr>
  </w:style>
  <w:style w:type="paragraph" w:customStyle="1" w:styleId="blockblock-3c">
    <w:name w:val="block__block-3c"/>
    <w:basedOn w:val="a"/>
    <w:rsid w:val="007C3DEE"/>
    <w:pPr>
      <w:widowControl/>
      <w:spacing w:before="100" w:beforeAutospacing="1" w:after="100" w:afterAutospacing="1"/>
    </w:pPr>
    <w:rPr>
      <w:sz w:val="24"/>
      <w:szCs w:val="24"/>
    </w:rPr>
  </w:style>
  <w:style w:type="character" w:customStyle="1" w:styleId="dzen-layout--navigation-tabtext-2g">
    <w:name w:val="dzen-layout--navigation-tab__text-2g"/>
    <w:rsid w:val="007C3DEE"/>
  </w:style>
  <w:style w:type="character" w:customStyle="1" w:styleId="dzen-layout--ad-campaign-linktitle-1y">
    <w:name w:val="dzen-layout--ad-campaign-link__title-1y"/>
    <w:rsid w:val="007C3DEE"/>
  </w:style>
  <w:style w:type="character" w:customStyle="1" w:styleId="dzen-layout--ad-campaign-linklink-22">
    <w:name w:val="dzen-layout--ad-campaign-link__link-22"/>
    <w:rsid w:val="007C3DEE"/>
  </w:style>
  <w:style w:type="character" w:customStyle="1" w:styleId="content--publisher-block-inlinechannelname-wv">
    <w:name w:val="content--publisher-block-inline__channelname-wv"/>
    <w:rsid w:val="007C3DEE"/>
  </w:style>
  <w:style w:type="character" w:customStyle="1" w:styleId="content--article-info-blocklongformat-xq">
    <w:name w:val="content--article-info-block__longformat-xq"/>
    <w:rsid w:val="007C3DEE"/>
  </w:style>
  <w:style w:type="paragraph" w:customStyle="1" w:styleId="content--common-blockblock-3u">
    <w:name w:val="content--common-block__block-3u"/>
    <w:basedOn w:val="a"/>
    <w:rsid w:val="007C3DEE"/>
    <w:pPr>
      <w:widowControl/>
      <w:spacing w:before="100" w:beforeAutospacing="1" w:after="100" w:afterAutospacing="1"/>
    </w:pPr>
    <w:rPr>
      <w:sz w:val="24"/>
      <w:szCs w:val="24"/>
    </w:rPr>
  </w:style>
  <w:style w:type="character" w:customStyle="1" w:styleId="2fa">
    <w:name w:val="Гиперссылка2"/>
    <w:rsid w:val="007C3DEE"/>
  </w:style>
  <w:style w:type="paragraph" w:customStyle="1" w:styleId="1ff">
    <w:name w:val="Нижний колонтитул1"/>
    <w:basedOn w:val="a"/>
    <w:rsid w:val="007C3DEE"/>
    <w:pPr>
      <w:widowControl/>
      <w:spacing w:before="100" w:beforeAutospacing="1" w:after="100" w:afterAutospacing="1"/>
    </w:pPr>
    <w:rPr>
      <w:sz w:val="24"/>
      <w:szCs w:val="24"/>
    </w:rPr>
  </w:style>
  <w:style w:type="character" w:customStyle="1" w:styleId="1ff0">
    <w:name w:val="1"/>
    <w:rsid w:val="007C3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20278874">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91091743">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4472593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15795879">
      <w:bodyDiv w:val="1"/>
      <w:marLeft w:val="0"/>
      <w:marRight w:val="0"/>
      <w:marTop w:val="0"/>
      <w:marBottom w:val="0"/>
      <w:divBdr>
        <w:top w:val="none" w:sz="0" w:space="0" w:color="auto"/>
        <w:left w:val="none" w:sz="0" w:space="0" w:color="auto"/>
        <w:bottom w:val="none" w:sz="0" w:space="0" w:color="auto"/>
        <w:right w:val="none" w:sz="0" w:space="0" w:color="auto"/>
      </w:divBdr>
    </w:div>
    <w:div w:id="1670061605">
      <w:bodyDiv w:val="1"/>
      <w:marLeft w:val="0"/>
      <w:marRight w:val="0"/>
      <w:marTop w:val="0"/>
      <w:marBottom w:val="0"/>
      <w:divBdr>
        <w:top w:val="none" w:sz="0" w:space="0" w:color="auto"/>
        <w:left w:val="none" w:sz="0" w:space="0" w:color="auto"/>
        <w:bottom w:val="none" w:sz="0" w:space="0" w:color="auto"/>
        <w:right w:val="none" w:sz="0" w:space="0" w:color="auto"/>
      </w:divBdr>
    </w:div>
    <w:div w:id="18508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ravo-search.minjust.ru/bigs/showDocument.html?id=AC593FC0-18EA-4A2F-A4C7-856F3E895DBC" TargetMode="External"/><Relationship Id="rId4" Type="http://schemas.openxmlformats.org/officeDocument/2006/relationships/settings" Target="settings.xml"/><Relationship Id="rId9" Type="http://schemas.openxmlformats.org/officeDocument/2006/relationships/hyperlink" Target="https://pravo-search.minjust.ru/bigs/showDocument.html?id=CF2E301D-5638-4586-B75C-5B5D87B09E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7052</Words>
  <Characters>40201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47159</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2021-08-27T05:05:00Z</cp:lastPrinted>
  <dcterms:created xsi:type="dcterms:W3CDTF">2026-01-20T06:21:00Z</dcterms:created>
  <dcterms:modified xsi:type="dcterms:W3CDTF">2026-01-20T06:21:00Z</dcterms:modified>
</cp:coreProperties>
</file>