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69EC908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B5C9E">
        <w:rPr>
          <w:color w:val="C00000"/>
          <w:sz w:val="24"/>
          <w:szCs w:val="24"/>
        </w:rPr>
        <w:t>2</w:t>
      </w:r>
      <w:r w:rsidR="00AC5A83">
        <w:rPr>
          <w:color w:val="C00000"/>
          <w:sz w:val="24"/>
          <w:szCs w:val="24"/>
        </w:rPr>
        <w:t>8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C5A83">
        <w:rPr>
          <w:color w:val="C00000"/>
          <w:sz w:val="24"/>
          <w:szCs w:val="24"/>
        </w:rPr>
        <w:t>20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FB5C9E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4DF7D5D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AC5A8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80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65BD79C" w14:textId="3F5D8CE5" w:rsidR="00AC5A83" w:rsidRPr="007E66CC" w:rsidRDefault="007E66CC" w:rsidP="007E66CC">
      <w:pPr>
        <w:spacing w:after="305" w:line="225" w:lineRule="auto"/>
        <w:ind w:left="792" w:right="641" w:firstLine="850"/>
        <w:jc w:val="center"/>
        <w:rPr>
          <w:b/>
          <w:bCs/>
          <w:sz w:val="24"/>
          <w:szCs w:val="24"/>
        </w:rPr>
      </w:pPr>
      <w:r w:rsidRPr="007E66CC">
        <w:rPr>
          <w:b/>
          <w:bCs/>
          <w:sz w:val="24"/>
          <w:szCs w:val="24"/>
        </w:rPr>
        <w:t>О внесении изменений в Постановление Администрации Сосновского сельсовета Бессоновского района Пензенской области от 24.11.2025 № 209 «Об утверждении Регламента реализации администрацией Сосновского сельсовета Бессоновского района Пензенской области полномочий администратора доходов бюджета Сосновского сельсовета Бессоновского района Пензенской области по взысканию дебиторской задолженности по платежам в бюджет, пеням и штрафам по ним».</w:t>
      </w:r>
    </w:p>
    <w:p w14:paraId="2E6FDAFD" w14:textId="77777777" w:rsidR="007E66CC" w:rsidRPr="007E66CC" w:rsidRDefault="007E66CC" w:rsidP="007E66CC">
      <w:pPr>
        <w:pStyle w:val="Standard"/>
        <w:autoSpaceDE w:val="0"/>
        <w:ind w:firstLine="709"/>
        <w:jc w:val="both"/>
        <w:rPr>
          <w:sz w:val="24"/>
          <w:szCs w:val="24"/>
        </w:rPr>
      </w:pPr>
      <w:bookmarkStart w:id="1" w:name="sub_111"/>
      <w:r w:rsidRPr="007E66CC">
        <w:rPr>
          <w:sz w:val="24"/>
          <w:szCs w:val="24"/>
        </w:rPr>
        <w:t xml:space="preserve">Руководствуясь статьей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сельского поселения Сосновский сельсовета Бессоновского района Пензенской области,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 администрация Сосновского сельсовета Бессоновского района Пензенской области </w:t>
      </w:r>
      <w:r w:rsidRPr="007E66CC">
        <w:rPr>
          <w:b/>
          <w:sz w:val="24"/>
          <w:szCs w:val="24"/>
        </w:rPr>
        <w:t>п о с т а н о в л я е т:</w:t>
      </w:r>
    </w:p>
    <w:p w14:paraId="1430DB3A" w14:textId="77777777" w:rsidR="007E66CC" w:rsidRPr="007E66CC" w:rsidRDefault="007E66CC" w:rsidP="007E66CC">
      <w:pPr>
        <w:ind w:firstLine="709"/>
        <w:jc w:val="both"/>
        <w:rPr>
          <w:b/>
          <w:sz w:val="24"/>
          <w:szCs w:val="24"/>
        </w:rPr>
      </w:pPr>
      <w:bookmarkStart w:id="2" w:name="sub_2"/>
      <w:bookmarkEnd w:id="1"/>
    </w:p>
    <w:p w14:paraId="31570634" w14:textId="77777777" w:rsidR="007E66CC" w:rsidRPr="007E66CC" w:rsidRDefault="007E66CC" w:rsidP="007E66CC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4"/>
          <w:szCs w:val="24"/>
        </w:rPr>
      </w:pPr>
      <w:r w:rsidRPr="007E66CC">
        <w:rPr>
          <w:sz w:val="24"/>
          <w:szCs w:val="24"/>
        </w:rPr>
        <w:t xml:space="preserve">Внести в Постановление </w:t>
      </w:r>
      <w:proofErr w:type="gramStart"/>
      <w:r w:rsidRPr="007E66CC">
        <w:rPr>
          <w:sz w:val="24"/>
          <w:szCs w:val="24"/>
        </w:rPr>
        <w:t>Администрации  Сосновского</w:t>
      </w:r>
      <w:proofErr w:type="gramEnd"/>
      <w:r w:rsidRPr="007E66CC">
        <w:rPr>
          <w:sz w:val="24"/>
          <w:szCs w:val="24"/>
        </w:rPr>
        <w:t xml:space="preserve"> сельсовета Бессоновского района Пензенской области от 24.11.2025 № 209 «Об утверждении Регламента реализации администрацией Сосновского сельсовета Бессоновского района Пензенской области полномочий администратора доходов бюджета Сосновского сельсовета Бессоновского района Пензенской области по взысканию дебиторской задолженности по платежам в бюджет, пеням и штрафам по ним»  следующие изменения: </w:t>
      </w:r>
    </w:p>
    <w:p w14:paraId="7295D354" w14:textId="77777777" w:rsidR="007E66CC" w:rsidRPr="007E66CC" w:rsidRDefault="007E66CC" w:rsidP="007E66CC">
      <w:pPr>
        <w:ind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1.1. Регламент реализации администрацией Сосновского сельсовета Бессоновского района Пензенской области полномочий администратора доходов по взысканию дебиторской задолженности по платежам в бюджет, пеням и штрафам по ним, утвержденный Постановлением администрации Сосновского сельсовета Бессоновского района Пензенской области от 24.11.2025 № 209 изложить в новой редакции согласно приложению к настоящему постановлению.</w:t>
      </w:r>
    </w:p>
    <w:p w14:paraId="78D92091" w14:textId="77777777" w:rsidR="007E66CC" w:rsidRPr="007E66CC" w:rsidRDefault="007E66CC" w:rsidP="007E66CC">
      <w:pPr>
        <w:ind w:firstLine="709"/>
        <w:jc w:val="both"/>
        <w:rPr>
          <w:sz w:val="24"/>
          <w:szCs w:val="24"/>
        </w:rPr>
      </w:pPr>
      <w:bookmarkStart w:id="3" w:name="sub_3"/>
      <w:bookmarkEnd w:id="2"/>
      <w:r w:rsidRPr="007E66CC">
        <w:rPr>
          <w:sz w:val="24"/>
          <w:szCs w:val="24"/>
        </w:rPr>
        <w:t>2. Настоящее постановление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3CC35FF9" w14:textId="77777777" w:rsidR="007E66CC" w:rsidRPr="007E66CC" w:rsidRDefault="007E66CC" w:rsidP="007E66CC">
      <w:pPr>
        <w:ind w:firstLine="709"/>
        <w:jc w:val="both"/>
        <w:rPr>
          <w:sz w:val="24"/>
          <w:szCs w:val="24"/>
        </w:rPr>
      </w:pPr>
    </w:p>
    <w:p w14:paraId="2E45B2B1" w14:textId="77777777" w:rsidR="007E66CC" w:rsidRPr="007E66CC" w:rsidRDefault="007E66CC" w:rsidP="007E66CC">
      <w:pPr>
        <w:ind w:firstLine="709"/>
        <w:jc w:val="both"/>
        <w:rPr>
          <w:sz w:val="24"/>
          <w:szCs w:val="24"/>
        </w:rPr>
      </w:pPr>
    </w:p>
    <w:p w14:paraId="42E504F8" w14:textId="77777777" w:rsidR="007E66CC" w:rsidRPr="007E66CC" w:rsidRDefault="007E66CC" w:rsidP="007E66CC">
      <w:pPr>
        <w:ind w:firstLine="709"/>
        <w:jc w:val="both"/>
        <w:rPr>
          <w:sz w:val="24"/>
          <w:szCs w:val="24"/>
        </w:rPr>
      </w:pPr>
      <w:bookmarkStart w:id="4" w:name="sub_4"/>
      <w:bookmarkEnd w:id="3"/>
      <w:r w:rsidRPr="007E66CC">
        <w:rPr>
          <w:sz w:val="24"/>
          <w:szCs w:val="24"/>
        </w:rPr>
        <w:t xml:space="preserve">3. Контроль над исполнением настоящего постановления </w:t>
      </w:r>
      <w:bookmarkEnd w:id="4"/>
      <w:r w:rsidRPr="007E66CC">
        <w:rPr>
          <w:sz w:val="24"/>
          <w:szCs w:val="24"/>
        </w:rPr>
        <w:t>оставляю за собой.</w:t>
      </w:r>
    </w:p>
    <w:p w14:paraId="66FC81AC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00078CB0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3CACF050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518C05A1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03C0CD6E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1695A392" w14:textId="77777777" w:rsidR="007E66CC" w:rsidRPr="007E66CC" w:rsidRDefault="007E66CC" w:rsidP="007E66CC">
      <w:pPr>
        <w:ind w:firstLine="709"/>
        <w:rPr>
          <w:sz w:val="24"/>
          <w:szCs w:val="24"/>
        </w:rPr>
      </w:pPr>
    </w:p>
    <w:p w14:paraId="05B0CAC5" w14:textId="77777777" w:rsidR="007E66CC" w:rsidRPr="007E66CC" w:rsidRDefault="007E66CC" w:rsidP="007E66CC">
      <w:pPr>
        <w:rPr>
          <w:sz w:val="24"/>
          <w:szCs w:val="24"/>
        </w:rPr>
      </w:pPr>
      <w:r w:rsidRPr="007E66CC">
        <w:rPr>
          <w:sz w:val="24"/>
          <w:szCs w:val="24"/>
        </w:rPr>
        <w:t>Глава администрации</w:t>
      </w:r>
    </w:p>
    <w:p w14:paraId="6A5F99EA" w14:textId="77777777" w:rsidR="007E66CC" w:rsidRPr="007E66CC" w:rsidRDefault="007E66CC" w:rsidP="007E66CC">
      <w:pPr>
        <w:tabs>
          <w:tab w:val="left" w:pos="6180"/>
        </w:tabs>
        <w:rPr>
          <w:sz w:val="24"/>
          <w:szCs w:val="24"/>
        </w:rPr>
      </w:pPr>
      <w:r w:rsidRPr="007E66CC">
        <w:rPr>
          <w:sz w:val="24"/>
          <w:szCs w:val="24"/>
        </w:rPr>
        <w:t>Сосновского сельсовета                                              С.И. Терешкин</w:t>
      </w:r>
    </w:p>
    <w:p w14:paraId="70A0A89B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5E713326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37C427ED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7B3C70E2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58C37A5F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5E3A7A7B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0479B713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4C710714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2729666E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0819B363" w14:textId="77777777" w:rsidR="007E66CC" w:rsidRPr="007E66CC" w:rsidRDefault="007E66CC" w:rsidP="007E66C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Приложение к</w:t>
      </w:r>
    </w:p>
    <w:p w14:paraId="5D037F5B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постановлению администрации </w:t>
      </w:r>
    </w:p>
    <w:p w14:paraId="6A39AE35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Сосновского сельсовета </w:t>
      </w:r>
    </w:p>
    <w:p w14:paraId="41DD1387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Бессоновского района </w:t>
      </w:r>
    </w:p>
    <w:p w14:paraId="5942E793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Пензенской области </w:t>
      </w:r>
    </w:p>
    <w:p w14:paraId="76BAE1D1" w14:textId="77777777" w:rsidR="007E66CC" w:rsidRPr="007E66CC" w:rsidRDefault="007E66CC" w:rsidP="007E66C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proofErr w:type="gramStart"/>
      <w:r w:rsidRPr="007E66CC">
        <w:rPr>
          <w:color w:val="000000"/>
          <w:sz w:val="24"/>
          <w:szCs w:val="24"/>
          <w:lang w:eastAsia="en-US"/>
        </w:rPr>
        <w:t>от  17.04.2026</w:t>
      </w:r>
      <w:proofErr w:type="gramEnd"/>
      <w:r w:rsidRPr="007E66CC">
        <w:rPr>
          <w:color w:val="000000"/>
          <w:sz w:val="24"/>
          <w:szCs w:val="24"/>
          <w:lang w:eastAsia="en-US"/>
        </w:rPr>
        <w:t xml:space="preserve"> г.   </w:t>
      </w:r>
      <w:proofErr w:type="gramStart"/>
      <w:r w:rsidRPr="007E66CC">
        <w:rPr>
          <w:color w:val="000000"/>
          <w:sz w:val="24"/>
          <w:szCs w:val="24"/>
          <w:lang w:eastAsia="en-US"/>
        </w:rPr>
        <w:t>№  80</w:t>
      </w:r>
      <w:proofErr w:type="gramEnd"/>
    </w:p>
    <w:p w14:paraId="7A7612F2" w14:textId="77777777" w:rsidR="007E66CC" w:rsidRPr="007E66CC" w:rsidRDefault="007E66CC" w:rsidP="007E66CC">
      <w:pPr>
        <w:spacing w:after="305" w:line="225" w:lineRule="auto"/>
        <w:ind w:right="194" w:firstLine="709"/>
        <w:jc w:val="center"/>
        <w:rPr>
          <w:color w:val="000000"/>
          <w:sz w:val="24"/>
          <w:szCs w:val="24"/>
          <w:lang w:eastAsia="en-US"/>
        </w:rPr>
      </w:pPr>
    </w:p>
    <w:p w14:paraId="1EC1D037" w14:textId="77777777" w:rsidR="007E66CC" w:rsidRPr="007E66CC" w:rsidRDefault="007E66CC" w:rsidP="007E66CC">
      <w:pPr>
        <w:spacing w:after="305" w:line="225" w:lineRule="auto"/>
        <w:ind w:left="792" w:right="641" w:firstLine="850"/>
        <w:jc w:val="center"/>
        <w:rPr>
          <w:sz w:val="24"/>
          <w:szCs w:val="24"/>
        </w:rPr>
      </w:pPr>
      <w:r w:rsidRPr="007E66CC">
        <w:rPr>
          <w:sz w:val="24"/>
          <w:szCs w:val="24"/>
        </w:rPr>
        <w:t>Регламент реализации полномочий администратора доходов по взысканию дебиторской задолженности по платежам в бюджет, пеням и штрафам по ним в администрации Сосновского сельсовета Бессоновского района Пензенской области</w:t>
      </w:r>
    </w:p>
    <w:p w14:paraId="0C5DA307" w14:textId="77777777" w:rsidR="007E66CC" w:rsidRPr="007E66CC" w:rsidRDefault="007E66CC" w:rsidP="007E66CC">
      <w:pPr>
        <w:spacing w:after="305" w:line="225" w:lineRule="auto"/>
        <w:ind w:right="194" w:firstLine="709"/>
        <w:jc w:val="center"/>
        <w:rPr>
          <w:color w:val="000000"/>
          <w:sz w:val="24"/>
          <w:szCs w:val="24"/>
          <w:lang w:eastAsia="en-US"/>
        </w:rPr>
      </w:pPr>
      <w:r w:rsidRPr="007E66CC">
        <w:rPr>
          <w:sz w:val="24"/>
          <w:szCs w:val="24"/>
        </w:rPr>
        <w:t>1. Общие положения</w:t>
      </w:r>
    </w:p>
    <w:p w14:paraId="7F43FD3C" w14:textId="1164DE31" w:rsidR="007E66CC" w:rsidRPr="007E66CC" w:rsidRDefault="007E66CC" w:rsidP="007E66CC">
      <w:pPr>
        <w:ind w:firstLine="851"/>
        <w:jc w:val="both"/>
        <w:rPr>
          <w:sz w:val="24"/>
          <w:szCs w:val="24"/>
        </w:rPr>
      </w:pPr>
      <w:r w:rsidRPr="007E66CC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78CCD568" wp14:editId="1681ECC4">
            <wp:simplePos x="0" y="0"/>
            <wp:positionH relativeFrom="page">
              <wp:posOffset>7364730</wp:posOffset>
            </wp:positionH>
            <wp:positionV relativeFrom="page">
              <wp:posOffset>4599305</wp:posOffset>
            </wp:positionV>
            <wp:extent cx="4445" cy="444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6523F0B0" wp14:editId="5F5D633C">
            <wp:simplePos x="0" y="0"/>
            <wp:positionH relativeFrom="page">
              <wp:posOffset>612775</wp:posOffset>
            </wp:positionH>
            <wp:positionV relativeFrom="page">
              <wp:posOffset>8329930</wp:posOffset>
            </wp:positionV>
            <wp:extent cx="22860" cy="1397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sz w:val="24"/>
          <w:szCs w:val="24"/>
        </w:rPr>
        <w:t>1.1. Настоящий Регламент реализации полномочий администратора доходов по взысканию дебиторской задолженности по платежам в бюджет, пеням и штрафам по ним в администрации Сосновского сельсовета Бессоновского района Пензенской области, (далее соответственно - Регламент, дебиторская задолженность по доходам), разработан в целях реализации комплекса мер, направленных на улучшение качества администрирования доходов бюджета Сосновского сельсовета Бессоновского района Пензенской области, повышение эффективности работы с просроченной дебиторской задолженностью и принятие своевременных мер по ее взысканию, в отношении видов доходов, полномочия администратора по которым осуществляет администрация Сосновского сельсовета Бессоновского района Пензенской области.</w:t>
      </w:r>
    </w:p>
    <w:p w14:paraId="6E56E1C0" w14:textId="77777777" w:rsidR="007E66CC" w:rsidRPr="007E66CC" w:rsidRDefault="007E66CC" w:rsidP="007E66CC">
      <w:pPr>
        <w:spacing w:after="5" w:line="236" w:lineRule="auto"/>
        <w:ind w:firstLine="709"/>
        <w:jc w:val="both"/>
        <w:rPr>
          <w:color w:val="000000"/>
          <w:sz w:val="24"/>
          <w:szCs w:val="24"/>
          <w:lang w:eastAsia="en-US"/>
        </w:rPr>
      </w:pPr>
    </w:p>
    <w:p w14:paraId="161F85CD" w14:textId="77777777" w:rsidR="007E66CC" w:rsidRPr="007E66CC" w:rsidRDefault="007E66CC" w:rsidP="007E66CC">
      <w:pPr>
        <w:spacing w:after="5" w:line="236" w:lineRule="auto"/>
        <w:ind w:right="7" w:firstLine="709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1.2. Регламент регулирует отношения, связанные с осуществлением администрацией Сосновского сельсовета Бессоновского района Пензенской области (далее - Администрация) полномочий по контролю за поступлением неналоговых доходов, своевременностью осуществления платежей в бюджет и полномочий по взысканию дебиторской задолженности по платежам в бюджет.</w:t>
      </w:r>
    </w:p>
    <w:p w14:paraId="525CD779" w14:textId="77777777" w:rsidR="007E66CC" w:rsidRPr="007E66CC" w:rsidRDefault="007E66CC" w:rsidP="007E66CC">
      <w:pPr>
        <w:spacing w:after="5" w:line="236" w:lineRule="auto"/>
        <w:ind w:right="7" w:firstLine="709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1.3. Администрация является ответственным за работу с дебиторской задолженностью по доходам в случаях, предусмотренных Регламентом.</w:t>
      </w:r>
    </w:p>
    <w:p w14:paraId="4EC31A2B" w14:textId="77777777" w:rsidR="007E66CC" w:rsidRPr="007E66CC" w:rsidRDefault="007E66CC" w:rsidP="007E66CC">
      <w:pPr>
        <w:spacing w:after="5" w:line="236" w:lineRule="auto"/>
        <w:ind w:right="7" w:firstLine="709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бюджет.</w:t>
      </w:r>
    </w:p>
    <w:p w14:paraId="2DCFBBF7" w14:textId="77777777" w:rsidR="007E66CC" w:rsidRPr="007E66CC" w:rsidRDefault="007E66CC" w:rsidP="007E66CC">
      <w:pPr>
        <w:widowControl/>
        <w:numPr>
          <w:ilvl w:val="1"/>
          <w:numId w:val="4"/>
        </w:numPr>
        <w:spacing w:after="331" w:line="236" w:lineRule="auto"/>
        <w:ind w:left="0" w:right="86" w:firstLine="709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lastRenderedPageBreak/>
        <w:t>Порядок и сроки обмена информацией (первичными учетными документами) устанавливается графиком документооборота, предусмотренным учетной политикой Администрации.</w:t>
      </w:r>
    </w:p>
    <w:p w14:paraId="156AAC21" w14:textId="77777777" w:rsidR="007E66CC" w:rsidRPr="007E66CC" w:rsidRDefault="007E66CC" w:rsidP="007E66CC">
      <w:pPr>
        <w:spacing w:after="305" w:line="225" w:lineRule="auto"/>
        <w:ind w:left="567" w:right="964" w:firstLine="851"/>
        <w:jc w:val="center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385A26B6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2.1.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Администрация осуществляет:</w:t>
      </w:r>
    </w:p>
    <w:p w14:paraId="758BDAD9" w14:textId="77777777" w:rsidR="007E66CC" w:rsidRPr="007E66CC" w:rsidRDefault="007E66CC" w:rsidP="007E66CC">
      <w:pPr>
        <w:widowControl/>
        <w:numPr>
          <w:ilvl w:val="0"/>
          <w:numId w:val="5"/>
        </w:numPr>
        <w:spacing w:after="5" w:line="236" w:lineRule="auto"/>
        <w:ind w:left="0"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на постоянной основе контроль за правильностью исчисления, полнотой и своевременностью осуществления платежей в бюджет, пеням и штрафам по ним, в том числе:</w:t>
      </w:r>
    </w:p>
    <w:p w14:paraId="1157A2A8" w14:textId="540A10B3" w:rsidR="007E66CC" w:rsidRPr="007E66CC" w:rsidRDefault="007E66CC" w:rsidP="007E66CC">
      <w:pPr>
        <w:spacing w:after="5" w:line="236" w:lineRule="auto"/>
        <w:ind w:right="50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0" wp14:anchorId="2ED57E29" wp14:editId="18CEE3E9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0" wp14:anchorId="4F55A5CA" wp14:editId="61EF4DDE">
            <wp:simplePos x="0" y="0"/>
            <wp:positionH relativeFrom="page">
              <wp:posOffset>708660</wp:posOffset>
            </wp:positionH>
            <wp:positionV relativeFrom="page">
              <wp:posOffset>8439785</wp:posOffset>
            </wp:positionV>
            <wp:extent cx="4445" cy="4445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color w:val="000000"/>
          <w:sz w:val="24"/>
          <w:szCs w:val="24"/>
          <w:lang w:eastAsia="en-US"/>
        </w:rPr>
        <w:t xml:space="preserve">за фактическим зачислением платежей в размерах и сроки, установленные законодательством Российской Федерации, договором (контрактом) (основание - выписка из лицевого счета получателя бюджетных средств, предоставленное Управлением Федерального казначейства по Пензенской области); за погашением (квитированием) начислений соответствующими платежами, являющимися источниками формирования доходов,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 </w:t>
      </w:r>
    </w:p>
    <w:p w14:paraId="6A07C931" w14:textId="506EF0A5" w:rsidR="007E66CC" w:rsidRPr="007E66CC" w:rsidRDefault="007E66CC" w:rsidP="007E66CC">
      <w:pPr>
        <w:spacing w:after="5" w:line="236" w:lineRule="auto"/>
        <w:ind w:right="50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</w:t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7E8468B4" wp14:editId="16D04EE2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6CC">
        <w:rPr>
          <w:color w:val="000000"/>
          <w:sz w:val="24"/>
          <w:szCs w:val="24"/>
          <w:lang w:eastAsia="en-US"/>
        </w:rPr>
        <w:t xml:space="preserve">предоставленную отсрочку или рассрочку и пени (штрафы) за просрочку уплаты платежей в порядке и случаях, предусмотренных законодательством Российской Федерации; </w:t>
      </w:r>
    </w:p>
    <w:p w14:paraId="47BE458D" w14:textId="77777777" w:rsidR="007E66CC" w:rsidRPr="007E66CC" w:rsidRDefault="007E66CC" w:rsidP="007E66CC">
      <w:pPr>
        <w:spacing w:after="5" w:line="236" w:lineRule="auto"/>
        <w:ind w:right="50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за своевременным начислением неустойки (штрафов, пени); </w:t>
      </w:r>
    </w:p>
    <w:p w14:paraId="697F0983" w14:textId="77777777" w:rsidR="007E66CC" w:rsidRPr="007E66CC" w:rsidRDefault="007E66CC" w:rsidP="007E66CC">
      <w:pPr>
        <w:spacing w:after="5" w:line="236" w:lineRule="auto"/>
        <w:ind w:right="50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Администрации.</w:t>
      </w:r>
    </w:p>
    <w:p w14:paraId="499CD7E2" w14:textId="77777777" w:rsidR="007E66CC" w:rsidRPr="007E66CC" w:rsidRDefault="007E66CC" w:rsidP="007E66CC">
      <w:pPr>
        <w:widowControl/>
        <w:numPr>
          <w:ilvl w:val="0"/>
          <w:numId w:val="5"/>
        </w:numPr>
        <w:spacing w:after="5" w:line="236" w:lineRule="auto"/>
        <w:ind w:left="0"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инвентаризацию расчетов с должниками, включая сверку данных по доходам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Инвентаризация расчетов с должниками проводится по мере необходимости, но не реже одного раза в год;</w:t>
      </w:r>
    </w:p>
    <w:p w14:paraId="2112C528" w14:textId="77777777" w:rsidR="007E66CC" w:rsidRPr="007E66CC" w:rsidRDefault="007E66CC" w:rsidP="007E66CC">
      <w:pPr>
        <w:spacing w:after="39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3)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68225104" w14:textId="77777777" w:rsidR="007E66CC" w:rsidRPr="007E66CC" w:rsidRDefault="007E66CC" w:rsidP="007E66CC">
      <w:pPr>
        <w:spacing w:after="39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наличия сведений о взыскании с должника денежных средств в рамках исполнительного производства;</w:t>
      </w:r>
    </w:p>
    <w:p w14:paraId="078AFD38" w14:textId="77777777" w:rsidR="007E66CC" w:rsidRPr="007E66CC" w:rsidRDefault="007E66CC" w:rsidP="007E66CC">
      <w:pPr>
        <w:spacing w:after="39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наличия сведений о возбуждении в отношении должника дела о банкротстве.</w:t>
      </w:r>
    </w:p>
    <w:p w14:paraId="7A20FCFF" w14:textId="77777777" w:rsidR="007E66CC" w:rsidRPr="007E66CC" w:rsidRDefault="007E66CC" w:rsidP="007E66CC">
      <w:pPr>
        <w:spacing w:after="39"/>
        <w:ind w:right="151"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</w:t>
      </w:r>
      <w:r w:rsidRPr="007E66CC">
        <w:rPr>
          <w:sz w:val="24"/>
          <w:szCs w:val="24"/>
        </w:rPr>
        <w:lastRenderedPageBreak/>
        <w:t>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14:paraId="5E96B08E" w14:textId="77777777" w:rsidR="007E66CC" w:rsidRPr="007E66CC" w:rsidRDefault="007E66CC" w:rsidP="007E66CC">
      <w:pPr>
        <w:spacing w:after="39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</w:p>
    <w:p w14:paraId="56002368" w14:textId="6F6AE399" w:rsidR="007E66CC" w:rsidRPr="007E66CC" w:rsidRDefault="007E66CC" w:rsidP="007E66CC">
      <w:pPr>
        <w:spacing w:after="328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2336" behindDoc="0" locked="0" layoutInCell="1" allowOverlap="0" wp14:anchorId="23C60762" wp14:editId="1DF8DE0A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color w:val="000000"/>
          <w:sz w:val="24"/>
          <w:szCs w:val="24"/>
          <w:lang w:eastAsia="en-US"/>
        </w:rPr>
        <w:t>Мониторинг финансового (платежного) состояния должников проводится по мере необходимости, но не реже одного раза в год.</w:t>
      </w:r>
    </w:p>
    <w:p w14:paraId="5E5B353B" w14:textId="77777777" w:rsidR="007E66CC" w:rsidRPr="007E66CC" w:rsidRDefault="007E66CC" w:rsidP="007E66CC">
      <w:pPr>
        <w:spacing w:after="328"/>
        <w:ind w:right="151"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4)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6C15FA36" w14:textId="77777777" w:rsidR="007E66CC" w:rsidRPr="007E66CC" w:rsidRDefault="007E66CC" w:rsidP="007E66CC">
      <w:pPr>
        <w:spacing w:after="328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</w:p>
    <w:p w14:paraId="222CEB65" w14:textId="49EF9254" w:rsidR="007E66CC" w:rsidRPr="007E66CC" w:rsidRDefault="007E66CC" w:rsidP="007E66CC">
      <w:pPr>
        <w:spacing w:line="225" w:lineRule="auto"/>
        <w:ind w:left="426" w:right="964" w:firstLine="851"/>
        <w:jc w:val="center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3. Мероприятия по урегулированию дебиторской задолженности </w:t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38B1ABDD" wp14:editId="5306E0EC">
            <wp:extent cx="57150" cy="57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6CC">
        <w:rPr>
          <w:color w:val="000000"/>
          <w:sz w:val="24"/>
          <w:szCs w:val="24"/>
          <w:lang w:eastAsia="en-US"/>
        </w:rPr>
        <w:t>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</w:t>
      </w:r>
    </w:p>
    <w:p w14:paraId="304F4C3F" w14:textId="77777777" w:rsidR="007E66CC" w:rsidRPr="007E66CC" w:rsidRDefault="007E66CC" w:rsidP="007E66CC">
      <w:pPr>
        <w:spacing w:line="225" w:lineRule="auto"/>
        <w:ind w:left="426" w:right="964" w:firstLine="851"/>
        <w:jc w:val="center"/>
        <w:rPr>
          <w:color w:val="000000"/>
          <w:sz w:val="24"/>
          <w:szCs w:val="24"/>
          <w:lang w:eastAsia="en-US"/>
        </w:rPr>
      </w:pPr>
    </w:p>
    <w:p w14:paraId="6D2CDC75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 xml:space="preserve">3.1. </w:t>
      </w:r>
      <w:r w:rsidRPr="007E66CC">
        <w:rPr>
          <w:sz w:val="24"/>
          <w:szCs w:val="24"/>
        </w:rPr>
        <w:t>Отдел учета и отчетности совместно проводит мероприятия</w:t>
      </w:r>
      <w:r w:rsidRPr="007E66CC">
        <w:rPr>
          <w:color w:val="000000"/>
          <w:sz w:val="24"/>
          <w:szCs w:val="24"/>
          <w:lang w:eastAsia="en-US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включают в себя:</w:t>
      </w:r>
    </w:p>
    <w:p w14:paraId="6D1270F5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Pr="007E66CC">
        <w:rPr>
          <w:sz w:val="24"/>
          <w:szCs w:val="24"/>
        </w:rPr>
        <w:t xml:space="preserve"> не позднее 30 календарных дней со дня образования дебиторской задолженности по доходам</w:t>
      </w:r>
      <w:r w:rsidRPr="007E66CC">
        <w:rPr>
          <w:color w:val="000000"/>
          <w:sz w:val="24"/>
          <w:szCs w:val="24"/>
          <w:lang w:eastAsia="en-US"/>
        </w:rPr>
        <w:t>;</w:t>
      </w:r>
    </w:p>
    <w:p w14:paraId="77845BF7" w14:textId="77777777" w:rsidR="007E66CC" w:rsidRPr="007E66CC" w:rsidRDefault="007E66CC" w:rsidP="007E66CC">
      <w:pPr>
        <w:widowControl/>
        <w:numPr>
          <w:ilvl w:val="0"/>
          <w:numId w:val="6"/>
        </w:numPr>
        <w:spacing w:after="5" w:line="236" w:lineRule="auto"/>
        <w:ind w:left="0" w:right="165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2BC90167" w14:textId="77777777" w:rsidR="007E66CC" w:rsidRPr="007E66CC" w:rsidRDefault="007E66CC" w:rsidP="007E66CC">
      <w:pPr>
        <w:widowControl/>
        <w:numPr>
          <w:ilvl w:val="0"/>
          <w:numId w:val="6"/>
        </w:numPr>
        <w:spacing w:after="316" w:line="269" w:lineRule="auto"/>
        <w:ind w:left="0"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59478AD5" w14:textId="77777777" w:rsidR="007E66CC" w:rsidRPr="007E66CC" w:rsidRDefault="007E66CC" w:rsidP="007E66CC">
      <w:pPr>
        <w:numPr>
          <w:ilvl w:val="0"/>
          <w:numId w:val="6"/>
        </w:numPr>
        <w:autoSpaceDE w:val="0"/>
        <w:autoSpaceDN w:val="0"/>
        <w:ind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банкротстве, в срок, установленный законодательством Российской Федерации;</w:t>
      </w:r>
    </w:p>
    <w:p w14:paraId="28A5F2FC" w14:textId="77777777" w:rsidR="007E66CC" w:rsidRPr="007E66CC" w:rsidRDefault="007E66CC" w:rsidP="007E66CC">
      <w:pPr>
        <w:numPr>
          <w:ilvl w:val="0"/>
          <w:numId w:val="6"/>
        </w:numPr>
        <w:autoSpaceDE w:val="0"/>
        <w:autoSpaceDN w:val="0"/>
        <w:ind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 № 129-ФЗ «О государственной регистрации юридических лиц и индивидуальных предпринимателей»;</w:t>
      </w:r>
    </w:p>
    <w:p w14:paraId="01676CB7" w14:textId="77777777" w:rsidR="007E66CC" w:rsidRPr="007E66CC" w:rsidRDefault="007E66CC" w:rsidP="007E66CC">
      <w:pPr>
        <w:numPr>
          <w:ilvl w:val="0"/>
          <w:numId w:val="6"/>
        </w:numPr>
        <w:autoSpaceDE w:val="0"/>
        <w:autoSpaceDN w:val="0"/>
        <w:ind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lastRenderedPageBreak/>
        <w:t>иные мероприятия, проводимые в целях погашения (урегулирования) дебиторской задолженности по доходам в досудебном порядке.</w:t>
      </w:r>
    </w:p>
    <w:p w14:paraId="77C260AC" w14:textId="77777777" w:rsidR="007E66CC" w:rsidRPr="007E66CC" w:rsidRDefault="007E66CC" w:rsidP="007E66CC">
      <w:pPr>
        <w:spacing w:after="316" w:line="269" w:lineRule="auto"/>
        <w:ind w:right="151"/>
        <w:jc w:val="both"/>
        <w:rPr>
          <w:color w:val="000000"/>
          <w:sz w:val="24"/>
          <w:szCs w:val="24"/>
          <w:lang w:eastAsia="en-US"/>
        </w:rPr>
      </w:pPr>
    </w:p>
    <w:p w14:paraId="7703AF87" w14:textId="77777777" w:rsidR="007E66CC" w:rsidRPr="007E66CC" w:rsidRDefault="007E66CC" w:rsidP="007E66CC">
      <w:pPr>
        <w:widowControl/>
        <w:numPr>
          <w:ilvl w:val="1"/>
          <w:numId w:val="34"/>
        </w:numPr>
        <w:spacing w:after="5" w:line="236" w:lineRule="auto"/>
        <w:ind w:left="0"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14:paraId="6371BBF6" w14:textId="77777777" w:rsidR="007E66CC" w:rsidRPr="007E66CC" w:rsidRDefault="007E66CC" w:rsidP="007E66CC">
      <w:pPr>
        <w:widowControl/>
        <w:numPr>
          <w:ilvl w:val="1"/>
          <w:numId w:val="34"/>
        </w:numPr>
        <w:spacing w:after="331" w:line="236" w:lineRule="auto"/>
        <w:ind w:left="0"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1D44B831" w14:textId="77777777" w:rsidR="007E66CC" w:rsidRPr="007E66CC" w:rsidRDefault="007E66CC" w:rsidP="007E66CC">
      <w:pPr>
        <w:spacing w:after="305" w:line="225" w:lineRule="auto"/>
        <w:ind w:right="482" w:firstLine="851"/>
        <w:jc w:val="center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4. Мероприятия по принудительному взысканию дебиторской задолженности по доходам</w:t>
      </w:r>
    </w:p>
    <w:p w14:paraId="705AF1E3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4.1. При отсутствии добровольного исполнения требования (претензии) должником в установленный для погашения задолженности срок, дебиторская задолженность подлежит взысканию в судебном порядке.</w:t>
      </w:r>
    </w:p>
    <w:p w14:paraId="6BFE733E" w14:textId="6100407F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0" wp14:anchorId="7F15FBA3" wp14:editId="6E84355E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color w:val="000000"/>
          <w:sz w:val="24"/>
          <w:szCs w:val="24"/>
          <w:lang w:eastAsia="en-US"/>
        </w:rPr>
        <w:t>4.2. Администрация проводит мероприятия по принудительному взысканию дебиторской задолженности по доходам, включая:</w:t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131B1B79" wp14:editId="3A68CEEE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1360" w14:textId="77777777" w:rsidR="007E66CC" w:rsidRPr="007E66CC" w:rsidRDefault="007E66CC" w:rsidP="007E66CC">
      <w:pPr>
        <w:ind w:right="151" w:firstLine="851"/>
        <w:jc w:val="both"/>
        <w:rPr>
          <w:sz w:val="24"/>
          <w:szCs w:val="24"/>
        </w:rPr>
      </w:pPr>
      <w:r w:rsidRPr="007E66CC">
        <w:rPr>
          <w:color w:val="000000"/>
          <w:sz w:val="24"/>
          <w:szCs w:val="24"/>
          <w:lang w:eastAsia="en-US"/>
        </w:rPr>
        <w:t xml:space="preserve">1) подготовку необходимых материалов и документов, а также подачу искового заявления в суд </w:t>
      </w:r>
      <w:r w:rsidRPr="007E66CC">
        <w:rPr>
          <w:sz w:val="24"/>
          <w:szCs w:val="24"/>
        </w:rPr>
        <w:t>в пределах сроков, установленных законодательством Российской Федерации;</w:t>
      </w:r>
    </w:p>
    <w:p w14:paraId="342C1B79" w14:textId="77777777" w:rsidR="007E66CC" w:rsidRPr="007E66CC" w:rsidRDefault="007E66CC" w:rsidP="007E66CC">
      <w:pPr>
        <w:ind w:right="151"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2)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1B26C361" w14:textId="77777777" w:rsidR="007E66CC" w:rsidRPr="007E66CC" w:rsidRDefault="007E66CC" w:rsidP="007E66CC">
      <w:pPr>
        <w:ind w:right="151"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3) 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14:paraId="39223296" w14:textId="77777777" w:rsidR="007E66CC" w:rsidRPr="007E66CC" w:rsidRDefault="007E66CC" w:rsidP="007E66CC">
      <w:pPr>
        <w:ind w:right="151" w:firstLine="851"/>
        <w:jc w:val="both"/>
        <w:rPr>
          <w:sz w:val="24"/>
          <w:szCs w:val="24"/>
        </w:rPr>
      </w:pPr>
      <w:r w:rsidRPr="007E66CC">
        <w:rPr>
          <w:sz w:val="24"/>
          <w:szCs w:val="24"/>
        </w:rPr>
        <w:t>4) иные мероприятия, проводимые в целях осуществления принудительного взыскания дебиторской задолженности по доходам.</w:t>
      </w:r>
    </w:p>
    <w:p w14:paraId="6FFB6FDE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noProof/>
          <w:color w:val="000000"/>
          <w:sz w:val="24"/>
          <w:szCs w:val="24"/>
          <w:lang w:eastAsia="en-US"/>
        </w:rPr>
      </w:pPr>
    </w:p>
    <w:p w14:paraId="1BFF8D83" w14:textId="7FC4DAF4" w:rsidR="007E66CC" w:rsidRPr="007E66CC" w:rsidRDefault="007E66CC" w:rsidP="007E66CC">
      <w:pPr>
        <w:spacing w:after="5" w:line="236" w:lineRule="auto"/>
        <w:ind w:right="151" w:firstLine="851"/>
        <w:jc w:val="center"/>
        <w:rPr>
          <w:color w:val="000000"/>
          <w:sz w:val="24"/>
          <w:szCs w:val="24"/>
          <w:lang w:eastAsia="en-US"/>
        </w:rPr>
      </w:pP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4384" behindDoc="0" locked="0" layoutInCell="1" allowOverlap="0" wp14:anchorId="09638F88" wp14:editId="387BC86D">
            <wp:simplePos x="0" y="0"/>
            <wp:positionH relativeFrom="column">
              <wp:posOffset>59690</wp:posOffset>
            </wp:positionH>
            <wp:positionV relativeFrom="paragraph">
              <wp:posOffset>608965</wp:posOffset>
            </wp:positionV>
            <wp:extent cx="13970" cy="1841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color w:val="000000"/>
          <w:sz w:val="24"/>
          <w:szCs w:val="24"/>
          <w:lang w:eastAsia="en-US"/>
        </w:rPr>
        <w:t xml:space="preserve">5. Мероприятия по наблюдению (в том числе за возможностью взыскания дебиторской задолженности по доходам в случае изменения имущественного </w:t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11F9B0CD" wp14:editId="4D16CD5F">
            <wp:extent cx="19050" cy="57150"/>
            <wp:effectExtent l="0" t="0" r="190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6CC">
        <w:rPr>
          <w:color w:val="000000"/>
          <w:sz w:val="24"/>
          <w:szCs w:val="24"/>
          <w:lang w:eastAsia="en-US"/>
        </w:rPr>
        <w:t>положения должника) за платежеспособностью должника в целях обеспечения исполнения дебиторской задолженности по доходам</w:t>
      </w:r>
    </w:p>
    <w:p w14:paraId="35E4A9CA" w14:textId="77777777" w:rsidR="007E66CC" w:rsidRPr="007E66CC" w:rsidRDefault="007E66CC" w:rsidP="007E66CC">
      <w:pPr>
        <w:spacing w:after="5" w:line="236" w:lineRule="auto"/>
        <w:ind w:right="151" w:firstLine="851"/>
        <w:jc w:val="center"/>
        <w:rPr>
          <w:color w:val="000000"/>
          <w:sz w:val="24"/>
          <w:szCs w:val="24"/>
          <w:lang w:eastAsia="en-US"/>
        </w:rPr>
      </w:pPr>
    </w:p>
    <w:p w14:paraId="20528400" w14:textId="79AF74AF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5408" behindDoc="0" locked="0" layoutInCell="1" allowOverlap="0" wp14:anchorId="4B861CDD" wp14:editId="3391C140">
            <wp:simplePos x="0" y="0"/>
            <wp:positionH relativeFrom="page">
              <wp:posOffset>909955</wp:posOffset>
            </wp:positionH>
            <wp:positionV relativeFrom="page">
              <wp:posOffset>2331720</wp:posOffset>
            </wp:positionV>
            <wp:extent cx="8890" cy="889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6432" behindDoc="0" locked="0" layoutInCell="1" allowOverlap="0" wp14:anchorId="730E168F" wp14:editId="2891B62D">
            <wp:simplePos x="0" y="0"/>
            <wp:positionH relativeFrom="page">
              <wp:posOffset>594360</wp:posOffset>
            </wp:positionH>
            <wp:positionV relativeFrom="page">
              <wp:posOffset>2413635</wp:posOffset>
            </wp:positionV>
            <wp:extent cx="8890" cy="1397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6CC">
        <w:rPr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330052A9" wp14:editId="62CC4337">
            <wp:extent cx="28575" cy="285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6CC">
        <w:rPr>
          <w:color w:val="000000"/>
          <w:sz w:val="24"/>
          <w:szCs w:val="24"/>
          <w:lang w:eastAsia="en-US"/>
        </w:rPr>
        <w:t xml:space="preserve"> 5.1. На стадии принудительного исполнения службой судебных приставов судебных актов о взыскании просроченной дебиторской задолженности с должника осуществляется при необходимости взаимодействие со службой судебных приставов, включающее в себя:</w:t>
      </w:r>
    </w:p>
    <w:p w14:paraId="189EB0C5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имущества;</w:t>
      </w:r>
    </w:p>
    <w:p w14:paraId="1AF034F5" w14:textId="77777777" w:rsidR="007E66CC" w:rsidRPr="007E66CC" w:rsidRDefault="007E66CC" w:rsidP="007E66CC">
      <w:pPr>
        <w:spacing w:after="5" w:line="236" w:lineRule="auto"/>
        <w:ind w:right="151" w:firstLine="851"/>
        <w:jc w:val="both"/>
        <w:rPr>
          <w:color w:val="000000"/>
          <w:sz w:val="24"/>
          <w:szCs w:val="24"/>
          <w:lang w:eastAsia="en-US"/>
        </w:rPr>
      </w:pPr>
      <w:r w:rsidRPr="007E66CC">
        <w:rPr>
          <w:color w:val="000000"/>
          <w:sz w:val="24"/>
          <w:szCs w:val="24"/>
          <w:lang w:eastAsia="en-US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p w14:paraId="02F30D2E" w14:textId="77777777" w:rsidR="007E66CC" w:rsidRPr="007E66CC" w:rsidRDefault="007E66CC" w:rsidP="007E66CC">
      <w:pPr>
        <w:spacing w:after="305" w:line="225" w:lineRule="auto"/>
        <w:ind w:left="792" w:right="641" w:firstLine="850"/>
        <w:jc w:val="center"/>
        <w:rPr>
          <w:sz w:val="24"/>
          <w:szCs w:val="24"/>
        </w:rPr>
      </w:pPr>
    </w:p>
    <w:sectPr w:rsidR="007E66CC" w:rsidRPr="007E66CC" w:rsidSect="00AC5A83">
      <w:headerReference w:type="default" r:id="rId22"/>
      <w:pgSz w:w="11906" w:h="16838"/>
      <w:pgMar w:top="426" w:right="1134" w:bottom="14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C965" w14:textId="77777777" w:rsidR="00414B81" w:rsidRDefault="00414B81">
      <w:r>
        <w:separator/>
      </w:r>
    </w:p>
  </w:endnote>
  <w:endnote w:type="continuationSeparator" w:id="0">
    <w:p w14:paraId="0C759C8E" w14:textId="77777777" w:rsidR="00414B81" w:rsidRDefault="004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FB59" w14:textId="77777777" w:rsidR="00414B81" w:rsidRDefault="00414B81">
      <w:r>
        <w:separator/>
      </w:r>
    </w:p>
  </w:footnote>
  <w:footnote w:type="continuationSeparator" w:id="0">
    <w:p w14:paraId="78B14E30" w14:textId="77777777" w:rsidR="00414B81" w:rsidRDefault="0041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3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9"/>
  </w:num>
  <w:num w:numId="4">
    <w:abstractNumId w:val="4"/>
  </w:num>
  <w:num w:numId="5">
    <w:abstractNumId w:val="6"/>
  </w:num>
  <w:num w:numId="6">
    <w:abstractNumId w:val="2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1"/>
  </w:num>
  <w:num w:numId="21">
    <w:abstractNumId w:val="5"/>
  </w:num>
  <w:num w:numId="22">
    <w:abstractNumId w:val="25"/>
  </w:num>
  <w:num w:numId="23">
    <w:abstractNumId w:val="30"/>
  </w:num>
  <w:num w:numId="24">
    <w:abstractNumId w:val="8"/>
  </w:num>
  <w:num w:numId="25">
    <w:abstractNumId w:val="22"/>
  </w:num>
  <w:num w:numId="26">
    <w:abstractNumId w:val="21"/>
  </w:num>
  <w:num w:numId="27">
    <w:abstractNumId w:val="17"/>
  </w:num>
  <w:num w:numId="28">
    <w:abstractNumId w:val="27"/>
  </w:num>
  <w:num w:numId="29">
    <w:abstractNumId w:val="18"/>
  </w:num>
  <w:num w:numId="30">
    <w:abstractNumId w:val="13"/>
  </w:num>
  <w:num w:numId="31">
    <w:abstractNumId w:val="32"/>
  </w:num>
  <w:num w:numId="32">
    <w:abstractNumId w:val="16"/>
  </w:num>
  <w:num w:numId="33">
    <w:abstractNumId w:val="23"/>
  </w:num>
  <w:num w:numId="3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14B81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E66CC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13965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2026-04-22T07:41:00Z</dcterms:created>
  <dcterms:modified xsi:type="dcterms:W3CDTF">2026-04-23T07:58:00Z</dcterms:modified>
</cp:coreProperties>
</file>