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17328B57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6529A4">
        <w:rPr>
          <w:color w:val="C00000"/>
          <w:sz w:val="24"/>
          <w:szCs w:val="24"/>
        </w:rPr>
        <w:t>2</w:t>
      </w:r>
      <w:r w:rsidR="00311A38">
        <w:rPr>
          <w:color w:val="C00000"/>
          <w:sz w:val="24"/>
          <w:szCs w:val="24"/>
        </w:rPr>
        <w:t>7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311A38">
        <w:rPr>
          <w:color w:val="C00000"/>
          <w:sz w:val="24"/>
          <w:szCs w:val="24"/>
        </w:rPr>
        <w:t>17</w:t>
      </w:r>
      <w:r w:rsidR="00AA16C1">
        <w:rPr>
          <w:color w:val="C00000"/>
          <w:sz w:val="24"/>
          <w:szCs w:val="24"/>
        </w:rPr>
        <w:t>.</w:t>
      </w:r>
      <w:r w:rsidR="00332306">
        <w:rPr>
          <w:color w:val="C00000"/>
          <w:sz w:val="24"/>
          <w:szCs w:val="24"/>
        </w:rPr>
        <w:t>0</w:t>
      </w:r>
      <w:r w:rsidR="00311A38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332306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07A44F3B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311A38">
        <w:rPr>
          <w:b/>
          <w:bCs/>
          <w:i/>
          <w:sz w:val="24"/>
          <w:szCs w:val="24"/>
          <w:u w:val="single"/>
        </w:rPr>
        <w:t>1</w:t>
      </w:r>
      <w:r w:rsidR="006529A4">
        <w:rPr>
          <w:b/>
          <w:bCs/>
          <w:i/>
          <w:sz w:val="24"/>
          <w:szCs w:val="24"/>
          <w:u w:val="single"/>
        </w:rPr>
        <w:t>6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332306">
        <w:rPr>
          <w:b/>
          <w:bCs/>
          <w:i/>
          <w:sz w:val="24"/>
          <w:szCs w:val="24"/>
          <w:u w:val="single"/>
        </w:rPr>
        <w:t>0</w:t>
      </w:r>
      <w:r w:rsidR="00311A38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332306">
        <w:rPr>
          <w:b/>
          <w:bCs/>
          <w:i/>
          <w:sz w:val="24"/>
          <w:szCs w:val="24"/>
          <w:u w:val="single"/>
        </w:rPr>
        <w:t>6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311A38">
        <w:rPr>
          <w:bCs/>
          <w:sz w:val="24"/>
          <w:szCs w:val="24"/>
          <w:u w:val="single"/>
        </w:rPr>
        <w:t>129</w:t>
      </w:r>
      <w:r w:rsidR="0005596F">
        <w:rPr>
          <w:bCs/>
          <w:sz w:val="24"/>
          <w:szCs w:val="24"/>
          <w:u w:val="single"/>
        </w:rPr>
        <w:t>-2</w:t>
      </w:r>
      <w:r w:rsidR="00311A38">
        <w:rPr>
          <w:bCs/>
          <w:sz w:val="24"/>
          <w:szCs w:val="24"/>
          <w:u w:val="single"/>
        </w:rPr>
        <w:t>6</w:t>
      </w:r>
      <w:r w:rsidR="0005596F">
        <w:rPr>
          <w:bCs/>
          <w:sz w:val="24"/>
          <w:szCs w:val="24"/>
          <w:u w:val="single"/>
        </w:rPr>
        <w:t>/8</w:t>
      </w:r>
    </w:p>
    <w:p w14:paraId="4807BF59" w14:textId="52A7D211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1464340A" w14:textId="77777777" w:rsidR="00311A38" w:rsidRDefault="00311A38" w:rsidP="00311A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Комитета местного самоуправления Сосновского сельсовета № 118-23/8 от 29.12.2025 года «Об утверждении Плана работы Комитета местного самоуправления   Сосновского сельсовета Бессоновского района Пензенской области</w:t>
      </w:r>
    </w:p>
    <w:p w14:paraId="632D214C" w14:textId="77777777" w:rsidR="00311A38" w:rsidRDefault="00311A38" w:rsidP="00311A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 год»</w:t>
      </w:r>
    </w:p>
    <w:p w14:paraId="55634D41" w14:textId="77777777" w:rsidR="00311A38" w:rsidRDefault="00311A38" w:rsidP="00311A38">
      <w:pPr>
        <w:jc w:val="center"/>
        <w:rPr>
          <w:b/>
          <w:sz w:val="28"/>
          <w:szCs w:val="28"/>
        </w:rPr>
      </w:pPr>
    </w:p>
    <w:p w14:paraId="5D979EFD" w14:textId="77777777" w:rsidR="00311A38" w:rsidRDefault="00311A38" w:rsidP="00311A38">
      <w:pPr>
        <w:rPr>
          <w:b/>
          <w:sz w:val="28"/>
          <w:szCs w:val="28"/>
        </w:rPr>
      </w:pPr>
    </w:p>
    <w:p w14:paraId="1CBB2ABA" w14:textId="77777777" w:rsidR="00311A38" w:rsidRDefault="00311A38" w:rsidP="00311A38">
      <w:pPr>
        <w:jc w:val="both"/>
        <w:rPr>
          <w:sz w:val="28"/>
          <w:szCs w:val="28"/>
        </w:rPr>
      </w:pPr>
      <w:r w:rsidRPr="00565FA7">
        <w:rPr>
          <w:sz w:val="28"/>
          <w:szCs w:val="28"/>
        </w:rPr>
        <w:t xml:space="preserve">      Руководствуясь Уставом</w:t>
      </w:r>
      <w:r w:rsidRPr="00FE2621">
        <w:rPr>
          <w:sz w:val="28"/>
          <w:szCs w:val="28"/>
        </w:rPr>
        <w:t xml:space="preserve"> сельского поселения Сосновский сельсовет</w:t>
      </w:r>
      <w:r>
        <w:rPr>
          <w:sz w:val="28"/>
          <w:szCs w:val="28"/>
        </w:rPr>
        <w:t xml:space="preserve">а </w:t>
      </w:r>
      <w:r w:rsidRPr="00FE2621">
        <w:rPr>
          <w:sz w:val="28"/>
          <w:szCs w:val="28"/>
        </w:rPr>
        <w:t>Бессоновского</w:t>
      </w:r>
      <w:r>
        <w:rPr>
          <w:sz w:val="28"/>
          <w:szCs w:val="28"/>
        </w:rPr>
        <w:t xml:space="preserve"> </w:t>
      </w:r>
      <w:r w:rsidRPr="00FE2621">
        <w:rPr>
          <w:sz w:val="28"/>
          <w:szCs w:val="28"/>
        </w:rPr>
        <w:t>района Пензенской област</w:t>
      </w:r>
      <w:r>
        <w:rPr>
          <w:sz w:val="28"/>
          <w:szCs w:val="28"/>
        </w:rPr>
        <w:t>и,</w:t>
      </w:r>
    </w:p>
    <w:p w14:paraId="5362DABD" w14:textId="77777777" w:rsidR="00311A38" w:rsidRDefault="00311A38" w:rsidP="00311A38">
      <w:pPr>
        <w:jc w:val="both"/>
        <w:rPr>
          <w:sz w:val="28"/>
          <w:szCs w:val="28"/>
        </w:rPr>
      </w:pPr>
    </w:p>
    <w:p w14:paraId="126E7535" w14:textId="77777777" w:rsidR="00311A38" w:rsidRDefault="00311A38" w:rsidP="00311A3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Комитет местного самоуправления Сосновского сельсовета решил:</w:t>
      </w:r>
    </w:p>
    <w:p w14:paraId="32931EFD" w14:textId="77777777" w:rsidR="00311A38" w:rsidRDefault="00311A38" w:rsidP="00311A38">
      <w:pPr>
        <w:rPr>
          <w:b/>
          <w:sz w:val="28"/>
          <w:szCs w:val="28"/>
        </w:rPr>
      </w:pPr>
    </w:p>
    <w:p w14:paraId="5118943E" w14:textId="77777777" w:rsidR="00311A38" w:rsidRDefault="00311A38" w:rsidP="00311A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 изменения</w:t>
      </w:r>
      <w:proofErr w:type="gramEnd"/>
      <w:r>
        <w:rPr>
          <w:sz w:val="28"/>
          <w:szCs w:val="28"/>
        </w:rPr>
        <w:t xml:space="preserve"> в решение Комитета местного самоуправления Сосновского сельсовета № 118-23/8  от 29.12.2025 года «Об утверждении Плана работы Комитета местного самоуправления   Сосновского сельсовета Бессоновского района Пензенской области  на 2026 год» изложив приложение к решению в новой редакции согласно приложению.</w:t>
      </w:r>
    </w:p>
    <w:p w14:paraId="36FC018A" w14:textId="77777777" w:rsidR="00311A38" w:rsidRDefault="00311A38" w:rsidP="00311A38">
      <w:pPr>
        <w:jc w:val="both"/>
        <w:rPr>
          <w:sz w:val="28"/>
          <w:szCs w:val="28"/>
        </w:rPr>
      </w:pPr>
    </w:p>
    <w:p w14:paraId="7CD3DE00" w14:textId="77777777" w:rsidR="00311A38" w:rsidRDefault="00311A38" w:rsidP="00311A38">
      <w:pPr>
        <w:jc w:val="both"/>
        <w:rPr>
          <w:sz w:val="28"/>
          <w:szCs w:val="28"/>
        </w:rPr>
      </w:pPr>
    </w:p>
    <w:p w14:paraId="66F8A227" w14:textId="77777777" w:rsidR="00311A38" w:rsidRDefault="00311A38" w:rsidP="00311A38">
      <w:pPr>
        <w:jc w:val="both"/>
        <w:rPr>
          <w:sz w:val="28"/>
          <w:szCs w:val="28"/>
        </w:rPr>
      </w:pPr>
    </w:p>
    <w:p w14:paraId="6B71B19E" w14:textId="77777777" w:rsidR="00311A38" w:rsidRDefault="00311A38" w:rsidP="00311A38">
      <w:pPr>
        <w:jc w:val="both"/>
        <w:rPr>
          <w:sz w:val="28"/>
          <w:szCs w:val="28"/>
        </w:rPr>
      </w:pPr>
    </w:p>
    <w:p w14:paraId="03B7F97B" w14:textId="77777777" w:rsidR="00311A38" w:rsidRDefault="00311A38" w:rsidP="00311A38">
      <w:pPr>
        <w:rPr>
          <w:sz w:val="28"/>
          <w:szCs w:val="28"/>
        </w:rPr>
      </w:pPr>
      <w:r>
        <w:rPr>
          <w:sz w:val="28"/>
          <w:szCs w:val="28"/>
        </w:rPr>
        <w:t xml:space="preserve">Глава Сосновского сельсовета                                                         Е.В. </w:t>
      </w:r>
      <w:proofErr w:type="spellStart"/>
      <w:r>
        <w:rPr>
          <w:sz w:val="28"/>
          <w:szCs w:val="28"/>
        </w:rPr>
        <w:t>Бакалова</w:t>
      </w:r>
      <w:proofErr w:type="spellEnd"/>
    </w:p>
    <w:p w14:paraId="43EA998F" w14:textId="77777777" w:rsidR="00311A38" w:rsidRDefault="00311A38" w:rsidP="00311A38"/>
    <w:p w14:paraId="1A11CD6E" w14:textId="77777777" w:rsidR="00311A38" w:rsidRDefault="00311A38" w:rsidP="00311A38"/>
    <w:p w14:paraId="3802BD91" w14:textId="77777777" w:rsidR="00311A38" w:rsidRDefault="00311A38" w:rsidP="00311A38"/>
    <w:p w14:paraId="5C2F3DE3" w14:textId="77777777" w:rsidR="00311A38" w:rsidRDefault="00311A38" w:rsidP="00311A38">
      <w:pPr>
        <w:jc w:val="right"/>
      </w:pPr>
      <w:r>
        <w:t xml:space="preserve">                                                                                                                         </w:t>
      </w:r>
    </w:p>
    <w:p w14:paraId="1B6621FB" w14:textId="77777777" w:rsidR="00311A38" w:rsidRDefault="00311A38" w:rsidP="00311A38">
      <w:pPr>
        <w:jc w:val="right"/>
      </w:pPr>
      <w:r>
        <w:lastRenderedPageBreak/>
        <w:t xml:space="preserve"> Приложение</w:t>
      </w:r>
    </w:p>
    <w:p w14:paraId="38325EF8" w14:textId="77777777" w:rsidR="00311A38" w:rsidRDefault="00311A38" w:rsidP="00311A38">
      <w:pPr>
        <w:jc w:val="right"/>
      </w:pPr>
      <w:r>
        <w:t xml:space="preserve">                                                                                                                Утвержденное решением </w:t>
      </w:r>
    </w:p>
    <w:p w14:paraId="7F722030" w14:textId="77777777" w:rsidR="00311A38" w:rsidRDefault="00311A38" w:rsidP="00311A38">
      <w:pPr>
        <w:jc w:val="right"/>
      </w:pPr>
      <w:r>
        <w:t xml:space="preserve">                                                                                              Комитета местного самоуправления</w:t>
      </w:r>
    </w:p>
    <w:p w14:paraId="5849D84F" w14:textId="77777777" w:rsidR="00311A38" w:rsidRDefault="00311A38" w:rsidP="00311A38">
      <w:pPr>
        <w:jc w:val="right"/>
      </w:pPr>
      <w:r>
        <w:t xml:space="preserve">                                                                                                        Сосновского сельсовета </w:t>
      </w:r>
    </w:p>
    <w:p w14:paraId="23FC26BE" w14:textId="77777777" w:rsidR="00311A38" w:rsidRDefault="00311A38" w:rsidP="00311A38">
      <w:pPr>
        <w:jc w:val="right"/>
      </w:pPr>
      <w:r>
        <w:t xml:space="preserve">                                                                                  Бессоновского района Пензенской области</w:t>
      </w:r>
    </w:p>
    <w:p w14:paraId="1B670AE9" w14:textId="77777777" w:rsidR="00311A38" w:rsidRDefault="00311A38" w:rsidP="00311A38">
      <w:pPr>
        <w:jc w:val="right"/>
      </w:pPr>
      <w:r>
        <w:t xml:space="preserve">                                                                                                  от 16.04.2026 г.  № 129-26/8</w:t>
      </w:r>
    </w:p>
    <w:p w14:paraId="5B1A55D9" w14:textId="77777777" w:rsidR="00311A38" w:rsidRDefault="00311A38" w:rsidP="00311A38">
      <w:pPr>
        <w:jc w:val="center"/>
      </w:pPr>
      <w:r>
        <w:t xml:space="preserve">   </w:t>
      </w:r>
    </w:p>
    <w:p w14:paraId="1C5C516E" w14:textId="77777777" w:rsidR="00311A38" w:rsidRDefault="00311A38" w:rsidP="00311A38">
      <w:pPr>
        <w:rPr>
          <w:b/>
        </w:rPr>
      </w:pPr>
    </w:p>
    <w:p w14:paraId="1CACBC82" w14:textId="77777777" w:rsidR="00311A38" w:rsidRDefault="00311A38" w:rsidP="00311A38">
      <w:pPr>
        <w:jc w:val="center"/>
        <w:rPr>
          <w:b/>
        </w:rPr>
      </w:pPr>
      <w:r>
        <w:rPr>
          <w:b/>
        </w:rPr>
        <w:t>План работы Комитета местного самоуправления</w:t>
      </w:r>
    </w:p>
    <w:p w14:paraId="29C88F02" w14:textId="77777777" w:rsidR="00311A38" w:rsidRDefault="00311A38" w:rsidP="00311A38">
      <w:pPr>
        <w:jc w:val="center"/>
        <w:rPr>
          <w:b/>
        </w:rPr>
      </w:pPr>
      <w:r>
        <w:rPr>
          <w:b/>
        </w:rPr>
        <w:t>Сосновского сельсовета Бессоновского района</w:t>
      </w:r>
    </w:p>
    <w:p w14:paraId="0E231A05" w14:textId="77777777" w:rsidR="00311A38" w:rsidRDefault="00311A38" w:rsidP="00311A38">
      <w:pPr>
        <w:jc w:val="center"/>
        <w:rPr>
          <w:b/>
        </w:rPr>
      </w:pPr>
      <w:r>
        <w:rPr>
          <w:b/>
        </w:rPr>
        <w:t>Пензенской области   восьмого созыва на 2026 год</w:t>
      </w:r>
    </w:p>
    <w:p w14:paraId="73A9E092" w14:textId="77777777" w:rsidR="00311A38" w:rsidRDefault="00311A38" w:rsidP="00311A3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4771"/>
        <w:gridCol w:w="1598"/>
        <w:gridCol w:w="2386"/>
      </w:tblGrid>
      <w:tr w:rsidR="00311A38" w14:paraId="434576B7" w14:textId="77777777" w:rsidTr="00A210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92810" w14:textId="77777777" w:rsidR="00311A38" w:rsidRDefault="00311A38" w:rsidP="00A21016">
            <w:pPr>
              <w:jc w:val="center"/>
            </w:pPr>
            <w:r>
              <w:t>№№</w:t>
            </w:r>
          </w:p>
          <w:p w14:paraId="7B22E4B8" w14:textId="77777777" w:rsidR="00311A38" w:rsidRDefault="00311A38" w:rsidP="00A21016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D712A" w14:textId="77777777" w:rsidR="00311A38" w:rsidRDefault="00311A38" w:rsidP="00A21016">
            <w:pPr>
              <w:jc w:val="center"/>
            </w:pPr>
            <w:proofErr w:type="gramStart"/>
            <w:r>
              <w:t>Наименование  рассматриваемого</w:t>
            </w:r>
            <w:proofErr w:type="gramEnd"/>
            <w:r>
              <w:t xml:space="preserve"> вопроса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B17BA" w14:textId="77777777" w:rsidR="00311A38" w:rsidRDefault="00311A38" w:rsidP="00A21016">
            <w:pPr>
              <w:jc w:val="center"/>
            </w:pPr>
            <w:r>
              <w:t>Дата</w:t>
            </w:r>
          </w:p>
          <w:p w14:paraId="4C29E847" w14:textId="77777777" w:rsidR="00311A38" w:rsidRDefault="00311A38" w:rsidP="00A21016">
            <w:pPr>
              <w:jc w:val="center"/>
            </w:pPr>
            <w:r>
              <w:t>проведения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0BDFC" w14:textId="77777777" w:rsidR="00311A38" w:rsidRDefault="00311A38" w:rsidP="00A21016">
            <w:pPr>
              <w:jc w:val="center"/>
            </w:pPr>
            <w:r>
              <w:t>Ответственный за подготовку</w:t>
            </w:r>
          </w:p>
        </w:tc>
      </w:tr>
      <w:tr w:rsidR="00311A38" w14:paraId="681F654F" w14:textId="77777777" w:rsidTr="00A210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82238" w14:textId="77777777" w:rsidR="00311A38" w:rsidRDefault="00311A38" w:rsidP="00A21016">
            <w:pPr>
              <w:jc w:val="center"/>
            </w:pPr>
            <w:r>
              <w:t>1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5B316" w14:textId="77777777" w:rsidR="00311A38" w:rsidRDefault="00311A38" w:rsidP="00A21016">
            <w:pPr>
              <w:jc w:val="center"/>
            </w:pPr>
            <w: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40652" w14:textId="77777777" w:rsidR="00311A38" w:rsidRDefault="00311A38" w:rsidP="00A21016">
            <w:pPr>
              <w:jc w:val="center"/>
            </w:pPr>
            <w:r>
              <w:t>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33B86" w14:textId="77777777" w:rsidR="00311A38" w:rsidRDefault="00311A38" w:rsidP="00A21016">
            <w:pPr>
              <w:jc w:val="center"/>
            </w:pPr>
            <w:r>
              <w:t>4</w:t>
            </w:r>
          </w:p>
        </w:tc>
      </w:tr>
      <w:tr w:rsidR="00311A38" w14:paraId="64A7280B" w14:textId="77777777" w:rsidTr="00A210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7B8B" w14:textId="77777777" w:rsidR="00311A38" w:rsidRDefault="00311A38" w:rsidP="00A21016">
            <w:pPr>
              <w:jc w:val="center"/>
            </w:pPr>
          </w:p>
          <w:p w14:paraId="6A562FED" w14:textId="77777777" w:rsidR="00311A38" w:rsidRDefault="00311A38" w:rsidP="00A21016">
            <w:pPr>
              <w:jc w:val="center"/>
            </w:pPr>
            <w:r>
              <w:t>1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98C4A" w14:textId="77777777" w:rsidR="00311A38" w:rsidRDefault="00311A38" w:rsidP="00A21016">
            <w:pPr>
              <w:jc w:val="both"/>
            </w:pPr>
            <w:r>
              <w:t xml:space="preserve">Разработка проектов нормативно правовых актов </w:t>
            </w:r>
            <w:proofErr w:type="gramStart"/>
            <w:r>
              <w:t>согласно  Федерального</w:t>
            </w:r>
            <w:proofErr w:type="gramEnd"/>
            <w:r>
              <w:t xml:space="preserve"> закона от 31.07.2025 № 294-ФЗ "О внесении изменений в Земельный кодекс Российской Федерации  и отдельные законодательные акты Российской  Федерации" «О внесении изменений в Федеральный закон « Об общих принципах   организации местного самоуправления в Российской Федерации» от 29.09.2025 № 363-ФЗ "О внесении изменений  в Лесной кодекс Российской Федерации и отдельные законодательные акты Российской Федерации".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7A9A7" w14:textId="77777777" w:rsidR="00311A38" w:rsidRDefault="00311A38" w:rsidP="00A21016">
            <w:pPr>
              <w:jc w:val="center"/>
            </w:pPr>
            <w:r>
              <w:t>март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46368" w14:textId="77777777" w:rsidR="00311A38" w:rsidRDefault="00311A38" w:rsidP="00A21016">
            <w:pPr>
              <w:jc w:val="center"/>
            </w:pPr>
            <w:r>
              <w:t xml:space="preserve">Глава </w:t>
            </w:r>
          </w:p>
          <w:p w14:paraId="65664A4C" w14:textId="77777777" w:rsidR="00311A38" w:rsidRDefault="00311A38" w:rsidP="00A21016">
            <w:pPr>
              <w:jc w:val="center"/>
            </w:pPr>
            <w:r>
              <w:t xml:space="preserve">Сосновского </w:t>
            </w:r>
          </w:p>
          <w:p w14:paraId="203D2452" w14:textId="77777777" w:rsidR="00311A38" w:rsidRDefault="00311A38" w:rsidP="00A21016">
            <w:pPr>
              <w:jc w:val="center"/>
            </w:pPr>
            <w:r>
              <w:t>сельсовета</w:t>
            </w:r>
          </w:p>
        </w:tc>
      </w:tr>
      <w:tr w:rsidR="00311A38" w14:paraId="5936C3FA" w14:textId="77777777" w:rsidTr="00A210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8080E" w14:textId="77777777" w:rsidR="00311A38" w:rsidRDefault="00311A38" w:rsidP="00A21016">
            <w:pPr>
              <w:jc w:val="center"/>
            </w:pPr>
            <w:r>
              <w:t>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A0E06" w14:textId="77777777" w:rsidR="00311A38" w:rsidRDefault="00311A38" w:rsidP="00A21016">
            <w:pPr>
              <w:jc w:val="both"/>
            </w:pPr>
            <w:r>
              <w:t xml:space="preserve">Внесение </w:t>
            </w:r>
            <w:proofErr w:type="gramStart"/>
            <w:r>
              <w:t>изменений  в</w:t>
            </w:r>
            <w:proofErr w:type="gramEnd"/>
            <w:r>
              <w:t xml:space="preserve"> Устав сельского поселения  Сосновский  сельсовет Бессоновского района Пензенской области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8EFA5" w14:textId="77777777" w:rsidR="00311A38" w:rsidRDefault="00311A38" w:rsidP="00A21016">
            <w:pPr>
              <w:jc w:val="center"/>
            </w:pPr>
            <w:r>
              <w:t>Январь - декабрь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343" w14:textId="77777777" w:rsidR="00311A38" w:rsidRDefault="00311A38" w:rsidP="00A21016">
            <w:pPr>
              <w:jc w:val="center"/>
            </w:pPr>
            <w:r>
              <w:t xml:space="preserve">Глава Сосновского </w:t>
            </w:r>
          </w:p>
          <w:p w14:paraId="24A2BE69" w14:textId="77777777" w:rsidR="00311A38" w:rsidRDefault="00311A38" w:rsidP="00A21016">
            <w:pPr>
              <w:jc w:val="center"/>
            </w:pPr>
            <w:r>
              <w:t>сельсовета</w:t>
            </w:r>
          </w:p>
          <w:p w14:paraId="126F770C" w14:textId="77777777" w:rsidR="00311A38" w:rsidRDefault="00311A38" w:rsidP="00A21016">
            <w:pPr>
              <w:jc w:val="center"/>
            </w:pPr>
          </w:p>
        </w:tc>
      </w:tr>
      <w:tr w:rsidR="00311A38" w14:paraId="7A6FDDD1" w14:textId="77777777" w:rsidTr="00A210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925A3" w14:textId="77777777" w:rsidR="00311A38" w:rsidRDefault="00311A38" w:rsidP="00A21016">
            <w:pPr>
              <w:jc w:val="center"/>
            </w:pPr>
            <w:r>
              <w:t>3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5B38E" w14:textId="77777777" w:rsidR="00311A38" w:rsidRDefault="00311A38" w:rsidP="00A21016">
            <w:pPr>
              <w:jc w:val="both"/>
            </w:pPr>
            <w:r>
              <w:t xml:space="preserve">Внесение   изменений </w:t>
            </w:r>
            <w:proofErr w:type="gramStart"/>
            <w:r>
              <w:t>в  НПА</w:t>
            </w:r>
            <w:proofErr w:type="gramEnd"/>
            <w:r>
              <w:t xml:space="preserve"> Сосновского сельсовета Бессоновского района Пензенской области 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64A84" w14:textId="77777777" w:rsidR="00311A38" w:rsidRDefault="00311A38" w:rsidP="00A21016">
            <w:pPr>
              <w:jc w:val="center"/>
            </w:pPr>
            <w:r>
              <w:t>в течение года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9493" w14:textId="77777777" w:rsidR="00311A38" w:rsidRDefault="00311A38" w:rsidP="00A21016">
            <w:pPr>
              <w:jc w:val="center"/>
            </w:pPr>
            <w:r>
              <w:t xml:space="preserve">Глава Сосновского </w:t>
            </w:r>
          </w:p>
          <w:p w14:paraId="7A71B785" w14:textId="77777777" w:rsidR="00311A38" w:rsidRDefault="00311A38" w:rsidP="00A21016">
            <w:pPr>
              <w:jc w:val="center"/>
            </w:pPr>
            <w:r>
              <w:t>сельсовета</w:t>
            </w:r>
          </w:p>
          <w:p w14:paraId="779A6DB6" w14:textId="77777777" w:rsidR="00311A38" w:rsidRDefault="00311A38" w:rsidP="00A21016">
            <w:pPr>
              <w:jc w:val="center"/>
            </w:pPr>
          </w:p>
        </w:tc>
      </w:tr>
      <w:tr w:rsidR="00311A38" w14:paraId="5C99D95C" w14:textId="77777777" w:rsidTr="00A210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DA120" w14:textId="77777777" w:rsidR="00311A38" w:rsidRDefault="00311A38" w:rsidP="00A21016">
            <w:pPr>
              <w:jc w:val="center"/>
            </w:pPr>
            <w:r>
              <w:t>4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B0864" w14:textId="77777777" w:rsidR="00311A38" w:rsidRDefault="00311A38" w:rsidP="00A21016">
            <w:pPr>
              <w:pStyle w:val="af"/>
              <w:jc w:val="both"/>
            </w:pPr>
            <w:r>
              <w:t xml:space="preserve">Внесение </w:t>
            </w:r>
            <w:proofErr w:type="gramStart"/>
            <w:r>
              <w:t>изменений  в</w:t>
            </w:r>
            <w:proofErr w:type="gramEnd"/>
            <w:r>
              <w:t xml:space="preserve"> решение КМС Сосновского сельсовета  «Об утверждении Правил благоустройства территории Сосновского  сельсовета Бессоновского района Пензенской области»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DADE9" w14:textId="77777777" w:rsidR="00311A38" w:rsidRDefault="00311A38" w:rsidP="00A21016">
            <w:pPr>
              <w:jc w:val="center"/>
            </w:pPr>
            <w:r>
              <w:t>март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5855B" w14:textId="77777777" w:rsidR="00311A38" w:rsidRDefault="00311A38" w:rsidP="00A21016">
            <w:pPr>
              <w:jc w:val="center"/>
            </w:pPr>
            <w:r>
              <w:t>Глава Сосновского сельсовета</w:t>
            </w:r>
          </w:p>
        </w:tc>
      </w:tr>
      <w:tr w:rsidR="00311A38" w14:paraId="213A8297" w14:textId="77777777" w:rsidTr="00A210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8E71" w14:textId="77777777" w:rsidR="00311A38" w:rsidRDefault="00311A38" w:rsidP="00A21016">
            <w:pPr>
              <w:jc w:val="center"/>
            </w:pPr>
          </w:p>
          <w:p w14:paraId="1C494DBC" w14:textId="77777777" w:rsidR="00311A38" w:rsidRDefault="00311A38" w:rsidP="00A21016">
            <w:pPr>
              <w:jc w:val="center"/>
            </w:pPr>
          </w:p>
          <w:p w14:paraId="4337E01E" w14:textId="77777777" w:rsidR="00311A38" w:rsidRDefault="00311A38" w:rsidP="00A21016">
            <w:pPr>
              <w:jc w:val="center"/>
            </w:pPr>
          </w:p>
          <w:p w14:paraId="519DA8ED" w14:textId="77777777" w:rsidR="00311A38" w:rsidRDefault="00311A38" w:rsidP="00A21016">
            <w:pPr>
              <w:jc w:val="center"/>
            </w:pPr>
            <w:r>
              <w:t>5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6779F" w14:textId="77777777" w:rsidR="00311A38" w:rsidRDefault="00311A38" w:rsidP="00A21016">
            <w:pPr>
              <w:jc w:val="both"/>
            </w:pPr>
            <w:r>
              <w:t xml:space="preserve">Заслушивание отчета об итогах работы </w:t>
            </w:r>
            <w:proofErr w:type="gramStart"/>
            <w:r>
              <w:t>направленной  на</w:t>
            </w:r>
            <w:proofErr w:type="gramEnd"/>
            <w:r>
              <w:t xml:space="preserve"> достижение наибольшей эффективности управления и распоряжения муниципальным имуществом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7DB56" w14:textId="77777777" w:rsidR="00311A38" w:rsidRDefault="00311A38" w:rsidP="00A21016">
            <w:pPr>
              <w:jc w:val="center"/>
            </w:pPr>
            <w:r>
              <w:t>июнь, декабрь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6483" w14:textId="77777777" w:rsidR="00311A38" w:rsidRDefault="00311A38" w:rsidP="00A21016">
            <w:pPr>
              <w:jc w:val="center"/>
            </w:pPr>
            <w:r>
              <w:t>Глава администрации Сосновского сельсовета</w:t>
            </w:r>
          </w:p>
          <w:p w14:paraId="6EFAA937" w14:textId="77777777" w:rsidR="00311A38" w:rsidRDefault="00311A38" w:rsidP="00A21016">
            <w:pPr>
              <w:jc w:val="center"/>
            </w:pPr>
          </w:p>
        </w:tc>
      </w:tr>
      <w:tr w:rsidR="00311A38" w14:paraId="03A9E6AF" w14:textId="77777777" w:rsidTr="00A210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0AC00" w14:textId="77777777" w:rsidR="00311A38" w:rsidRDefault="00311A38" w:rsidP="00A21016">
            <w:pPr>
              <w:jc w:val="center"/>
            </w:pPr>
            <w:r>
              <w:t>6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37158" w14:textId="77777777" w:rsidR="00311A38" w:rsidRDefault="00311A38" w:rsidP="00A21016">
            <w:pPr>
              <w:jc w:val="both"/>
            </w:pPr>
            <w:r>
              <w:t xml:space="preserve">Утверждение исполнения бюджета по итогам 3 месяцев, 6 </w:t>
            </w:r>
            <w:proofErr w:type="gramStart"/>
            <w:r>
              <w:t>месяцев,  9</w:t>
            </w:r>
            <w:proofErr w:type="gramEnd"/>
            <w:r>
              <w:t xml:space="preserve"> месяцев,  года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FDB50" w14:textId="77777777" w:rsidR="00311A38" w:rsidRDefault="00311A38" w:rsidP="00A21016">
            <w:pPr>
              <w:jc w:val="center"/>
            </w:pPr>
            <w:r>
              <w:t>Март, июнь, сентябрь, декабрь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D7B8E" w14:textId="77777777" w:rsidR="00311A38" w:rsidRDefault="00311A38" w:rsidP="00A21016">
            <w:r>
              <w:t xml:space="preserve"> Глава Сосновского сельсовета</w:t>
            </w:r>
          </w:p>
        </w:tc>
      </w:tr>
      <w:tr w:rsidR="00311A38" w14:paraId="4C5B9521" w14:textId="77777777" w:rsidTr="00A210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370DD" w14:textId="77777777" w:rsidR="00311A38" w:rsidRDefault="00311A38" w:rsidP="00A21016">
            <w:pPr>
              <w:jc w:val="center"/>
            </w:pPr>
            <w:r>
              <w:t>7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D84FC" w14:textId="77777777" w:rsidR="00311A38" w:rsidRDefault="00311A38" w:rsidP="00A21016">
            <w:pPr>
              <w:jc w:val="both"/>
            </w:pPr>
            <w:r>
              <w:t xml:space="preserve">Разработка проектов нормативно правовых актов </w:t>
            </w:r>
            <w:proofErr w:type="gramStart"/>
            <w:r>
              <w:t>согласно  Федерального</w:t>
            </w:r>
            <w:proofErr w:type="gramEnd"/>
            <w:r>
              <w:t xml:space="preserve"> закона от 19.11.2021 № 376-ФЗ «О внесении изменений в Федеральный закон « Об общих принципах   организации местного самоуправления в Российской Федерации»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381F3" w14:textId="77777777" w:rsidR="00311A38" w:rsidRDefault="00311A38" w:rsidP="00A21016">
            <w:pPr>
              <w:jc w:val="center"/>
            </w:pPr>
            <w:r>
              <w:t>В течение года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2F48" w14:textId="77777777" w:rsidR="00311A38" w:rsidRDefault="00311A38" w:rsidP="00A21016">
            <w:pPr>
              <w:jc w:val="center"/>
            </w:pPr>
            <w:r>
              <w:t>Глава Сосновского сельсовета</w:t>
            </w:r>
          </w:p>
        </w:tc>
      </w:tr>
      <w:tr w:rsidR="00311A38" w14:paraId="22B1EB43" w14:textId="77777777" w:rsidTr="00A210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4E0C3" w14:textId="77777777" w:rsidR="00311A38" w:rsidRDefault="00311A38" w:rsidP="00A21016">
            <w:pPr>
              <w:jc w:val="center"/>
            </w:pPr>
            <w:r>
              <w:t>8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F8782" w14:textId="77777777" w:rsidR="00311A38" w:rsidRDefault="00311A38" w:rsidP="00A21016">
            <w:pPr>
              <w:jc w:val="both"/>
            </w:pPr>
            <w:r>
              <w:t xml:space="preserve">Внесение изменений в Устав сельского поселения Сосновский сельсовет Бессоновского района Пензенской области в </w:t>
            </w:r>
            <w:proofErr w:type="gramStart"/>
            <w:r>
              <w:t>соответствие  с</w:t>
            </w:r>
            <w:proofErr w:type="gramEnd"/>
            <w:r>
              <w:t xml:space="preserve"> ч. 9 ст. 44 Закона № 131 –ФЗ (приведение в соответствие  с Федеральным законом от 19.11.2021 № 376-ФЗ)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E6B01" w14:textId="77777777" w:rsidR="00311A38" w:rsidRDefault="00311A38" w:rsidP="00A21016">
            <w:pPr>
              <w:jc w:val="center"/>
            </w:pPr>
            <w:r>
              <w:t xml:space="preserve">Второе полугодие 2026 года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BEAF7" w14:textId="77777777" w:rsidR="00311A38" w:rsidRDefault="00311A38" w:rsidP="00A21016">
            <w:pPr>
              <w:jc w:val="center"/>
            </w:pPr>
            <w:r>
              <w:t>Глава Сосновского сельсовета</w:t>
            </w:r>
          </w:p>
        </w:tc>
      </w:tr>
      <w:tr w:rsidR="00311A38" w14:paraId="4864C3F1" w14:textId="77777777" w:rsidTr="00A210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219D" w14:textId="77777777" w:rsidR="00311A38" w:rsidRDefault="00311A38" w:rsidP="00A21016">
            <w:pPr>
              <w:jc w:val="center"/>
            </w:pPr>
            <w:r>
              <w:t>9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54752" w14:textId="77777777" w:rsidR="00311A38" w:rsidRDefault="00311A38" w:rsidP="00A21016">
            <w:pPr>
              <w:jc w:val="both"/>
            </w:pPr>
            <w:r>
              <w:t xml:space="preserve">Рассмотрение проекта бюджета Сосновского сельсовета Бессоновского района Пензенской </w:t>
            </w:r>
            <w:proofErr w:type="gramStart"/>
            <w:r>
              <w:t>области  на</w:t>
            </w:r>
            <w:proofErr w:type="gramEnd"/>
            <w:r>
              <w:t xml:space="preserve"> 2027 год и на плановый период  2028-2029 годов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DF2FA" w14:textId="77777777" w:rsidR="00311A38" w:rsidRDefault="00311A38" w:rsidP="00A21016">
            <w:pPr>
              <w:jc w:val="center"/>
            </w:pPr>
            <w:r>
              <w:t>ноябрь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F20A8" w14:textId="77777777" w:rsidR="00311A38" w:rsidRDefault="00311A38" w:rsidP="00A21016">
            <w:pPr>
              <w:jc w:val="center"/>
            </w:pPr>
            <w:r>
              <w:t>Глава Сосновского сельсовета</w:t>
            </w:r>
          </w:p>
        </w:tc>
      </w:tr>
      <w:tr w:rsidR="00311A38" w14:paraId="19495465" w14:textId="77777777" w:rsidTr="00A210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DD894" w14:textId="77777777" w:rsidR="00311A38" w:rsidRDefault="00311A38" w:rsidP="00A21016">
            <w:pPr>
              <w:jc w:val="center"/>
            </w:pPr>
            <w:r>
              <w:t>10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A9269" w14:textId="77777777" w:rsidR="00311A38" w:rsidRDefault="00311A38" w:rsidP="00A21016">
            <w:pPr>
              <w:jc w:val="both"/>
            </w:pPr>
            <w:r>
              <w:t xml:space="preserve">Утверждение бюджета Сосновского сельсовета Бессоновского района Пензенской </w:t>
            </w:r>
            <w:proofErr w:type="gramStart"/>
            <w:r>
              <w:t>области  на</w:t>
            </w:r>
            <w:proofErr w:type="gramEnd"/>
            <w:r>
              <w:t xml:space="preserve"> 2027 год и на плановый период 2028-2029 годов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FAE85" w14:textId="77777777" w:rsidR="00311A38" w:rsidRDefault="00311A38" w:rsidP="00A21016">
            <w:pPr>
              <w:jc w:val="center"/>
            </w:pPr>
            <w:r>
              <w:t xml:space="preserve">декабрь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6FF33" w14:textId="77777777" w:rsidR="00311A38" w:rsidRDefault="00311A38" w:rsidP="00A21016">
            <w:pPr>
              <w:jc w:val="center"/>
            </w:pPr>
            <w:r>
              <w:t>Глава Сосновского сельсовета</w:t>
            </w:r>
          </w:p>
        </w:tc>
      </w:tr>
      <w:tr w:rsidR="00311A38" w14:paraId="371CD3B0" w14:textId="77777777" w:rsidTr="00A210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76CC0" w14:textId="77777777" w:rsidR="00311A38" w:rsidRDefault="00311A38" w:rsidP="00A21016">
            <w:pPr>
              <w:jc w:val="center"/>
            </w:pPr>
            <w:r>
              <w:t>11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3D538" w14:textId="77777777" w:rsidR="00311A38" w:rsidRDefault="00311A38" w:rsidP="00A21016">
            <w:pPr>
              <w:jc w:val="both"/>
            </w:pPr>
            <w:r>
              <w:t xml:space="preserve">Заслушивание отчета о работе администрации Сосновского </w:t>
            </w:r>
            <w:proofErr w:type="gramStart"/>
            <w:r>
              <w:t>сельсовета  по</w:t>
            </w:r>
            <w:proofErr w:type="gramEnd"/>
            <w:r>
              <w:t xml:space="preserve"> итогам 12 месяцев </w:t>
            </w:r>
            <w:r>
              <w:lastRenderedPageBreak/>
              <w:t xml:space="preserve">2026года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7AC86" w14:textId="77777777" w:rsidR="00311A38" w:rsidRDefault="00311A38" w:rsidP="00A21016">
            <w:pPr>
              <w:jc w:val="center"/>
            </w:pPr>
            <w:r>
              <w:lastRenderedPageBreak/>
              <w:t>декабрь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248B9" w14:textId="77777777" w:rsidR="00311A38" w:rsidRDefault="00311A38" w:rsidP="00A21016">
            <w:pPr>
              <w:jc w:val="center"/>
            </w:pPr>
            <w:r>
              <w:t>Глава администрации</w:t>
            </w:r>
          </w:p>
          <w:p w14:paraId="1E7CDC51" w14:textId="77777777" w:rsidR="00311A38" w:rsidRDefault="00311A38" w:rsidP="00A21016">
            <w:pPr>
              <w:jc w:val="center"/>
            </w:pPr>
            <w:r>
              <w:t xml:space="preserve">Сосновского сельсовета </w:t>
            </w:r>
          </w:p>
        </w:tc>
      </w:tr>
      <w:tr w:rsidR="00311A38" w14:paraId="5FAE81F2" w14:textId="77777777" w:rsidTr="00A210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1CC9E" w14:textId="77777777" w:rsidR="00311A38" w:rsidRDefault="00311A38" w:rsidP="00A21016">
            <w:pPr>
              <w:jc w:val="center"/>
            </w:pPr>
            <w:r>
              <w:t>12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C6C1" w14:textId="77777777" w:rsidR="00311A38" w:rsidRDefault="00311A38" w:rsidP="00A21016">
            <w:pPr>
              <w:jc w:val="both"/>
            </w:pPr>
            <w:r>
              <w:t xml:space="preserve">Об </w:t>
            </w:r>
            <w:proofErr w:type="gramStart"/>
            <w:r>
              <w:t>утверждении  Плана</w:t>
            </w:r>
            <w:proofErr w:type="gramEnd"/>
            <w:r>
              <w:t xml:space="preserve"> работы  Комитета местного самоуправления  Сосновского сельсовета Бессоновского района Пензенской области на 2027 год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CAF88" w14:textId="77777777" w:rsidR="00311A38" w:rsidRDefault="00311A38" w:rsidP="00A21016">
            <w:pPr>
              <w:jc w:val="center"/>
            </w:pPr>
            <w:r>
              <w:t>декабрь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D0F1" w14:textId="77777777" w:rsidR="00311A38" w:rsidRDefault="00311A38" w:rsidP="00A21016">
            <w:pPr>
              <w:jc w:val="center"/>
            </w:pPr>
            <w:r>
              <w:t>Глава Сосновского сельсовета</w:t>
            </w:r>
          </w:p>
          <w:p w14:paraId="7B9A93E6" w14:textId="77777777" w:rsidR="00311A38" w:rsidRDefault="00311A38" w:rsidP="00A21016">
            <w:pPr>
              <w:jc w:val="center"/>
            </w:pPr>
          </w:p>
          <w:p w14:paraId="7428E38D" w14:textId="77777777" w:rsidR="00311A38" w:rsidRDefault="00311A38" w:rsidP="00A21016">
            <w:pPr>
              <w:jc w:val="center"/>
            </w:pPr>
          </w:p>
        </w:tc>
      </w:tr>
      <w:tr w:rsidR="00311A38" w14:paraId="1FD26D39" w14:textId="77777777" w:rsidTr="00A210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0624" w14:textId="77777777" w:rsidR="00311A38" w:rsidRDefault="00311A38" w:rsidP="00A21016">
            <w:pPr>
              <w:jc w:val="center"/>
            </w:pPr>
            <w:r>
              <w:t>13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47C20" w14:textId="77777777" w:rsidR="00311A38" w:rsidRDefault="00311A38" w:rsidP="00A21016">
            <w:pPr>
              <w:jc w:val="both"/>
            </w:pPr>
            <w:r>
              <w:t xml:space="preserve">О </w:t>
            </w:r>
            <w:proofErr w:type="gramStart"/>
            <w:r>
              <w:t>внесении  изменений</w:t>
            </w:r>
            <w:proofErr w:type="gramEnd"/>
            <w:r>
              <w:t xml:space="preserve"> в муниципальные нормативные  правовые акты, регулирующие  осуществление бюджетного процесса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ACACA" w14:textId="77777777" w:rsidR="00311A38" w:rsidRDefault="00311A38" w:rsidP="00A21016">
            <w:pPr>
              <w:jc w:val="center"/>
            </w:pPr>
            <w:r>
              <w:t>декабрь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28844" w14:textId="77777777" w:rsidR="00311A38" w:rsidRDefault="00311A38" w:rsidP="00A21016">
            <w:pPr>
              <w:jc w:val="center"/>
            </w:pPr>
            <w:r>
              <w:t>Глава Сосновского сельсовета</w:t>
            </w:r>
          </w:p>
        </w:tc>
      </w:tr>
      <w:tr w:rsidR="00311A38" w14:paraId="67E6DCDA" w14:textId="77777777" w:rsidTr="00A21016">
        <w:trPr>
          <w:trHeight w:val="130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B4F959" w14:textId="77777777" w:rsidR="00311A38" w:rsidRDefault="00311A38" w:rsidP="00A21016">
            <w:pPr>
              <w:jc w:val="center"/>
            </w:pPr>
            <w:r>
              <w:t>14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CEBCC6" w14:textId="77777777" w:rsidR="00311A38" w:rsidRDefault="00311A38" w:rsidP="00A21016">
            <w:r>
              <w:t>Разработка проектов нормативно-правовых актов в отношении видов муниципального контроля в соответствии   с действующим законодательством</w:t>
            </w:r>
          </w:p>
          <w:p w14:paraId="612CD1EB" w14:textId="77777777" w:rsidR="00311A38" w:rsidRDefault="00311A38" w:rsidP="00A21016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7E03FC" w14:textId="77777777" w:rsidR="00311A38" w:rsidRDefault="00311A38" w:rsidP="00A21016">
            <w:r>
              <w:t xml:space="preserve"> В течение года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B8554" w14:textId="77777777" w:rsidR="00311A38" w:rsidRDefault="00311A38" w:rsidP="00A21016">
            <w:r>
              <w:t>Глава Сосновского сельсовета</w:t>
            </w:r>
          </w:p>
        </w:tc>
      </w:tr>
      <w:tr w:rsidR="00311A38" w14:paraId="62B163A7" w14:textId="77777777" w:rsidTr="00A21016">
        <w:trPr>
          <w:trHeight w:val="345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826C" w14:textId="77777777" w:rsidR="00311A38" w:rsidRPr="00565FA7" w:rsidRDefault="00311A38" w:rsidP="00A21016">
            <w:pPr>
              <w:jc w:val="center"/>
            </w:pPr>
            <w:r w:rsidRPr="00565FA7">
              <w:t>15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19F0" w14:textId="77777777" w:rsidR="00311A38" w:rsidRPr="00565FA7" w:rsidRDefault="00311A38" w:rsidP="00A21016">
            <w:r w:rsidRPr="00565FA7">
              <w:t>Признания утратившими силу положений о муниципальном жилищном контроле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E893" w14:textId="77777777" w:rsidR="00311A38" w:rsidRPr="00565FA7" w:rsidRDefault="00311A38" w:rsidP="00A21016">
            <w:r w:rsidRPr="00565FA7">
              <w:t>Третий квартал 2026 года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27D2" w14:textId="77777777" w:rsidR="00311A38" w:rsidRPr="00565FA7" w:rsidRDefault="00311A38" w:rsidP="00A21016">
            <w:r w:rsidRPr="00565FA7">
              <w:t>Глава Сосновского сельсовета</w:t>
            </w:r>
          </w:p>
        </w:tc>
      </w:tr>
    </w:tbl>
    <w:p w14:paraId="4A48D8A1" w14:textId="77777777" w:rsidR="00311A38" w:rsidRDefault="00311A38" w:rsidP="00311A38">
      <w:pPr>
        <w:jc w:val="center"/>
        <w:rPr>
          <w:b/>
        </w:rPr>
      </w:pPr>
    </w:p>
    <w:p w14:paraId="67AB85F5" w14:textId="77777777" w:rsidR="00311A38" w:rsidRDefault="00311A38" w:rsidP="00311A38"/>
    <w:p w14:paraId="3A3EF04E" w14:textId="77777777" w:rsidR="00311A38" w:rsidRDefault="00311A38" w:rsidP="00311A38"/>
    <w:p w14:paraId="1B95B42F" w14:textId="77777777" w:rsidR="00311A38" w:rsidRDefault="00311A38" w:rsidP="00311A38"/>
    <w:p w14:paraId="592E2C5D" w14:textId="77777777" w:rsidR="00311A38" w:rsidRDefault="00311A38" w:rsidP="00311A38"/>
    <w:p w14:paraId="5B68DBF4" w14:textId="77777777" w:rsidR="00311A38" w:rsidRDefault="00311A38" w:rsidP="00311A38"/>
    <w:p w14:paraId="60CAF642" w14:textId="77777777" w:rsidR="00311A38" w:rsidRDefault="00311A38" w:rsidP="00311A38"/>
    <w:p w14:paraId="65561AEA" w14:textId="77777777" w:rsidR="00311A38" w:rsidRDefault="00311A38" w:rsidP="00311A38"/>
    <w:p w14:paraId="33537427" w14:textId="77777777" w:rsidR="00311A38" w:rsidRDefault="00311A38" w:rsidP="00311A38"/>
    <w:p w14:paraId="239BBA49" w14:textId="77777777" w:rsidR="00311A38" w:rsidRDefault="00311A38" w:rsidP="00311A38"/>
    <w:p w14:paraId="28464C40" w14:textId="77777777" w:rsidR="00311A38" w:rsidRDefault="00311A38" w:rsidP="00311A38"/>
    <w:p w14:paraId="2BE802E6" w14:textId="77777777" w:rsidR="00311A38" w:rsidRDefault="00311A38" w:rsidP="00311A38"/>
    <w:p w14:paraId="7EC40E9D" w14:textId="77777777" w:rsidR="00311A38" w:rsidRDefault="00311A38" w:rsidP="00311A38"/>
    <w:p w14:paraId="42718DCD" w14:textId="77777777" w:rsidR="00311A38" w:rsidRDefault="00311A38" w:rsidP="00311A38"/>
    <w:p w14:paraId="1959D98D" w14:textId="77777777" w:rsidR="00311A38" w:rsidRDefault="00311A38" w:rsidP="00311A38">
      <w:pPr>
        <w:jc w:val="center"/>
        <w:rPr>
          <w:b/>
        </w:rPr>
      </w:pPr>
    </w:p>
    <w:p w14:paraId="26FBB52A" w14:textId="77777777" w:rsidR="00311A38" w:rsidRDefault="00311A38" w:rsidP="00311A38">
      <w:pPr>
        <w:jc w:val="center"/>
        <w:rPr>
          <w:b/>
        </w:rPr>
      </w:pPr>
    </w:p>
    <w:p w14:paraId="2161D5EA" w14:textId="77777777" w:rsidR="00311A38" w:rsidRDefault="00311A38" w:rsidP="00311A38"/>
    <w:bookmarkEnd w:id="0"/>
    <w:p w14:paraId="0B32AD3F" w14:textId="77777777" w:rsidR="00311A38" w:rsidRDefault="00311A38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311A38" w:rsidSect="00744154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3D38A" w14:textId="77777777" w:rsidR="00675B6C" w:rsidRDefault="00675B6C">
      <w:r>
        <w:separator/>
      </w:r>
    </w:p>
  </w:endnote>
  <w:endnote w:type="continuationSeparator" w:id="0">
    <w:p w14:paraId="76CD2C19" w14:textId="77777777" w:rsidR="00675B6C" w:rsidRDefault="0067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2413C" w14:textId="77777777" w:rsidR="00675B6C" w:rsidRDefault="00675B6C">
      <w:r>
        <w:separator/>
      </w:r>
    </w:p>
  </w:footnote>
  <w:footnote w:type="continuationSeparator" w:id="0">
    <w:p w14:paraId="46C228E4" w14:textId="77777777" w:rsidR="00675B6C" w:rsidRDefault="00675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6" w15:restartNumberingAfterBreak="0">
    <w:nsid w:val="6EDA0250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22EA"/>
    <w:rsid w:val="00033660"/>
    <w:rsid w:val="0003457D"/>
    <w:rsid w:val="000457D8"/>
    <w:rsid w:val="00047F69"/>
    <w:rsid w:val="00051EC9"/>
    <w:rsid w:val="00052DC9"/>
    <w:rsid w:val="00054D3F"/>
    <w:rsid w:val="0005596F"/>
    <w:rsid w:val="00056F2C"/>
    <w:rsid w:val="00062879"/>
    <w:rsid w:val="000657A9"/>
    <w:rsid w:val="0006676F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475AB"/>
    <w:rsid w:val="001507B8"/>
    <w:rsid w:val="00152DBB"/>
    <w:rsid w:val="00155745"/>
    <w:rsid w:val="00160E1F"/>
    <w:rsid w:val="001618B9"/>
    <w:rsid w:val="00163036"/>
    <w:rsid w:val="00163C82"/>
    <w:rsid w:val="00167B38"/>
    <w:rsid w:val="00174CA2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059E1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0BB"/>
    <w:rsid w:val="002D0401"/>
    <w:rsid w:val="002D171F"/>
    <w:rsid w:val="002D33E0"/>
    <w:rsid w:val="002D6DDB"/>
    <w:rsid w:val="002E4CCC"/>
    <w:rsid w:val="002F31F9"/>
    <w:rsid w:val="002F58CF"/>
    <w:rsid w:val="002F7ECC"/>
    <w:rsid w:val="00301BAE"/>
    <w:rsid w:val="0030238C"/>
    <w:rsid w:val="00302718"/>
    <w:rsid w:val="00304ABE"/>
    <w:rsid w:val="00311A38"/>
    <w:rsid w:val="003131B4"/>
    <w:rsid w:val="00322CB8"/>
    <w:rsid w:val="003233B5"/>
    <w:rsid w:val="00324D0E"/>
    <w:rsid w:val="00326CD3"/>
    <w:rsid w:val="00332306"/>
    <w:rsid w:val="00337D39"/>
    <w:rsid w:val="00345846"/>
    <w:rsid w:val="0034585C"/>
    <w:rsid w:val="0034662A"/>
    <w:rsid w:val="00346F45"/>
    <w:rsid w:val="003478FC"/>
    <w:rsid w:val="00353DD3"/>
    <w:rsid w:val="00355C0F"/>
    <w:rsid w:val="0035625F"/>
    <w:rsid w:val="003579E4"/>
    <w:rsid w:val="00361C38"/>
    <w:rsid w:val="0038240A"/>
    <w:rsid w:val="00382D9B"/>
    <w:rsid w:val="00384D7A"/>
    <w:rsid w:val="00390E05"/>
    <w:rsid w:val="003926C5"/>
    <w:rsid w:val="003930F9"/>
    <w:rsid w:val="00396AF6"/>
    <w:rsid w:val="00396DE5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12C30"/>
    <w:rsid w:val="004233A0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1C6A"/>
    <w:rsid w:val="004B61DE"/>
    <w:rsid w:val="004C3104"/>
    <w:rsid w:val="004C78CA"/>
    <w:rsid w:val="004C7CE7"/>
    <w:rsid w:val="004D3DF9"/>
    <w:rsid w:val="004E143E"/>
    <w:rsid w:val="004E2C2B"/>
    <w:rsid w:val="004F1EEB"/>
    <w:rsid w:val="004F3714"/>
    <w:rsid w:val="004F72AB"/>
    <w:rsid w:val="004F77D9"/>
    <w:rsid w:val="0050276E"/>
    <w:rsid w:val="005054CB"/>
    <w:rsid w:val="0051468D"/>
    <w:rsid w:val="00514C2A"/>
    <w:rsid w:val="0051615B"/>
    <w:rsid w:val="005230D1"/>
    <w:rsid w:val="005315B1"/>
    <w:rsid w:val="005322D9"/>
    <w:rsid w:val="005323C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166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0EA1"/>
    <w:rsid w:val="00647D16"/>
    <w:rsid w:val="006529A4"/>
    <w:rsid w:val="0065673E"/>
    <w:rsid w:val="00661296"/>
    <w:rsid w:val="0066150C"/>
    <w:rsid w:val="006659F3"/>
    <w:rsid w:val="006673C9"/>
    <w:rsid w:val="006726EA"/>
    <w:rsid w:val="00675B6C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3756"/>
    <w:rsid w:val="00714344"/>
    <w:rsid w:val="00714C16"/>
    <w:rsid w:val="007167C6"/>
    <w:rsid w:val="00716A4E"/>
    <w:rsid w:val="00716C3C"/>
    <w:rsid w:val="00724402"/>
    <w:rsid w:val="00733E2C"/>
    <w:rsid w:val="00735D1B"/>
    <w:rsid w:val="007367C7"/>
    <w:rsid w:val="0073721E"/>
    <w:rsid w:val="00737DDE"/>
    <w:rsid w:val="00741EC3"/>
    <w:rsid w:val="00742253"/>
    <w:rsid w:val="00744154"/>
    <w:rsid w:val="00747BCE"/>
    <w:rsid w:val="007538DF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7F65B1"/>
    <w:rsid w:val="00804E39"/>
    <w:rsid w:val="00806FFC"/>
    <w:rsid w:val="00807991"/>
    <w:rsid w:val="00815542"/>
    <w:rsid w:val="0081646D"/>
    <w:rsid w:val="00817E52"/>
    <w:rsid w:val="00823F11"/>
    <w:rsid w:val="00824DC2"/>
    <w:rsid w:val="0082613C"/>
    <w:rsid w:val="008269DA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2CF6"/>
    <w:rsid w:val="008652EA"/>
    <w:rsid w:val="008770BF"/>
    <w:rsid w:val="008830AB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2768"/>
    <w:rsid w:val="008D3B28"/>
    <w:rsid w:val="008D45E0"/>
    <w:rsid w:val="008D7C80"/>
    <w:rsid w:val="008E140A"/>
    <w:rsid w:val="008E1800"/>
    <w:rsid w:val="008E471A"/>
    <w:rsid w:val="008E7D83"/>
    <w:rsid w:val="008F4222"/>
    <w:rsid w:val="008F6638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65591"/>
    <w:rsid w:val="0097278E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0CB6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3976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176B"/>
    <w:rsid w:val="00BA6270"/>
    <w:rsid w:val="00BA647C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2310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3DFD"/>
    <w:rsid w:val="00C656F7"/>
    <w:rsid w:val="00C70C3C"/>
    <w:rsid w:val="00C75EAC"/>
    <w:rsid w:val="00C77A0F"/>
    <w:rsid w:val="00C815D0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1FDB"/>
    <w:rsid w:val="00CC6F6B"/>
    <w:rsid w:val="00CD799F"/>
    <w:rsid w:val="00CD7A01"/>
    <w:rsid w:val="00CE0112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31C4"/>
    <w:rsid w:val="00EB437C"/>
    <w:rsid w:val="00EC3957"/>
    <w:rsid w:val="00EC3E8A"/>
    <w:rsid w:val="00EC4BBF"/>
    <w:rsid w:val="00ED26F7"/>
    <w:rsid w:val="00EE5274"/>
    <w:rsid w:val="00EE5C8B"/>
    <w:rsid w:val="00EE62E4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4823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">
    <w:name w:val="Заголовок15"/>
    <w:basedOn w:val="a"/>
    <w:rsid w:val="002D33E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">
    <w:basedOn w:val="a"/>
    <w:next w:val="a4"/>
    <w:rsid w:val="00CE0112"/>
    <w:pPr>
      <w:widowControl/>
    </w:pPr>
    <w:rPr>
      <w:sz w:val="24"/>
      <w:szCs w:val="24"/>
    </w:rPr>
  </w:style>
  <w:style w:type="paragraph" w:customStyle="1" w:styleId="afffffff0">
    <w:basedOn w:val="a"/>
    <w:next w:val="aff2"/>
    <w:link w:val="afffffff1"/>
    <w:qFormat/>
    <w:rsid w:val="00332306"/>
    <w:pPr>
      <w:widowControl/>
      <w:jc w:val="center"/>
    </w:pPr>
    <w:rPr>
      <w:sz w:val="32"/>
      <w:szCs w:val="24"/>
    </w:rPr>
  </w:style>
  <w:style w:type="character" w:customStyle="1" w:styleId="afffffff1">
    <w:name w:val="Название Знак"/>
    <w:link w:val="afffffff0"/>
    <w:rsid w:val="00332306"/>
    <w:rPr>
      <w:sz w:val="32"/>
      <w:szCs w:val="24"/>
    </w:rPr>
  </w:style>
  <w:style w:type="table" w:customStyle="1" w:styleId="1f9">
    <w:name w:val="Сетка таблицы1"/>
    <w:basedOn w:val="a1"/>
    <w:next w:val="a9"/>
    <w:rsid w:val="00A30CB6"/>
    <w:pPr>
      <w:ind w:left="-284" w:firstLine="56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5453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2026-04-22T07:39:00Z</dcterms:created>
  <dcterms:modified xsi:type="dcterms:W3CDTF">2026-04-22T07:39:00Z</dcterms:modified>
</cp:coreProperties>
</file>