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08A768FA"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FB5C9E">
        <w:rPr>
          <w:color w:val="C00000"/>
          <w:sz w:val="24"/>
          <w:szCs w:val="24"/>
        </w:rPr>
        <w:t>2</w:t>
      </w:r>
      <w:r w:rsidR="00150C9E">
        <w:rPr>
          <w:color w:val="C00000"/>
          <w:sz w:val="24"/>
          <w:szCs w:val="24"/>
        </w:rPr>
        <w:t>5/1</w:t>
      </w:r>
      <w:r w:rsidR="0028470B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FB5C9E">
        <w:rPr>
          <w:color w:val="C00000"/>
          <w:sz w:val="24"/>
          <w:szCs w:val="24"/>
        </w:rPr>
        <w:t>0</w:t>
      </w:r>
      <w:r w:rsidR="00E03ADC">
        <w:rPr>
          <w:color w:val="C00000"/>
          <w:sz w:val="24"/>
          <w:szCs w:val="24"/>
        </w:rPr>
        <w:t>9</w:t>
      </w:r>
      <w:r w:rsidR="00380B14">
        <w:rPr>
          <w:color w:val="C00000"/>
          <w:sz w:val="24"/>
          <w:szCs w:val="24"/>
        </w:rPr>
        <w:t>.</w:t>
      </w:r>
      <w:r w:rsidR="00CF10ED">
        <w:rPr>
          <w:color w:val="C00000"/>
          <w:sz w:val="24"/>
          <w:szCs w:val="24"/>
        </w:rPr>
        <w:t>0</w:t>
      </w:r>
      <w:r w:rsidR="00FB5C9E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F10ED">
        <w:rPr>
          <w:color w:val="C00000"/>
          <w:sz w:val="24"/>
          <w:szCs w:val="24"/>
        </w:rPr>
        <w:t>6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2DC67020" w:rsidR="00861DB5" w:rsidRPr="00AC7AB3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E03ADC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08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E03ADC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</w:t>
      </w:r>
      <w:proofErr w:type="gramEnd"/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г. № </w:t>
      </w:r>
      <w:r w:rsidR="00E03ADC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63/1</w:t>
      </w:r>
    </w:p>
    <w:p w14:paraId="2A1CF16E" w14:textId="1889F37A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tbl>
      <w:tblPr>
        <w:tblpPr w:leftFromText="180" w:rightFromText="180" w:vertAnchor="page" w:horzAnchor="margin" w:tblpY="1495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92362" w:rsidRPr="00842108" w14:paraId="395D762B" w14:textId="77777777" w:rsidTr="00EC126D">
        <w:trPr>
          <w:trHeight w:val="340"/>
        </w:trPr>
        <w:tc>
          <w:tcPr>
            <w:tcW w:w="9606" w:type="dxa"/>
            <w:vAlign w:val="center"/>
          </w:tcPr>
          <w:p w14:paraId="660DC578" w14:textId="77777777" w:rsidR="00492362" w:rsidRPr="00842108" w:rsidRDefault="00492362" w:rsidP="00EC126D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bookmarkEnd w:id="0"/>
    </w:tbl>
    <w:tbl>
      <w:tblPr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E03ADC" w:rsidRPr="001669BF" w14:paraId="5FB08CF7" w14:textId="77777777" w:rsidTr="00E03ADC">
        <w:trPr>
          <w:trHeight w:val="340"/>
        </w:trPr>
        <w:tc>
          <w:tcPr>
            <w:tcW w:w="9600" w:type="dxa"/>
            <w:vAlign w:val="center"/>
          </w:tcPr>
          <w:p w14:paraId="5687AA25" w14:textId="77777777" w:rsidR="00E03ADC" w:rsidRDefault="00E03ADC" w:rsidP="008979EF">
            <w:pPr>
              <w:jc w:val="center"/>
              <w:rPr>
                <w:b/>
                <w:sz w:val="24"/>
                <w:szCs w:val="24"/>
              </w:rPr>
            </w:pPr>
          </w:p>
          <w:p w14:paraId="2D972628" w14:textId="77777777" w:rsidR="00E03ADC" w:rsidRPr="00031855" w:rsidRDefault="00E03ADC" w:rsidP="008979EF">
            <w:pPr>
              <w:jc w:val="center"/>
              <w:rPr>
                <w:b/>
                <w:sz w:val="24"/>
                <w:szCs w:val="24"/>
              </w:rPr>
            </w:pPr>
            <w:r w:rsidRPr="00031855">
              <w:rPr>
                <w:b/>
                <w:sz w:val="24"/>
                <w:szCs w:val="24"/>
              </w:rPr>
              <w:t xml:space="preserve">Об утверждении отчета об исполнении бюджета </w:t>
            </w:r>
          </w:p>
          <w:p w14:paraId="1A9FA8C5" w14:textId="77777777" w:rsidR="00E03ADC" w:rsidRPr="00031855" w:rsidRDefault="00E03ADC" w:rsidP="008979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Сосно</w:t>
            </w:r>
            <w:r w:rsidRPr="00031855">
              <w:rPr>
                <w:b/>
                <w:sz w:val="24"/>
                <w:szCs w:val="24"/>
              </w:rPr>
              <w:t>вского сельсовета Бессоновского района Пензенской области</w:t>
            </w:r>
          </w:p>
          <w:p w14:paraId="7A1A580B" w14:textId="77777777" w:rsidR="00E03ADC" w:rsidRPr="008214E8" w:rsidRDefault="00E03ADC" w:rsidP="008979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 3 месяца 2026 </w:t>
            </w:r>
            <w:r w:rsidRPr="00031855">
              <w:rPr>
                <w:b/>
                <w:sz w:val="24"/>
                <w:szCs w:val="24"/>
              </w:rPr>
              <w:t>года</w:t>
            </w:r>
          </w:p>
        </w:tc>
      </w:tr>
    </w:tbl>
    <w:p w14:paraId="131CBA06" w14:textId="77777777" w:rsidR="00E03ADC" w:rsidRDefault="00E03ADC" w:rsidP="00E03ADC">
      <w:pPr>
        <w:pStyle w:val="ConsPlusNormal"/>
        <w:jc w:val="both"/>
        <w:rPr>
          <w:sz w:val="24"/>
          <w:szCs w:val="24"/>
        </w:rPr>
      </w:pPr>
    </w:p>
    <w:p w14:paraId="501926EF" w14:textId="77777777" w:rsidR="00E03ADC" w:rsidRDefault="00E03ADC" w:rsidP="00E03ADC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 w14:paraId="6FF785D9" w14:textId="77777777" w:rsidR="00E03ADC" w:rsidRDefault="00E03ADC" w:rsidP="00E03ADC">
      <w:pPr>
        <w:pStyle w:val="ConsPlusNormal"/>
        <w:jc w:val="both"/>
        <w:rPr>
          <w:sz w:val="24"/>
          <w:szCs w:val="24"/>
        </w:rPr>
      </w:pPr>
    </w:p>
    <w:p w14:paraId="05D6CCAC" w14:textId="77777777" w:rsidR="00E03ADC" w:rsidRDefault="00E03ADC" w:rsidP="00E03ADC">
      <w:pPr>
        <w:pStyle w:val="ConsPlusNormal"/>
        <w:jc w:val="both"/>
        <w:rPr>
          <w:sz w:val="24"/>
          <w:szCs w:val="24"/>
        </w:rPr>
      </w:pPr>
    </w:p>
    <w:p w14:paraId="1C769942" w14:textId="77777777" w:rsidR="00E03ADC" w:rsidRDefault="00E03ADC" w:rsidP="00E03ADC">
      <w:pPr>
        <w:pStyle w:val="ConsPlusNormal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031855">
        <w:rPr>
          <w:sz w:val="24"/>
          <w:szCs w:val="24"/>
        </w:rPr>
        <w:t>В соответствии со ст. 264.2. Бюджетного</w:t>
      </w:r>
      <w:r>
        <w:rPr>
          <w:sz w:val="24"/>
          <w:szCs w:val="24"/>
        </w:rPr>
        <w:t xml:space="preserve"> кодекса РФ, руководствуясь Уставом</w:t>
      </w:r>
      <w:r w:rsidRPr="00031855">
        <w:rPr>
          <w:sz w:val="24"/>
          <w:szCs w:val="24"/>
        </w:rPr>
        <w:t xml:space="preserve"> </w:t>
      </w:r>
      <w:r>
        <w:rPr>
          <w:sz w:val="24"/>
          <w:szCs w:val="24"/>
        </w:rPr>
        <w:t>Сосно</w:t>
      </w:r>
      <w:r w:rsidRPr="00031855">
        <w:rPr>
          <w:sz w:val="24"/>
          <w:szCs w:val="24"/>
        </w:rPr>
        <w:t xml:space="preserve">вского сельсовета, администрация </w:t>
      </w:r>
      <w:r>
        <w:rPr>
          <w:sz w:val="24"/>
          <w:szCs w:val="24"/>
        </w:rPr>
        <w:t>Сосно</w:t>
      </w:r>
      <w:r w:rsidRPr="00031855">
        <w:rPr>
          <w:sz w:val="24"/>
          <w:szCs w:val="24"/>
        </w:rPr>
        <w:t>вского сельсовета</w:t>
      </w:r>
      <w:r>
        <w:rPr>
          <w:sz w:val="24"/>
          <w:szCs w:val="24"/>
        </w:rPr>
        <w:t xml:space="preserve"> Бессоновского района Пензенской </w:t>
      </w:r>
      <w:proofErr w:type="gramStart"/>
      <w:r>
        <w:rPr>
          <w:sz w:val="24"/>
          <w:szCs w:val="24"/>
        </w:rPr>
        <w:t>области</w:t>
      </w:r>
      <w:r w:rsidRPr="00031855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031855">
        <w:rPr>
          <w:b/>
          <w:sz w:val="24"/>
          <w:szCs w:val="24"/>
        </w:rPr>
        <w:t>постановляет</w:t>
      </w:r>
      <w:proofErr w:type="gramEnd"/>
      <w:r w:rsidRPr="00031855">
        <w:rPr>
          <w:b/>
          <w:sz w:val="24"/>
          <w:szCs w:val="24"/>
        </w:rPr>
        <w:t xml:space="preserve"> : </w:t>
      </w:r>
    </w:p>
    <w:p w14:paraId="0CE24A5A" w14:textId="77777777" w:rsidR="00E03ADC" w:rsidRDefault="00E03ADC" w:rsidP="00E03ADC">
      <w:pPr>
        <w:pStyle w:val="ConsPlusNormal"/>
        <w:jc w:val="both"/>
        <w:rPr>
          <w:b/>
          <w:sz w:val="24"/>
          <w:szCs w:val="24"/>
        </w:rPr>
      </w:pPr>
    </w:p>
    <w:p w14:paraId="604B1C36" w14:textId="77777777" w:rsidR="00E03ADC" w:rsidRPr="00031855" w:rsidRDefault="00E03ADC" w:rsidP="00E03ADC">
      <w:pPr>
        <w:pStyle w:val="ConsPlusNormal"/>
        <w:jc w:val="both"/>
        <w:rPr>
          <w:sz w:val="24"/>
          <w:szCs w:val="24"/>
        </w:rPr>
      </w:pPr>
    </w:p>
    <w:p w14:paraId="3C862254" w14:textId="77777777" w:rsidR="00E03ADC" w:rsidRPr="00031855" w:rsidRDefault="00E03ADC" w:rsidP="00E03ADC">
      <w:pPr>
        <w:pStyle w:val="ConsPlusNormal"/>
        <w:jc w:val="both"/>
        <w:rPr>
          <w:sz w:val="24"/>
          <w:szCs w:val="24"/>
        </w:rPr>
      </w:pPr>
    </w:p>
    <w:p w14:paraId="00DFBAC6" w14:textId="77777777" w:rsidR="00E03ADC" w:rsidRPr="00407AC2" w:rsidRDefault="00E03ADC" w:rsidP="00E03ADC">
      <w:pPr>
        <w:pStyle w:val="Default"/>
        <w:spacing w:after="36"/>
        <w:jc w:val="both"/>
      </w:pPr>
      <w:r>
        <w:t xml:space="preserve">      </w:t>
      </w:r>
      <w:r w:rsidRPr="00407AC2">
        <w:t xml:space="preserve">1. Утвердить отчет об исполнении бюджета </w:t>
      </w:r>
      <w:r>
        <w:t>Сосновского</w:t>
      </w:r>
      <w:r w:rsidRPr="00407AC2">
        <w:t xml:space="preserve"> сельсовета Бессоновского района Пенз</w:t>
      </w:r>
      <w:r>
        <w:t>енской области за 3 месяца 2026</w:t>
      </w:r>
      <w:r w:rsidRPr="00407AC2">
        <w:t xml:space="preserve"> года</w:t>
      </w:r>
      <w:r>
        <w:t xml:space="preserve"> </w:t>
      </w:r>
      <w:proofErr w:type="gramStart"/>
      <w:r>
        <w:t>согласно приложения</w:t>
      </w:r>
      <w:proofErr w:type="gramEnd"/>
      <w:r>
        <w:t xml:space="preserve"> № 1</w:t>
      </w:r>
      <w:r w:rsidRPr="00407AC2">
        <w:t xml:space="preserve">. </w:t>
      </w:r>
    </w:p>
    <w:p w14:paraId="220CF1A2" w14:textId="77777777" w:rsidR="00E03ADC" w:rsidRPr="00407AC2" w:rsidRDefault="00E03ADC" w:rsidP="00E03ADC">
      <w:pPr>
        <w:pStyle w:val="Default"/>
        <w:spacing w:after="36"/>
        <w:jc w:val="both"/>
      </w:pPr>
      <w:r>
        <w:t xml:space="preserve">      </w:t>
      </w:r>
      <w:r w:rsidRPr="00407AC2">
        <w:t xml:space="preserve">2. Направить отчет об исполнении бюджета </w:t>
      </w:r>
      <w:r>
        <w:t>Сосновского</w:t>
      </w:r>
      <w:r w:rsidRPr="00407AC2">
        <w:t xml:space="preserve"> сельсовета Бессоновского района Пенз</w:t>
      </w:r>
      <w:r>
        <w:t>енской области за 3 месяца 2026</w:t>
      </w:r>
      <w:r w:rsidRPr="00407AC2">
        <w:t xml:space="preserve"> года</w:t>
      </w:r>
      <w:r>
        <w:t xml:space="preserve"> </w:t>
      </w:r>
      <w:r w:rsidRPr="00407AC2">
        <w:t xml:space="preserve">в </w:t>
      </w:r>
      <w:r>
        <w:t>КМС Сосновского сельсовета</w:t>
      </w:r>
      <w:r w:rsidRPr="00407AC2">
        <w:t xml:space="preserve"> Бессоновского района. </w:t>
      </w:r>
    </w:p>
    <w:p w14:paraId="659E9410" w14:textId="77777777" w:rsidR="00E03ADC" w:rsidRPr="00407AC2" w:rsidRDefault="00E03ADC" w:rsidP="00E03ADC">
      <w:pPr>
        <w:pStyle w:val="Default"/>
        <w:spacing w:after="36"/>
        <w:jc w:val="both"/>
      </w:pPr>
      <w:r>
        <w:t xml:space="preserve">     </w:t>
      </w:r>
      <w:r w:rsidRPr="00407AC2">
        <w:t xml:space="preserve">3. Опубликовать настоящее постановление в информационном бюллетене </w:t>
      </w:r>
      <w:r>
        <w:t>Сосновского</w:t>
      </w:r>
      <w:r w:rsidRPr="00407AC2">
        <w:t xml:space="preserve"> сельсовета «Сельские ведомости» и разместить (опубликовать) на официальном сайте администрации Бессоновского района Пензенской области в информационно-телекоммуникационной сети «Интернет». </w:t>
      </w:r>
    </w:p>
    <w:p w14:paraId="0FA328B5" w14:textId="77777777" w:rsidR="00E03ADC" w:rsidRPr="00407AC2" w:rsidRDefault="00E03ADC" w:rsidP="00E03ADC">
      <w:pPr>
        <w:pStyle w:val="Default"/>
        <w:spacing w:after="36"/>
        <w:jc w:val="both"/>
      </w:pPr>
      <w:r>
        <w:t xml:space="preserve">     </w:t>
      </w:r>
      <w:r w:rsidRPr="00407AC2">
        <w:t xml:space="preserve">4. Настоящее постановление вступает в силу после его официального опубликования. </w:t>
      </w:r>
    </w:p>
    <w:p w14:paraId="015D5F5B" w14:textId="77777777" w:rsidR="00E03ADC" w:rsidRPr="00407AC2" w:rsidRDefault="00E03ADC" w:rsidP="00E03ADC">
      <w:pPr>
        <w:pStyle w:val="Default"/>
        <w:jc w:val="both"/>
      </w:pPr>
      <w:r>
        <w:t xml:space="preserve">     </w:t>
      </w:r>
      <w:r w:rsidRPr="00407AC2">
        <w:t xml:space="preserve">5. Контроль за исполнением настоящего </w:t>
      </w:r>
      <w:r>
        <w:t>постановления</w:t>
      </w:r>
      <w:r w:rsidRPr="00407AC2">
        <w:t xml:space="preserve"> </w:t>
      </w:r>
      <w:r>
        <w:t>оставляю за собой.</w:t>
      </w:r>
    </w:p>
    <w:p w14:paraId="761FD0FD" w14:textId="77777777" w:rsidR="00E03ADC" w:rsidRPr="001669BF" w:rsidRDefault="00E03ADC" w:rsidP="00E03ADC">
      <w:pPr>
        <w:widowControl/>
        <w:suppressAutoHyphens/>
        <w:rPr>
          <w:sz w:val="24"/>
          <w:szCs w:val="24"/>
        </w:rPr>
      </w:pPr>
    </w:p>
    <w:p w14:paraId="3DA17D30" w14:textId="77777777" w:rsidR="00E03ADC" w:rsidRDefault="00E03ADC" w:rsidP="00E03ADC">
      <w:pPr>
        <w:pStyle w:val="Default"/>
      </w:pPr>
    </w:p>
    <w:p w14:paraId="774C6271" w14:textId="77777777" w:rsidR="00E03ADC" w:rsidRDefault="00E03ADC" w:rsidP="00E03ADC">
      <w:pPr>
        <w:pStyle w:val="Default"/>
      </w:pPr>
      <w:r>
        <w:t xml:space="preserve"> </w:t>
      </w:r>
    </w:p>
    <w:p w14:paraId="4869783F" w14:textId="77777777" w:rsidR="00E03ADC" w:rsidRDefault="00E03ADC" w:rsidP="00E03ADC">
      <w:pPr>
        <w:pStyle w:val="Default"/>
      </w:pPr>
    </w:p>
    <w:p w14:paraId="1136D1A5" w14:textId="77777777" w:rsidR="00E03ADC" w:rsidRDefault="00E03ADC" w:rsidP="00E03ADC">
      <w:pPr>
        <w:pStyle w:val="Default"/>
      </w:pPr>
    </w:p>
    <w:p w14:paraId="7F1568BA" w14:textId="77777777" w:rsidR="00E03ADC" w:rsidRDefault="00E03ADC" w:rsidP="00E03ADC">
      <w:pPr>
        <w:widowControl/>
        <w:suppressAutoHyphens/>
        <w:rPr>
          <w:sz w:val="24"/>
          <w:szCs w:val="24"/>
        </w:rPr>
      </w:pPr>
    </w:p>
    <w:p w14:paraId="735F93D7" w14:textId="77777777" w:rsidR="00E03ADC" w:rsidRPr="001F45D6" w:rsidRDefault="00E03ADC" w:rsidP="00E03ADC">
      <w:pPr>
        <w:widowControl/>
        <w:suppressAutoHyphens/>
        <w:rPr>
          <w:sz w:val="24"/>
          <w:szCs w:val="24"/>
        </w:rPr>
      </w:pPr>
      <w:r>
        <w:rPr>
          <w:sz w:val="24"/>
          <w:szCs w:val="24"/>
        </w:rPr>
        <w:t>Глава</w:t>
      </w:r>
      <w:r w:rsidRPr="001F45D6">
        <w:rPr>
          <w:sz w:val="24"/>
          <w:szCs w:val="24"/>
        </w:rPr>
        <w:t xml:space="preserve"> администрации</w:t>
      </w:r>
    </w:p>
    <w:p w14:paraId="34B78B14" w14:textId="77777777" w:rsidR="00E03ADC" w:rsidRPr="001F45D6" w:rsidRDefault="00E03ADC" w:rsidP="00E03ADC">
      <w:pPr>
        <w:widowControl/>
        <w:suppressAutoHyphens/>
        <w:rPr>
          <w:sz w:val="24"/>
          <w:szCs w:val="24"/>
        </w:rPr>
      </w:pPr>
      <w:r>
        <w:rPr>
          <w:sz w:val="24"/>
          <w:szCs w:val="24"/>
        </w:rPr>
        <w:t>Сосно</w:t>
      </w:r>
      <w:r w:rsidRPr="001F45D6">
        <w:rPr>
          <w:sz w:val="24"/>
          <w:szCs w:val="24"/>
        </w:rPr>
        <w:t xml:space="preserve">вского сельсовета                                                 </w:t>
      </w:r>
    </w:p>
    <w:p w14:paraId="005F4E5E" w14:textId="77777777" w:rsidR="00E03ADC" w:rsidRPr="001F45D6" w:rsidRDefault="00E03ADC" w:rsidP="00E03ADC">
      <w:pPr>
        <w:widowControl/>
        <w:suppressAutoHyphens/>
        <w:rPr>
          <w:bCs/>
          <w:sz w:val="24"/>
          <w:szCs w:val="24"/>
        </w:rPr>
      </w:pPr>
      <w:r w:rsidRPr="001F45D6">
        <w:rPr>
          <w:bCs/>
          <w:sz w:val="24"/>
          <w:szCs w:val="24"/>
        </w:rPr>
        <w:t xml:space="preserve">Бессоновского района </w:t>
      </w:r>
    </w:p>
    <w:p w14:paraId="634E264A" w14:textId="77777777" w:rsidR="00E03ADC" w:rsidRPr="001F45D6" w:rsidRDefault="00E03ADC" w:rsidP="00E03ADC">
      <w:pPr>
        <w:widowControl/>
        <w:suppressAutoHyphens/>
        <w:rPr>
          <w:bCs/>
          <w:sz w:val="24"/>
          <w:szCs w:val="24"/>
        </w:rPr>
        <w:sectPr w:rsidR="00E03ADC" w:rsidRPr="001F45D6" w:rsidSect="00384349">
          <w:pgSz w:w="11906" w:h="16838"/>
          <w:pgMar w:top="426" w:right="1134" w:bottom="142" w:left="1418" w:header="720" w:footer="720" w:gutter="0"/>
          <w:cols w:space="720"/>
          <w:noEndnote/>
        </w:sectPr>
      </w:pPr>
      <w:r w:rsidRPr="001F45D6">
        <w:rPr>
          <w:bCs/>
          <w:sz w:val="24"/>
          <w:szCs w:val="24"/>
        </w:rPr>
        <w:t xml:space="preserve">Пензенской области                                                     </w:t>
      </w:r>
      <w:r>
        <w:rPr>
          <w:bCs/>
          <w:sz w:val="24"/>
          <w:szCs w:val="24"/>
        </w:rPr>
        <w:t xml:space="preserve">                  С.И. Терешкин</w:t>
      </w:r>
    </w:p>
    <w:tbl>
      <w:tblPr>
        <w:tblW w:w="14836" w:type="dxa"/>
        <w:tblInd w:w="108" w:type="dxa"/>
        <w:tblLook w:val="04A0" w:firstRow="1" w:lastRow="0" w:firstColumn="1" w:lastColumn="0" w:noHBand="0" w:noVBand="1"/>
      </w:tblPr>
      <w:tblGrid>
        <w:gridCol w:w="5793"/>
        <w:gridCol w:w="700"/>
        <w:gridCol w:w="2415"/>
        <w:gridCol w:w="1280"/>
        <w:gridCol w:w="1160"/>
        <w:gridCol w:w="1260"/>
        <w:gridCol w:w="1282"/>
        <w:gridCol w:w="1282"/>
        <w:gridCol w:w="222"/>
      </w:tblGrid>
      <w:tr w:rsidR="00E03ADC" w:rsidRPr="00FD320F" w14:paraId="0A5F6028" w14:textId="77777777" w:rsidTr="008979EF">
        <w:trPr>
          <w:gridAfter w:val="1"/>
          <w:wAfter w:w="36" w:type="dxa"/>
          <w:trHeight w:val="300"/>
        </w:trPr>
        <w:tc>
          <w:tcPr>
            <w:tcW w:w="14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E34A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 w:rsidRPr="00FD320F">
              <w:rPr>
                <w:color w:val="000000"/>
                <w:sz w:val="22"/>
                <w:szCs w:val="22"/>
              </w:rPr>
              <w:lastRenderedPageBreak/>
              <w:t>Утверждено постановлением</w:t>
            </w:r>
          </w:p>
        </w:tc>
      </w:tr>
      <w:tr w:rsidR="00E03ADC" w:rsidRPr="00FD320F" w14:paraId="688FCB2B" w14:textId="77777777" w:rsidTr="008979EF">
        <w:trPr>
          <w:gridAfter w:val="1"/>
          <w:wAfter w:w="36" w:type="dxa"/>
          <w:trHeight w:val="300"/>
        </w:trPr>
        <w:tc>
          <w:tcPr>
            <w:tcW w:w="14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8A2F2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 w:rsidRPr="00FD320F">
              <w:rPr>
                <w:color w:val="000000"/>
                <w:sz w:val="22"/>
                <w:szCs w:val="22"/>
              </w:rPr>
              <w:t>администрации Сосновского сельсовета</w:t>
            </w:r>
          </w:p>
        </w:tc>
      </w:tr>
      <w:tr w:rsidR="00E03ADC" w:rsidRPr="00FD320F" w14:paraId="091E7378" w14:textId="77777777" w:rsidTr="008979EF">
        <w:trPr>
          <w:gridAfter w:val="1"/>
          <w:wAfter w:w="36" w:type="dxa"/>
          <w:trHeight w:val="300"/>
        </w:trPr>
        <w:tc>
          <w:tcPr>
            <w:tcW w:w="14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25BB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 w:rsidRPr="00FD320F">
              <w:rPr>
                <w:color w:val="000000"/>
                <w:sz w:val="22"/>
                <w:szCs w:val="22"/>
              </w:rPr>
              <w:t>Бессоновского района Пензенской области</w:t>
            </w:r>
          </w:p>
        </w:tc>
      </w:tr>
      <w:tr w:rsidR="00E03ADC" w:rsidRPr="00FD320F" w14:paraId="735D6973" w14:textId="77777777" w:rsidTr="008979EF">
        <w:trPr>
          <w:gridAfter w:val="1"/>
          <w:wAfter w:w="36" w:type="dxa"/>
          <w:trHeight w:val="300"/>
        </w:trPr>
        <w:tc>
          <w:tcPr>
            <w:tcW w:w="14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071DF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 w:rsidRPr="00FD320F">
              <w:rPr>
                <w:color w:val="000000"/>
                <w:sz w:val="22"/>
                <w:szCs w:val="22"/>
              </w:rPr>
              <w:t>от 08.04.2025 г.   № 63/1</w:t>
            </w:r>
          </w:p>
        </w:tc>
      </w:tr>
      <w:tr w:rsidR="00E03ADC" w:rsidRPr="00FD320F" w14:paraId="7864CE64" w14:textId="77777777" w:rsidTr="008979EF">
        <w:trPr>
          <w:gridAfter w:val="1"/>
          <w:wAfter w:w="36" w:type="dxa"/>
          <w:trHeight w:val="300"/>
        </w:trPr>
        <w:tc>
          <w:tcPr>
            <w:tcW w:w="5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6147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CE6A" w14:textId="77777777" w:rsidR="00E03ADC" w:rsidRPr="00FD320F" w:rsidRDefault="00E03ADC" w:rsidP="008979EF">
            <w:pPr>
              <w:widowControl/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8862" w14:textId="77777777" w:rsidR="00E03ADC" w:rsidRPr="00FD320F" w:rsidRDefault="00E03ADC" w:rsidP="008979EF">
            <w:pPr>
              <w:widowControl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AE335" w14:textId="77777777" w:rsidR="00E03ADC" w:rsidRPr="00FD320F" w:rsidRDefault="00E03ADC" w:rsidP="008979EF">
            <w:pPr>
              <w:widowControl/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264B" w14:textId="77777777" w:rsidR="00E03ADC" w:rsidRPr="00FD320F" w:rsidRDefault="00E03ADC" w:rsidP="008979EF">
            <w:pPr>
              <w:widowControl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F460" w14:textId="77777777" w:rsidR="00E03ADC" w:rsidRPr="00FD320F" w:rsidRDefault="00E03ADC" w:rsidP="008979EF">
            <w:pPr>
              <w:widowControl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B449" w14:textId="77777777" w:rsidR="00E03ADC" w:rsidRPr="00FD320F" w:rsidRDefault="00E03ADC" w:rsidP="008979EF">
            <w:pPr>
              <w:widowControl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0AD8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4065835C" w14:textId="77777777" w:rsidTr="008979EF">
        <w:trPr>
          <w:gridAfter w:val="1"/>
          <w:wAfter w:w="36" w:type="dxa"/>
          <w:trHeight w:val="315"/>
        </w:trPr>
        <w:tc>
          <w:tcPr>
            <w:tcW w:w="14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CEEF" w14:textId="77777777" w:rsidR="00E03ADC" w:rsidRPr="00FD320F" w:rsidRDefault="00E03ADC" w:rsidP="008979E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D320F">
              <w:rPr>
                <w:b/>
                <w:bCs/>
                <w:color w:val="000000"/>
                <w:sz w:val="24"/>
                <w:szCs w:val="24"/>
              </w:rPr>
              <w:t xml:space="preserve">ОТЧЕТ ОБ ИСПОЛНЕНИИ БЮДЖЕТА </w:t>
            </w:r>
          </w:p>
        </w:tc>
      </w:tr>
      <w:tr w:rsidR="00E03ADC" w:rsidRPr="00FD320F" w14:paraId="2840F86B" w14:textId="77777777" w:rsidTr="008979EF">
        <w:trPr>
          <w:gridAfter w:val="1"/>
          <w:wAfter w:w="36" w:type="dxa"/>
          <w:trHeight w:val="315"/>
        </w:trPr>
        <w:tc>
          <w:tcPr>
            <w:tcW w:w="14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46C7" w14:textId="77777777" w:rsidR="00E03ADC" w:rsidRPr="00FD320F" w:rsidRDefault="00E03ADC" w:rsidP="008979E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D320F">
              <w:rPr>
                <w:b/>
                <w:bCs/>
                <w:color w:val="000000"/>
                <w:sz w:val="24"/>
                <w:szCs w:val="24"/>
              </w:rPr>
              <w:t>Сосновского сельсовета Бессоновского района Пензенской области</w:t>
            </w:r>
          </w:p>
        </w:tc>
      </w:tr>
      <w:tr w:rsidR="00E03ADC" w:rsidRPr="00FD320F" w14:paraId="52D508C5" w14:textId="77777777" w:rsidTr="008979EF">
        <w:trPr>
          <w:gridAfter w:val="1"/>
          <w:wAfter w:w="36" w:type="dxa"/>
          <w:trHeight w:val="315"/>
        </w:trPr>
        <w:tc>
          <w:tcPr>
            <w:tcW w:w="14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D638" w14:textId="77777777" w:rsidR="00E03ADC" w:rsidRPr="00FD320F" w:rsidRDefault="00E03ADC" w:rsidP="008979E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D320F">
              <w:rPr>
                <w:b/>
                <w:bCs/>
                <w:color w:val="000000"/>
                <w:sz w:val="24"/>
                <w:szCs w:val="24"/>
              </w:rPr>
              <w:t>за 3 месяца 2026 года</w:t>
            </w:r>
          </w:p>
        </w:tc>
      </w:tr>
      <w:tr w:rsidR="00E03ADC" w:rsidRPr="00FD320F" w14:paraId="0E5C8F7F" w14:textId="77777777" w:rsidTr="008979EF">
        <w:trPr>
          <w:gridAfter w:val="1"/>
          <w:wAfter w:w="36" w:type="dxa"/>
          <w:trHeight w:val="300"/>
        </w:trPr>
        <w:tc>
          <w:tcPr>
            <w:tcW w:w="5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5305" w14:textId="77777777" w:rsidR="00E03ADC" w:rsidRPr="00FD320F" w:rsidRDefault="00E03ADC" w:rsidP="008979E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3BE69" w14:textId="77777777" w:rsidR="00E03ADC" w:rsidRPr="00FD320F" w:rsidRDefault="00E03ADC" w:rsidP="008979EF">
            <w:pPr>
              <w:widowControl/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8296" w14:textId="77777777" w:rsidR="00E03ADC" w:rsidRPr="00FD320F" w:rsidRDefault="00E03ADC" w:rsidP="008979EF">
            <w:pPr>
              <w:widowControl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700F" w14:textId="77777777" w:rsidR="00E03ADC" w:rsidRPr="00FD320F" w:rsidRDefault="00E03ADC" w:rsidP="008979EF">
            <w:pPr>
              <w:widowControl/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D8CC" w14:textId="77777777" w:rsidR="00E03ADC" w:rsidRPr="00FD320F" w:rsidRDefault="00E03ADC" w:rsidP="008979EF">
            <w:pPr>
              <w:widowControl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F2CA" w14:textId="77777777" w:rsidR="00E03ADC" w:rsidRPr="00FD320F" w:rsidRDefault="00E03ADC" w:rsidP="008979EF">
            <w:pPr>
              <w:widowControl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4D958" w14:textId="77777777" w:rsidR="00E03ADC" w:rsidRPr="00FD320F" w:rsidRDefault="00E03ADC" w:rsidP="008979EF">
            <w:pPr>
              <w:widowControl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D405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0983DB18" w14:textId="77777777" w:rsidTr="008979EF">
        <w:trPr>
          <w:gridAfter w:val="1"/>
          <w:wAfter w:w="36" w:type="dxa"/>
          <w:trHeight w:val="300"/>
        </w:trPr>
        <w:tc>
          <w:tcPr>
            <w:tcW w:w="5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9C026" w14:textId="77777777" w:rsidR="00E03ADC" w:rsidRPr="00FD320F" w:rsidRDefault="00E03ADC" w:rsidP="008979EF">
            <w:pPr>
              <w:widowControl/>
              <w:rPr>
                <w:color w:val="000000"/>
              </w:rPr>
            </w:pPr>
            <w:r w:rsidRPr="00FD320F">
              <w:rPr>
                <w:color w:val="000000"/>
              </w:rPr>
              <w:t>Единица измерения: тыс.руб.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3071" w14:textId="77777777" w:rsidR="00E03ADC" w:rsidRPr="00FD320F" w:rsidRDefault="00E03ADC" w:rsidP="008979EF">
            <w:pPr>
              <w:widowControl/>
              <w:rPr>
                <w:color w:val="00000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598F" w14:textId="77777777" w:rsidR="00E03ADC" w:rsidRPr="00FD320F" w:rsidRDefault="00E03ADC" w:rsidP="008979EF">
            <w:pPr>
              <w:widowControl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9C31" w14:textId="77777777" w:rsidR="00E03ADC" w:rsidRPr="00FD320F" w:rsidRDefault="00E03ADC" w:rsidP="008979EF">
            <w:pPr>
              <w:widowControl/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C418" w14:textId="77777777" w:rsidR="00E03ADC" w:rsidRPr="00FD320F" w:rsidRDefault="00E03ADC" w:rsidP="008979EF">
            <w:pPr>
              <w:widowControl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7A5A" w14:textId="77777777" w:rsidR="00E03ADC" w:rsidRPr="00FD320F" w:rsidRDefault="00E03ADC" w:rsidP="008979EF">
            <w:pPr>
              <w:widowControl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A56C" w14:textId="77777777" w:rsidR="00E03ADC" w:rsidRPr="00FD320F" w:rsidRDefault="00E03ADC" w:rsidP="008979EF">
            <w:pPr>
              <w:widowControl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16CF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11DCBA92" w14:textId="77777777" w:rsidTr="008979EF">
        <w:trPr>
          <w:gridAfter w:val="1"/>
          <w:wAfter w:w="36" w:type="dxa"/>
          <w:trHeight w:val="315"/>
        </w:trPr>
        <w:tc>
          <w:tcPr>
            <w:tcW w:w="14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8DDAB" w14:textId="77777777" w:rsidR="00E03ADC" w:rsidRPr="00FD320F" w:rsidRDefault="00E03ADC" w:rsidP="008979E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D320F">
              <w:rPr>
                <w:b/>
                <w:bCs/>
                <w:color w:val="000000"/>
                <w:sz w:val="24"/>
                <w:szCs w:val="24"/>
              </w:rPr>
              <w:t>1.  Доходы бюджета</w:t>
            </w:r>
          </w:p>
        </w:tc>
      </w:tr>
      <w:tr w:rsidR="00E03ADC" w:rsidRPr="00FD320F" w14:paraId="3034F8EB" w14:textId="77777777" w:rsidTr="008979EF">
        <w:trPr>
          <w:gridAfter w:val="1"/>
          <w:wAfter w:w="36" w:type="dxa"/>
          <w:trHeight w:val="450"/>
        </w:trPr>
        <w:tc>
          <w:tcPr>
            <w:tcW w:w="5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3786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EA44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Гл. адм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23B1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Код вида дохода по бюджетной классификации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3A36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Уточненный план                                                                                      на 2026 год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D54D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 xml:space="preserve">Уточненный </w:t>
            </w:r>
            <w:proofErr w:type="gramStart"/>
            <w:r w:rsidRPr="00FD320F">
              <w:rPr>
                <w:color w:val="000000"/>
                <w:sz w:val="16"/>
                <w:szCs w:val="16"/>
              </w:rPr>
              <w:t>план  на</w:t>
            </w:r>
            <w:proofErr w:type="gramEnd"/>
            <w:r w:rsidRPr="00FD320F">
              <w:rPr>
                <w:color w:val="000000"/>
                <w:sz w:val="16"/>
                <w:szCs w:val="16"/>
              </w:rPr>
              <w:t xml:space="preserve"> 3 месяца 2026 года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C0D7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Исполнено</w:t>
            </w:r>
            <w:r w:rsidRPr="00FD320F">
              <w:rPr>
                <w:color w:val="000000"/>
              </w:rPr>
              <w:t xml:space="preserve"> </w:t>
            </w:r>
            <w:r w:rsidRPr="00FD320F">
              <w:rPr>
                <w:color w:val="000000"/>
                <w:sz w:val="16"/>
                <w:szCs w:val="16"/>
              </w:rPr>
              <w:t>за 3 месяца 2026 года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D816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% исполнения к плану 2026 года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B7FB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% исполнения к плану за 3 месяца 2026 года</w:t>
            </w:r>
          </w:p>
        </w:tc>
      </w:tr>
      <w:tr w:rsidR="00E03ADC" w:rsidRPr="00FD320F" w14:paraId="49CAC228" w14:textId="77777777" w:rsidTr="008979EF">
        <w:trPr>
          <w:trHeight w:val="300"/>
        </w:trPr>
        <w:tc>
          <w:tcPr>
            <w:tcW w:w="5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E15F3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0F87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7873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9569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E1D7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2E952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BE11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4C65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9DB3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03ADC" w:rsidRPr="00FD320F" w14:paraId="7006D10E" w14:textId="77777777" w:rsidTr="008979EF">
        <w:trPr>
          <w:trHeight w:val="465"/>
        </w:trPr>
        <w:tc>
          <w:tcPr>
            <w:tcW w:w="5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421D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1440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9A32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92A76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EB07B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40B1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9040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F22C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2C79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4B1A18EB" w14:textId="77777777" w:rsidTr="008979EF">
        <w:trPr>
          <w:trHeight w:val="3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01A5" w14:textId="77777777" w:rsidR="00E03ADC" w:rsidRPr="00FD320F" w:rsidRDefault="00E03ADC" w:rsidP="008979EF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F594" w14:textId="77777777" w:rsidR="00E03ADC" w:rsidRPr="00FD320F" w:rsidRDefault="00E03ADC" w:rsidP="008979EF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F20E" w14:textId="77777777" w:rsidR="00E03ADC" w:rsidRPr="00FD320F" w:rsidRDefault="00E03ADC" w:rsidP="008979EF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BAE8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17253,300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3C7C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3244,255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3198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3299,999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782B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19,1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15D1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36" w:type="dxa"/>
            <w:vAlign w:val="center"/>
            <w:hideMark/>
          </w:tcPr>
          <w:p w14:paraId="0858A0B6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58CB11C4" w14:textId="77777777" w:rsidTr="008979EF">
        <w:trPr>
          <w:trHeight w:val="3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3ACF0E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2434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A9BE" w14:textId="77777777" w:rsidR="00E03ADC" w:rsidRPr="00FD320F" w:rsidRDefault="00E03ADC" w:rsidP="008979EF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7C978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EC92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46C6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FA71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7E32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EE10008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154C6C23" w14:textId="77777777" w:rsidTr="008979EF">
        <w:trPr>
          <w:trHeight w:val="42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756466" w14:textId="77777777" w:rsidR="00E03ADC" w:rsidRPr="00FD320F" w:rsidRDefault="00E03ADC" w:rsidP="008979EF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994884" w14:textId="77777777" w:rsidR="00E03ADC" w:rsidRPr="00FD320F" w:rsidRDefault="00E03ADC" w:rsidP="008979EF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7FB0EC" w14:textId="77777777" w:rsidR="00E03ADC" w:rsidRPr="00FD320F" w:rsidRDefault="00E03ADC" w:rsidP="008979EF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 xml:space="preserve"> 1 00 00000 00 0000 000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B2F8DA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12192,400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01C4B5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2012,956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E43F93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2073,053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67D2DB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10D721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4C19CFF9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68C78CDF" w14:textId="77777777" w:rsidTr="008979EF">
        <w:trPr>
          <w:trHeight w:val="375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24AD" w14:textId="77777777" w:rsidR="00E03ADC" w:rsidRPr="00FD320F" w:rsidRDefault="00E03ADC" w:rsidP="008979EF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CFE5" w14:textId="77777777" w:rsidR="00E03ADC" w:rsidRPr="00FD320F" w:rsidRDefault="00E03ADC" w:rsidP="008979EF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763B" w14:textId="77777777" w:rsidR="00E03ADC" w:rsidRPr="00FD320F" w:rsidRDefault="00E03ADC" w:rsidP="008979EF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1 01 00000 00 0000 000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A0CE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5001,400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E3EA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789,942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6320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848,383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714D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9D65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107,4</w:t>
            </w:r>
          </w:p>
        </w:tc>
        <w:tc>
          <w:tcPr>
            <w:tcW w:w="36" w:type="dxa"/>
            <w:vAlign w:val="center"/>
            <w:hideMark/>
          </w:tcPr>
          <w:p w14:paraId="15B20070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15FB9E70" w14:textId="77777777" w:rsidTr="008979EF">
        <w:trPr>
          <w:trHeight w:val="345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2C17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4977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55A3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1 01 02000 01 0000 110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2E46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5001,400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0805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789,942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AACB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848,383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F4B4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17,0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77C2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107,4</w:t>
            </w:r>
          </w:p>
        </w:tc>
        <w:tc>
          <w:tcPr>
            <w:tcW w:w="36" w:type="dxa"/>
            <w:vAlign w:val="center"/>
            <w:hideMark/>
          </w:tcPr>
          <w:p w14:paraId="55040333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1D169E06" w14:textId="77777777" w:rsidTr="008979EF">
        <w:trPr>
          <w:trHeight w:val="1035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D92B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4673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7F1E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1 01 02010 01 0000 110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9DD5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5001,400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B87C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789,942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7184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789,942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DA8E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15,8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27F7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3401948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25285120" w14:textId="77777777" w:rsidTr="008979EF">
        <w:trPr>
          <w:trHeight w:val="1365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0EDF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2773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4795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1 01 02020 01 0000 110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130B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66D6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F16A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59,510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48E5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6DC7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72CC5D68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703B723F" w14:textId="77777777" w:rsidTr="008979EF">
        <w:trPr>
          <w:trHeight w:val="585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F34C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66B3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D4CB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1 01 02030 01 0000 110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3B92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4959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B82B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0,257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257B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D40C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033DADA6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0976F929" w14:textId="77777777" w:rsidTr="008979EF">
        <w:trPr>
          <w:trHeight w:val="1463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DCE4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E6ED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F29A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1 01 02080 01 0000 110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FC5A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CCA8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1934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-1,326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2C75D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3512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526BB7CC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26ABE9BD" w14:textId="77777777" w:rsidTr="008979EF">
        <w:trPr>
          <w:trHeight w:val="615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4A86" w14:textId="77777777" w:rsidR="00E03ADC" w:rsidRPr="00FD320F" w:rsidRDefault="00E03ADC" w:rsidP="008979EF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CC19" w14:textId="77777777" w:rsidR="00E03ADC" w:rsidRPr="00FD320F" w:rsidRDefault="00E03ADC" w:rsidP="008979EF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B79E" w14:textId="77777777" w:rsidR="00E03ADC" w:rsidRPr="00FD320F" w:rsidRDefault="00E03ADC" w:rsidP="008979EF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1 03 00000 00 0000 000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0EC1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4507,500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BA3C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987,515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6B83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987,515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40A7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21,9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2C20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DA17901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6DB14063" w14:textId="77777777" w:rsidTr="008979EF">
        <w:trPr>
          <w:trHeight w:val="57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D15A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2D6E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B699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1 03 02000 01 0000 110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B2B3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4507,500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2977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987,515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7111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987,515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88A0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21,9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20D6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85DB337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3321E343" w14:textId="77777777" w:rsidTr="008979EF">
        <w:trPr>
          <w:trHeight w:val="99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F606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18EC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0048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1 03 02231 01 0000 110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AF3C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2358,600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6BE8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490,420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9EB1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490,420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A611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20,8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DC1B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F78AA15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360ED915" w14:textId="77777777" w:rsidTr="008979EF">
        <w:trPr>
          <w:trHeight w:val="1260"/>
        </w:trPr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4FF1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98C8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0E65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1 03 02241 01 0000 110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F515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11,500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0FE8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2,221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F2A1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2,221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B892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19,3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9337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09382D5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3FC92CBF" w14:textId="77777777" w:rsidTr="008979EF">
        <w:trPr>
          <w:trHeight w:val="900"/>
        </w:trPr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BAD7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C8F6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4CC7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1 03 02251 01 0000 110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25BD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2281,500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AD63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543,299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6DC2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543,299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6733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23,8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BA15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FCFBE6C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0B1F3111" w14:textId="77777777" w:rsidTr="008979EF">
        <w:trPr>
          <w:trHeight w:val="9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6A5D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367F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6F45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1 03 02261 01 0000 110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6856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-144,100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5C8C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-48,425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2E45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-48,425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C483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33,6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3BF50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B4F4537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365D15F1" w14:textId="77777777" w:rsidTr="008979EF">
        <w:trPr>
          <w:trHeight w:val="300"/>
        </w:trPr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AA03BC" w14:textId="77777777" w:rsidR="00E03ADC" w:rsidRPr="00FD320F" w:rsidRDefault="00E03ADC" w:rsidP="008979EF">
            <w:pPr>
              <w:widowControl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b/>
                <w:bCs/>
                <w:sz w:val="16"/>
                <w:szCs w:val="16"/>
              </w:rPr>
              <w:t>Туристический налог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23BC" w14:textId="77777777" w:rsidR="00E03ADC" w:rsidRPr="00FD320F" w:rsidRDefault="00E03ADC" w:rsidP="008979EF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8E01" w14:textId="77777777" w:rsidR="00E03ADC" w:rsidRPr="00FD320F" w:rsidRDefault="00E03ADC" w:rsidP="008979EF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1 03 03000 00 0000 110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AABB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12,300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B721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35BF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A22D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5E42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2589E684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4D2F7A59" w14:textId="77777777" w:rsidTr="008979EF">
        <w:trPr>
          <w:trHeight w:val="69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1F9D09" w14:textId="77777777" w:rsidR="00E03ADC" w:rsidRPr="00FD320F" w:rsidRDefault="00E03ADC" w:rsidP="008979EF">
            <w:pPr>
              <w:widowControl/>
              <w:rPr>
                <w:rFonts w:ascii="Arial CYR" w:hAnsi="Arial CYR" w:cs="Arial CYR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sz w:val="16"/>
                <w:szCs w:val="16"/>
              </w:rPr>
              <w:t>Туристический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3DFB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AC9D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1 03 03000 01 1000 110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C21F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12,300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1D38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ADDB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9375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D4BC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570DF2FB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6DEC8F47" w14:textId="77777777" w:rsidTr="008979EF">
        <w:trPr>
          <w:trHeight w:val="300"/>
        </w:trPr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8924" w14:textId="77777777" w:rsidR="00E03ADC" w:rsidRPr="00FD320F" w:rsidRDefault="00E03ADC" w:rsidP="008979EF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F7A2" w14:textId="77777777" w:rsidR="00E03ADC" w:rsidRPr="00FD320F" w:rsidRDefault="00E03ADC" w:rsidP="008979EF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B540" w14:textId="77777777" w:rsidR="00E03ADC" w:rsidRPr="00FD320F" w:rsidRDefault="00E03ADC" w:rsidP="008979EF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1 06 00000 00 0000 000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4952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2545,000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8603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191,053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F5E8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191,053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B6CC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7,5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9112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47314AA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62B091BF" w14:textId="77777777" w:rsidTr="008979EF">
        <w:trPr>
          <w:trHeight w:val="3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889C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9F38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D2F5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1 06 01000 00 0000 110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A98B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1103,000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F73D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30,040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C369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30,040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94B1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2,7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4CC1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F4344BB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22679D75" w14:textId="77777777" w:rsidTr="008979EF">
        <w:trPr>
          <w:trHeight w:val="45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4818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964A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58FD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1 06 01030 10 0000 110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E661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1103,000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1CD5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30,040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127C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30,040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09AC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2,7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D12B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37A359D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105C9017" w14:textId="77777777" w:rsidTr="008979EF">
        <w:trPr>
          <w:trHeight w:val="3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47AC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9E34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E92A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1 06 06000 00 0000 110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B38C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1442,000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B9AE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161,013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2E69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161,013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690E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11,2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221D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1F99F2E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7963D318" w14:textId="77777777" w:rsidTr="008979EF">
        <w:trPr>
          <w:trHeight w:val="3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76E1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7C3D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1C95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1 06 06030 00 0000 110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53AC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643,000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DBA1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159,977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89EE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159,977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2C26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24,9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B2F5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BF10BF0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04DFB501" w14:textId="77777777" w:rsidTr="008979EF">
        <w:trPr>
          <w:trHeight w:val="3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48EB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02F6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7BED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1 06 06040 00 0000 110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DD6F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799,000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B6DA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1,036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B223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1,036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97EC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FCD9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694C894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478B7ADA" w14:textId="77777777" w:rsidTr="008979EF">
        <w:trPr>
          <w:trHeight w:val="3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95AC" w14:textId="77777777" w:rsidR="00E03ADC" w:rsidRPr="00FD320F" w:rsidRDefault="00E03ADC" w:rsidP="008979EF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A4B3" w14:textId="77777777" w:rsidR="00E03ADC" w:rsidRPr="00FD320F" w:rsidRDefault="00E03ADC" w:rsidP="008979EF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503B" w14:textId="77777777" w:rsidR="00E03ADC" w:rsidRPr="00FD320F" w:rsidRDefault="00E03ADC" w:rsidP="008979EF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1 17 00000 00 0000 000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9BCF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2CC4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2981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1,656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0C97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9E59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38559D97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00E33E20" w14:textId="77777777" w:rsidTr="008979EF">
        <w:trPr>
          <w:trHeight w:val="3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E499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Прочие неналоговые доходы бюджетов сельских поселений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8E88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E627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 xml:space="preserve"> 1 17 05000 00 0000 110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2B7B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C1D5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F268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1,656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3416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DB3A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7C45127D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5F054E3C" w14:textId="77777777" w:rsidTr="008979EF">
        <w:trPr>
          <w:trHeight w:val="3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F6B7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Прочие неналоговые доходы бюджетов сельских поселений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A0F3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60C8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 xml:space="preserve"> 1 17 05050 10 0000 110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BA5C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563B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E42F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1,656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B53D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E105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41DD39F5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147C95EB" w14:textId="77777777" w:rsidTr="008979EF">
        <w:trPr>
          <w:trHeight w:val="42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32A7" w14:textId="77777777" w:rsidR="00E03ADC" w:rsidRPr="00FD320F" w:rsidRDefault="00E03ADC" w:rsidP="008979EF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2F38" w14:textId="77777777" w:rsidR="00E03ADC" w:rsidRPr="00FD320F" w:rsidRDefault="00E03ADC" w:rsidP="008979EF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6F87" w14:textId="77777777" w:rsidR="00E03ADC" w:rsidRPr="00FD320F" w:rsidRDefault="00E03ADC" w:rsidP="008979EF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1 11 00000 00 0000 000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755F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65,000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8392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44,446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4B81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44,446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A168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68,4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CAE7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63EDBA1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3E28F192" w14:textId="77777777" w:rsidTr="008979EF">
        <w:trPr>
          <w:trHeight w:val="1125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1777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E175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2C4E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1 11 05000 00 0000 120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8E45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65,000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B00D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44,446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CB66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44,446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EF61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68,4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4896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0C26F00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2B11E7BE" w14:textId="77777777" w:rsidTr="008979EF">
        <w:trPr>
          <w:trHeight w:val="1005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4C13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58A1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0FA1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1 11 05030 00 0000 120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3FC6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65,000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4FD0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44,446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EA4D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44,446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8308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68,4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BBCC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7A25E8B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6C5069CE" w14:textId="77777777" w:rsidTr="008979EF">
        <w:trPr>
          <w:trHeight w:val="1005"/>
        </w:trPr>
        <w:tc>
          <w:tcPr>
            <w:tcW w:w="5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43791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A3D1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8994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1 11 05030 10 0000 120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C7F5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65,000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F000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44,446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FC5A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44,446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E60E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68,4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8D5E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298004E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7FEC976F" w14:textId="77777777" w:rsidTr="008979EF">
        <w:trPr>
          <w:trHeight w:val="458"/>
        </w:trPr>
        <w:tc>
          <w:tcPr>
            <w:tcW w:w="5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63F7E9E3" w14:textId="77777777" w:rsidR="00E03ADC" w:rsidRPr="00FD320F" w:rsidRDefault="00E03ADC" w:rsidP="008979EF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49297" w14:textId="77777777" w:rsidR="00E03ADC" w:rsidRPr="00FD320F" w:rsidRDefault="00E03ADC" w:rsidP="008979EF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087EA0" w14:textId="77777777" w:rsidR="00E03ADC" w:rsidRPr="00FD320F" w:rsidRDefault="00E03ADC" w:rsidP="008979EF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 xml:space="preserve"> 1 13 00000 00 0000 000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9CD0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61,200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A57C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82A7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81D34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3A3E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7BA83B01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4820BD22" w14:textId="77777777" w:rsidTr="008979EF">
        <w:trPr>
          <w:trHeight w:val="398"/>
        </w:trPr>
        <w:tc>
          <w:tcPr>
            <w:tcW w:w="5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327A8A1E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16011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9F2460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 xml:space="preserve"> 1 13 02000 00 0000 130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33331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61,200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FC11C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700EA3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5748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5DB7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4BF3195C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41C810B7" w14:textId="77777777" w:rsidTr="008979EF">
        <w:trPr>
          <w:trHeight w:val="443"/>
        </w:trPr>
        <w:tc>
          <w:tcPr>
            <w:tcW w:w="5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2B048B9B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 xml:space="preserve">  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C935F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5E8A17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 xml:space="preserve"> 1 13 02060 00 0000 130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46162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61,200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8BBF3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CF40D4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DFE7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876C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7670004A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7EF250B1" w14:textId="77777777" w:rsidTr="008979EF">
        <w:trPr>
          <w:trHeight w:val="492"/>
        </w:trPr>
        <w:tc>
          <w:tcPr>
            <w:tcW w:w="5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333623CF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 xml:space="preserve">  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8822F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771193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 xml:space="preserve"> 1 13 02065 10 0000 130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A1FB4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61,200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EF40F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75E213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F235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A608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74446562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687DAECE" w14:textId="77777777" w:rsidTr="008979EF">
        <w:trPr>
          <w:trHeight w:val="3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0E8C50" w14:textId="77777777" w:rsidR="00E03ADC" w:rsidRPr="00FD320F" w:rsidRDefault="00E03ADC" w:rsidP="008979EF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29B634" w14:textId="77777777" w:rsidR="00E03ADC" w:rsidRPr="00FD320F" w:rsidRDefault="00E03ADC" w:rsidP="008979EF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3F93E6" w14:textId="77777777" w:rsidR="00E03ADC" w:rsidRPr="00FD320F" w:rsidRDefault="00E03ADC" w:rsidP="008979EF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2 00 00000 00 0000 000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19C26E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5060,900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44FB09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1231,299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5F5287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1226,946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B8BF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24,2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3799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36" w:type="dxa"/>
            <w:vAlign w:val="center"/>
            <w:hideMark/>
          </w:tcPr>
          <w:p w14:paraId="62C2DBF8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7825A204" w14:textId="77777777" w:rsidTr="008979EF">
        <w:trPr>
          <w:trHeight w:val="42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FC63" w14:textId="77777777" w:rsidR="00E03ADC" w:rsidRPr="00FD320F" w:rsidRDefault="00E03ADC" w:rsidP="008979EF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3CDB" w14:textId="77777777" w:rsidR="00E03ADC" w:rsidRPr="00FD320F" w:rsidRDefault="00E03ADC" w:rsidP="008979EF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5DB3" w14:textId="77777777" w:rsidR="00E03ADC" w:rsidRPr="00FD320F" w:rsidRDefault="00E03ADC" w:rsidP="008979EF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2 02 00000 00 0000 000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6216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5060,900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B977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1231,299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CB0C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1231,299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4367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24,3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C187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8971C4E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7F8143BB" w14:textId="77777777" w:rsidTr="008979EF">
        <w:trPr>
          <w:trHeight w:val="3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70CF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8AB1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992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8BCE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 xml:space="preserve"> 2 02 10000 00 0000 150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4010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4261,900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AB1B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1065,474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3068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1065,474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DA86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313A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CAF634C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1457AFDB" w14:textId="77777777" w:rsidTr="008979EF">
        <w:trPr>
          <w:trHeight w:val="3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5712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0404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992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C2F5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2 02 15001 00 0000 150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D8A4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1543,900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E8CA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385,974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65BA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385,974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49F7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967D1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2D083AA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4BBA3C04" w14:textId="77777777" w:rsidTr="008979EF">
        <w:trPr>
          <w:trHeight w:val="45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26A7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lastRenderedPageBreak/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80BB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992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31EB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2 02 16001 00 0000 150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E6BF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2718,000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E489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679,500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299F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679,500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C8809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BA1DB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26D0735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330AF4C0" w14:textId="77777777" w:rsidTr="008979EF">
        <w:trPr>
          <w:trHeight w:val="3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5565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EBC5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A381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2 02 30000 00 0000 150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7BE1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559,000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55DC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105,825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9ACA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105,825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DDE5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18,9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8D77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51CF5B5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389D3CB4" w14:textId="77777777" w:rsidTr="008979EF">
        <w:trPr>
          <w:trHeight w:val="45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34FA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42BF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70C2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2 02 35118 00 0000 150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6E03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559,000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3106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105,825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750A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105,825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F3E0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18,9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99C9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0D4A3D0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1B1B2F57" w14:textId="77777777" w:rsidTr="008979EF">
        <w:trPr>
          <w:trHeight w:val="675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8C94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AC4F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226C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2 02 35118 10 0000 150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8445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559,000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086F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105,825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5B1A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105,825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A094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18,9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2715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2C217E2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3D136823" w14:textId="77777777" w:rsidTr="008979EF">
        <w:trPr>
          <w:trHeight w:val="465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3E85B" w14:textId="77777777" w:rsidR="00E03ADC" w:rsidRPr="00FD320F" w:rsidRDefault="00E03ADC" w:rsidP="008979EF">
            <w:pPr>
              <w:widowControl/>
              <w:rPr>
                <w:sz w:val="16"/>
                <w:szCs w:val="16"/>
              </w:rPr>
            </w:pPr>
            <w:r w:rsidRPr="00FD320F">
              <w:rPr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DD66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7317" w14:textId="77777777" w:rsidR="00E03ADC" w:rsidRPr="00FD320F" w:rsidRDefault="00E03ADC" w:rsidP="008979EF">
            <w:pPr>
              <w:widowControl/>
              <w:jc w:val="center"/>
              <w:rPr>
                <w:sz w:val="16"/>
                <w:szCs w:val="16"/>
              </w:rPr>
            </w:pPr>
            <w:r w:rsidRPr="00FD320F">
              <w:rPr>
                <w:sz w:val="16"/>
                <w:szCs w:val="16"/>
              </w:rPr>
              <w:t xml:space="preserve"> 2 02 499991 00 000 150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F572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240,000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0A2F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60,000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529E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60,000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2AF4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906B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E0125C8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3D80B5A3" w14:textId="77777777" w:rsidTr="008979EF">
        <w:trPr>
          <w:trHeight w:val="69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ED192" w14:textId="77777777" w:rsidR="00E03ADC" w:rsidRPr="00FD320F" w:rsidRDefault="00E03ADC" w:rsidP="008979EF">
            <w:pPr>
              <w:widowControl/>
              <w:rPr>
                <w:sz w:val="16"/>
                <w:szCs w:val="16"/>
              </w:rPr>
            </w:pPr>
            <w:r w:rsidRPr="00FD320F">
              <w:rPr>
                <w:sz w:val="16"/>
                <w:szCs w:val="16"/>
              </w:rPr>
              <w:t>Прочие межбюджетные трансферты, передаваемые бюджетам сельских поселений на решение вопросов местного значения на обеспечение сбалансированности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931F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F83B" w14:textId="77777777" w:rsidR="00E03ADC" w:rsidRPr="00FD320F" w:rsidRDefault="00E03ADC" w:rsidP="008979EF">
            <w:pPr>
              <w:widowControl/>
              <w:jc w:val="center"/>
              <w:rPr>
                <w:sz w:val="16"/>
                <w:szCs w:val="16"/>
              </w:rPr>
            </w:pPr>
            <w:r w:rsidRPr="00FD320F">
              <w:rPr>
                <w:sz w:val="16"/>
                <w:szCs w:val="16"/>
              </w:rPr>
              <w:t xml:space="preserve"> 2 02 499991 10 000 150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E5E4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240,000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62C5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60,000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2504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60,000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D143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C3C4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CC21A87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6B97E3EA" w14:textId="77777777" w:rsidTr="008979EF">
        <w:trPr>
          <w:trHeight w:val="114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50D27" w14:textId="77777777" w:rsidR="00E03ADC" w:rsidRPr="00FD320F" w:rsidRDefault="00E03ADC" w:rsidP="008979EF">
            <w:pPr>
              <w:widowControl/>
              <w:rPr>
                <w:sz w:val="16"/>
                <w:szCs w:val="16"/>
              </w:rPr>
            </w:pPr>
            <w:r w:rsidRPr="00FD320F">
              <w:rPr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49F6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992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566F" w14:textId="77777777" w:rsidR="00E03ADC" w:rsidRPr="00FD320F" w:rsidRDefault="00E03ADC" w:rsidP="008979EF">
            <w:pPr>
              <w:widowControl/>
              <w:jc w:val="center"/>
              <w:rPr>
                <w:sz w:val="16"/>
                <w:szCs w:val="16"/>
              </w:rPr>
            </w:pPr>
            <w:r w:rsidRPr="00FD320F">
              <w:rPr>
                <w:sz w:val="16"/>
                <w:szCs w:val="16"/>
              </w:rPr>
              <w:t xml:space="preserve"> 2 08 050001 00 000 150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A1AA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B938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779B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-4,353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3C1E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1752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4D4BAF7B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1F599349" w14:textId="77777777" w:rsidTr="008979EF">
        <w:trPr>
          <w:trHeight w:val="300"/>
        </w:trPr>
        <w:tc>
          <w:tcPr>
            <w:tcW w:w="5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66DE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2AFE" w14:textId="77777777" w:rsidR="00E03ADC" w:rsidRPr="00FD320F" w:rsidRDefault="00E03ADC" w:rsidP="008979EF">
            <w:pPr>
              <w:widowControl/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0BAB" w14:textId="77777777" w:rsidR="00E03ADC" w:rsidRPr="00FD320F" w:rsidRDefault="00E03ADC" w:rsidP="008979EF">
            <w:pPr>
              <w:widowControl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7E35" w14:textId="77777777" w:rsidR="00E03ADC" w:rsidRPr="00FD320F" w:rsidRDefault="00E03ADC" w:rsidP="008979EF">
            <w:pPr>
              <w:widowControl/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7DFC" w14:textId="77777777" w:rsidR="00E03ADC" w:rsidRPr="00FD320F" w:rsidRDefault="00E03ADC" w:rsidP="008979EF">
            <w:pPr>
              <w:widowControl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185E" w14:textId="77777777" w:rsidR="00E03ADC" w:rsidRPr="00FD320F" w:rsidRDefault="00E03ADC" w:rsidP="008979EF">
            <w:pPr>
              <w:widowControl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B6AD" w14:textId="77777777" w:rsidR="00E03ADC" w:rsidRPr="00FD320F" w:rsidRDefault="00E03ADC" w:rsidP="008979EF">
            <w:pPr>
              <w:widowControl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CD3B" w14:textId="77777777" w:rsidR="00E03ADC" w:rsidRPr="00FD320F" w:rsidRDefault="00E03ADC" w:rsidP="008979EF">
            <w:pPr>
              <w:widowControl/>
            </w:pPr>
          </w:p>
        </w:tc>
        <w:tc>
          <w:tcPr>
            <w:tcW w:w="36" w:type="dxa"/>
            <w:vAlign w:val="center"/>
            <w:hideMark/>
          </w:tcPr>
          <w:p w14:paraId="7F6D4E16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70881E39" w14:textId="77777777" w:rsidTr="008979EF">
        <w:trPr>
          <w:trHeight w:val="315"/>
        </w:trPr>
        <w:tc>
          <w:tcPr>
            <w:tcW w:w="14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742392" w14:textId="77777777" w:rsidR="00E03ADC" w:rsidRPr="00FD320F" w:rsidRDefault="00E03ADC" w:rsidP="008979E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D320F">
              <w:rPr>
                <w:b/>
                <w:bCs/>
                <w:color w:val="000000"/>
                <w:sz w:val="24"/>
                <w:szCs w:val="24"/>
              </w:rPr>
              <w:t>2.  Расходы бюджета</w:t>
            </w:r>
          </w:p>
        </w:tc>
        <w:tc>
          <w:tcPr>
            <w:tcW w:w="36" w:type="dxa"/>
            <w:vAlign w:val="center"/>
            <w:hideMark/>
          </w:tcPr>
          <w:p w14:paraId="64857FE3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60326EA3" w14:textId="77777777" w:rsidTr="008979EF">
        <w:trPr>
          <w:trHeight w:val="300"/>
        </w:trPr>
        <w:tc>
          <w:tcPr>
            <w:tcW w:w="6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C6D17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EF1D2E9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2063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Уточненный план                                                                                      на 2026 год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7DCF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 xml:space="preserve">Уточненный </w:t>
            </w:r>
            <w:proofErr w:type="gramStart"/>
            <w:r w:rsidRPr="00FD320F">
              <w:rPr>
                <w:color w:val="000000"/>
                <w:sz w:val="16"/>
                <w:szCs w:val="16"/>
              </w:rPr>
              <w:t>план  на</w:t>
            </w:r>
            <w:proofErr w:type="gramEnd"/>
            <w:r w:rsidRPr="00FD320F">
              <w:rPr>
                <w:color w:val="000000"/>
                <w:sz w:val="16"/>
                <w:szCs w:val="16"/>
              </w:rPr>
              <w:t xml:space="preserve"> 3 месяца 2026 года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542D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Исполнено</w:t>
            </w:r>
            <w:r w:rsidRPr="00FD320F">
              <w:rPr>
                <w:color w:val="000000"/>
              </w:rPr>
              <w:t xml:space="preserve"> </w:t>
            </w:r>
            <w:r w:rsidRPr="00FD320F">
              <w:rPr>
                <w:color w:val="000000"/>
                <w:sz w:val="16"/>
                <w:szCs w:val="16"/>
              </w:rPr>
              <w:t>за 3 месяца 2026 года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245B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% исполнения к плану 2026 года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8103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% исполнения к плану за 3 месяца 2026 года</w:t>
            </w:r>
          </w:p>
        </w:tc>
        <w:tc>
          <w:tcPr>
            <w:tcW w:w="36" w:type="dxa"/>
            <w:vAlign w:val="center"/>
            <w:hideMark/>
          </w:tcPr>
          <w:p w14:paraId="1A2A34A5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0ABA1F69" w14:textId="77777777" w:rsidTr="008979EF">
        <w:trPr>
          <w:trHeight w:val="300"/>
        </w:trPr>
        <w:tc>
          <w:tcPr>
            <w:tcW w:w="6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CB551C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8CCA3E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799C5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2EDF6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D694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A7F0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5031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55DF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03ADC" w:rsidRPr="00FD320F" w14:paraId="73839CDF" w14:textId="77777777" w:rsidTr="008979EF">
        <w:trPr>
          <w:trHeight w:val="492"/>
        </w:trPr>
        <w:tc>
          <w:tcPr>
            <w:tcW w:w="6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53B8FE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ECA471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D576B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91F1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9DDF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4D41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76E7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4FEB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36AD2AC8" w14:textId="77777777" w:rsidTr="008979EF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60130" w14:textId="77777777" w:rsidR="00E03ADC" w:rsidRPr="00FD320F" w:rsidRDefault="00E03ADC" w:rsidP="008979EF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50C0" w14:textId="77777777" w:rsidR="00E03ADC" w:rsidRPr="00FD320F" w:rsidRDefault="00E03ADC" w:rsidP="008979EF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A614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18363,737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F5F3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5155,467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5D52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4203,213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D7F3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22,9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51DB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81,5</w:t>
            </w:r>
          </w:p>
        </w:tc>
        <w:tc>
          <w:tcPr>
            <w:tcW w:w="36" w:type="dxa"/>
            <w:vAlign w:val="center"/>
            <w:hideMark/>
          </w:tcPr>
          <w:p w14:paraId="635B0A76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3717207A" w14:textId="77777777" w:rsidTr="008979EF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F134C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1FE0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C956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D6EA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8D59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6DF8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8674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FE8F54B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6894068D" w14:textId="77777777" w:rsidTr="008979EF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D45C72F" w14:textId="77777777" w:rsidR="00E03ADC" w:rsidRPr="00FD320F" w:rsidRDefault="00E03ADC" w:rsidP="008979EF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 xml:space="preserve">  ОБЩЕГОСУДАРСТВЕННЫЕ ВОПРОСЫ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48F707E7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>901 0100 00 0 00 00000 000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F6FABD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7263,737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FE0BFC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1948,468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1EAEE4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1837,572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53B2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25,3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98AC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94,3</w:t>
            </w:r>
          </w:p>
        </w:tc>
        <w:tc>
          <w:tcPr>
            <w:tcW w:w="36" w:type="dxa"/>
            <w:vAlign w:val="center"/>
            <w:hideMark/>
          </w:tcPr>
          <w:p w14:paraId="4230E37D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6576E58E" w14:textId="77777777" w:rsidTr="008979EF">
        <w:trPr>
          <w:trHeight w:val="63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C4EC1" w14:textId="77777777" w:rsidR="00E03ADC" w:rsidRPr="00FD320F" w:rsidRDefault="00E03ADC" w:rsidP="008979EF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5FB6E" w14:textId="77777777" w:rsidR="00E03ADC" w:rsidRPr="00FD320F" w:rsidRDefault="00E03ADC" w:rsidP="008979EF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901 0103 00 0 00 00000 000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A971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1,387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1EE8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6F5D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2EC1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9893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642B1FFC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7223C9D1" w14:textId="77777777" w:rsidTr="008979EF">
        <w:trPr>
          <w:trHeight w:val="9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15EB7" w14:textId="77777777" w:rsidR="00E03ADC" w:rsidRPr="00FD320F" w:rsidRDefault="00E03ADC" w:rsidP="008979EF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Межбюджетные трансферты, передаваемые бюджету муниципального района на исполнение части полномочий поселения по решению вопросов местного значения в соответствии с заключенными соглашениями по осуществлению внешнего муниципального финансового контроля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5C0F" w14:textId="77777777" w:rsidR="00E03ADC" w:rsidRPr="00FD320F" w:rsidRDefault="00E03ADC" w:rsidP="008979EF">
            <w:pPr>
              <w:widowControl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901 0103 02 1 01 80060 000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9387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1,387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60FC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6D34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2C92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BE39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1B965ABD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1905B72E" w14:textId="77777777" w:rsidTr="008979EF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249DD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895B4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901 0103 02 1 01 80060 500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DBE0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1,387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1724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6FCF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26B9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6ED6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0A23C33D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03B77078" w14:textId="77777777" w:rsidTr="008979EF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12626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12964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901 0103 02 1 01 80060 540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B3E6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1,387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5ED7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213F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17C6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CF04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430075E3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1B1DAA91" w14:textId="77777777" w:rsidTr="008979EF">
        <w:trPr>
          <w:trHeight w:val="63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25E65" w14:textId="77777777" w:rsidR="00E03ADC" w:rsidRPr="00FD320F" w:rsidRDefault="00E03ADC" w:rsidP="008979EF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C285F" w14:textId="77777777" w:rsidR="00E03ADC" w:rsidRPr="00FD320F" w:rsidRDefault="00E03ADC" w:rsidP="008979EF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901 0104 00 0 00 00000 000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C2FE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7234,071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5521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1948,468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9813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1837,572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D683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25,4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2F9E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94,3</w:t>
            </w:r>
          </w:p>
        </w:tc>
        <w:tc>
          <w:tcPr>
            <w:tcW w:w="36" w:type="dxa"/>
            <w:vAlign w:val="center"/>
            <w:hideMark/>
          </w:tcPr>
          <w:p w14:paraId="5FCB7393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0ACA3BF1" w14:textId="77777777" w:rsidTr="008979EF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5402F" w14:textId="77777777" w:rsidR="00E03ADC" w:rsidRPr="00FD320F" w:rsidRDefault="00E03ADC" w:rsidP="008979EF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Расходы на выплаты по оплате труда работников органов муниципальной власти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1C3E2B" w14:textId="77777777" w:rsidR="00E03ADC" w:rsidRPr="00FD320F" w:rsidRDefault="00E03ADC" w:rsidP="008979EF">
            <w:pPr>
              <w:widowControl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901 0104 01 1 01 02100 000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AB1A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5791,547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AFC0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1234,956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5882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1124,060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3218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19,4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28567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91,0</w:t>
            </w:r>
          </w:p>
        </w:tc>
        <w:tc>
          <w:tcPr>
            <w:tcW w:w="36" w:type="dxa"/>
            <w:vAlign w:val="center"/>
            <w:hideMark/>
          </w:tcPr>
          <w:p w14:paraId="32E4B395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7C12410A" w14:textId="77777777" w:rsidTr="008979EF">
        <w:trPr>
          <w:trHeight w:val="67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A33BE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FB36E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901 0104 01 1 01 02100 100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274E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4495,076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927D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727,344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6CE7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727,344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8E54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16,2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1BC0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F174DD9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3C0691E6" w14:textId="77777777" w:rsidTr="008979EF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61A36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873F0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901 0104 01 1 01 02100 120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B4BA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4495,076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04D5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727,344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413D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727,344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7D2D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16,2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1426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E039F65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5A192C8E" w14:textId="77777777" w:rsidTr="008979EF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804D6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Расходы на обеспечение функций органов муниципальной власти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E6F3E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901 0104 01 1 01 02200 000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6DC6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1296,471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0D04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507,612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FBE3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396,716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1E77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30,6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7D64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78,2</w:t>
            </w:r>
          </w:p>
        </w:tc>
        <w:tc>
          <w:tcPr>
            <w:tcW w:w="36" w:type="dxa"/>
            <w:vAlign w:val="center"/>
            <w:hideMark/>
          </w:tcPr>
          <w:p w14:paraId="792D4E13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56436AB2" w14:textId="77777777" w:rsidTr="008979EF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F34F5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2F47AA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901 0104 01 1 01 02200 200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021F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1258,731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5665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507,612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598E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396,716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4F9C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31,5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0842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78,2</w:t>
            </w:r>
          </w:p>
        </w:tc>
        <w:tc>
          <w:tcPr>
            <w:tcW w:w="36" w:type="dxa"/>
            <w:vAlign w:val="center"/>
            <w:hideMark/>
          </w:tcPr>
          <w:p w14:paraId="7A02BE17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527CE55C" w14:textId="77777777" w:rsidTr="008979EF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10FB2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A4021E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901 0104 01 1 01 02200 240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2CD0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1258,731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0167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507,612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9E18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396,716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B1BF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31,5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BA9D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78,2</w:t>
            </w:r>
          </w:p>
        </w:tc>
        <w:tc>
          <w:tcPr>
            <w:tcW w:w="36" w:type="dxa"/>
            <w:vAlign w:val="center"/>
            <w:hideMark/>
          </w:tcPr>
          <w:p w14:paraId="6953E4C9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4AE72B8E" w14:textId="77777777" w:rsidTr="008979EF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7DB4F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513DB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901 0104 01 1 01 02200 800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8E33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37,740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2BF8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A314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3C3E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C14F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1686C2AD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7928966F" w14:textId="77777777" w:rsidTr="008979EF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ED615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A1E6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901 0104 01 1 01 02200 850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A5DB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37,740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B053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6453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ADE1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A4F9B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1EECAFFF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645F9C86" w14:textId="77777777" w:rsidTr="008979EF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0277F" w14:textId="77777777" w:rsidR="00E03ADC" w:rsidRPr="00FD320F" w:rsidRDefault="00E03ADC" w:rsidP="008979EF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Расходы на выплаты по оплате труда работников органов муниципальной власти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00B0" w14:textId="77777777" w:rsidR="00E03ADC" w:rsidRPr="00FD320F" w:rsidRDefault="00E03ADC" w:rsidP="008979EF">
            <w:pPr>
              <w:widowControl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901 0104 01 2 01 02100 000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39B4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1442,524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7917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713,512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6B3B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713,512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844A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49,5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B3CC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6CE5353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56A5FAE0" w14:textId="77777777" w:rsidTr="008979EF">
        <w:trPr>
          <w:trHeight w:val="67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4A6CF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1CC8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901 0104 01 2 01 02100 100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E65E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1442,524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8973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713,512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F0CB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713,512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8ADD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49,5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2883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8D3F68A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2EB16A2D" w14:textId="77777777" w:rsidTr="008979EF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64F0C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59DF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901 0104 01 2 01 02100 120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AA08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1442,524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F601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713,512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835E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713,512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4826A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49,5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1179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8271731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0169F612" w14:textId="77777777" w:rsidTr="008979EF">
        <w:trPr>
          <w:trHeight w:val="42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2FCBD" w14:textId="77777777" w:rsidR="00E03ADC" w:rsidRPr="00FD320F" w:rsidRDefault="00E03ADC" w:rsidP="008979EF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6C7F0" w14:textId="77777777" w:rsidR="00E03ADC" w:rsidRPr="00FD320F" w:rsidRDefault="00E03ADC" w:rsidP="008979EF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901 0106 00 0 00 00000 000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FD88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2,684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1EDB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5FDF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9BD37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9A3C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1475AC91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79559762" w14:textId="77777777" w:rsidTr="008979EF">
        <w:trPr>
          <w:trHeight w:val="9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1B747" w14:textId="77777777" w:rsidR="00E03ADC" w:rsidRPr="00FD320F" w:rsidRDefault="00E03ADC" w:rsidP="008979EF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Межбюджетные трансферты, передаваемые бюджету муниципального района на исполнение части полномочий поселения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0F51D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901 0106 02 1 01 80010 000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2210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2,653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B96D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3694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BD83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F3B9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39E3F5B3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30669CAB" w14:textId="77777777" w:rsidTr="008979EF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D961E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4DF21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color w:val="000000"/>
                <w:sz w:val="16"/>
                <w:szCs w:val="16"/>
              </w:rPr>
              <w:t>901 0106 02 1 01 80010 500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D3D8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2,653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0406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2C13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C333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3D64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4866F234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124DAEC5" w14:textId="77777777" w:rsidTr="008979EF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5158C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89C5C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color w:val="000000"/>
                <w:sz w:val="16"/>
                <w:szCs w:val="16"/>
              </w:rPr>
              <w:t>901 0106 02 1 01 80010 540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630B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2,653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6CDE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729E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D583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F2AE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1526F33A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75D87058" w14:textId="77777777" w:rsidTr="008979EF">
        <w:trPr>
          <w:trHeight w:val="97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685F8" w14:textId="77777777" w:rsidR="00E03ADC" w:rsidRPr="00FD320F" w:rsidRDefault="00E03ADC" w:rsidP="008979EF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Межбюджетные трансферты, передаваемые бюджету муниципального района на исполнение части полномочий поселения по решению вопросов местного значения в соответствии с заключенными соглашениями по участию в предупреждении и ликвидации последствий чрезвычайных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E6318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901 0106 02 1 01 80030 000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6E0D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DCDD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D298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CF8F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7F96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28E860DB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459D4AC8" w14:textId="77777777" w:rsidTr="008979EF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AE86B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2FB82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color w:val="000000"/>
                <w:sz w:val="16"/>
                <w:szCs w:val="16"/>
              </w:rPr>
              <w:t>901 0106 02 1 01 80030 500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6B43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DCA8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E16A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64D1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8070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316332B6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4C8DB289" w14:textId="77777777" w:rsidTr="008979EF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AAC41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F0C09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color w:val="000000"/>
                <w:sz w:val="16"/>
                <w:szCs w:val="16"/>
              </w:rPr>
              <w:t>901 0106 02 1 01 80030 540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879E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83C7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38CA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92DF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47A9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5987DF48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219FB55B" w14:textId="77777777" w:rsidTr="008979EF">
        <w:trPr>
          <w:trHeight w:val="70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70264" w14:textId="77777777" w:rsidR="00E03ADC" w:rsidRPr="00FD320F" w:rsidRDefault="00E03ADC" w:rsidP="008979EF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lastRenderedPageBreak/>
              <w:t>Исполнение части полномочий поселений по решению вопросов местного значения в соответствии с заключёнными соглашениями (по градостроительной деятельности)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3A140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901 0106 02 1 01 80040 000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F5E2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ACA7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5C6E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D907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BF20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7E9B29CE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4789562D" w14:textId="77777777" w:rsidTr="008979EF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D1EBB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0A807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color w:val="000000"/>
                <w:sz w:val="16"/>
                <w:szCs w:val="16"/>
              </w:rPr>
              <w:t>901 0106 02 1 01 80040 500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E1F2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CCBE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67F8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71DB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B375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62573B43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6E75F54E" w14:textId="77777777" w:rsidTr="008979EF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BD835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25D9F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color w:val="000000"/>
                <w:sz w:val="16"/>
                <w:szCs w:val="16"/>
              </w:rPr>
              <w:t>901 0106 02 1 01 80040 540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53AF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3FE3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9CBD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DE1E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0E79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5D7F0F2C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79814182" w14:textId="77777777" w:rsidTr="008979EF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0A7DF" w14:textId="77777777" w:rsidR="00E03ADC" w:rsidRPr="00FD320F" w:rsidRDefault="00E03ADC" w:rsidP="008979EF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4FDA3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>901 0111 00 0 00 00000 000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3812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ECEC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E03F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8171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9A81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62E80128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25134A92" w14:textId="77777777" w:rsidTr="008979EF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B089E" w14:textId="77777777" w:rsidR="00E03ADC" w:rsidRPr="00FD320F" w:rsidRDefault="00E03ADC" w:rsidP="008979EF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Резервный фонд администрации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680EC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901 0111 99 1 00 20500 000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AA62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6AD6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6989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85C9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41C4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6B4DDC8F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5DF5C4F0" w14:textId="77777777" w:rsidTr="008979EF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076D0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AF71C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color w:val="000000"/>
                <w:sz w:val="16"/>
                <w:szCs w:val="16"/>
              </w:rPr>
              <w:t>901 0111 99 1 00 20500 800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B63B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ACBB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5DB9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493D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8A7E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3437DBBE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4B2345D2" w14:textId="77777777" w:rsidTr="008979EF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11EE1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A6299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color w:val="000000"/>
                <w:sz w:val="16"/>
                <w:szCs w:val="16"/>
              </w:rPr>
              <w:t>901 0111 99 1 00 20500 870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5EA6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E2B1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78B7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EB34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2B38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0902CA9B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40AC2F3E" w14:textId="77777777" w:rsidTr="008979EF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A54E5" w14:textId="77777777" w:rsidR="00E03ADC" w:rsidRPr="00FD320F" w:rsidRDefault="00E03ADC" w:rsidP="008979EF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7933C" w14:textId="77777777" w:rsidR="00E03ADC" w:rsidRPr="00FD320F" w:rsidRDefault="00E03ADC" w:rsidP="008979EF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901 0113 00 0 00 00000 000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278E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15,595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6CB7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AB89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4E68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C8FE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5475A79E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510E2185" w14:textId="77777777" w:rsidTr="008979EF">
        <w:trPr>
          <w:trHeight w:val="9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D2502" w14:textId="77777777" w:rsidR="00E03ADC" w:rsidRPr="00FD320F" w:rsidRDefault="00E03ADC" w:rsidP="008979EF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Межбюджетные трансферты, передаваемые бюджету муниципального района на исполнение части полномочий поселения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17C25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901 0113 02 1 01 80020 000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56AE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2,095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36BD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CF39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7A06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1A7C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706AECDF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50962821" w14:textId="77777777" w:rsidTr="008979EF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8C48F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9623E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color w:val="000000"/>
                <w:sz w:val="16"/>
                <w:szCs w:val="16"/>
              </w:rPr>
              <w:t>901 0113 02 1 01 80020 500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9227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2,095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D3C3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A166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C3CA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C810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33A80A0B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6A55021A" w14:textId="77777777" w:rsidTr="008979EF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E558D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4DAB7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color w:val="000000"/>
                <w:sz w:val="16"/>
                <w:szCs w:val="16"/>
              </w:rPr>
              <w:t>901 0113 02 1 01 80020 540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65D0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2,095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B368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6443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431F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BB81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74E40306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52975B13" w14:textId="77777777" w:rsidTr="008979EF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E8246" w14:textId="77777777" w:rsidR="00E03ADC" w:rsidRPr="00FD320F" w:rsidRDefault="00E03ADC" w:rsidP="008979EF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Подготовка, размещение и распространение информационных материалов по профилактике террористических и экстримистских проявлений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8A7AD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901 0113 13 0 01 26070 000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4F11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3A5B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A694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365C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42E9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0D56B62C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70FC286B" w14:textId="77777777" w:rsidTr="008979EF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DBE5F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D0D84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color w:val="000000"/>
                <w:sz w:val="16"/>
                <w:szCs w:val="16"/>
              </w:rPr>
              <w:t>901 0113 13 0 01 26070 200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53F9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5B2F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1135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1743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4C98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2B26223C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5F3D4D86" w14:textId="77777777" w:rsidTr="008979EF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77BCC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4FC60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color w:val="000000"/>
                <w:sz w:val="16"/>
                <w:szCs w:val="16"/>
              </w:rPr>
              <w:t>901 0113 13 0 01 26070 240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E2B8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596D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875D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A952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5A8D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18E689B3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745A5B7F" w14:textId="77777777" w:rsidTr="008979EF">
        <w:trPr>
          <w:trHeight w:val="63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4020B" w14:textId="77777777" w:rsidR="00E03ADC" w:rsidRPr="00FD320F" w:rsidRDefault="00E03ADC" w:rsidP="008979EF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Расходы на реализацию мероприятий по поощрению граждан, входящих в состав добровольных народных дружин на территории поселения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F3D35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901 0113 13 0 01 20600 000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F298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3,500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90FB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A5E8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7C03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B6AE9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7BF15517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75AA469D" w14:textId="77777777" w:rsidTr="008979EF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518FD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C7382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color w:val="000000"/>
                <w:sz w:val="16"/>
                <w:szCs w:val="16"/>
              </w:rPr>
              <w:t>901 0113 13 0 01 20600 200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14A7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3,500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F6A7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300D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0BDD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C60C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0BAC8D02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022EC918" w14:textId="77777777" w:rsidTr="008979EF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3DA6A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EE535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color w:val="000000"/>
                <w:sz w:val="16"/>
                <w:szCs w:val="16"/>
              </w:rPr>
              <w:t>901 0113 13 0 01 20600 240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EDC9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3,500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EF17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329B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1157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16D0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417A0C18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12D91096" w14:textId="77777777" w:rsidTr="008979EF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7E53F10" w14:textId="77777777" w:rsidR="00E03ADC" w:rsidRPr="00FD320F" w:rsidRDefault="00E03ADC" w:rsidP="008979EF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10B11C23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>901 0200 00 0 00 00000 000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913497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559,000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9B88CD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105,825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DC1BBC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105,825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0A70F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18,9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A0ED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FEB5999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3EFD224C" w14:textId="77777777" w:rsidTr="008979EF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E0157" w14:textId="77777777" w:rsidR="00E03ADC" w:rsidRPr="00FD320F" w:rsidRDefault="00E03ADC" w:rsidP="008979EF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63EF3" w14:textId="77777777" w:rsidR="00E03ADC" w:rsidRPr="00FD320F" w:rsidRDefault="00E03ADC" w:rsidP="008979EF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901 0203 00 0 00 00000 000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A9AC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559,000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0A92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105,825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49C5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105,825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F663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18,9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1C6B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4C6F04A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4FE003FE" w14:textId="77777777" w:rsidTr="008979EF">
        <w:trPr>
          <w:trHeight w:val="67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9882B" w14:textId="77777777" w:rsidR="00E03ADC" w:rsidRPr="00FD320F" w:rsidRDefault="00E03ADC" w:rsidP="008979EF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Обеспечение первичного воинского </w:t>
            </w:r>
            <w:proofErr w:type="gramStart"/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учета ,</w:t>
            </w:r>
            <w:proofErr w:type="gramEnd"/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создание условий для обеспечения сохранности и использования документов первичного воинского учета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982D5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901 0203 01 4 02 51180 000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FB79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559,000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1F7C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105,825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994F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105,825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4D8F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18,9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22F7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5C84A87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351C7244" w14:textId="77777777" w:rsidTr="008979EF">
        <w:trPr>
          <w:trHeight w:val="67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61724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2A12F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color w:val="000000"/>
                <w:sz w:val="16"/>
                <w:szCs w:val="16"/>
              </w:rPr>
              <w:t>901 0203 01 4 02 51180 100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7180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456,622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04C7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105,825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38DB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105,825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1F6B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23,2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416E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A901903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2605959A" w14:textId="77777777" w:rsidTr="008979EF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85CF1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252E8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color w:val="000000"/>
                <w:sz w:val="16"/>
                <w:szCs w:val="16"/>
              </w:rPr>
              <w:t>901 0203 01 4 02 51180 120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6174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456,622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6A72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105,825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5FF3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105,825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9A29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23,2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E92A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45EDB07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2F2ECFC5" w14:textId="77777777" w:rsidTr="008979EF">
        <w:trPr>
          <w:trHeight w:val="552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90AAA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Расходы на обеспечение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AEDCD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color w:val="000000"/>
                <w:sz w:val="16"/>
                <w:szCs w:val="16"/>
              </w:rPr>
              <w:t>901 0203 01 4 02 51180 200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CDB4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102,378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5287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BA3E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B503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21C9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18E1F2DD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3309D653" w14:textId="77777777" w:rsidTr="008979EF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576FC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260C9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color w:val="000000"/>
                <w:sz w:val="16"/>
                <w:szCs w:val="16"/>
              </w:rPr>
              <w:t>901 0203 01 4 02 51180 240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E48D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102,378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AD6A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C48E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379B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FBBF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43D08EFA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69059772" w14:textId="77777777" w:rsidTr="008979EF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00F43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64067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color w:val="000000"/>
                <w:sz w:val="16"/>
                <w:szCs w:val="16"/>
              </w:rPr>
              <w:t>901 0203 01 4 02 51180 244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78B3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102,378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373B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A1DB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3D13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FF1C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4A8B9CA7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62C2BF97" w14:textId="77777777" w:rsidTr="008979EF">
        <w:trPr>
          <w:trHeight w:val="42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68FD605" w14:textId="77777777" w:rsidR="00E03ADC" w:rsidRPr="00FD320F" w:rsidRDefault="00E03ADC" w:rsidP="008979EF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27123CFC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>901 0300 00 0 00 00000 000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BA47BF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5F26B4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5CA9B2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0E7F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E94B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63B99CD7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1DC6564D" w14:textId="77777777" w:rsidTr="008979EF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CFBBD" w14:textId="77777777" w:rsidR="00E03ADC" w:rsidRPr="00FD320F" w:rsidRDefault="00E03ADC" w:rsidP="008979EF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2737B" w14:textId="77777777" w:rsidR="00E03ADC" w:rsidRPr="00FD320F" w:rsidRDefault="00E03ADC" w:rsidP="008979EF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901 0310 00 0 00 00000 000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E5CA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4164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45FD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B847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4C91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49E6292C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54D26A60" w14:textId="77777777" w:rsidTr="008979EF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98F3A" w14:textId="77777777" w:rsidR="00E03ADC" w:rsidRPr="00FD320F" w:rsidRDefault="00E03ADC" w:rsidP="008979EF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Обеспечение первичных мер пожарной безопасности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89A50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901 0310 01 3 01 85290 000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944D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3261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7600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B1C6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AF41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12DA1E8B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7666886F" w14:textId="77777777" w:rsidTr="008979EF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7C157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0DFA1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color w:val="000000"/>
                <w:sz w:val="16"/>
                <w:szCs w:val="16"/>
              </w:rPr>
              <w:t>901 0310 01 3 01 85290 200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DFBC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E445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1504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0E25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9D87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2451EFBA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786093BE" w14:textId="77777777" w:rsidTr="008979EF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D10AB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5642E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color w:val="000000"/>
                <w:sz w:val="16"/>
                <w:szCs w:val="16"/>
              </w:rPr>
              <w:t>901 0310 01 3 01 85290 240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46C7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02C1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845F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1DAF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8EFF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625BD754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52723733" w14:textId="77777777" w:rsidTr="008979EF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C10E53F" w14:textId="77777777" w:rsidR="00E03ADC" w:rsidRPr="00FD320F" w:rsidRDefault="00E03ADC" w:rsidP="008979EF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1F377A3B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>901 0400 00 0 00 00000 000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58E2D4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5858,380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02BE1A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2149,500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43B22E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1624,500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542C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27,7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4DE13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75,6</w:t>
            </w:r>
          </w:p>
        </w:tc>
        <w:tc>
          <w:tcPr>
            <w:tcW w:w="36" w:type="dxa"/>
            <w:vAlign w:val="center"/>
            <w:hideMark/>
          </w:tcPr>
          <w:p w14:paraId="2EC83A52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630F1E8C" w14:textId="77777777" w:rsidTr="008979EF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C9073" w14:textId="77777777" w:rsidR="00E03ADC" w:rsidRPr="00FD320F" w:rsidRDefault="00E03ADC" w:rsidP="008979EF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E34FE" w14:textId="77777777" w:rsidR="00E03ADC" w:rsidRPr="00FD320F" w:rsidRDefault="00E03ADC" w:rsidP="008979EF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901 0409 00 0 00 00000 000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A402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5207,500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9FE5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1984,500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CC63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1459,500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D4A6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28,0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A040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73,5</w:t>
            </w:r>
          </w:p>
        </w:tc>
        <w:tc>
          <w:tcPr>
            <w:tcW w:w="36" w:type="dxa"/>
            <w:vAlign w:val="center"/>
            <w:hideMark/>
          </w:tcPr>
          <w:p w14:paraId="3B9876B7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418FFA34" w14:textId="77777777" w:rsidTr="008979EF">
        <w:trPr>
          <w:trHeight w:val="76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3D96B" w14:textId="77777777" w:rsidR="00E03ADC" w:rsidRPr="00FD320F" w:rsidRDefault="00E03ADC" w:rsidP="008979EF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Содержание автомобильных дорог и искусственных сооружений на них за счет бюджетных ассигнований дорожных фондов поселений Бессоновского района Пензенской областии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8C1AD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0409 06 1 01 9Д170 000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E196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3107,500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2C3A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1386,000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AD1F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861,000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686F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27,7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52FF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62,1</w:t>
            </w:r>
          </w:p>
        </w:tc>
        <w:tc>
          <w:tcPr>
            <w:tcW w:w="36" w:type="dxa"/>
            <w:vAlign w:val="center"/>
            <w:hideMark/>
          </w:tcPr>
          <w:p w14:paraId="2A0FF753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7A74FA21" w14:textId="77777777" w:rsidTr="008979EF">
        <w:trPr>
          <w:trHeight w:val="49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E6891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E6E0C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color w:val="000000"/>
                <w:sz w:val="16"/>
                <w:szCs w:val="16"/>
              </w:rPr>
              <w:t>901 0409 06 1 01 9Д170 240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A75D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3107,500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6EEE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1386,000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799F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861,000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CECF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27,7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B364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62,1</w:t>
            </w:r>
          </w:p>
        </w:tc>
        <w:tc>
          <w:tcPr>
            <w:tcW w:w="36" w:type="dxa"/>
            <w:vAlign w:val="center"/>
            <w:hideMark/>
          </w:tcPr>
          <w:p w14:paraId="77E3D526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5E9ED190" w14:textId="77777777" w:rsidTr="008979EF">
        <w:trPr>
          <w:trHeight w:val="49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CB068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87FB1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color w:val="000000"/>
                <w:sz w:val="16"/>
                <w:szCs w:val="16"/>
              </w:rPr>
              <w:t>901 0409 06 1 01 9Д170 240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7129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3107,500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ECCA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1386,000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D262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861,000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BAA3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27,7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F287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62,1</w:t>
            </w:r>
          </w:p>
        </w:tc>
        <w:tc>
          <w:tcPr>
            <w:tcW w:w="36" w:type="dxa"/>
            <w:vAlign w:val="center"/>
            <w:hideMark/>
          </w:tcPr>
          <w:p w14:paraId="097813DE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6A24B540" w14:textId="77777777" w:rsidTr="008979EF">
        <w:trPr>
          <w:trHeight w:val="67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A57B5" w14:textId="77777777" w:rsidR="00E03ADC" w:rsidRPr="00FD320F" w:rsidRDefault="00E03ADC" w:rsidP="008979EF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Капитальный ремонт, ремонт автомобильных дорог и искусственных сооружений на них счет бюджетных ассигнований дорожных фондов поселений Бессоновского района Пензенской областии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37ECB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0409 06 1 01 9Д180 000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E286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1000,000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120A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598,500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B791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598,500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F669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59,9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17F3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4A99E25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54B9ECF3" w14:textId="77777777" w:rsidTr="008979EF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A40DA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6B48D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color w:val="000000"/>
                <w:sz w:val="16"/>
                <w:szCs w:val="16"/>
              </w:rPr>
              <w:t>901 0409 06 1 01 9Д180 240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5865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1000,000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E5FF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598,500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302A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598,500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B4DF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59,9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7AFE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40E5404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69D502B7" w14:textId="77777777" w:rsidTr="008979EF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41BC3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A00DA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color w:val="000000"/>
                <w:sz w:val="16"/>
                <w:szCs w:val="16"/>
              </w:rPr>
              <w:t>901 0409 06 1 01 9Д180 240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6C28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1000,000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26E1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598,500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523D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598,500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D974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59,9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3B89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40BF579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43D1DDCA" w14:textId="77777777" w:rsidTr="008979EF">
        <w:trPr>
          <w:trHeight w:val="36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60591" w14:textId="77777777" w:rsidR="00E03ADC" w:rsidRPr="00FD320F" w:rsidRDefault="00E03ADC" w:rsidP="008979EF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Содержание автомобильных дорог в рамках безопасности дорожного движения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05268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901 0409 08 1 01 89220 000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4B9B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1100,000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3B65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7379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C45E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3B10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4DE0CAD3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659A9986" w14:textId="77777777" w:rsidTr="008979EF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65FC1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452FD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color w:val="000000"/>
                <w:sz w:val="16"/>
                <w:szCs w:val="16"/>
              </w:rPr>
              <w:t>901 0409 08 1 01 89220 200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B8FC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1100,000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65CC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438A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C57F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741B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69B1D08D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6FC6FFB7" w14:textId="77777777" w:rsidTr="008979EF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08BE8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44880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color w:val="000000"/>
                <w:sz w:val="16"/>
                <w:szCs w:val="16"/>
              </w:rPr>
              <w:t>901 0409 08 1 01 89220 240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5535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1100,000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8BBA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1E42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B2F4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0079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435A06E3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1F58D0BE" w14:textId="77777777" w:rsidTr="008979EF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CF3BC" w14:textId="77777777" w:rsidR="00E03ADC" w:rsidRPr="00FD320F" w:rsidRDefault="00E03ADC" w:rsidP="008979EF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F4EA2" w14:textId="77777777" w:rsidR="00E03ADC" w:rsidRPr="00FD320F" w:rsidRDefault="00E03ADC" w:rsidP="008979EF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901 0412 00 0 00 00000 000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86CD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650,880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3A2A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165,000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5957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165,000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30A7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25,4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4C89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EEC03C0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3CA2293B" w14:textId="77777777" w:rsidTr="008979EF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CC365" w14:textId="77777777" w:rsidR="00E03ADC" w:rsidRPr="00FD320F" w:rsidRDefault="00E03ADC" w:rsidP="008979EF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Содержание имущества, находящегося в муниципальной собственности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0C045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901 0412 02 3 01 80210 000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1B50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620,880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BCD5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165,000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F904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165,000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ECCA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26,6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CF29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FAA2032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5D57C982" w14:textId="77777777" w:rsidTr="008979EF">
        <w:trPr>
          <w:trHeight w:val="289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49B12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DC4D4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color w:val="000000"/>
                <w:sz w:val="16"/>
                <w:szCs w:val="16"/>
              </w:rPr>
              <w:t>901 0412 02 3 01 80210 200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B0D5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620,880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E7F1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165,000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FF77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165,000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B35D3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26,6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9EF8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6EB563B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31E74141" w14:textId="77777777" w:rsidTr="008979EF">
        <w:trPr>
          <w:trHeight w:val="289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A6349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F9FF1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color w:val="000000"/>
                <w:sz w:val="16"/>
                <w:szCs w:val="16"/>
              </w:rPr>
              <w:t>901 0412 02 3 01 80210 240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B1C6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620,880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CEDF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165,000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27F7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165,000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F83D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26,6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0F6E8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6ACE559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1BECA4A3" w14:textId="77777777" w:rsidTr="008979EF">
        <w:trPr>
          <w:trHeight w:val="49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F1DC1" w14:textId="77777777" w:rsidR="00E03ADC" w:rsidRPr="00FD320F" w:rsidRDefault="00E03ADC" w:rsidP="008979EF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51F00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901 0412 02 3 01 80220 000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0B15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F46D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E499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83BE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F8C7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1C419B39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4FDB7056" w14:textId="77777777" w:rsidTr="008979EF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4CD44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3918D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color w:val="000000"/>
                <w:sz w:val="16"/>
                <w:szCs w:val="16"/>
              </w:rPr>
              <w:t>901 0412 02 3 01 80220 200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C4FC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CDA3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DB1A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5C12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0066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2B7C0513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00D09953" w14:textId="77777777" w:rsidTr="008979EF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16331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72160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color w:val="000000"/>
                <w:sz w:val="16"/>
                <w:szCs w:val="16"/>
              </w:rPr>
              <w:t>901 0412 02 3 01 80220 240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19CC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6A3F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C323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DDCC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AAEA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07527148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448A1D50" w14:textId="77777777" w:rsidTr="008979EF">
        <w:trPr>
          <w:trHeight w:val="45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96ACAD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4EC9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A7239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901 0412 02 3 01 80280 000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E2A0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FFE0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EF7F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9AAD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B9E4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0C0C078B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19679FE8" w14:textId="77777777" w:rsidTr="008979EF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35A49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B5C4B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color w:val="000000"/>
                <w:sz w:val="16"/>
                <w:szCs w:val="16"/>
              </w:rPr>
              <w:t>901 0412 02 3 01 80280 200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5E73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1F67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AEC3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460E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7169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2CD59952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32BE3E25" w14:textId="77777777" w:rsidTr="008979EF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E34D7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DE05E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color w:val="000000"/>
                <w:sz w:val="16"/>
                <w:szCs w:val="16"/>
              </w:rPr>
              <w:t>901 0412 02 3 01 80280 240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3BD5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3160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DEEF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2CFE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18FD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3346808C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3D735DD8" w14:textId="77777777" w:rsidTr="008979EF">
        <w:trPr>
          <w:trHeight w:val="45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62EFA0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Обеспечение формирования и предоставления земельных участков в аренду и собственность за плату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B354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F6E10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901 0412 02 3 01 80300 000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3FC5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27E3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CF3C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0B3E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F6DA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564C0547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3889BB15" w14:textId="77777777" w:rsidTr="008979EF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3F446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EDBDF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color w:val="000000"/>
                <w:sz w:val="16"/>
                <w:szCs w:val="16"/>
              </w:rPr>
              <w:t>901 0412 02 3 01 80300 200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EDEE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76F0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A6DB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1F4F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0E5D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2A87D882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6294DBE0" w14:textId="77777777" w:rsidTr="008979EF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AF5E3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7D676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color w:val="000000"/>
                <w:sz w:val="16"/>
                <w:szCs w:val="16"/>
              </w:rPr>
              <w:t>901 0412 02 3 01 80300 240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5444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A805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9033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B9D6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42141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448CA4A3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65C7F6C6" w14:textId="77777777" w:rsidTr="008979EF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C41857" w14:textId="77777777" w:rsidR="00E03ADC" w:rsidRPr="00FD320F" w:rsidRDefault="00E03ADC" w:rsidP="008979EF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14E66DAB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>901 0500 00 0 00 00000 000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09E51A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1561,637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A70831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345,909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F1E8EF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345,909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20E4F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BF13F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E12E429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5CDF0B25" w14:textId="77777777" w:rsidTr="008979EF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E9C3" w14:textId="77777777" w:rsidR="00E03ADC" w:rsidRPr="00FD320F" w:rsidRDefault="00E03ADC" w:rsidP="008979EF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EC3E4" w14:textId="77777777" w:rsidR="00E03ADC" w:rsidRPr="00FD320F" w:rsidRDefault="00E03ADC" w:rsidP="008979EF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901 0501 00 0 00 00000 000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EACE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7,129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A6AB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1,325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D30C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1,325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66E7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18,6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62D7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86CB16A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4F3BEB9A" w14:textId="77777777" w:rsidTr="008979EF">
        <w:trPr>
          <w:trHeight w:val="9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69E6" w14:textId="77777777" w:rsidR="00E03ADC" w:rsidRPr="00FD320F" w:rsidRDefault="00E03ADC" w:rsidP="008979EF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Расходы на уплату взносов на капитальный ремонт общего имущества многоквартирных </w:t>
            </w:r>
            <w:proofErr w:type="gramStart"/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домов ,</w:t>
            </w:r>
            <w:proofErr w:type="gramEnd"/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в части жилых и нежилых помещений, находящихся в муниципальной собственности Кижеватовского сельсовета Бессоновского района Пензенской области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A8620" w14:textId="77777777" w:rsidR="00E03ADC" w:rsidRPr="00FD320F" w:rsidRDefault="00E03ADC" w:rsidP="008979EF">
            <w:pPr>
              <w:widowControl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901 0501 02 3 01 80320 000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7748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7,129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D028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1,325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87EA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1,325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FFBD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18,6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C66F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4E062D2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0EBCA177" w14:textId="77777777" w:rsidTr="008979EF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6091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76A8D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color w:val="000000"/>
                <w:sz w:val="16"/>
                <w:szCs w:val="16"/>
              </w:rPr>
              <w:t>901 0501 02 3 01 80320 200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6ED3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7,129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790E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1,325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F736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1,325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A663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18,6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00A7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DE4D498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266B40FC" w14:textId="77777777" w:rsidTr="008979EF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0853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B5DE6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color w:val="000000"/>
                <w:sz w:val="16"/>
                <w:szCs w:val="16"/>
              </w:rPr>
              <w:t>901 0501 02 3 01 80320 240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233D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7,129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972D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1,325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8624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1,325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0963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18,6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13E7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EC63EFD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7F895C2C" w14:textId="77777777" w:rsidTr="008979EF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CB8D" w14:textId="77777777" w:rsidR="00E03ADC" w:rsidRPr="00FD320F" w:rsidRDefault="00E03ADC" w:rsidP="008979EF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5CF6B" w14:textId="77777777" w:rsidR="00E03ADC" w:rsidRPr="00FD320F" w:rsidRDefault="00E03ADC" w:rsidP="008979EF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901 0502 00 0 00 00000 000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04A1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5647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A7B5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69ED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7227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5F0936D4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01CFF256" w14:textId="77777777" w:rsidTr="008979EF">
        <w:trPr>
          <w:trHeight w:val="85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F92C" w14:textId="77777777" w:rsidR="00E03ADC" w:rsidRPr="00FD320F" w:rsidRDefault="00E03ADC" w:rsidP="008979EF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lastRenderedPageBreak/>
              <w:t>Мероприятия по оформлению права собственности на выявленные на территории поселений Бессоновского района Пензенской области бесхозяйные объекты инженерной инфраструктуры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0EA20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901 0502 02 3 01 80200 000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78A2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C2BB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5EA4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AA32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21A3B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638509A5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33DA25C2" w14:textId="77777777" w:rsidTr="008979EF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763B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476A0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color w:val="000000"/>
                <w:sz w:val="16"/>
                <w:szCs w:val="16"/>
              </w:rPr>
              <w:t>901 0502 02 3 01 80200 200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A3A7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1B1A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A1B0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D6B3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4AF2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4C960F6A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7A710E47" w14:textId="77777777" w:rsidTr="008979EF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4B8F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A7CC0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color w:val="000000"/>
                <w:sz w:val="16"/>
                <w:szCs w:val="16"/>
              </w:rPr>
              <w:t>901 0502 02 3 01 80200 240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9662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1620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B260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E42A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108C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30B3BD47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2667D857" w14:textId="77777777" w:rsidTr="008979EF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B08E" w14:textId="77777777" w:rsidR="00E03ADC" w:rsidRPr="00FD320F" w:rsidRDefault="00E03ADC" w:rsidP="008979EF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Проведение технической инвентаризации имущества, находящегося в муниципальной собственности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B0DAD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901 0502 02 3 01 80230 000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9ABC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05EB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1097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5362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D156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5DD09819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28026AD9" w14:textId="77777777" w:rsidTr="008979EF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529A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4C559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color w:val="000000"/>
                <w:sz w:val="16"/>
                <w:szCs w:val="16"/>
              </w:rPr>
              <w:t>901 0502 02 3 01 80230 200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B449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1CE7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8F3B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7E95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0427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4F9526E8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31E236B7" w14:textId="77777777" w:rsidTr="008979EF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D521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24C12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color w:val="000000"/>
                <w:sz w:val="16"/>
                <w:szCs w:val="16"/>
              </w:rPr>
              <w:t>901 0502 02 3 01 80230 240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3CC2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BFCF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402A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6E8A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7175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630780B9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3804F3D5" w14:textId="77777777" w:rsidTr="008979EF">
        <w:trPr>
          <w:trHeight w:val="55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C779" w14:textId="77777777" w:rsidR="00E03ADC" w:rsidRPr="00FD320F" w:rsidRDefault="00E03ADC" w:rsidP="008979EF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Капитальный ремонт, ремонт сетей и сооружений водоснабжения в населенных пунктах Пензенской области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64140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901 0502 04 3 01 65140 000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1B5A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2323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CE95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EDF1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F8CA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6D3226BC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145A7196" w14:textId="77777777" w:rsidTr="008979EF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FDD5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собственности»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8AAD9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color w:val="000000"/>
                <w:sz w:val="16"/>
                <w:szCs w:val="16"/>
              </w:rPr>
              <w:t>901 0502 04 3 01 65140 400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11D7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11C4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4993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4251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D836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301442FB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4CB4B267" w14:textId="77777777" w:rsidTr="008979EF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53E1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2D2C4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color w:val="000000"/>
                <w:sz w:val="16"/>
                <w:szCs w:val="16"/>
              </w:rPr>
              <w:t>901 0502 04 3 01 65140 414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7A5A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9DAC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9432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0B4C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320DF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32B1090B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3DBD044B" w14:textId="77777777" w:rsidTr="008979EF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F73A" w14:textId="77777777" w:rsidR="00E03ADC" w:rsidRPr="00FD320F" w:rsidRDefault="00E03ADC" w:rsidP="008979EF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555CC" w14:textId="77777777" w:rsidR="00E03ADC" w:rsidRPr="00FD320F" w:rsidRDefault="00E03ADC" w:rsidP="008979EF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901 0503 00 0 00 00000 000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31E7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1534,508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26A3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344,584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0C24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344,584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7B27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22,5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31E0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0F04CBF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2F055E4C" w14:textId="77777777" w:rsidTr="008979EF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80F9" w14:textId="77777777" w:rsidR="00E03ADC" w:rsidRPr="00FD320F" w:rsidRDefault="00E03ADC" w:rsidP="008979EF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Уличное освещение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28E20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901 0503 04 1 01 81110 000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27E9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1323,600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D7A7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325,153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22D9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325,153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9800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24,6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288A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1052FBE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3E519C96" w14:textId="77777777" w:rsidTr="008979EF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4E04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0E971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color w:val="000000"/>
                <w:sz w:val="16"/>
                <w:szCs w:val="16"/>
              </w:rPr>
              <w:t>901 0503 04 1 01 81110 200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3C6F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1323,600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6ADA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325,153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2934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325,153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7B0C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24,6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35F3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36FAD22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1583D3E6" w14:textId="77777777" w:rsidTr="008979EF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F8E9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9FB5B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color w:val="000000"/>
                <w:sz w:val="16"/>
                <w:szCs w:val="16"/>
              </w:rPr>
              <w:t>901 0503 04 1 01 81110 240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9D70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1323,600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A12F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325,153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7D90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325,153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CFF5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24,6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D141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43F8FFF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04A415F3" w14:textId="77777777" w:rsidTr="008979EF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E31C" w14:textId="77777777" w:rsidR="00E03ADC" w:rsidRPr="00FD320F" w:rsidRDefault="00E03ADC" w:rsidP="008979EF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Прочие мероприятия по благоустройству населенных пунктов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9B118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901 0503 04 1 01 81150 000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AC60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210,908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C3BA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19,431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A324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19,431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7D8F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9,2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BCD9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50ED23B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78101D59" w14:textId="77777777" w:rsidTr="008979EF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D010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CC5E9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color w:val="000000"/>
                <w:sz w:val="16"/>
                <w:szCs w:val="16"/>
              </w:rPr>
              <w:t>901 0503 04 1 01 81150 200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5C28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210,908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1C36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19,431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0781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19,431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C012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9,2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5513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A2567E9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47C3D92C" w14:textId="77777777" w:rsidTr="008979EF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D905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C47B2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color w:val="000000"/>
                <w:sz w:val="16"/>
                <w:szCs w:val="16"/>
              </w:rPr>
              <w:t>901 0503 04 1 01 81150 240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37F4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210,908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5FA3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19,431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BB72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19,431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C5FA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9,2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DF30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6940656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28CFB04F" w14:textId="77777777" w:rsidTr="008979EF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6F5536" w14:textId="77777777" w:rsidR="00E03ADC" w:rsidRPr="00FD320F" w:rsidRDefault="00E03ADC" w:rsidP="008979EF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2D24C57F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>901 0800 00 0 00 00000 000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B95A8C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2997,677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D39CA7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578,957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2D8CCF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262,599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A861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8,8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8083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45,4</w:t>
            </w:r>
          </w:p>
        </w:tc>
        <w:tc>
          <w:tcPr>
            <w:tcW w:w="36" w:type="dxa"/>
            <w:vAlign w:val="center"/>
            <w:hideMark/>
          </w:tcPr>
          <w:p w14:paraId="652DCAF3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6156994B" w14:textId="77777777" w:rsidTr="008979EF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8CFB" w14:textId="77777777" w:rsidR="00E03ADC" w:rsidRPr="00FD320F" w:rsidRDefault="00E03ADC" w:rsidP="008979EF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C618F" w14:textId="77777777" w:rsidR="00E03ADC" w:rsidRPr="00FD320F" w:rsidRDefault="00E03ADC" w:rsidP="008979EF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901 0801 00 0 00 00000 000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85C2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2997,677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6960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578,957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5222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262,599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960D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8,8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574C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45,4</w:t>
            </w:r>
          </w:p>
        </w:tc>
        <w:tc>
          <w:tcPr>
            <w:tcW w:w="36" w:type="dxa"/>
            <w:vAlign w:val="center"/>
            <w:hideMark/>
          </w:tcPr>
          <w:p w14:paraId="23DFF213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49A4EF95" w14:textId="77777777" w:rsidTr="008979EF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BCA5" w14:textId="77777777" w:rsidR="00E03ADC" w:rsidRPr="00FD320F" w:rsidRDefault="00E03ADC" w:rsidP="008979EF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8DD16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901 0801 02 1 01 80050 000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51FB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16,920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04D8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9335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2FB2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9887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59205D37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0653F8A8" w14:textId="77777777" w:rsidTr="008979EF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F07C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19838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color w:val="000000"/>
                <w:sz w:val="16"/>
                <w:szCs w:val="16"/>
              </w:rPr>
              <w:t>901 0801 02 1 01 80050 500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67A6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16,920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13D5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CBFC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7B2F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77EA3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32F1EE69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2C369396" w14:textId="77777777" w:rsidTr="008979EF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F595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849F2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color w:val="000000"/>
                <w:sz w:val="16"/>
                <w:szCs w:val="16"/>
              </w:rPr>
              <w:t>901 0801 02 1 01 80050 540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8334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16,920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6E3C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AF84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2BE1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10CE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774BA645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2B6164F8" w14:textId="77777777" w:rsidTr="008979EF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B856" w14:textId="77777777" w:rsidR="00E03ADC" w:rsidRPr="00FD320F" w:rsidRDefault="00E03ADC" w:rsidP="008979EF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Содержание муниципальной собственности объектов в сфере культуры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482B9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901 0801 02 3 01 80330 000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D7FC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2930,757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C426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578,957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CB56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262,599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5A71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9,0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5D5E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45,4</w:t>
            </w:r>
          </w:p>
        </w:tc>
        <w:tc>
          <w:tcPr>
            <w:tcW w:w="36" w:type="dxa"/>
            <w:vAlign w:val="center"/>
            <w:hideMark/>
          </w:tcPr>
          <w:p w14:paraId="7D43C173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2418C071" w14:textId="77777777" w:rsidTr="008979EF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523D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EC752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color w:val="000000"/>
                <w:sz w:val="16"/>
                <w:szCs w:val="16"/>
              </w:rPr>
              <w:t>901 0801 02 3 01 80330 200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9AD6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2930,757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DBF0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578,957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31A4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262,599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6E45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9,0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2A0E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45,4</w:t>
            </w:r>
          </w:p>
        </w:tc>
        <w:tc>
          <w:tcPr>
            <w:tcW w:w="36" w:type="dxa"/>
            <w:vAlign w:val="center"/>
            <w:hideMark/>
          </w:tcPr>
          <w:p w14:paraId="3CCD1E86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19A90CA8" w14:textId="77777777" w:rsidTr="008979EF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66A5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DBF9A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color w:val="000000"/>
                <w:sz w:val="16"/>
                <w:szCs w:val="16"/>
              </w:rPr>
              <w:t>901 0801 02 3 01 80330 240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53DB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2930,757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DB63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578,957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5534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262,599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AFFD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9,0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5FBD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45,4</w:t>
            </w:r>
          </w:p>
        </w:tc>
        <w:tc>
          <w:tcPr>
            <w:tcW w:w="36" w:type="dxa"/>
            <w:vAlign w:val="center"/>
            <w:hideMark/>
          </w:tcPr>
          <w:p w14:paraId="6D84C5E6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4E0F36F3" w14:textId="77777777" w:rsidTr="008979EF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4581" w14:textId="77777777" w:rsidR="00E03ADC" w:rsidRPr="00FD320F" w:rsidRDefault="00E03ADC" w:rsidP="008979EF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Организация и проведение праздничных мероприятий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20962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901 0801 99 4 00 20700 000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ABD3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927A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04C0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F697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EB94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505E55D2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5ADAA009" w14:textId="77777777" w:rsidTr="008979EF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E411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92736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color w:val="000000"/>
                <w:sz w:val="16"/>
                <w:szCs w:val="16"/>
              </w:rPr>
              <w:t>901 0801 99 4 00 20700 200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FD97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3B75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DAC8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1E59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0131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78B88BDD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54DB0331" w14:textId="77777777" w:rsidTr="008979EF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51C3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F6D2C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color w:val="000000"/>
                <w:sz w:val="16"/>
                <w:szCs w:val="16"/>
              </w:rPr>
              <w:t>901 0801 99 4 00 20700 240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07D3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177F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4810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815A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3721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77E2DA3B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5D3EB2F9" w14:textId="77777777" w:rsidTr="008979EF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164F15" w14:textId="77777777" w:rsidR="00E03ADC" w:rsidRPr="00FD320F" w:rsidRDefault="00E03ADC" w:rsidP="008979EF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7FE4C220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>901 1000 00 0 00 00000 000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F83C3E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108,306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2BB852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26,808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4AD231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26,808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88AE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24,8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3DD3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5168D7C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38907605" w14:textId="77777777" w:rsidTr="008979EF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4EDFF" w14:textId="77777777" w:rsidR="00E03ADC" w:rsidRPr="00FD320F" w:rsidRDefault="00E03ADC" w:rsidP="008979EF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B2CEC" w14:textId="77777777" w:rsidR="00E03ADC" w:rsidRPr="00FD320F" w:rsidRDefault="00E03ADC" w:rsidP="008979EF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901 1001 00 0 00 00000 000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390C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108,306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36A3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26,808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C44F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26,808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7F445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24,8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041D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271888D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155947C5" w14:textId="77777777" w:rsidTr="008979EF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6DC5" w14:textId="77777777" w:rsidR="00E03ADC" w:rsidRPr="00FD320F" w:rsidRDefault="00E03ADC" w:rsidP="008979EF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Пенсионное обеспечение за выслугу лет муниципальных служащих поселений за счет средств бюджета поселения Бессоновского района Пензенской области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BCAC7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b/>
                <w:bCs/>
                <w:i/>
                <w:iCs/>
                <w:color w:val="000000"/>
                <w:sz w:val="16"/>
                <w:szCs w:val="16"/>
              </w:rPr>
              <w:t>901 1001 03 1 02 28690 000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EE36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108,306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771D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26,808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8A26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26,808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9BE2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24,8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2343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8CDAC56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7983391C" w14:textId="77777777" w:rsidTr="008979EF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312F5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AF1EE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color w:val="000000"/>
                <w:sz w:val="16"/>
                <w:szCs w:val="16"/>
              </w:rPr>
              <w:t>901 1001 03 1 02 28690 300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28C2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108,306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402B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26,808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731C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26,808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C991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24,8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BC10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DBE5302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3E46D2A0" w14:textId="77777777" w:rsidTr="008979EF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2DFA8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B0CDE" w14:textId="77777777" w:rsidR="00E03ADC" w:rsidRPr="00FD320F" w:rsidRDefault="00E03ADC" w:rsidP="008979EF">
            <w:pPr>
              <w:widowControl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FD320F">
              <w:rPr>
                <w:rFonts w:ascii="Arial CYR" w:hAnsi="Arial CYR" w:cs="Arial CYR"/>
                <w:color w:val="000000"/>
                <w:sz w:val="16"/>
                <w:szCs w:val="16"/>
              </w:rPr>
              <w:t>901 1001 03 1 02 28690 310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7C83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108,306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7B98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26,808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2D12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26,808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BD85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24,8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50B6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2353534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64B459EF" w14:textId="77777777" w:rsidTr="008979EF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0B0995" w14:textId="77777777" w:rsidR="00E03ADC" w:rsidRPr="00FD320F" w:rsidRDefault="00E03ADC" w:rsidP="008979EF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Результат исполнения бюджета (дефицит / профицит)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7B8194" w14:textId="77777777" w:rsidR="00E03ADC" w:rsidRPr="00FD320F" w:rsidRDefault="00E03ADC" w:rsidP="008979EF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26EC8C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-1110,437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4D9247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-1911,212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F151FC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-903,214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E30020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10029,6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8886DB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17262,3</w:t>
            </w:r>
          </w:p>
        </w:tc>
        <w:tc>
          <w:tcPr>
            <w:tcW w:w="36" w:type="dxa"/>
            <w:vAlign w:val="center"/>
            <w:hideMark/>
          </w:tcPr>
          <w:p w14:paraId="2AAA5CBC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5D1B610E" w14:textId="77777777" w:rsidTr="008979EF">
        <w:trPr>
          <w:trHeight w:val="300"/>
        </w:trPr>
        <w:tc>
          <w:tcPr>
            <w:tcW w:w="5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0428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66AB" w14:textId="77777777" w:rsidR="00E03ADC" w:rsidRPr="00FD320F" w:rsidRDefault="00E03ADC" w:rsidP="008979EF">
            <w:pPr>
              <w:widowControl/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9CF0" w14:textId="77777777" w:rsidR="00E03ADC" w:rsidRPr="00FD320F" w:rsidRDefault="00E03ADC" w:rsidP="008979EF">
            <w:pPr>
              <w:widowControl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795D4" w14:textId="77777777" w:rsidR="00E03ADC" w:rsidRPr="00FD320F" w:rsidRDefault="00E03ADC" w:rsidP="008979EF">
            <w:pPr>
              <w:widowControl/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BC69" w14:textId="77777777" w:rsidR="00E03ADC" w:rsidRPr="00FD320F" w:rsidRDefault="00E03ADC" w:rsidP="008979EF">
            <w:pPr>
              <w:widowControl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CC2F" w14:textId="77777777" w:rsidR="00E03ADC" w:rsidRPr="00FD320F" w:rsidRDefault="00E03ADC" w:rsidP="008979EF">
            <w:pPr>
              <w:widowControl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0D7DA" w14:textId="77777777" w:rsidR="00E03ADC" w:rsidRPr="00FD320F" w:rsidRDefault="00E03ADC" w:rsidP="008979EF">
            <w:pPr>
              <w:widowControl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A98D" w14:textId="77777777" w:rsidR="00E03ADC" w:rsidRPr="00FD320F" w:rsidRDefault="00E03ADC" w:rsidP="008979EF">
            <w:pPr>
              <w:widowControl/>
            </w:pPr>
          </w:p>
        </w:tc>
        <w:tc>
          <w:tcPr>
            <w:tcW w:w="36" w:type="dxa"/>
            <w:vAlign w:val="center"/>
            <w:hideMark/>
          </w:tcPr>
          <w:p w14:paraId="02965A85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60B362D3" w14:textId="77777777" w:rsidTr="008979EF">
        <w:trPr>
          <w:trHeight w:val="315"/>
        </w:trPr>
        <w:tc>
          <w:tcPr>
            <w:tcW w:w="14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672D87" w14:textId="77777777" w:rsidR="00E03ADC" w:rsidRPr="00FD320F" w:rsidRDefault="00E03ADC" w:rsidP="008979E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D320F">
              <w:rPr>
                <w:b/>
                <w:bCs/>
                <w:color w:val="000000"/>
                <w:sz w:val="24"/>
                <w:szCs w:val="24"/>
              </w:rPr>
              <w:t>3.  Источники финансирования дефицита бюджета</w:t>
            </w:r>
          </w:p>
        </w:tc>
        <w:tc>
          <w:tcPr>
            <w:tcW w:w="36" w:type="dxa"/>
            <w:vAlign w:val="center"/>
            <w:hideMark/>
          </w:tcPr>
          <w:p w14:paraId="574A83E9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33C250DB" w14:textId="77777777" w:rsidTr="008979EF">
        <w:trPr>
          <w:trHeight w:val="465"/>
        </w:trPr>
        <w:tc>
          <w:tcPr>
            <w:tcW w:w="6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3290B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7685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код источника финансирования по бюджетной классификации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98E4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Уточненный план                                                                                      на 2026 год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5519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 xml:space="preserve">Уточненный </w:t>
            </w:r>
            <w:proofErr w:type="gramStart"/>
            <w:r w:rsidRPr="00FD320F">
              <w:rPr>
                <w:color w:val="000000"/>
                <w:sz w:val="16"/>
                <w:szCs w:val="16"/>
              </w:rPr>
              <w:t>план  на</w:t>
            </w:r>
            <w:proofErr w:type="gramEnd"/>
            <w:r w:rsidRPr="00FD320F">
              <w:rPr>
                <w:color w:val="000000"/>
                <w:sz w:val="16"/>
                <w:szCs w:val="16"/>
              </w:rPr>
              <w:t xml:space="preserve"> 3 месяца 2026 года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53A1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Исполнено за 3 месяца 2026 года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467E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неисполненные назначения плана за 2026 год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251D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неисполненные назначения плана за 3 месяца 2026 года</w:t>
            </w:r>
          </w:p>
        </w:tc>
        <w:tc>
          <w:tcPr>
            <w:tcW w:w="36" w:type="dxa"/>
            <w:vAlign w:val="center"/>
            <w:hideMark/>
          </w:tcPr>
          <w:p w14:paraId="39B6C578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7A9B37F4" w14:textId="77777777" w:rsidTr="008979EF">
        <w:trPr>
          <w:trHeight w:val="300"/>
        </w:trPr>
        <w:tc>
          <w:tcPr>
            <w:tcW w:w="6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4A73E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0CC85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B960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E4E0D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08B6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C0C9A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4BA9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F5276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03ADC" w:rsidRPr="00FD320F" w14:paraId="7123B641" w14:textId="77777777" w:rsidTr="008979EF">
        <w:trPr>
          <w:trHeight w:val="735"/>
        </w:trPr>
        <w:tc>
          <w:tcPr>
            <w:tcW w:w="6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E8999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17319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9489F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3BAA1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752D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0C26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EE9D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CA96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1D10D0C7" w14:textId="77777777" w:rsidTr="008979EF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3CCAF" w14:textId="77777777" w:rsidR="00E03ADC" w:rsidRPr="00FD320F" w:rsidRDefault="00E03ADC" w:rsidP="008979EF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0CCC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C2EF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1110,437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069E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1911,212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B34B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903,214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FA31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81,3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219C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47,3</w:t>
            </w:r>
          </w:p>
        </w:tc>
        <w:tc>
          <w:tcPr>
            <w:tcW w:w="36" w:type="dxa"/>
            <w:vAlign w:val="center"/>
            <w:hideMark/>
          </w:tcPr>
          <w:p w14:paraId="3B7F4898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0A05ADF9" w14:textId="77777777" w:rsidTr="008979EF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628CD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1764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25C7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23F3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0742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2A9F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DFB8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63D55408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5015EB59" w14:textId="77777777" w:rsidTr="008979EF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FCEA0" w14:textId="77777777" w:rsidR="00E03ADC" w:rsidRPr="00FD320F" w:rsidRDefault="00E03ADC" w:rsidP="008979EF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8733" w14:textId="77777777" w:rsidR="00E03ADC" w:rsidRPr="00FD320F" w:rsidRDefault="00E03ADC" w:rsidP="008979EF">
            <w:pPr>
              <w:widowControl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000 01 05 00 00 00 0000 000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7669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1110,437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6D8B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1911,212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2757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i/>
                <w:iCs/>
                <w:color w:val="000000"/>
                <w:sz w:val="16"/>
                <w:szCs w:val="16"/>
              </w:rPr>
              <w:t>903,214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1724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81,3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6E16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47,3</w:t>
            </w:r>
          </w:p>
        </w:tc>
        <w:tc>
          <w:tcPr>
            <w:tcW w:w="36" w:type="dxa"/>
            <w:vAlign w:val="center"/>
            <w:hideMark/>
          </w:tcPr>
          <w:p w14:paraId="7E9909B2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4FF24106" w14:textId="77777777" w:rsidTr="008979EF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28E92" w14:textId="77777777" w:rsidR="00E03ADC" w:rsidRPr="00FD320F" w:rsidRDefault="00E03ADC" w:rsidP="008979EF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5DB1" w14:textId="77777777" w:rsidR="00E03ADC" w:rsidRPr="00FD320F" w:rsidRDefault="00E03ADC" w:rsidP="008979EF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000 01 05 02 00 00 0000 500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2372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-17253,300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A595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-3244,255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FE73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-3299,999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59E5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19,1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710C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36" w:type="dxa"/>
            <w:vAlign w:val="center"/>
            <w:hideMark/>
          </w:tcPr>
          <w:p w14:paraId="11539E72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4A104EF2" w14:textId="77777777" w:rsidTr="008979EF">
        <w:trPr>
          <w:trHeight w:val="46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55335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CB6F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000 01 05 02 01 10 0000 510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1720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-17253,300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EA23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-3244,255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0D70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-3299,999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81E4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19,1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D994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36" w:type="dxa"/>
            <w:vAlign w:val="center"/>
            <w:hideMark/>
          </w:tcPr>
          <w:p w14:paraId="7E02BCC2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1D9EB857" w14:textId="77777777" w:rsidTr="008979EF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1661D" w14:textId="77777777" w:rsidR="00E03ADC" w:rsidRPr="00FD320F" w:rsidRDefault="00E03ADC" w:rsidP="008979EF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5C53" w14:textId="77777777" w:rsidR="00E03ADC" w:rsidRPr="00FD320F" w:rsidRDefault="00E03ADC" w:rsidP="008979EF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000 01 05 02 00 00 0000 600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A44E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18363,737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4177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5155,467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5942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4203,213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0973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22,9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5DC3" w14:textId="77777777" w:rsidR="00E03ADC" w:rsidRPr="00FD320F" w:rsidRDefault="00E03ADC" w:rsidP="008979EF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20F">
              <w:rPr>
                <w:b/>
                <w:bCs/>
                <w:color w:val="000000"/>
                <w:sz w:val="16"/>
                <w:szCs w:val="16"/>
              </w:rPr>
              <w:t>81,5</w:t>
            </w:r>
          </w:p>
        </w:tc>
        <w:tc>
          <w:tcPr>
            <w:tcW w:w="36" w:type="dxa"/>
            <w:vAlign w:val="center"/>
            <w:hideMark/>
          </w:tcPr>
          <w:p w14:paraId="242AEBA4" w14:textId="77777777" w:rsidR="00E03ADC" w:rsidRPr="00FD320F" w:rsidRDefault="00E03ADC" w:rsidP="008979EF">
            <w:pPr>
              <w:widowControl/>
            </w:pPr>
          </w:p>
        </w:tc>
      </w:tr>
      <w:tr w:rsidR="00E03ADC" w:rsidRPr="00FD320F" w14:paraId="1341A093" w14:textId="77777777" w:rsidTr="008979EF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29933" w14:textId="77777777" w:rsidR="00E03ADC" w:rsidRPr="00FD320F" w:rsidRDefault="00E03ADC" w:rsidP="008979EF">
            <w:pPr>
              <w:widowControl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312F" w14:textId="77777777" w:rsidR="00E03ADC" w:rsidRPr="00FD320F" w:rsidRDefault="00E03ADC" w:rsidP="008979EF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000 01 05 02 01 10 0000 610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DB6D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18363,737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A81D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5155,467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06E6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4203,213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7F65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22,9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175E" w14:textId="77777777" w:rsidR="00E03ADC" w:rsidRPr="00FD320F" w:rsidRDefault="00E03ADC" w:rsidP="008979EF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FD320F">
              <w:rPr>
                <w:color w:val="000000"/>
                <w:sz w:val="16"/>
                <w:szCs w:val="16"/>
              </w:rPr>
              <w:t>81,5</w:t>
            </w:r>
          </w:p>
        </w:tc>
        <w:tc>
          <w:tcPr>
            <w:tcW w:w="36" w:type="dxa"/>
            <w:vAlign w:val="center"/>
            <w:hideMark/>
          </w:tcPr>
          <w:p w14:paraId="5F5D242C" w14:textId="77777777" w:rsidR="00E03ADC" w:rsidRPr="00FD320F" w:rsidRDefault="00E03ADC" w:rsidP="008979EF">
            <w:pPr>
              <w:widowControl/>
            </w:pPr>
          </w:p>
        </w:tc>
      </w:tr>
    </w:tbl>
    <w:p w14:paraId="57B9F327" w14:textId="77777777" w:rsidR="00E03ADC" w:rsidRDefault="00E03ADC" w:rsidP="00E03ADC">
      <w:pPr>
        <w:suppressAutoHyphens/>
        <w:ind w:right="-370"/>
      </w:pPr>
    </w:p>
    <w:p w14:paraId="6105C585" w14:textId="77777777" w:rsidR="00704C79" w:rsidRPr="00704C79" w:rsidRDefault="00704C79" w:rsidP="00E03ADC">
      <w:pPr>
        <w:autoSpaceDE w:val="0"/>
        <w:autoSpaceDN w:val="0"/>
        <w:adjustRightInd w:val="0"/>
        <w:spacing w:before="240" w:after="60"/>
        <w:ind w:firstLine="720"/>
        <w:jc w:val="center"/>
        <w:outlineLvl w:val="0"/>
      </w:pPr>
    </w:p>
    <w:sectPr w:rsidR="00704C79" w:rsidRPr="00704C79" w:rsidSect="00E03ADC">
      <w:headerReference w:type="default" r:id="rId9"/>
      <w:pgSz w:w="16838" w:h="11906" w:orient="landscape"/>
      <w:pgMar w:top="1418" w:right="426" w:bottom="1134" w:left="142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BA2FE" w14:textId="77777777" w:rsidR="006E4815" w:rsidRDefault="006E4815">
      <w:r>
        <w:separator/>
      </w:r>
    </w:p>
  </w:endnote>
  <w:endnote w:type="continuationSeparator" w:id="0">
    <w:p w14:paraId="40D3E83E" w14:textId="77777777" w:rsidR="006E4815" w:rsidRDefault="006E4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82BCF" w14:textId="77777777" w:rsidR="006E4815" w:rsidRDefault="006E4815">
      <w:r>
        <w:separator/>
      </w:r>
    </w:p>
  </w:footnote>
  <w:footnote w:type="continuationSeparator" w:id="0">
    <w:p w14:paraId="0C1F40C0" w14:textId="77777777" w:rsidR="006E4815" w:rsidRDefault="006E4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A12B0D"/>
    <w:multiLevelType w:val="multilevel"/>
    <w:tmpl w:val="8DD0D00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26B61C4"/>
    <w:multiLevelType w:val="hybridMultilevel"/>
    <w:tmpl w:val="1D629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7B5019"/>
    <w:multiLevelType w:val="hybridMultilevel"/>
    <w:tmpl w:val="4CFA956C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12F92"/>
    <w:multiLevelType w:val="hybridMultilevel"/>
    <w:tmpl w:val="82AC64E0"/>
    <w:lvl w:ilvl="0" w:tplc="3F701DC0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609410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7C533E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A46A58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061902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4636E6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DA95DE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BE9EA6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F81F64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8D16524"/>
    <w:multiLevelType w:val="multilevel"/>
    <w:tmpl w:val="D6F86698"/>
    <w:lvl w:ilvl="0">
      <w:start w:val="1"/>
      <w:numFmt w:val="decimal"/>
      <w:lvlText w:val="%1."/>
      <w:lvlJc w:val="left"/>
      <w:pPr>
        <w:ind w:left="1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9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08D45C91"/>
    <w:multiLevelType w:val="hybridMultilevel"/>
    <w:tmpl w:val="16981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AB191A"/>
    <w:multiLevelType w:val="hybridMultilevel"/>
    <w:tmpl w:val="21C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110D7"/>
    <w:multiLevelType w:val="hybridMultilevel"/>
    <w:tmpl w:val="D32CE3A6"/>
    <w:lvl w:ilvl="0" w:tplc="890271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4971363"/>
    <w:multiLevelType w:val="hybridMultilevel"/>
    <w:tmpl w:val="4118C432"/>
    <w:lvl w:ilvl="0" w:tplc="48AAF15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6DA57A0"/>
    <w:multiLevelType w:val="hybridMultilevel"/>
    <w:tmpl w:val="A5F2B874"/>
    <w:lvl w:ilvl="0" w:tplc="DFD21DBA">
      <w:start w:val="1"/>
      <w:numFmt w:val="bullet"/>
      <w:lvlText w:val="-"/>
      <w:lvlJc w:val="left"/>
      <w:pPr>
        <w:ind w:left="1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C32EC56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D26E2E8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200F634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B18DBC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1C03222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00659E6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E70FF96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FEAEF44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172179B4"/>
    <w:multiLevelType w:val="hybridMultilevel"/>
    <w:tmpl w:val="E0B4F83A"/>
    <w:lvl w:ilvl="0" w:tplc="D6C01EE0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6" w15:restartNumberingAfterBreak="0">
    <w:nsid w:val="1C4C4463"/>
    <w:multiLevelType w:val="hybridMultilevel"/>
    <w:tmpl w:val="AEB62A7E"/>
    <w:lvl w:ilvl="0" w:tplc="93D6FA7C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D30C2E4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7FE3A14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E62C4DE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51A966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31260F2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1647C44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E0E53E2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95E4640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26513CA5"/>
    <w:multiLevelType w:val="hybridMultilevel"/>
    <w:tmpl w:val="A9DCDBEC"/>
    <w:lvl w:ilvl="0" w:tplc="6D18A1D6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7ED794B"/>
    <w:multiLevelType w:val="hybridMultilevel"/>
    <w:tmpl w:val="6A829EE4"/>
    <w:lvl w:ilvl="0" w:tplc="9E328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E1535C"/>
    <w:multiLevelType w:val="hybridMultilevel"/>
    <w:tmpl w:val="AD4A957A"/>
    <w:lvl w:ilvl="0" w:tplc="D60C1C50">
      <w:start w:val="9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2A9E30EF"/>
    <w:multiLevelType w:val="hybridMultilevel"/>
    <w:tmpl w:val="FD788722"/>
    <w:lvl w:ilvl="0" w:tplc="C42E9D40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B709302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95EE04A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5F258DA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0FE0EC8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B202D3E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8B64BA8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BD01FD4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3342284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2B62113F"/>
    <w:multiLevelType w:val="hybridMultilevel"/>
    <w:tmpl w:val="B9D49DD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5884FC3"/>
    <w:multiLevelType w:val="hybridMultilevel"/>
    <w:tmpl w:val="FE942FA6"/>
    <w:lvl w:ilvl="0" w:tplc="0758F71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9553C3F"/>
    <w:multiLevelType w:val="hybridMultilevel"/>
    <w:tmpl w:val="1BAE3B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BD814D3"/>
    <w:multiLevelType w:val="hybridMultilevel"/>
    <w:tmpl w:val="0FB26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C815E47"/>
    <w:multiLevelType w:val="hybridMultilevel"/>
    <w:tmpl w:val="D77068FA"/>
    <w:lvl w:ilvl="0" w:tplc="4E84B7E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7" w15:restartNumberingAfterBreak="0">
    <w:nsid w:val="42FE4724"/>
    <w:multiLevelType w:val="multilevel"/>
    <w:tmpl w:val="FBE0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FA0D24"/>
    <w:multiLevelType w:val="hybridMultilevel"/>
    <w:tmpl w:val="39F274F0"/>
    <w:lvl w:ilvl="0" w:tplc="9C5C1F8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9" w15:restartNumberingAfterBreak="0">
    <w:nsid w:val="49D377E0"/>
    <w:multiLevelType w:val="hybridMultilevel"/>
    <w:tmpl w:val="1E6EC6D8"/>
    <w:lvl w:ilvl="0" w:tplc="56AEC772">
      <w:start w:val="1"/>
      <w:numFmt w:val="decimal"/>
      <w:lvlText w:val="%1."/>
      <w:lvlJc w:val="left"/>
      <w:pPr>
        <w:tabs>
          <w:tab w:val="num" w:pos="936"/>
        </w:tabs>
        <w:ind w:left="93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30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0046B47"/>
    <w:multiLevelType w:val="hybridMultilevel"/>
    <w:tmpl w:val="B08EEAAC"/>
    <w:lvl w:ilvl="0" w:tplc="7C369824">
      <w:start w:val="1"/>
      <w:numFmt w:val="decimal"/>
      <w:lvlText w:val="%1)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92CB254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AD22E4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FA8567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BBE9B66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E3A155C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1986BD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E94E0A0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C36C534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5053559A"/>
    <w:multiLevelType w:val="hybridMultilevel"/>
    <w:tmpl w:val="1BCE0D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B46E17"/>
    <w:multiLevelType w:val="hybridMultilevel"/>
    <w:tmpl w:val="7698394E"/>
    <w:lvl w:ilvl="0" w:tplc="B59488AE">
      <w:start w:val="1"/>
      <w:numFmt w:val="upperRoman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</w:pPr>
    </w:lvl>
    <w:lvl w:ilvl="2" w:tplc="361E925E">
      <w:numFmt w:val="none"/>
      <w:lvlText w:val=""/>
      <w:lvlJc w:val="left"/>
      <w:pPr>
        <w:tabs>
          <w:tab w:val="num" w:pos="-1057"/>
        </w:tabs>
      </w:pPr>
    </w:lvl>
    <w:lvl w:ilvl="3" w:tplc="C9F8AEF6">
      <w:numFmt w:val="none"/>
      <w:lvlText w:val=""/>
      <w:lvlJc w:val="left"/>
      <w:pPr>
        <w:tabs>
          <w:tab w:val="num" w:pos="-1057"/>
        </w:tabs>
      </w:pPr>
    </w:lvl>
    <w:lvl w:ilvl="4" w:tplc="C6F41034">
      <w:numFmt w:val="none"/>
      <w:lvlText w:val=""/>
      <w:lvlJc w:val="left"/>
      <w:pPr>
        <w:tabs>
          <w:tab w:val="num" w:pos="-1057"/>
        </w:tabs>
      </w:pPr>
    </w:lvl>
    <w:lvl w:ilvl="5" w:tplc="F6DAB4F8">
      <w:numFmt w:val="none"/>
      <w:lvlText w:val=""/>
      <w:lvlJc w:val="left"/>
      <w:pPr>
        <w:tabs>
          <w:tab w:val="num" w:pos="-1057"/>
        </w:tabs>
      </w:pPr>
    </w:lvl>
    <w:lvl w:ilvl="6" w:tplc="30EE9B68">
      <w:numFmt w:val="none"/>
      <w:lvlText w:val=""/>
      <w:lvlJc w:val="left"/>
      <w:pPr>
        <w:tabs>
          <w:tab w:val="num" w:pos="-1057"/>
        </w:tabs>
      </w:pPr>
    </w:lvl>
    <w:lvl w:ilvl="7" w:tplc="5670922A">
      <w:numFmt w:val="none"/>
      <w:lvlText w:val=""/>
      <w:lvlJc w:val="left"/>
      <w:pPr>
        <w:tabs>
          <w:tab w:val="num" w:pos="-1057"/>
        </w:tabs>
      </w:pPr>
    </w:lvl>
    <w:lvl w:ilvl="8" w:tplc="F90E1810">
      <w:numFmt w:val="none"/>
      <w:lvlText w:val=""/>
      <w:lvlJc w:val="left"/>
      <w:pPr>
        <w:tabs>
          <w:tab w:val="num" w:pos="-1057"/>
        </w:tabs>
      </w:pPr>
    </w:lvl>
  </w:abstractNum>
  <w:abstractNum w:abstractNumId="34" w15:restartNumberingAfterBreak="0">
    <w:nsid w:val="545878CC"/>
    <w:multiLevelType w:val="hybridMultilevel"/>
    <w:tmpl w:val="1A3AA928"/>
    <w:lvl w:ilvl="0" w:tplc="DA14E7B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CBC6103"/>
    <w:multiLevelType w:val="multilevel"/>
    <w:tmpl w:val="D9122ECE"/>
    <w:lvl w:ilvl="0">
      <w:start w:val="2"/>
      <w:numFmt w:val="decimal"/>
      <w:lvlText w:val="%1)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D0256B8"/>
    <w:multiLevelType w:val="hybridMultilevel"/>
    <w:tmpl w:val="2248A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36375B"/>
    <w:multiLevelType w:val="hybridMultilevel"/>
    <w:tmpl w:val="B6FA2C34"/>
    <w:lvl w:ilvl="0" w:tplc="7DEE8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445D99"/>
    <w:multiLevelType w:val="hybridMultilevel"/>
    <w:tmpl w:val="53AC4CA2"/>
    <w:lvl w:ilvl="0" w:tplc="94E0FA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616F22C5"/>
    <w:multiLevelType w:val="hybridMultilevel"/>
    <w:tmpl w:val="0E4E15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6F755DC"/>
    <w:multiLevelType w:val="hybridMultilevel"/>
    <w:tmpl w:val="367C7E9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 w15:restartNumberingAfterBreak="0">
    <w:nsid w:val="708A29C8"/>
    <w:multiLevelType w:val="hybridMultilevel"/>
    <w:tmpl w:val="2ED88D94"/>
    <w:lvl w:ilvl="0" w:tplc="DE667D84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1F48A60">
      <w:start w:val="1"/>
      <w:numFmt w:val="bullet"/>
      <w:lvlText w:val="o"/>
      <w:lvlJc w:val="left"/>
      <w:pPr>
        <w:ind w:left="1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0C8DEC6">
      <w:start w:val="1"/>
      <w:numFmt w:val="bullet"/>
      <w:lvlText w:val="▪"/>
      <w:lvlJc w:val="left"/>
      <w:pPr>
        <w:ind w:left="25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92872EC">
      <w:start w:val="1"/>
      <w:numFmt w:val="bullet"/>
      <w:lvlText w:val="•"/>
      <w:lvlJc w:val="left"/>
      <w:pPr>
        <w:ind w:left="32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4E60E06">
      <w:start w:val="1"/>
      <w:numFmt w:val="bullet"/>
      <w:lvlText w:val="o"/>
      <w:lvlJc w:val="left"/>
      <w:pPr>
        <w:ind w:left="39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8BAFE22">
      <w:start w:val="1"/>
      <w:numFmt w:val="bullet"/>
      <w:lvlText w:val="▪"/>
      <w:lvlJc w:val="left"/>
      <w:pPr>
        <w:ind w:left="46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4924536">
      <w:start w:val="1"/>
      <w:numFmt w:val="bullet"/>
      <w:lvlText w:val="•"/>
      <w:lvlJc w:val="left"/>
      <w:pPr>
        <w:ind w:left="53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21689E0">
      <w:start w:val="1"/>
      <w:numFmt w:val="bullet"/>
      <w:lvlText w:val="o"/>
      <w:lvlJc w:val="left"/>
      <w:pPr>
        <w:ind w:left="61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2104B88">
      <w:start w:val="1"/>
      <w:numFmt w:val="bullet"/>
      <w:lvlText w:val="▪"/>
      <w:lvlJc w:val="left"/>
      <w:pPr>
        <w:ind w:left="68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3" w15:restartNumberingAfterBreak="0">
    <w:nsid w:val="70B40952"/>
    <w:multiLevelType w:val="hybridMultilevel"/>
    <w:tmpl w:val="387C4FBA"/>
    <w:lvl w:ilvl="0" w:tplc="0BFAB14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4" w15:restartNumberingAfterBreak="0">
    <w:nsid w:val="7679587B"/>
    <w:multiLevelType w:val="multilevel"/>
    <w:tmpl w:val="CA187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954" w:hanging="124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 w15:restartNumberingAfterBreak="0">
    <w:nsid w:val="77554144"/>
    <w:multiLevelType w:val="hybridMultilevel"/>
    <w:tmpl w:val="2DCAEA04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B66596"/>
    <w:multiLevelType w:val="hybridMultilevel"/>
    <w:tmpl w:val="9EBAC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C56852"/>
    <w:multiLevelType w:val="multilevel"/>
    <w:tmpl w:val="D53C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96F7335"/>
    <w:multiLevelType w:val="hybridMultilevel"/>
    <w:tmpl w:val="8266FA30"/>
    <w:lvl w:ilvl="0" w:tplc="2856C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30"/>
  </w:num>
  <w:num w:numId="3">
    <w:abstractNumId w:val="44"/>
  </w:num>
  <w:num w:numId="4">
    <w:abstractNumId w:val="4"/>
  </w:num>
  <w:num w:numId="5">
    <w:abstractNumId w:val="7"/>
  </w:num>
  <w:num w:numId="6">
    <w:abstractNumId w:val="36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0"/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</w:num>
  <w:num w:numId="12">
    <w:abstractNumId w:val="13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21"/>
  </w:num>
  <w:num w:numId="1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0"/>
  </w:num>
  <w:num w:numId="20">
    <w:abstractNumId w:val="46"/>
  </w:num>
  <w:num w:numId="21">
    <w:abstractNumId w:val="6"/>
  </w:num>
  <w:num w:numId="22">
    <w:abstractNumId w:val="38"/>
  </w:num>
  <w:num w:numId="23">
    <w:abstractNumId w:val="45"/>
  </w:num>
  <w:num w:numId="24">
    <w:abstractNumId w:val="10"/>
  </w:num>
  <w:num w:numId="25">
    <w:abstractNumId w:val="34"/>
  </w:num>
  <w:num w:numId="26">
    <w:abstractNumId w:val="32"/>
  </w:num>
  <w:num w:numId="27">
    <w:abstractNumId w:val="24"/>
  </w:num>
  <w:num w:numId="28">
    <w:abstractNumId w:val="41"/>
  </w:num>
  <w:num w:numId="29">
    <w:abstractNumId w:val="27"/>
  </w:num>
  <w:num w:numId="30">
    <w:abstractNumId w:val="18"/>
  </w:num>
  <w:num w:numId="31">
    <w:abstractNumId w:val="47"/>
  </w:num>
  <w:num w:numId="32">
    <w:abstractNumId w:val="22"/>
  </w:num>
  <w:num w:numId="33">
    <w:abstractNumId w:val="35"/>
  </w:num>
  <w:num w:numId="34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5"/>
  </w:num>
  <w:num w:numId="36">
    <w:abstractNumId w:val="37"/>
  </w:num>
  <w:num w:numId="37">
    <w:abstractNumId w:val="48"/>
  </w:num>
  <w:num w:numId="38">
    <w:abstractNumId w:val="5"/>
  </w:num>
  <w:num w:numId="39">
    <w:abstractNumId w:val="39"/>
  </w:num>
  <w:num w:numId="40">
    <w:abstractNumId w:val="12"/>
  </w:num>
  <w:num w:numId="41">
    <w:abstractNumId w:val="11"/>
  </w:num>
  <w:num w:numId="42">
    <w:abstractNumId w:val="26"/>
  </w:num>
  <w:num w:numId="43">
    <w:abstractNumId w:val="43"/>
  </w:num>
  <w:num w:numId="44">
    <w:abstractNumId w:val="29"/>
  </w:num>
  <w:num w:numId="45">
    <w:abstractNumId w:val="17"/>
  </w:num>
  <w:num w:numId="46">
    <w:abstractNumId w:val="14"/>
  </w:num>
  <w:num w:numId="47">
    <w:abstractNumId w:val="9"/>
  </w:num>
  <w:num w:numId="48">
    <w:abstractNumId w:val="28"/>
  </w:num>
  <w:num w:numId="49">
    <w:abstractNumId w:val="19"/>
  </w:num>
  <w:num w:numId="50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4853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05E6"/>
    <w:rsid w:val="000F2DFC"/>
    <w:rsid w:val="000F3454"/>
    <w:rsid w:val="000F4AE8"/>
    <w:rsid w:val="0010252C"/>
    <w:rsid w:val="0010272C"/>
    <w:rsid w:val="00102AAD"/>
    <w:rsid w:val="0010536C"/>
    <w:rsid w:val="00105D6C"/>
    <w:rsid w:val="00110650"/>
    <w:rsid w:val="0011132A"/>
    <w:rsid w:val="00111461"/>
    <w:rsid w:val="001141BF"/>
    <w:rsid w:val="00116922"/>
    <w:rsid w:val="001304DF"/>
    <w:rsid w:val="0013561F"/>
    <w:rsid w:val="0013630F"/>
    <w:rsid w:val="001375A1"/>
    <w:rsid w:val="00140F13"/>
    <w:rsid w:val="00141A1D"/>
    <w:rsid w:val="001429E7"/>
    <w:rsid w:val="00144032"/>
    <w:rsid w:val="0014546E"/>
    <w:rsid w:val="001507B8"/>
    <w:rsid w:val="00150C9E"/>
    <w:rsid w:val="00152DBB"/>
    <w:rsid w:val="00163036"/>
    <w:rsid w:val="00167B38"/>
    <w:rsid w:val="00176049"/>
    <w:rsid w:val="001766D9"/>
    <w:rsid w:val="0018236B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A49E0"/>
    <w:rsid w:val="001B2A27"/>
    <w:rsid w:val="001D126D"/>
    <w:rsid w:val="001D211B"/>
    <w:rsid w:val="001D7119"/>
    <w:rsid w:val="001D7360"/>
    <w:rsid w:val="001E30DD"/>
    <w:rsid w:val="001E56B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3D91"/>
    <w:rsid w:val="00254D15"/>
    <w:rsid w:val="002571CA"/>
    <w:rsid w:val="00257519"/>
    <w:rsid w:val="00261EAA"/>
    <w:rsid w:val="00263047"/>
    <w:rsid w:val="00274E94"/>
    <w:rsid w:val="00277BC4"/>
    <w:rsid w:val="0028470B"/>
    <w:rsid w:val="00287146"/>
    <w:rsid w:val="00287837"/>
    <w:rsid w:val="00291295"/>
    <w:rsid w:val="00294C6D"/>
    <w:rsid w:val="002A2B93"/>
    <w:rsid w:val="002A53C5"/>
    <w:rsid w:val="002C07AA"/>
    <w:rsid w:val="002C6876"/>
    <w:rsid w:val="002D0401"/>
    <w:rsid w:val="002D171F"/>
    <w:rsid w:val="002D61B8"/>
    <w:rsid w:val="002D6DDB"/>
    <w:rsid w:val="002E4AE0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3D8F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5F67"/>
    <w:rsid w:val="003C7EFC"/>
    <w:rsid w:val="003D0B6C"/>
    <w:rsid w:val="003D2835"/>
    <w:rsid w:val="003D6C0E"/>
    <w:rsid w:val="003E20BA"/>
    <w:rsid w:val="003E4596"/>
    <w:rsid w:val="003E6FE5"/>
    <w:rsid w:val="003F022D"/>
    <w:rsid w:val="003F3AFE"/>
    <w:rsid w:val="003F52B1"/>
    <w:rsid w:val="003F6861"/>
    <w:rsid w:val="004000D5"/>
    <w:rsid w:val="00401341"/>
    <w:rsid w:val="0040396A"/>
    <w:rsid w:val="0041150B"/>
    <w:rsid w:val="00412357"/>
    <w:rsid w:val="0042297C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86A3A"/>
    <w:rsid w:val="00490C42"/>
    <w:rsid w:val="0049236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0312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24F82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8127A"/>
    <w:rsid w:val="00592393"/>
    <w:rsid w:val="00593DB4"/>
    <w:rsid w:val="00594428"/>
    <w:rsid w:val="00596D65"/>
    <w:rsid w:val="005978E0"/>
    <w:rsid w:val="005A167F"/>
    <w:rsid w:val="005A37F0"/>
    <w:rsid w:val="005A38B8"/>
    <w:rsid w:val="005A3DDA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53AB"/>
    <w:rsid w:val="00627546"/>
    <w:rsid w:val="00633331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5567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E4815"/>
    <w:rsid w:val="006F0E2D"/>
    <w:rsid w:val="006F5B9F"/>
    <w:rsid w:val="0070229A"/>
    <w:rsid w:val="0070253D"/>
    <w:rsid w:val="00704C79"/>
    <w:rsid w:val="007056A9"/>
    <w:rsid w:val="007060DA"/>
    <w:rsid w:val="007063C9"/>
    <w:rsid w:val="00707BBB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3DEE"/>
    <w:rsid w:val="007C76F2"/>
    <w:rsid w:val="007D45E6"/>
    <w:rsid w:val="007D4DDA"/>
    <w:rsid w:val="007D611D"/>
    <w:rsid w:val="007D650B"/>
    <w:rsid w:val="007D67B6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0E6"/>
    <w:rsid w:val="00811EC0"/>
    <w:rsid w:val="00815A6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66CC5"/>
    <w:rsid w:val="008770BF"/>
    <w:rsid w:val="008815CE"/>
    <w:rsid w:val="0088483E"/>
    <w:rsid w:val="00886A2A"/>
    <w:rsid w:val="008871D4"/>
    <w:rsid w:val="00887704"/>
    <w:rsid w:val="00891C40"/>
    <w:rsid w:val="00892926"/>
    <w:rsid w:val="00892E74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503"/>
    <w:rsid w:val="008E1800"/>
    <w:rsid w:val="008E307F"/>
    <w:rsid w:val="008E471A"/>
    <w:rsid w:val="008E7D83"/>
    <w:rsid w:val="008F4222"/>
    <w:rsid w:val="008F5863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37969"/>
    <w:rsid w:val="009437B4"/>
    <w:rsid w:val="00944C7B"/>
    <w:rsid w:val="00946D7A"/>
    <w:rsid w:val="0095051C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C558E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2A36"/>
    <w:rsid w:val="00A848AD"/>
    <w:rsid w:val="00A8661A"/>
    <w:rsid w:val="00A93E37"/>
    <w:rsid w:val="00AA281C"/>
    <w:rsid w:val="00AA4067"/>
    <w:rsid w:val="00AA4A37"/>
    <w:rsid w:val="00AA6E25"/>
    <w:rsid w:val="00AC25E6"/>
    <w:rsid w:val="00AC7AB3"/>
    <w:rsid w:val="00AC7EC3"/>
    <w:rsid w:val="00AD1EFF"/>
    <w:rsid w:val="00AD2758"/>
    <w:rsid w:val="00AD5775"/>
    <w:rsid w:val="00AD7343"/>
    <w:rsid w:val="00AD74DB"/>
    <w:rsid w:val="00AE150D"/>
    <w:rsid w:val="00AE7920"/>
    <w:rsid w:val="00AF1CE5"/>
    <w:rsid w:val="00AF1E65"/>
    <w:rsid w:val="00AF4C5C"/>
    <w:rsid w:val="00AF6C86"/>
    <w:rsid w:val="00AF7813"/>
    <w:rsid w:val="00B02480"/>
    <w:rsid w:val="00B04467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248D"/>
    <w:rsid w:val="00B47FB4"/>
    <w:rsid w:val="00B53369"/>
    <w:rsid w:val="00B55EBB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08E4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4FDF"/>
    <w:rsid w:val="00C86169"/>
    <w:rsid w:val="00C87445"/>
    <w:rsid w:val="00C92A27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C71F1"/>
    <w:rsid w:val="00CD799F"/>
    <w:rsid w:val="00CE10E1"/>
    <w:rsid w:val="00CE2332"/>
    <w:rsid w:val="00CE3911"/>
    <w:rsid w:val="00CE420F"/>
    <w:rsid w:val="00CE4670"/>
    <w:rsid w:val="00CE62D8"/>
    <w:rsid w:val="00CE7C6F"/>
    <w:rsid w:val="00CF0F40"/>
    <w:rsid w:val="00CF10ED"/>
    <w:rsid w:val="00D02B72"/>
    <w:rsid w:val="00D02E30"/>
    <w:rsid w:val="00D033E4"/>
    <w:rsid w:val="00D057CA"/>
    <w:rsid w:val="00D1029E"/>
    <w:rsid w:val="00D10A99"/>
    <w:rsid w:val="00D11115"/>
    <w:rsid w:val="00D2270F"/>
    <w:rsid w:val="00D22980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A03AF"/>
    <w:rsid w:val="00DA6D8B"/>
    <w:rsid w:val="00DB49DC"/>
    <w:rsid w:val="00DB52B2"/>
    <w:rsid w:val="00DB5F44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C67"/>
    <w:rsid w:val="00DE7DE9"/>
    <w:rsid w:val="00DF1AB6"/>
    <w:rsid w:val="00DF40D8"/>
    <w:rsid w:val="00DF42BE"/>
    <w:rsid w:val="00E03ADC"/>
    <w:rsid w:val="00E059CB"/>
    <w:rsid w:val="00E116EF"/>
    <w:rsid w:val="00E1204A"/>
    <w:rsid w:val="00E12C4B"/>
    <w:rsid w:val="00E13B79"/>
    <w:rsid w:val="00E23DAE"/>
    <w:rsid w:val="00E33B90"/>
    <w:rsid w:val="00E34B6F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4210"/>
    <w:rsid w:val="00E66279"/>
    <w:rsid w:val="00E70851"/>
    <w:rsid w:val="00E73D06"/>
    <w:rsid w:val="00E74416"/>
    <w:rsid w:val="00E75F25"/>
    <w:rsid w:val="00E81223"/>
    <w:rsid w:val="00E91795"/>
    <w:rsid w:val="00E92D48"/>
    <w:rsid w:val="00EA03E9"/>
    <w:rsid w:val="00EA69F2"/>
    <w:rsid w:val="00EB3A78"/>
    <w:rsid w:val="00EB437C"/>
    <w:rsid w:val="00EC1507"/>
    <w:rsid w:val="00EC3957"/>
    <w:rsid w:val="00EC3E8A"/>
    <w:rsid w:val="00EC4BBF"/>
    <w:rsid w:val="00EC4D3D"/>
    <w:rsid w:val="00ED26F7"/>
    <w:rsid w:val="00EE0957"/>
    <w:rsid w:val="00EE5274"/>
    <w:rsid w:val="00EE5C8B"/>
    <w:rsid w:val="00EE6027"/>
    <w:rsid w:val="00EF3099"/>
    <w:rsid w:val="00EF4BDA"/>
    <w:rsid w:val="00EF4C76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22D5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5C9E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uiPriority w:val="20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,bt,text,Body Text2,Основной текст Знак Знак,Îñíîâíîé òåêñò1,Iniiaiie oaeno1,Основной тек,Зна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bt Знак,text Знак,Body Text2 Знак,Основной текст Знак Знак Знак,Îñíîâíîé òåêñò1 Знак,Iniiaiie oaeno1 Знак,Основной тек Знак,Зна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99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uiPriority w:val="99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99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99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uiPriority w:val="99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uiPriority w:val="99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8">
    <w:name w:val="Нет списка2"/>
    <w:next w:val="a2"/>
    <w:uiPriority w:val="99"/>
    <w:semiHidden/>
    <w:unhideWhenUsed/>
    <w:rsid w:val="00707BBB"/>
  </w:style>
  <w:style w:type="paragraph" w:customStyle="1" w:styleId="msonormal0">
    <w:name w:val="msonormal"/>
    <w:basedOn w:val="a"/>
    <w:rsid w:val="00707BBB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b">
    <w:name w:val="Placeholder Text"/>
    <w:basedOn w:val="a0"/>
    <w:uiPriority w:val="99"/>
    <w:semiHidden/>
    <w:rsid w:val="0070229A"/>
    <w:rPr>
      <w:color w:val="808080"/>
    </w:rPr>
  </w:style>
  <w:style w:type="paragraph" w:customStyle="1" w:styleId="affffffc">
    <w:basedOn w:val="a"/>
    <w:next w:val="aff2"/>
    <w:qFormat/>
    <w:rsid w:val="00DB5F44"/>
    <w:pPr>
      <w:widowControl/>
      <w:ind w:firstLine="851"/>
      <w:jc w:val="center"/>
    </w:pPr>
    <w:rPr>
      <w:b/>
      <w:sz w:val="24"/>
    </w:rPr>
  </w:style>
  <w:style w:type="paragraph" w:customStyle="1" w:styleId="74">
    <w:name w:val="Абзац списка7"/>
    <w:basedOn w:val="a"/>
    <w:rsid w:val="00DB5F4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d">
    <w:name w:val="Знак Знак Знак Знак"/>
    <w:basedOn w:val="a"/>
    <w:rsid w:val="00DB5F44"/>
    <w:pPr>
      <w:widowControl/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3f0">
    <w:name w:val="Нет списка3"/>
    <w:next w:val="a2"/>
    <w:uiPriority w:val="99"/>
    <w:semiHidden/>
    <w:unhideWhenUsed/>
    <w:rsid w:val="00E1204A"/>
  </w:style>
  <w:style w:type="table" w:customStyle="1" w:styleId="2f9">
    <w:name w:val="Сетка таблицы2"/>
    <w:basedOn w:val="a1"/>
    <w:next w:val="a9"/>
    <w:uiPriority w:val="59"/>
    <w:rsid w:val="00E1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E1204A"/>
  </w:style>
  <w:style w:type="paragraph" w:customStyle="1" w:styleId="affffffe">
    <w:basedOn w:val="a"/>
    <w:next w:val="a4"/>
    <w:uiPriority w:val="99"/>
    <w:rsid w:val="00253D91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85">
    <w:name w:val="Абзац списка8"/>
    <w:basedOn w:val="a"/>
    <w:rsid w:val="00253D91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f">
    <w:basedOn w:val="a"/>
    <w:next w:val="a4"/>
    <w:uiPriority w:val="99"/>
    <w:unhideWhenUsed/>
    <w:rsid w:val="008E307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f1">
    <w:name w:val="Заголовок3"/>
    <w:basedOn w:val="a"/>
    <w:rsid w:val="008E307F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7C3DEE"/>
    <w:rPr>
      <w:rFonts w:ascii="Symbol" w:hAnsi="Symbol" w:cs="OpenSymbol"/>
    </w:rPr>
  </w:style>
  <w:style w:type="character" w:customStyle="1" w:styleId="WW8Num4z0">
    <w:name w:val="WW8Num4z0"/>
    <w:rsid w:val="007C3DEE"/>
    <w:rPr>
      <w:rFonts w:ascii="Symbol" w:hAnsi="Symbol" w:cs="OpenSymbol"/>
    </w:rPr>
  </w:style>
  <w:style w:type="character" w:customStyle="1" w:styleId="Absatz-Standardschriftart">
    <w:name w:val="Absatz-Standardschriftart"/>
    <w:rsid w:val="007C3DEE"/>
  </w:style>
  <w:style w:type="character" w:customStyle="1" w:styleId="WW-Absatz-Standardschriftart">
    <w:name w:val="WW-Absatz-Standardschriftart"/>
    <w:rsid w:val="007C3DEE"/>
  </w:style>
  <w:style w:type="character" w:customStyle="1" w:styleId="WW-Absatz-Standardschriftart1">
    <w:name w:val="WW-Absatz-Standardschriftart1"/>
    <w:rsid w:val="007C3DEE"/>
  </w:style>
  <w:style w:type="character" w:customStyle="1" w:styleId="WW-Absatz-Standardschriftart11">
    <w:name w:val="WW-Absatz-Standardschriftart11"/>
    <w:rsid w:val="007C3DEE"/>
  </w:style>
  <w:style w:type="character" w:customStyle="1" w:styleId="WW-Absatz-Standardschriftart111">
    <w:name w:val="WW-Absatz-Standardschriftart111"/>
    <w:rsid w:val="007C3DEE"/>
  </w:style>
  <w:style w:type="character" w:customStyle="1" w:styleId="WW-Absatz-Standardschriftart1111">
    <w:name w:val="WW-Absatz-Standardschriftart1111"/>
    <w:rsid w:val="007C3DEE"/>
  </w:style>
  <w:style w:type="character" w:customStyle="1" w:styleId="afffffff0">
    <w:name w:val="Маркеры списка"/>
    <w:rsid w:val="007C3DEE"/>
    <w:rPr>
      <w:rFonts w:ascii="OpenSymbol" w:eastAsia="OpenSymbol" w:hAnsi="OpenSymbol" w:cs="OpenSymbol"/>
    </w:rPr>
  </w:style>
  <w:style w:type="character" w:customStyle="1" w:styleId="afffffff1">
    <w:name w:val="Символ нумерации"/>
    <w:rsid w:val="007C3DEE"/>
  </w:style>
  <w:style w:type="paragraph" w:customStyle="1" w:styleId="afffffff2">
    <w:basedOn w:val="a"/>
    <w:next w:val="aff2"/>
    <w:link w:val="afffffff3"/>
    <w:qFormat/>
    <w:rsid w:val="007C3DEE"/>
    <w:pPr>
      <w:widowControl/>
      <w:jc w:val="center"/>
    </w:pPr>
    <w:rPr>
      <w:sz w:val="28"/>
    </w:rPr>
  </w:style>
  <w:style w:type="character" w:customStyle="1" w:styleId="2fa">
    <w:name w:val="Гиперссылка2"/>
    <w:rsid w:val="007C3DEE"/>
  </w:style>
  <w:style w:type="paragraph" w:customStyle="1" w:styleId="47">
    <w:name w:val="Заголовок4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">
    <w:name w:val="Дата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otnotetext">
    <w:name w:val="footnote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13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0">
    <w:name w:val="Верхний колонтитул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14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11">
    <w:name w:val="4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0">
    <w:name w:val="40"/>
    <w:rsid w:val="007C3DEE"/>
  </w:style>
  <w:style w:type="paragraph" w:customStyle="1" w:styleId="nospacing">
    <w:name w:val="nospacing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6">
    <w:name w:val="6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10">
    <w:name w:val="a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normal0">
    <w:name w:val="consnormal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ligncenter">
    <w:name w:val="align_center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2">
    <w:name w:val="Гиперссылка3"/>
    <w:rsid w:val="007C3DEE"/>
  </w:style>
  <w:style w:type="character" w:customStyle="1" w:styleId="afffffff3">
    <w:name w:val="Название Знак"/>
    <w:link w:val="afffffff2"/>
    <w:rsid w:val="007C3DEE"/>
    <w:rPr>
      <w:sz w:val="28"/>
    </w:rPr>
  </w:style>
  <w:style w:type="paragraph" w:customStyle="1" w:styleId="blockblock-3c">
    <w:name w:val="block__block-3c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zen-layout--navigation-tabtext-2g">
    <w:name w:val="dzen-layout--navigation-tab__text-2g"/>
    <w:rsid w:val="007C3DEE"/>
  </w:style>
  <w:style w:type="character" w:customStyle="1" w:styleId="dzen-layout--ad-campaign-linktitle-1y">
    <w:name w:val="dzen-layout--ad-campaign-link__title-1y"/>
    <w:rsid w:val="007C3DEE"/>
  </w:style>
  <w:style w:type="character" w:customStyle="1" w:styleId="dzen-layout--ad-campaign-linklink-22">
    <w:name w:val="dzen-layout--ad-campaign-link__link-22"/>
    <w:rsid w:val="007C3DEE"/>
  </w:style>
  <w:style w:type="character" w:customStyle="1" w:styleId="content--publisher-block-inlinechannelname-wv">
    <w:name w:val="content--publisher-block-inline__channelname-wv"/>
    <w:rsid w:val="007C3DEE"/>
  </w:style>
  <w:style w:type="character" w:customStyle="1" w:styleId="content--article-info-blocklongformat-xq">
    <w:name w:val="content--article-info-block__longformat-xq"/>
    <w:rsid w:val="007C3DEE"/>
  </w:style>
  <w:style w:type="paragraph" w:customStyle="1" w:styleId="content--common-blockblock-3u">
    <w:name w:val="content--common-block__block-3u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b">
    <w:name w:val="Гиперссылка2"/>
    <w:rsid w:val="007C3DEE"/>
  </w:style>
  <w:style w:type="paragraph" w:customStyle="1" w:styleId="1ff1">
    <w:name w:val="Нижний колонтитул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f2">
    <w:name w:val="1"/>
    <w:rsid w:val="007C3DEE"/>
  </w:style>
  <w:style w:type="character" w:customStyle="1" w:styleId="54">
    <w:name w:val="Основной текст (5)_"/>
    <w:link w:val="55"/>
    <w:rsid w:val="00492362"/>
    <w:rPr>
      <w:b/>
      <w:bCs/>
      <w:spacing w:val="3"/>
      <w:sz w:val="22"/>
      <w:szCs w:val="22"/>
      <w:shd w:val="clear" w:color="auto" w:fill="FFFFFF"/>
    </w:rPr>
  </w:style>
  <w:style w:type="paragraph" w:customStyle="1" w:styleId="55">
    <w:name w:val="Основной текст (5)"/>
    <w:basedOn w:val="a"/>
    <w:link w:val="54"/>
    <w:rsid w:val="00492362"/>
    <w:pPr>
      <w:shd w:val="clear" w:color="auto" w:fill="FFFFFF"/>
      <w:spacing w:before="480" w:after="60" w:line="0" w:lineRule="atLeast"/>
      <w:jc w:val="center"/>
    </w:pPr>
    <w:rPr>
      <w:b/>
      <w:bCs/>
      <w:spacing w:val="3"/>
      <w:sz w:val="22"/>
      <w:szCs w:val="22"/>
    </w:rPr>
  </w:style>
  <w:style w:type="paragraph" w:customStyle="1" w:styleId="afffffff4">
    <w:basedOn w:val="a"/>
    <w:next w:val="a4"/>
    <w:uiPriority w:val="99"/>
    <w:rsid w:val="00E03ADC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94">
    <w:name w:val="Абзац списка9"/>
    <w:basedOn w:val="a"/>
    <w:rsid w:val="00E03ADC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4324</Words>
  <Characters>24652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28919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2021-08-27T05:05:00Z</cp:lastPrinted>
  <dcterms:created xsi:type="dcterms:W3CDTF">2026-04-22T07:34:00Z</dcterms:created>
  <dcterms:modified xsi:type="dcterms:W3CDTF">2026-04-22T07:35:00Z</dcterms:modified>
</cp:coreProperties>
</file>