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43B576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10C4F">
        <w:rPr>
          <w:color w:val="C00000"/>
          <w:sz w:val="24"/>
          <w:szCs w:val="24"/>
        </w:rPr>
        <w:t>20</w:t>
      </w:r>
      <w:proofErr w:type="gramEnd"/>
      <w:r w:rsidR="00A10C4F">
        <w:rPr>
          <w:color w:val="C00000"/>
          <w:sz w:val="24"/>
          <w:szCs w:val="24"/>
        </w:rPr>
        <w:t>/1</w:t>
      </w:r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622D5">
        <w:rPr>
          <w:color w:val="C00000"/>
          <w:sz w:val="24"/>
          <w:szCs w:val="24"/>
        </w:rPr>
        <w:t>2</w:t>
      </w:r>
      <w:r w:rsidR="00A10C4F">
        <w:rPr>
          <w:color w:val="C00000"/>
          <w:sz w:val="24"/>
          <w:szCs w:val="24"/>
        </w:rPr>
        <w:t>7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9C558E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79B00CB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F622D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A10C4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E56B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A10C4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58/1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bookmarkEnd w:id="0"/>
    </w:tbl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10C4F" w:rsidRPr="00A10C4F" w14:paraId="00374501" w14:textId="77777777" w:rsidTr="00A10C4F">
        <w:trPr>
          <w:trHeight w:val="340"/>
        </w:trPr>
        <w:tc>
          <w:tcPr>
            <w:tcW w:w="9600" w:type="dxa"/>
            <w:vAlign w:val="center"/>
          </w:tcPr>
          <w:p w14:paraId="1156C20F" w14:textId="77777777" w:rsidR="00A10C4F" w:rsidRPr="00A10C4F" w:rsidRDefault="00A10C4F" w:rsidP="008979EF">
            <w:pPr>
              <w:jc w:val="center"/>
              <w:rPr>
                <w:b/>
                <w:sz w:val="24"/>
                <w:szCs w:val="24"/>
              </w:rPr>
            </w:pPr>
          </w:p>
          <w:p w14:paraId="485F655B" w14:textId="77777777" w:rsidR="00A10C4F" w:rsidRPr="00A10C4F" w:rsidRDefault="00A10C4F" w:rsidP="008979EF">
            <w:pPr>
              <w:spacing w:line="223" w:lineRule="auto"/>
              <w:jc w:val="center"/>
              <w:rPr>
                <w:b/>
                <w:bCs/>
                <w:sz w:val="24"/>
                <w:szCs w:val="24"/>
              </w:rPr>
            </w:pPr>
            <w:r w:rsidRPr="00A10C4F">
              <w:rPr>
                <w:b/>
                <w:bCs/>
                <w:sz w:val="24"/>
                <w:szCs w:val="24"/>
              </w:rPr>
              <w:t>Об утверждении Плана мероприятий по инвентаризации и оценке эффективности мер социальной поддержки граждан Сосновского сельс</w:t>
            </w:r>
            <w:r w:rsidRPr="00A10C4F">
              <w:rPr>
                <w:b/>
                <w:bCs/>
                <w:sz w:val="24"/>
                <w:szCs w:val="24"/>
              </w:rPr>
              <w:t>о</w:t>
            </w:r>
            <w:r w:rsidRPr="00A10C4F">
              <w:rPr>
                <w:b/>
                <w:bCs/>
                <w:sz w:val="24"/>
                <w:szCs w:val="24"/>
              </w:rPr>
              <w:t xml:space="preserve">вета Бессоновского района Пензенской области </w:t>
            </w:r>
          </w:p>
          <w:p w14:paraId="0EC03ED6" w14:textId="77777777" w:rsidR="00A10C4F" w:rsidRPr="00A10C4F" w:rsidRDefault="00A10C4F" w:rsidP="008979E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35EDFBF" w14:textId="77777777" w:rsidR="00A10C4F" w:rsidRPr="00A10C4F" w:rsidRDefault="00A10C4F" w:rsidP="00A10C4F">
      <w:pPr>
        <w:pStyle w:val="ConsPlusNormal"/>
        <w:jc w:val="both"/>
        <w:rPr>
          <w:sz w:val="24"/>
          <w:szCs w:val="24"/>
        </w:rPr>
      </w:pPr>
    </w:p>
    <w:p w14:paraId="49BA9EEB" w14:textId="77777777" w:rsidR="00A10C4F" w:rsidRPr="00A10C4F" w:rsidRDefault="00A10C4F" w:rsidP="00A10C4F">
      <w:pPr>
        <w:ind w:firstLine="709"/>
        <w:rPr>
          <w:sz w:val="24"/>
          <w:szCs w:val="24"/>
        </w:rPr>
      </w:pPr>
      <w:r w:rsidRPr="00A10C4F">
        <w:rPr>
          <w:sz w:val="24"/>
          <w:szCs w:val="24"/>
        </w:rPr>
        <w:t>В соответствии с распоряжением Правительства Пензенской области от 21.02.2024 № 134-рП «</w:t>
      </w:r>
      <w:proofErr w:type="gramStart"/>
      <w:r w:rsidRPr="00A10C4F">
        <w:rPr>
          <w:sz w:val="24"/>
          <w:szCs w:val="24"/>
        </w:rPr>
        <w:t>Об  утверждении</w:t>
      </w:r>
      <w:proofErr w:type="gramEnd"/>
      <w:r w:rsidRPr="00A10C4F">
        <w:rPr>
          <w:sz w:val="24"/>
          <w:szCs w:val="24"/>
        </w:rPr>
        <w:t xml:space="preserve"> Плана мероприятий по инвентаризации и оценке эффективности мер социальной поддержки граждан Пензенской области», р</w:t>
      </w:r>
      <w:r w:rsidRPr="00A10C4F">
        <w:rPr>
          <w:sz w:val="24"/>
          <w:szCs w:val="24"/>
        </w:rPr>
        <w:t>у</w:t>
      </w:r>
      <w:r w:rsidRPr="00A10C4F">
        <w:rPr>
          <w:sz w:val="24"/>
          <w:szCs w:val="24"/>
        </w:rPr>
        <w:t>ководствуясь Уставом Сосновского сельсовета Бессоновского района Пензенской о</w:t>
      </w:r>
      <w:r w:rsidRPr="00A10C4F">
        <w:rPr>
          <w:sz w:val="24"/>
          <w:szCs w:val="24"/>
        </w:rPr>
        <w:t>б</w:t>
      </w:r>
      <w:r w:rsidRPr="00A10C4F">
        <w:rPr>
          <w:sz w:val="24"/>
          <w:szCs w:val="24"/>
        </w:rPr>
        <w:t>ласти, Администрация Сосновского сельсовета Бессоновского района Пензенской о</w:t>
      </w:r>
      <w:r w:rsidRPr="00A10C4F">
        <w:rPr>
          <w:sz w:val="24"/>
          <w:szCs w:val="24"/>
        </w:rPr>
        <w:t>б</w:t>
      </w:r>
      <w:r w:rsidRPr="00A10C4F">
        <w:rPr>
          <w:sz w:val="24"/>
          <w:szCs w:val="24"/>
        </w:rPr>
        <w:t xml:space="preserve">ласти </w:t>
      </w:r>
      <w:r w:rsidRPr="00A10C4F">
        <w:rPr>
          <w:b/>
          <w:sz w:val="24"/>
          <w:szCs w:val="24"/>
        </w:rPr>
        <w:t>п о с т а н о в л я е т:</w:t>
      </w:r>
    </w:p>
    <w:p w14:paraId="176F8141" w14:textId="77777777" w:rsidR="00A10C4F" w:rsidRPr="00A10C4F" w:rsidRDefault="00A10C4F" w:rsidP="00A10C4F">
      <w:pPr>
        <w:ind w:firstLine="709"/>
        <w:rPr>
          <w:bCs/>
          <w:color w:val="000000"/>
          <w:sz w:val="24"/>
          <w:szCs w:val="24"/>
        </w:rPr>
      </w:pPr>
      <w:r w:rsidRPr="00A10C4F">
        <w:rPr>
          <w:sz w:val="24"/>
          <w:szCs w:val="24"/>
        </w:rPr>
        <w:t xml:space="preserve"> 1. </w:t>
      </w:r>
      <w:r w:rsidRPr="00A10C4F">
        <w:rPr>
          <w:bCs/>
          <w:color w:val="000000"/>
          <w:sz w:val="24"/>
          <w:szCs w:val="24"/>
        </w:rPr>
        <w:t>Утвердить План мероприятий по инвентаризации и оценке эффективности мер социальной поддержки граждан Сосновского сельсовета Бессоно</w:t>
      </w:r>
      <w:r w:rsidRPr="00A10C4F">
        <w:rPr>
          <w:bCs/>
          <w:color w:val="000000"/>
          <w:sz w:val="24"/>
          <w:szCs w:val="24"/>
        </w:rPr>
        <w:t>в</w:t>
      </w:r>
      <w:r w:rsidRPr="00A10C4F">
        <w:rPr>
          <w:bCs/>
          <w:color w:val="000000"/>
          <w:sz w:val="24"/>
          <w:szCs w:val="24"/>
        </w:rPr>
        <w:t>ского района Пензенской области (далее – План мероприятий) согласно прил</w:t>
      </w:r>
      <w:r w:rsidRPr="00A10C4F">
        <w:rPr>
          <w:bCs/>
          <w:color w:val="000000"/>
          <w:sz w:val="24"/>
          <w:szCs w:val="24"/>
        </w:rPr>
        <w:t>о</w:t>
      </w:r>
      <w:r w:rsidRPr="00A10C4F">
        <w:rPr>
          <w:bCs/>
          <w:color w:val="000000"/>
          <w:sz w:val="24"/>
          <w:szCs w:val="24"/>
        </w:rPr>
        <w:t>жению к настоящему п</w:t>
      </w:r>
      <w:r w:rsidRPr="00A10C4F">
        <w:rPr>
          <w:bCs/>
          <w:color w:val="000000"/>
          <w:sz w:val="24"/>
          <w:szCs w:val="24"/>
        </w:rPr>
        <w:t>о</w:t>
      </w:r>
      <w:r w:rsidRPr="00A10C4F">
        <w:rPr>
          <w:bCs/>
          <w:color w:val="000000"/>
          <w:sz w:val="24"/>
          <w:szCs w:val="24"/>
        </w:rPr>
        <w:t>становлению.</w:t>
      </w:r>
    </w:p>
    <w:p w14:paraId="2BBE52F6" w14:textId="77777777" w:rsidR="00A10C4F" w:rsidRPr="00A10C4F" w:rsidRDefault="00A10C4F" w:rsidP="00A10C4F">
      <w:pPr>
        <w:ind w:firstLine="709"/>
        <w:rPr>
          <w:bCs/>
          <w:color w:val="000000"/>
          <w:sz w:val="24"/>
          <w:szCs w:val="24"/>
        </w:rPr>
      </w:pPr>
      <w:r w:rsidRPr="00A10C4F">
        <w:rPr>
          <w:bCs/>
          <w:color w:val="000000"/>
          <w:sz w:val="24"/>
          <w:szCs w:val="24"/>
        </w:rPr>
        <w:t>2.  Обеспечить выполнение Плана мероприятий с закреплением отве</w:t>
      </w:r>
      <w:r w:rsidRPr="00A10C4F">
        <w:rPr>
          <w:bCs/>
          <w:color w:val="000000"/>
          <w:sz w:val="24"/>
          <w:szCs w:val="24"/>
        </w:rPr>
        <w:t>т</w:t>
      </w:r>
      <w:r w:rsidRPr="00A10C4F">
        <w:rPr>
          <w:bCs/>
          <w:color w:val="000000"/>
          <w:sz w:val="24"/>
          <w:szCs w:val="24"/>
        </w:rPr>
        <w:t>ственных лиц за его исполнение и представление в установленные Планом м</w:t>
      </w:r>
      <w:r w:rsidRPr="00A10C4F">
        <w:rPr>
          <w:bCs/>
          <w:color w:val="000000"/>
          <w:sz w:val="24"/>
          <w:szCs w:val="24"/>
        </w:rPr>
        <w:t>е</w:t>
      </w:r>
      <w:r w:rsidRPr="00A10C4F">
        <w:rPr>
          <w:bCs/>
          <w:color w:val="000000"/>
          <w:sz w:val="24"/>
          <w:szCs w:val="24"/>
        </w:rPr>
        <w:t>роприятий сроки в Финансовое управление администрации Бессоновского ра</w:t>
      </w:r>
      <w:r w:rsidRPr="00A10C4F">
        <w:rPr>
          <w:bCs/>
          <w:color w:val="000000"/>
          <w:sz w:val="24"/>
          <w:szCs w:val="24"/>
        </w:rPr>
        <w:t>й</w:t>
      </w:r>
      <w:r w:rsidRPr="00A10C4F">
        <w:rPr>
          <w:bCs/>
          <w:color w:val="000000"/>
          <w:sz w:val="24"/>
          <w:szCs w:val="24"/>
        </w:rPr>
        <w:t>она Пензенской области отчетов о результатах реализации мероприятий с приложением соответствующих а</w:t>
      </w:r>
      <w:r w:rsidRPr="00A10C4F">
        <w:rPr>
          <w:bCs/>
          <w:color w:val="000000"/>
          <w:sz w:val="24"/>
          <w:szCs w:val="24"/>
        </w:rPr>
        <w:t>к</w:t>
      </w:r>
      <w:r w:rsidRPr="00A10C4F">
        <w:rPr>
          <w:bCs/>
          <w:color w:val="000000"/>
          <w:sz w:val="24"/>
          <w:szCs w:val="24"/>
        </w:rPr>
        <w:t>тов, подробных расчетов и обоснований по форме согласно приложению к Плану м</w:t>
      </w:r>
      <w:r w:rsidRPr="00A10C4F">
        <w:rPr>
          <w:bCs/>
          <w:color w:val="000000"/>
          <w:sz w:val="24"/>
          <w:szCs w:val="24"/>
        </w:rPr>
        <w:t>е</w:t>
      </w:r>
      <w:r w:rsidRPr="00A10C4F">
        <w:rPr>
          <w:bCs/>
          <w:color w:val="000000"/>
          <w:sz w:val="24"/>
          <w:szCs w:val="24"/>
        </w:rPr>
        <w:t>роприятий.</w:t>
      </w:r>
    </w:p>
    <w:p w14:paraId="3F81719F" w14:textId="77777777" w:rsidR="00A10C4F" w:rsidRPr="00A10C4F" w:rsidRDefault="00A10C4F" w:rsidP="00A10C4F">
      <w:pPr>
        <w:ind w:firstLine="770"/>
        <w:rPr>
          <w:sz w:val="24"/>
          <w:szCs w:val="24"/>
        </w:rPr>
      </w:pPr>
      <w:r w:rsidRPr="00A10C4F">
        <w:rPr>
          <w:sz w:val="24"/>
          <w:szCs w:val="24"/>
        </w:rPr>
        <w:t>3. Настоящее постановление опубликовать в официальном бюллетене «Вес</w:t>
      </w:r>
      <w:r w:rsidRPr="00A10C4F">
        <w:rPr>
          <w:sz w:val="24"/>
          <w:szCs w:val="24"/>
        </w:rPr>
        <w:t>т</w:t>
      </w:r>
      <w:r w:rsidRPr="00A10C4F">
        <w:rPr>
          <w:sz w:val="24"/>
          <w:szCs w:val="24"/>
        </w:rPr>
        <w:t>ник Сосновского сельсовета Бессоновского района» и разместить (опу</w:t>
      </w:r>
      <w:r w:rsidRPr="00A10C4F">
        <w:rPr>
          <w:sz w:val="24"/>
          <w:szCs w:val="24"/>
        </w:rPr>
        <w:t>б</w:t>
      </w:r>
      <w:r w:rsidRPr="00A10C4F">
        <w:rPr>
          <w:sz w:val="24"/>
          <w:szCs w:val="24"/>
        </w:rPr>
        <w:t>ликовать) на официальном сайте администрации Бессоновского района в информацио</w:t>
      </w:r>
      <w:r w:rsidRPr="00A10C4F">
        <w:rPr>
          <w:sz w:val="24"/>
          <w:szCs w:val="24"/>
        </w:rPr>
        <w:t>н</w:t>
      </w:r>
      <w:r w:rsidRPr="00A10C4F">
        <w:rPr>
          <w:sz w:val="24"/>
          <w:szCs w:val="24"/>
        </w:rPr>
        <w:t>но-телекоммуникационной сети Интернет.</w:t>
      </w:r>
    </w:p>
    <w:p w14:paraId="63F0BAD3" w14:textId="77777777" w:rsidR="00A10C4F" w:rsidRPr="00A10C4F" w:rsidRDefault="00A10C4F" w:rsidP="00A10C4F">
      <w:pPr>
        <w:ind w:firstLine="770"/>
        <w:rPr>
          <w:sz w:val="24"/>
          <w:szCs w:val="24"/>
        </w:rPr>
      </w:pPr>
      <w:r w:rsidRPr="00A10C4F">
        <w:rPr>
          <w:sz w:val="24"/>
          <w:szCs w:val="24"/>
        </w:rPr>
        <w:t xml:space="preserve">4. Настоящее постановление вступает в </w:t>
      </w:r>
      <w:proofErr w:type="gramStart"/>
      <w:r w:rsidRPr="00A10C4F">
        <w:rPr>
          <w:sz w:val="24"/>
          <w:szCs w:val="24"/>
        </w:rPr>
        <w:t>силу  на</w:t>
      </w:r>
      <w:proofErr w:type="gramEnd"/>
      <w:r w:rsidRPr="00A10C4F">
        <w:rPr>
          <w:sz w:val="24"/>
          <w:szCs w:val="24"/>
        </w:rPr>
        <w:t xml:space="preserve"> следующий день после  дня его официального опубликования. </w:t>
      </w:r>
    </w:p>
    <w:p w14:paraId="253C173B" w14:textId="77777777" w:rsidR="00A10C4F" w:rsidRPr="00A10C4F" w:rsidRDefault="00A10C4F" w:rsidP="00A10C4F">
      <w:pPr>
        <w:ind w:firstLine="770"/>
        <w:rPr>
          <w:sz w:val="24"/>
          <w:szCs w:val="24"/>
        </w:rPr>
      </w:pPr>
      <w:r w:rsidRPr="00A10C4F">
        <w:rPr>
          <w:sz w:val="24"/>
          <w:szCs w:val="24"/>
        </w:rPr>
        <w:t>5. Контроль за исполнением настоящего постановления оставляю за с</w:t>
      </w:r>
      <w:r w:rsidRPr="00A10C4F">
        <w:rPr>
          <w:sz w:val="24"/>
          <w:szCs w:val="24"/>
        </w:rPr>
        <w:t>о</w:t>
      </w:r>
      <w:r w:rsidRPr="00A10C4F">
        <w:rPr>
          <w:sz w:val="24"/>
          <w:szCs w:val="24"/>
        </w:rPr>
        <w:t>бой.</w:t>
      </w:r>
    </w:p>
    <w:p w14:paraId="0D53FF77" w14:textId="77777777" w:rsidR="00A10C4F" w:rsidRPr="00A10C4F" w:rsidRDefault="00A10C4F" w:rsidP="00A10C4F">
      <w:pPr>
        <w:rPr>
          <w:sz w:val="24"/>
          <w:szCs w:val="24"/>
        </w:rPr>
      </w:pPr>
    </w:p>
    <w:p w14:paraId="6A7C2137" w14:textId="77777777" w:rsidR="00A10C4F" w:rsidRPr="00A10C4F" w:rsidRDefault="00A10C4F" w:rsidP="00A10C4F">
      <w:pPr>
        <w:rPr>
          <w:sz w:val="24"/>
          <w:szCs w:val="24"/>
        </w:rPr>
      </w:pPr>
    </w:p>
    <w:p w14:paraId="37132288" w14:textId="77777777" w:rsidR="00A10C4F" w:rsidRPr="00A10C4F" w:rsidRDefault="00A10C4F" w:rsidP="00A10C4F">
      <w:pPr>
        <w:rPr>
          <w:sz w:val="24"/>
          <w:szCs w:val="24"/>
        </w:rPr>
      </w:pPr>
      <w:r w:rsidRPr="00A10C4F">
        <w:rPr>
          <w:sz w:val="24"/>
          <w:szCs w:val="24"/>
        </w:rPr>
        <w:t>Глава администрации</w:t>
      </w:r>
    </w:p>
    <w:p w14:paraId="7420964B" w14:textId="77777777" w:rsidR="00A10C4F" w:rsidRPr="00A10C4F" w:rsidRDefault="00A10C4F" w:rsidP="00A10C4F">
      <w:pPr>
        <w:rPr>
          <w:sz w:val="24"/>
          <w:szCs w:val="24"/>
        </w:rPr>
      </w:pPr>
      <w:r w:rsidRPr="00A10C4F">
        <w:rPr>
          <w:sz w:val="24"/>
          <w:szCs w:val="24"/>
        </w:rPr>
        <w:t xml:space="preserve">Сосновского сельсовета </w:t>
      </w:r>
    </w:p>
    <w:p w14:paraId="2132A1C0" w14:textId="3561BC9D" w:rsidR="00A10C4F" w:rsidRPr="00A10C4F" w:rsidRDefault="00A10C4F" w:rsidP="00A10C4F">
      <w:pPr>
        <w:rPr>
          <w:sz w:val="24"/>
          <w:szCs w:val="24"/>
        </w:rPr>
        <w:sectPr w:rsidR="00A10C4F" w:rsidRPr="00A10C4F" w:rsidSect="00492793">
          <w:headerReference w:type="default" r:id="rId9"/>
          <w:pgSz w:w="11905" w:h="16838"/>
          <w:pgMar w:top="567" w:right="567" w:bottom="1134" w:left="1701" w:header="720" w:footer="720" w:gutter="0"/>
          <w:cols w:space="720"/>
          <w:noEndnote/>
        </w:sectPr>
      </w:pPr>
      <w:r w:rsidRPr="00A10C4F">
        <w:rPr>
          <w:sz w:val="24"/>
          <w:szCs w:val="24"/>
        </w:rPr>
        <w:t xml:space="preserve">Бессоновского района         </w:t>
      </w:r>
      <w:r>
        <w:rPr>
          <w:sz w:val="24"/>
          <w:szCs w:val="24"/>
        </w:rPr>
        <w:t xml:space="preserve">                                                         </w:t>
      </w:r>
      <w:proofErr w:type="spellStart"/>
      <w:r w:rsidRPr="00A10C4F">
        <w:rPr>
          <w:sz w:val="24"/>
          <w:szCs w:val="24"/>
        </w:rPr>
        <w:t>С.И.Терешки</w:t>
      </w:r>
      <w:r>
        <w:rPr>
          <w:sz w:val="24"/>
          <w:szCs w:val="24"/>
        </w:rPr>
        <w:t>н</w:t>
      </w:r>
      <w:proofErr w:type="spellEnd"/>
    </w:p>
    <w:tbl>
      <w:tblPr>
        <w:tblW w:w="4802" w:type="pct"/>
        <w:tblLook w:val="00A0" w:firstRow="1" w:lastRow="0" w:firstColumn="1" w:lastColumn="0" w:noHBand="0" w:noVBand="0"/>
      </w:tblPr>
      <w:tblGrid>
        <w:gridCol w:w="9256"/>
      </w:tblGrid>
      <w:tr w:rsidR="00A10C4F" w:rsidRPr="00EF2988" w14:paraId="4D715A5D" w14:textId="77777777" w:rsidTr="008979EF">
        <w:tc>
          <w:tcPr>
            <w:tcW w:w="2321" w:type="pct"/>
          </w:tcPr>
          <w:p w14:paraId="2E7408CF" w14:textId="77777777" w:rsidR="00A10C4F" w:rsidRPr="00EF2988" w:rsidRDefault="00A10C4F" w:rsidP="00A10C4F">
            <w:pPr>
              <w:jc w:val="right"/>
              <w:outlineLvl w:val="0"/>
              <w:rPr>
                <w:sz w:val="28"/>
                <w:szCs w:val="28"/>
              </w:rPr>
            </w:pPr>
            <w:bookmarkStart w:id="1" w:name="Par409"/>
            <w:bookmarkEnd w:id="1"/>
            <w:r w:rsidRPr="00EF2988">
              <w:rPr>
                <w:sz w:val="28"/>
                <w:szCs w:val="28"/>
              </w:rPr>
              <w:lastRenderedPageBreak/>
              <w:t xml:space="preserve">Приложение 1 </w:t>
            </w:r>
          </w:p>
          <w:p w14:paraId="3482C0AC" w14:textId="77777777" w:rsidR="00A10C4F" w:rsidRPr="00EF2988" w:rsidRDefault="00A10C4F" w:rsidP="008979EF">
            <w:pPr>
              <w:jc w:val="right"/>
              <w:outlineLvl w:val="0"/>
              <w:rPr>
                <w:sz w:val="28"/>
                <w:szCs w:val="28"/>
              </w:rPr>
            </w:pPr>
            <w:r w:rsidRPr="00EF2988">
              <w:rPr>
                <w:sz w:val="28"/>
                <w:szCs w:val="28"/>
              </w:rPr>
              <w:t>к постановлению администрации</w:t>
            </w:r>
          </w:p>
          <w:p w14:paraId="1726474D" w14:textId="77777777" w:rsidR="00A10C4F" w:rsidRDefault="00A10C4F" w:rsidP="008979EF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Сосновского сельсовета</w:t>
            </w:r>
          </w:p>
          <w:p w14:paraId="328A0D05" w14:textId="77777777" w:rsidR="00A10C4F" w:rsidRDefault="00A10C4F" w:rsidP="008979EF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Бессоновского</w:t>
            </w:r>
            <w:r w:rsidRPr="00EF2988">
              <w:rPr>
                <w:sz w:val="28"/>
                <w:szCs w:val="28"/>
              </w:rPr>
              <w:t xml:space="preserve"> района </w:t>
            </w:r>
          </w:p>
          <w:p w14:paraId="75224D8F" w14:textId="77777777" w:rsidR="00A10C4F" w:rsidRPr="00EF2988" w:rsidRDefault="00A10C4F" w:rsidP="008979EF">
            <w:pPr>
              <w:jc w:val="right"/>
              <w:outlineLvl w:val="0"/>
              <w:rPr>
                <w:sz w:val="28"/>
                <w:szCs w:val="28"/>
              </w:rPr>
            </w:pPr>
            <w:r w:rsidRPr="00EF2988">
              <w:rPr>
                <w:sz w:val="28"/>
                <w:szCs w:val="28"/>
              </w:rPr>
              <w:t>Пензенской области</w:t>
            </w:r>
          </w:p>
          <w:p w14:paraId="4006517F" w14:textId="77777777" w:rsidR="00A10C4F" w:rsidRPr="00EF2988" w:rsidRDefault="00A10C4F" w:rsidP="008979EF">
            <w:pPr>
              <w:jc w:val="right"/>
              <w:outlineLvl w:val="0"/>
              <w:rPr>
                <w:sz w:val="28"/>
                <w:szCs w:val="28"/>
              </w:rPr>
            </w:pPr>
            <w:r w:rsidRPr="00EF298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 марта 2026 г.</w:t>
            </w:r>
            <w:r w:rsidRPr="00EF2988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58/1</w:t>
            </w:r>
            <w:r w:rsidRPr="00EF2988">
              <w:rPr>
                <w:sz w:val="28"/>
                <w:szCs w:val="28"/>
              </w:rPr>
              <w:t xml:space="preserve"> </w:t>
            </w:r>
          </w:p>
        </w:tc>
      </w:tr>
    </w:tbl>
    <w:p w14:paraId="10A48AD6" w14:textId="77777777" w:rsidR="00A10C4F" w:rsidRDefault="00A10C4F" w:rsidP="00A10C4F">
      <w:pPr>
        <w:jc w:val="right"/>
        <w:outlineLvl w:val="1"/>
        <w:rPr>
          <w:b/>
          <w:sz w:val="26"/>
          <w:szCs w:val="26"/>
        </w:rPr>
      </w:pPr>
    </w:p>
    <w:p w14:paraId="136F008C" w14:textId="77777777" w:rsidR="00A10C4F" w:rsidRPr="00A31F63" w:rsidRDefault="00A10C4F" w:rsidP="00A10C4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2474B54E" w14:textId="77777777" w:rsidR="00A10C4F" w:rsidRPr="00EF2988" w:rsidRDefault="00A10C4F" w:rsidP="00A10C4F">
      <w:pPr>
        <w:spacing w:line="240" w:lineRule="atLeast"/>
        <w:jc w:val="center"/>
        <w:rPr>
          <w:b/>
          <w:bCs/>
          <w:sz w:val="28"/>
          <w:szCs w:val="28"/>
        </w:rPr>
      </w:pPr>
      <w:r w:rsidRPr="00EF2988">
        <w:rPr>
          <w:b/>
          <w:bCs/>
          <w:sz w:val="28"/>
          <w:szCs w:val="28"/>
        </w:rPr>
        <w:t>ПЛАН МЕРОПРИЯТИЙ</w:t>
      </w:r>
      <w:r w:rsidRPr="00EF2988">
        <w:rPr>
          <w:b/>
          <w:bCs/>
          <w:sz w:val="28"/>
          <w:szCs w:val="28"/>
        </w:rPr>
        <w:br/>
        <w:t xml:space="preserve">по инвентаризации и оценке эффективности </w:t>
      </w:r>
    </w:p>
    <w:p w14:paraId="2C5C3EE3" w14:textId="77777777" w:rsidR="00A10C4F" w:rsidRDefault="00A10C4F" w:rsidP="00A10C4F">
      <w:pPr>
        <w:spacing w:line="240" w:lineRule="atLeast"/>
        <w:jc w:val="center"/>
        <w:rPr>
          <w:b/>
          <w:bCs/>
          <w:sz w:val="28"/>
          <w:szCs w:val="28"/>
        </w:rPr>
      </w:pPr>
      <w:r w:rsidRPr="00EF2988">
        <w:rPr>
          <w:b/>
          <w:bCs/>
          <w:sz w:val="28"/>
          <w:szCs w:val="28"/>
        </w:rPr>
        <w:t>мер социальной поддержки граждан</w:t>
      </w:r>
      <w:r>
        <w:rPr>
          <w:b/>
          <w:bCs/>
          <w:sz w:val="28"/>
          <w:szCs w:val="28"/>
        </w:rPr>
        <w:t xml:space="preserve"> Сосновского сельсовета</w:t>
      </w:r>
    </w:p>
    <w:p w14:paraId="69E5643A" w14:textId="77777777" w:rsidR="00A10C4F" w:rsidRPr="00EF2988" w:rsidRDefault="00A10C4F" w:rsidP="00A10C4F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Бесс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новского</w:t>
      </w:r>
      <w:r w:rsidRPr="00EF2988">
        <w:rPr>
          <w:b/>
          <w:bCs/>
          <w:sz w:val="28"/>
          <w:szCs w:val="28"/>
        </w:rPr>
        <w:t xml:space="preserve"> райо</w:t>
      </w:r>
      <w:r>
        <w:rPr>
          <w:b/>
          <w:bCs/>
          <w:sz w:val="28"/>
          <w:szCs w:val="28"/>
        </w:rPr>
        <w:t xml:space="preserve">на </w:t>
      </w:r>
      <w:r w:rsidRPr="00EF2988">
        <w:rPr>
          <w:b/>
          <w:bCs/>
          <w:sz w:val="28"/>
          <w:szCs w:val="28"/>
        </w:rPr>
        <w:t>Пензенской области</w:t>
      </w:r>
    </w:p>
    <w:p w14:paraId="2042F624" w14:textId="77777777" w:rsidR="00A10C4F" w:rsidRPr="00736938" w:rsidRDefault="00A10C4F" w:rsidP="00A10C4F">
      <w:pPr>
        <w:spacing w:line="216" w:lineRule="auto"/>
        <w:jc w:val="center"/>
        <w:rPr>
          <w:b/>
          <w:bCs/>
          <w:sz w:val="28"/>
          <w:szCs w:val="28"/>
        </w:rPr>
      </w:pPr>
    </w:p>
    <w:tbl>
      <w:tblPr>
        <w:tblW w:w="10028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7"/>
        <w:gridCol w:w="4963"/>
        <w:gridCol w:w="7"/>
        <w:gridCol w:w="2736"/>
        <w:gridCol w:w="1559"/>
      </w:tblGrid>
      <w:tr w:rsidR="00A10C4F" w:rsidRPr="00736938" w14:paraId="0A32A0AB" w14:textId="77777777" w:rsidTr="008979EF">
        <w:trPr>
          <w:trHeight w:val="464"/>
          <w:tblHeader/>
        </w:trPr>
        <w:tc>
          <w:tcPr>
            <w:tcW w:w="756" w:type="dxa"/>
            <w:vMerge w:val="restart"/>
            <w:vAlign w:val="center"/>
          </w:tcPr>
          <w:p w14:paraId="43E97A3A" w14:textId="77777777" w:rsidR="00A10C4F" w:rsidRPr="00EF2988" w:rsidRDefault="00A10C4F" w:rsidP="008979E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 xml:space="preserve">№ </w:t>
            </w:r>
            <w:r w:rsidRPr="00EF298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970" w:type="dxa"/>
            <w:gridSpan w:val="2"/>
            <w:vMerge w:val="restart"/>
          </w:tcPr>
          <w:p w14:paraId="6F02D0EB" w14:textId="77777777" w:rsidR="00A10C4F" w:rsidRPr="00EF2988" w:rsidRDefault="00A10C4F" w:rsidP="008979E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14:paraId="5A15BD02" w14:textId="77777777" w:rsidR="00A10C4F" w:rsidRPr="00EF2988" w:rsidRDefault="00A10C4F" w:rsidP="008979E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43" w:type="dxa"/>
            <w:gridSpan w:val="2"/>
            <w:vMerge w:val="restart"/>
          </w:tcPr>
          <w:p w14:paraId="0F00D676" w14:textId="77777777" w:rsidR="00A10C4F" w:rsidRPr="00EF2988" w:rsidRDefault="00A10C4F" w:rsidP="008979EF">
            <w:pPr>
              <w:spacing w:line="216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Ответственные</w:t>
            </w:r>
            <w:r w:rsidRPr="00EF2988">
              <w:rPr>
                <w:sz w:val="24"/>
                <w:szCs w:val="24"/>
              </w:rPr>
              <w:br/>
              <w:t>за реализацию меропр</w:t>
            </w:r>
            <w:r w:rsidRPr="00EF2988">
              <w:rPr>
                <w:sz w:val="24"/>
                <w:szCs w:val="24"/>
              </w:rPr>
              <w:t>и</w:t>
            </w:r>
            <w:r w:rsidRPr="00EF2988">
              <w:rPr>
                <w:sz w:val="24"/>
                <w:szCs w:val="24"/>
              </w:rPr>
              <w:t>ятий</w:t>
            </w:r>
          </w:p>
        </w:tc>
        <w:tc>
          <w:tcPr>
            <w:tcW w:w="1559" w:type="dxa"/>
            <w:vMerge w:val="restart"/>
            <w:vAlign w:val="center"/>
          </w:tcPr>
          <w:p w14:paraId="2E303373" w14:textId="77777777" w:rsidR="00A10C4F" w:rsidRPr="00EF2988" w:rsidRDefault="00A10C4F" w:rsidP="008979EF">
            <w:pPr>
              <w:spacing w:line="216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Срок реал</w:t>
            </w:r>
            <w:r w:rsidRPr="00EF2988">
              <w:rPr>
                <w:sz w:val="24"/>
                <w:szCs w:val="24"/>
              </w:rPr>
              <w:t>и</w:t>
            </w:r>
            <w:r w:rsidRPr="00EF2988">
              <w:rPr>
                <w:sz w:val="24"/>
                <w:szCs w:val="24"/>
              </w:rPr>
              <w:t>зации</w:t>
            </w:r>
          </w:p>
        </w:tc>
      </w:tr>
      <w:tr w:rsidR="00A10C4F" w:rsidRPr="00736938" w14:paraId="5031183A" w14:textId="77777777" w:rsidTr="008979EF">
        <w:trPr>
          <w:trHeight w:val="464"/>
        </w:trPr>
        <w:tc>
          <w:tcPr>
            <w:tcW w:w="756" w:type="dxa"/>
            <w:vMerge/>
          </w:tcPr>
          <w:p w14:paraId="534A6416" w14:textId="77777777" w:rsidR="00A10C4F" w:rsidRPr="00EF2988" w:rsidRDefault="00A10C4F" w:rsidP="008979E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70" w:type="dxa"/>
            <w:gridSpan w:val="2"/>
            <w:vMerge/>
          </w:tcPr>
          <w:p w14:paraId="67EE8106" w14:textId="77777777" w:rsidR="00A10C4F" w:rsidRPr="00EF2988" w:rsidRDefault="00A10C4F" w:rsidP="008979E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Merge/>
          </w:tcPr>
          <w:p w14:paraId="43D8A5A3" w14:textId="77777777" w:rsidR="00A10C4F" w:rsidRPr="00EF2988" w:rsidRDefault="00A10C4F" w:rsidP="008979E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9572B9D" w14:textId="77777777" w:rsidR="00A10C4F" w:rsidRPr="00EF2988" w:rsidRDefault="00A10C4F" w:rsidP="008979E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10C4F" w:rsidRPr="00736938" w14:paraId="4AB447F9" w14:textId="77777777" w:rsidTr="008979EF">
        <w:trPr>
          <w:trHeight w:val="20"/>
          <w:tblHeader/>
        </w:trPr>
        <w:tc>
          <w:tcPr>
            <w:tcW w:w="763" w:type="dxa"/>
            <w:gridSpan w:val="2"/>
          </w:tcPr>
          <w:p w14:paraId="067B3C05" w14:textId="77777777" w:rsidR="00A10C4F" w:rsidRPr="00EF2988" w:rsidRDefault="00A10C4F" w:rsidP="008979E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1</w:t>
            </w:r>
          </w:p>
        </w:tc>
        <w:tc>
          <w:tcPr>
            <w:tcW w:w="4970" w:type="dxa"/>
            <w:gridSpan w:val="2"/>
          </w:tcPr>
          <w:p w14:paraId="40BA4237" w14:textId="77777777" w:rsidR="00A10C4F" w:rsidRPr="00EF2988" w:rsidRDefault="00A10C4F" w:rsidP="008979E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14:paraId="448B0CE0" w14:textId="77777777" w:rsidR="00A10C4F" w:rsidRPr="00EF2988" w:rsidRDefault="00A10C4F" w:rsidP="008979E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579BF80" w14:textId="77777777" w:rsidR="00A10C4F" w:rsidRPr="00EF2988" w:rsidRDefault="00A10C4F" w:rsidP="008979E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4</w:t>
            </w:r>
          </w:p>
        </w:tc>
      </w:tr>
      <w:tr w:rsidR="00A10C4F" w:rsidRPr="00736938" w14:paraId="37906C98" w14:textId="77777777" w:rsidTr="008979EF">
        <w:trPr>
          <w:trHeight w:val="514"/>
          <w:tblHeader/>
        </w:trPr>
        <w:tc>
          <w:tcPr>
            <w:tcW w:w="763" w:type="dxa"/>
            <w:gridSpan w:val="2"/>
          </w:tcPr>
          <w:p w14:paraId="0139F753" w14:textId="77777777" w:rsidR="00A10C4F" w:rsidRPr="00EF2988" w:rsidRDefault="00A10C4F" w:rsidP="008979EF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65" w:type="dxa"/>
            <w:gridSpan w:val="4"/>
            <w:vAlign w:val="center"/>
          </w:tcPr>
          <w:p w14:paraId="27D1D2CB" w14:textId="77777777" w:rsidR="00A10C4F" w:rsidRPr="00EF2988" w:rsidRDefault="00A10C4F" w:rsidP="008979EF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EF2988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A10C4F" w:rsidRPr="00736938" w14:paraId="01152464" w14:textId="77777777" w:rsidTr="008979EF">
        <w:trPr>
          <w:trHeight w:val="20"/>
        </w:trPr>
        <w:tc>
          <w:tcPr>
            <w:tcW w:w="763" w:type="dxa"/>
            <w:gridSpan w:val="2"/>
            <w:vAlign w:val="center"/>
          </w:tcPr>
          <w:p w14:paraId="3AA2E710" w14:textId="77777777" w:rsidR="00A10C4F" w:rsidRPr="00EF2988" w:rsidRDefault="00A10C4F" w:rsidP="008979E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1</w:t>
            </w:r>
          </w:p>
        </w:tc>
        <w:tc>
          <w:tcPr>
            <w:tcW w:w="4970" w:type="dxa"/>
            <w:gridSpan w:val="2"/>
          </w:tcPr>
          <w:p w14:paraId="168718E5" w14:textId="77777777" w:rsidR="00A10C4F" w:rsidRPr="00EF2988" w:rsidRDefault="00A10C4F" w:rsidP="008979EF">
            <w:pPr>
              <w:spacing w:line="221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Формирование перечня муниципал</w:t>
            </w:r>
            <w:r w:rsidRPr="00EF2988">
              <w:rPr>
                <w:sz w:val="24"/>
                <w:szCs w:val="24"/>
              </w:rPr>
              <w:t>ь</w:t>
            </w:r>
            <w:r w:rsidRPr="00EF2988">
              <w:rPr>
                <w:sz w:val="24"/>
                <w:szCs w:val="24"/>
              </w:rPr>
              <w:t>ных мер социальной поддержки</w:t>
            </w:r>
          </w:p>
        </w:tc>
        <w:tc>
          <w:tcPr>
            <w:tcW w:w="2736" w:type="dxa"/>
            <w:vMerge w:val="restart"/>
          </w:tcPr>
          <w:p w14:paraId="57D2D8FD" w14:textId="77777777" w:rsidR="00A10C4F" w:rsidRPr="00EF2988" w:rsidRDefault="00A10C4F" w:rsidP="008979EF">
            <w:pPr>
              <w:spacing w:line="221" w:lineRule="auto"/>
              <w:rPr>
                <w:sz w:val="24"/>
                <w:szCs w:val="24"/>
              </w:rPr>
            </w:pPr>
          </w:p>
          <w:p w14:paraId="4EDB4CE8" w14:textId="77777777" w:rsidR="00A10C4F" w:rsidRPr="00EF2988" w:rsidRDefault="00A10C4F" w:rsidP="008979EF">
            <w:pPr>
              <w:spacing w:line="221" w:lineRule="auto"/>
              <w:rPr>
                <w:sz w:val="24"/>
                <w:szCs w:val="24"/>
              </w:rPr>
            </w:pPr>
          </w:p>
          <w:p w14:paraId="4E2248CE" w14:textId="77777777" w:rsidR="00A10C4F" w:rsidRPr="00EF2988" w:rsidRDefault="00A10C4F" w:rsidP="008979EF">
            <w:pPr>
              <w:spacing w:line="221" w:lineRule="auto"/>
              <w:rPr>
                <w:sz w:val="24"/>
                <w:szCs w:val="24"/>
              </w:rPr>
            </w:pPr>
          </w:p>
          <w:p w14:paraId="144FEF97" w14:textId="77777777" w:rsidR="00A10C4F" w:rsidRPr="00EF2988" w:rsidRDefault="00A10C4F" w:rsidP="008979EF">
            <w:pPr>
              <w:spacing w:line="221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Борясов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14:paraId="59A724C8" w14:textId="77777777" w:rsidR="00A10C4F" w:rsidRPr="00EF2988" w:rsidRDefault="00A10C4F" w:rsidP="008979EF">
            <w:pPr>
              <w:spacing w:line="221" w:lineRule="auto"/>
              <w:rPr>
                <w:sz w:val="24"/>
                <w:szCs w:val="24"/>
              </w:rPr>
            </w:pPr>
          </w:p>
          <w:p w14:paraId="7C3AFDF2" w14:textId="77777777" w:rsidR="00A10C4F" w:rsidRPr="00EF2988" w:rsidRDefault="00A10C4F" w:rsidP="008979EF">
            <w:pPr>
              <w:spacing w:line="221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7E2D1F53" w14:textId="77777777" w:rsidR="00A10C4F" w:rsidRPr="00EF2988" w:rsidRDefault="00A10C4F" w:rsidP="008979EF">
            <w:pPr>
              <w:spacing w:line="221" w:lineRule="auto"/>
              <w:rPr>
                <w:sz w:val="24"/>
                <w:szCs w:val="24"/>
              </w:rPr>
            </w:pPr>
          </w:p>
          <w:p w14:paraId="2417C171" w14:textId="77777777" w:rsidR="00A10C4F" w:rsidRPr="00EF2988" w:rsidRDefault="00A10C4F" w:rsidP="008979EF">
            <w:pPr>
              <w:spacing w:line="221" w:lineRule="auto"/>
              <w:rPr>
                <w:sz w:val="24"/>
                <w:szCs w:val="24"/>
              </w:rPr>
            </w:pPr>
          </w:p>
          <w:p w14:paraId="3E64E37E" w14:textId="77777777" w:rsidR="00A10C4F" w:rsidRPr="00EF2988" w:rsidRDefault="00A10C4F" w:rsidP="008979EF">
            <w:pPr>
              <w:spacing w:line="221" w:lineRule="auto"/>
              <w:rPr>
                <w:sz w:val="24"/>
                <w:szCs w:val="24"/>
              </w:rPr>
            </w:pPr>
          </w:p>
          <w:p w14:paraId="3F7831A4" w14:textId="77777777" w:rsidR="00A10C4F" w:rsidRPr="00EF2988" w:rsidRDefault="00A10C4F" w:rsidP="008979EF">
            <w:pPr>
              <w:spacing w:line="221" w:lineRule="auto"/>
              <w:ind w:right="-57"/>
              <w:rPr>
                <w:spacing w:val="-4"/>
                <w:sz w:val="24"/>
                <w:szCs w:val="24"/>
              </w:rPr>
            </w:pPr>
            <w:r w:rsidRPr="00EF2988">
              <w:rPr>
                <w:spacing w:val="-4"/>
                <w:sz w:val="24"/>
                <w:szCs w:val="24"/>
              </w:rPr>
              <w:t xml:space="preserve">до </w:t>
            </w:r>
            <w:r>
              <w:rPr>
                <w:spacing w:val="-4"/>
                <w:sz w:val="24"/>
                <w:szCs w:val="24"/>
              </w:rPr>
              <w:t>02.04</w:t>
            </w:r>
            <w:r w:rsidRPr="00EF2988">
              <w:rPr>
                <w:spacing w:val="-4"/>
                <w:sz w:val="24"/>
                <w:szCs w:val="24"/>
              </w:rPr>
              <w:t>.202</w:t>
            </w:r>
            <w:r>
              <w:rPr>
                <w:spacing w:val="-4"/>
                <w:sz w:val="24"/>
                <w:szCs w:val="24"/>
              </w:rPr>
              <w:t>6</w:t>
            </w:r>
            <w:r w:rsidRPr="00EF2988">
              <w:rPr>
                <w:spacing w:val="-4"/>
                <w:sz w:val="24"/>
                <w:szCs w:val="24"/>
              </w:rPr>
              <w:t> </w:t>
            </w:r>
          </w:p>
        </w:tc>
      </w:tr>
      <w:tr w:rsidR="00A10C4F" w:rsidRPr="00736938" w14:paraId="4E69D5DA" w14:textId="77777777" w:rsidTr="008979EF">
        <w:trPr>
          <w:trHeight w:val="866"/>
        </w:trPr>
        <w:tc>
          <w:tcPr>
            <w:tcW w:w="763" w:type="dxa"/>
            <w:gridSpan w:val="2"/>
            <w:vAlign w:val="center"/>
          </w:tcPr>
          <w:p w14:paraId="2321D291" w14:textId="77777777" w:rsidR="00A10C4F" w:rsidRPr="00EF2988" w:rsidRDefault="00A10C4F" w:rsidP="008979E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2</w:t>
            </w:r>
          </w:p>
        </w:tc>
        <w:tc>
          <w:tcPr>
            <w:tcW w:w="4970" w:type="dxa"/>
            <w:gridSpan w:val="2"/>
          </w:tcPr>
          <w:p w14:paraId="6397CE08" w14:textId="77777777" w:rsidR="00A10C4F" w:rsidRPr="00EF2988" w:rsidRDefault="00A10C4F" w:rsidP="008979EF">
            <w:pPr>
              <w:spacing w:line="221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Анализ муниципальных нормативных прав</w:t>
            </w:r>
            <w:r w:rsidRPr="00EF2988">
              <w:rPr>
                <w:sz w:val="24"/>
                <w:szCs w:val="24"/>
              </w:rPr>
              <w:t>о</w:t>
            </w:r>
            <w:r w:rsidRPr="00EF2988">
              <w:rPr>
                <w:sz w:val="24"/>
                <w:szCs w:val="24"/>
              </w:rPr>
              <w:t>вых актов, устанавливающих меры социал</w:t>
            </w:r>
            <w:r w:rsidRPr="00EF2988">
              <w:rPr>
                <w:sz w:val="24"/>
                <w:szCs w:val="24"/>
              </w:rPr>
              <w:t>ь</w:t>
            </w:r>
            <w:r w:rsidRPr="00EF2988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2736" w:type="dxa"/>
            <w:vMerge/>
          </w:tcPr>
          <w:p w14:paraId="51C7E794" w14:textId="77777777" w:rsidR="00A10C4F" w:rsidRPr="00EF2988" w:rsidRDefault="00A10C4F" w:rsidP="008979EF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D0BF2AD" w14:textId="77777777" w:rsidR="00A10C4F" w:rsidRPr="00EF2988" w:rsidRDefault="00A10C4F" w:rsidP="008979EF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A10C4F" w:rsidRPr="00736938" w14:paraId="275840E8" w14:textId="77777777" w:rsidTr="008979EF">
        <w:trPr>
          <w:trHeight w:val="20"/>
        </w:trPr>
        <w:tc>
          <w:tcPr>
            <w:tcW w:w="763" w:type="dxa"/>
            <w:gridSpan w:val="2"/>
            <w:vAlign w:val="center"/>
          </w:tcPr>
          <w:p w14:paraId="4D3DE18A" w14:textId="77777777" w:rsidR="00A10C4F" w:rsidRPr="00EF2988" w:rsidRDefault="00A10C4F" w:rsidP="008979E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3</w:t>
            </w:r>
          </w:p>
        </w:tc>
        <w:tc>
          <w:tcPr>
            <w:tcW w:w="4970" w:type="dxa"/>
            <w:gridSpan w:val="2"/>
          </w:tcPr>
          <w:p w14:paraId="5A0240B3" w14:textId="77777777" w:rsidR="00A10C4F" w:rsidRPr="00EF2988" w:rsidRDefault="00A10C4F" w:rsidP="008979EF">
            <w:pPr>
              <w:spacing w:line="221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Определение муниципальных мер социал</w:t>
            </w:r>
            <w:r w:rsidRPr="00EF2988">
              <w:rPr>
                <w:sz w:val="24"/>
                <w:szCs w:val="24"/>
              </w:rPr>
              <w:t>ь</w:t>
            </w:r>
            <w:r w:rsidRPr="00EF2988">
              <w:rPr>
                <w:sz w:val="24"/>
                <w:szCs w:val="24"/>
              </w:rPr>
              <w:t>ной поддержки, дублирующих или дополн</w:t>
            </w:r>
            <w:r w:rsidRPr="00EF2988">
              <w:rPr>
                <w:sz w:val="24"/>
                <w:szCs w:val="24"/>
              </w:rPr>
              <w:t>я</w:t>
            </w:r>
            <w:r w:rsidRPr="00EF2988">
              <w:rPr>
                <w:sz w:val="24"/>
                <w:szCs w:val="24"/>
              </w:rPr>
              <w:t>ющих меры социальной поддержки, устано</w:t>
            </w:r>
            <w:r w:rsidRPr="00EF2988">
              <w:rPr>
                <w:sz w:val="24"/>
                <w:szCs w:val="24"/>
              </w:rPr>
              <w:t>в</w:t>
            </w:r>
            <w:r w:rsidRPr="00EF2988">
              <w:rPr>
                <w:sz w:val="24"/>
                <w:szCs w:val="24"/>
              </w:rPr>
              <w:t>ленные в соответствии с федеральным зак</w:t>
            </w:r>
            <w:r w:rsidRPr="00EF2988">
              <w:rPr>
                <w:sz w:val="24"/>
                <w:szCs w:val="24"/>
              </w:rPr>
              <w:t>о</w:t>
            </w:r>
            <w:r w:rsidRPr="00EF2988">
              <w:rPr>
                <w:sz w:val="24"/>
                <w:szCs w:val="24"/>
              </w:rPr>
              <w:t>нодательством, законодательством Пензе</w:t>
            </w:r>
            <w:r w:rsidRPr="00EF2988">
              <w:rPr>
                <w:sz w:val="24"/>
                <w:szCs w:val="24"/>
              </w:rPr>
              <w:t>н</w:t>
            </w:r>
            <w:r w:rsidRPr="00EF2988">
              <w:rPr>
                <w:sz w:val="24"/>
                <w:szCs w:val="24"/>
              </w:rPr>
              <w:t>ской области и муниципальными пр</w:t>
            </w:r>
            <w:r w:rsidRPr="00EF2988">
              <w:rPr>
                <w:sz w:val="24"/>
                <w:szCs w:val="24"/>
              </w:rPr>
              <w:t>а</w:t>
            </w:r>
            <w:r w:rsidRPr="00EF2988">
              <w:rPr>
                <w:sz w:val="24"/>
                <w:szCs w:val="24"/>
              </w:rPr>
              <w:t xml:space="preserve">вовыми актами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EF2988">
              <w:rPr>
                <w:sz w:val="24"/>
                <w:szCs w:val="24"/>
              </w:rPr>
              <w:t>Бессоновск</w:t>
            </w:r>
            <w:r w:rsidRPr="00EF2988">
              <w:rPr>
                <w:sz w:val="24"/>
                <w:szCs w:val="24"/>
              </w:rPr>
              <w:t>о</w:t>
            </w:r>
            <w:r w:rsidRPr="00EF2988">
              <w:rPr>
                <w:sz w:val="24"/>
                <w:szCs w:val="24"/>
              </w:rPr>
              <w:t>го района Пензенской о</w:t>
            </w:r>
            <w:r w:rsidRPr="00EF2988">
              <w:rPr>
                <w:sz w:val="24"/>
                <w:szCs w:val="24"/>
              </w:rPr>
              <w:t>б</w:t>
            </w:r>
            <w:r w:rsidRPr="00EF2988">
              <w:rPr>
                <w:sz w:val="24"/>
                <w:szCs w:val="24"/>
              </w:rPr>
              <w:t>ласти</w:t>
            </w:r>
          </w:p>
        </w:tc>
        <w:tc>
          <w:tcPr>
            <w:tcW w:w="2736" w:type="dxa"/>
            <w:vMerge/>
          </w:tcPr>
          <w:p w14:paraId="2378FD81" w14:textId="77777777" w:rsidR="00A10C4F" w:rsidRPr="00EF2988" w:rsidRDefault="00A10C4F" w:rsidP="008979EF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3A1F59B" w14:textId="77777777" w:rsidR="00A10C4F" w:rsidRPr="00EF2988" w:rsidRDefault="00A10C4F" w:rsidP="008979EF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A10C4F" w:rsidRPr="00736938" w14:paraId="161AB5CD" w14:textId="77777777" w:rsidTr="008979EF">
        <w:trPr>
          <w:trHeight w:val="560"/>
        </w:trPr>
        <w:tc>
          <w:tcPr>
            <w:tcW w:w="763" w:type="dxa"/>
            <w:gridSpan w:val="2"/>
          </w:tcPr>
          <w:p w14:paraId="7FBED906" w14:textId="77777777" w:rsidR="00A10C4F" w:rsidRPr="00EF2988" w:rsidRDefault="00A10C4F" w:rsidP="008979EF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5" w:type="dxa"/>
            <w:gridSpan w:val="4"/>
            <w:vAlign w:val="center"/>
          </w:tcPr>
          <w:p w14:paraId="5798A5BA" w14:textId="77777777" w:rsidR="00A10C4F" w:rsidRPr="00EF2988" w:rsidRDefault="00A10C4F" w:rsidP="008979EF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EF2988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A10C4F" w:rsidRPr="00736938" w14:paraId="69CBA538" w14:textId="77777777" w:rsidTr="008979EF">
        <w:trPr>
          <w:trHeight w:val="1049"/>
        </w:trPr>
        <w:tc>
          <w:tcPr>
            <w:tcW w:w="763" w:type="dxa"/>
            <w:gridSpan w:val="2"/>
            <w:vAlign w:val="center"/>
          </w:tcPr>
          <w:p w14:paraId="19BD3C29" w14:textId="77777777" w:rsidR="00A10C4F" w:rsidRPr="00EF2988" w:rsidRDefault="00A10C4F" w:rsidP="008979E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1</w:t>
            </w:r>
          </w:p>
        </w:tc>
        <w:tc>
          <w:tcPr>
            <w:tcW w:w="4970" w:type="dxa"/>
            <w:gridSpan w:val="2"/>
            <w:vAlign w:val="center"/>
          </w:tcPr>
          <w:p w14:paraId="0BB9BDB3" w14:textId="77777777" w:rsidR="00A10C4F" w:rsidRPr="00EF2988" w:rsidRDefault="00A10C4F" w:rsidP="008979EF">
            <w:pPr>
              <w:spacing w:line="228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Оценка целесообразности установл</w:t>
            </w:r>
            <w:r w:rsidRPr="00EF2988">
              <w:rPr>
                <w:sz w:val="24"/>
                <w:szCs w:val="24"/>
              </w:rPr>
              <w:t>е</w:t>
            </w:r>
            <w:r w:rsidRPr="00EF2988">
              <w:rPr>
                <w:sz w:val="24"/>
                <w:szCs w:val="24"/>
              </w:rPr>
              <w:t>ния мер социальной поддержки</w:t>
            </w:r>
          </w:p>
        </w:tc>
        <w:tc>
          <w:tcPr>
            <w:tcW w:w="2736" w:type="dxa"/>
            <w:vAlign w:val="center"/>
          </w:tcPr>
          <w:p w14:paraId="6FAF3678" w14:textId="77777777" w:rsidR="00A10C4F" w:rsidRPr="00EF2988" w:rsidRDefault="00A10C4F" w:rsidP="008979EF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14:paraId="2FC98D82" w14:textId="77777777" w:rsidR="00A10C4F" w:rsidRPr="00EF2988" w:rsidRDefault="00A10C4F" w:rsidP="008979EF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Борясов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14:paraId="62468E10" w14:textId="77777777" w:rsidR="00A10C4F" w:rsidRPr="00EF2988" w:rsidRDefault="00A10C4F" w:rsidP="008979EF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C4F3D9" w14:textId="77777777" w:rsidR="00A10C4F" w:rsidRPr="00EF2988" w:rsidRDefault="00A10C4F" w:rsidP="008979EF">
            <w:pPr>
              <w:spacing w:line="228" w:lineRule="auto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до 25.06.2026</w:t>
            </w:r>
          </w:p>
        </w:tc>
      </w:tr>
      <w:tr w:rsidR="00A10C4F" w:rsidRPr="00736938" w14:paraId="711113CC" w14:textId="77777777" w:rsidTr="008979EF">
        <w:trPr>
          <w:trHeight w:val="20"/>
        </w:trPr>
        <w:tc>
          <w:tcPr>
            <w:tcW w:w="763" w:type="dxa"/>
            <w:gridSpan w:val="2"/>
            <w:vAlign w:val="center"/>
          </w:tcPr>
          <w:p w14:paraId="448E49EF" w14:textId="77777777" w:rsidR="00A10C4F" w:rsidRPr="00EF2988" w:rsidRDefault="00A10C4F" w:rsidP="008979EF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65" w:type="dxa"/>
            <w:gridSpan w:val="4"/>
          </w:tcPr>
          <w:p w14:paraId="21B72194" w14:textId="77777777" w:rsidR="00A10C4F" w:rsidRPr="00EF2988" w:rsidRDefault="00A10C4F" w:rsidP="008979EF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  <w:p w14:paraId="098FF6BF" w14:textId="77777777" w:rsidR="00A10C4F" w:rsidRPr="00EF2988" w:rsidRDefault="00A10C4F" w:rsidP="008979EF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EF2988">
              <w:rPr>
                <w:b/>
                <w:sz w:val="24"/>
                <w:szCs w:val="24"/>
              </w:rPr>
              <w:t xml:space="preserve">РАЗДЕЛ 3. Совершенствование системы предоставления </w:t>
            </w:r>
          </w:p>
          <w:p w14:paraId="72F9B7E7" w14:textId="77777777" w:rsidR="00A10C4F" w:rsidRPr="00EF2988" w:rsidRDefault="00A10C4F" w:rsidP="008979EF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EF2988">
              <w:rPr>
                <w:b/>
                <w:sz w:val="24"/>
                <w:szCs w:val="24"/>
              </w:rPr>
              <w:t>мер социальной поддержки</w:t>
            </w:r>
          </w:p>
        </w:tc>
      </w:tr>
      <w:tr w:rsidR="00A10C4F" w:rsidRPr="00736938" w14:paraId="1C6F0C76" w14:textId="77777777" w:rsidTr="008979EF">
        <w:trPr>
          <w:trHeight w:val="2097"/>
        </w:trPr>
        <w:tc>
          <w:tcPr>
            <w:tcW w:w="763" w:type="dxa"/>
            <w:gridSpan w:val="2"/>
            <w:vAlign w:val="center"/>
          </w:tcPr>
          <w:p w14:paraId="3731751E" w14:textId="77777777" w:rsidR="00A10C4F" w:rsidRPr="00EF2988" w:rsidRDefault="00A10C4F" w:rsidP="008979E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3</w:t>
            </w:r>
          </w:p>
        </w:tc>
        <w:tc>
          <w:tcPr>
            <w:tcW w:w="4970" w:type="dxa"/>
            <w:gridSpan w:val="2"/>
          </w:tcPr>
          <w:p w14:paraId="7F66CB0C" w14:textId="77777777" w:rsidR="00A10C4F" w:rsidRPr="00EF2988" w:rsidRDefault="00A10C4F" w:rsidP="008979EF">
            <w:pPr>
              <w:spacing w:line="228" w:lineRule="auto"/>
              <w:rPr>
                <w:sz w:val="24"/>
                <w:szCs w:val="24"/>
              </w:rPr>
            </w:pPr>
            <w:r w:rsidRPr="00EF2988">
              <w:rPr>
                <w:sz w:val="24"/>
                <w:szCs w:val="24"/>
              </w:rPr>
              <w:t>Проведение мероприятий по исключ</w:t>
            </w:r>
            <w:r w:rsidRPr="00EF2988">
              <w:rPr>
                <w:sz w:val="24"/>
                <w:szCs w:val="24"/>
              </w:rPr>
              <w:t>е</w:t>
            </w:r>
            <w:r w:rsidRPr="00EF2988">
              <w:rPr>
                <w:sz w:val="24"/>
                <w:szCs w:val="24"/>
              </w:rPr>
              <w:t>нию мер социальной поддержки, дублиру</w:t>
            </w:r>
            <w:r w:rsidRPr="00EF2988">
              <w:rPr>
                <w:sz w:val="24"/>
                <w:szCs w:val="24"/>
              </w:rPr>
              <w:t>ю</w:t>
            </w:r>
            <w:r w:rsidRPr="00EF2988">
              <w:rPr>
                <w:sz w:val="24"/>
                <w:szCs w:val="24"/>
              </w:rPr>
              <w:t xml:space="preserve">щих </w:t>
            </w:r>
            <w:r w:rsidRPr="00EF2988">
              <w:rPr>
                <w:sz w:val="24"/>
                <w:szCs w:val="24"/>
              </w:rPr>
              <w:br/>
              <w:t xml:space="preserve">или дополняющих меры, установленные </w:t>
            </w:r>
            <w:r w:rsidRPr="00EF2988">
              <w:rPr>
                <w:spacing w:val="-10"/>
                <w:sz w:val="24"/>
                <w:szCs w:val="24"/>
              </w:rPr>
              <w:t>ф</w:t>
            </w:r>
            <w:r w:rsidRPr="00EF2988">
              <w:rPr>
                <w:spacing w:val="-10"/>
                <w:sz w:val="24"/>
                <w:szCs w:val="24"/>
              </w:rPr>
              <w:t>е</w:t>
            </w:r>
            <w:r w:rsidRPr="00EF2988">
              <w:rPr>
                <w:spacing w:val="-10"/>
                <w:sz w:val="24"/>
                <w:szCs w:val="24"/>
              </w:rPr>
              <w:t>деральным законодательством,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EF2988">
              <w:rPr>
                <w:sz w:val="24"/>
                <w:szCs w:val="24"/>
              </w:rPr>
              <w:t>законодател</w:t>
            </w:r>
            <w:r w:rsidRPr="00EF2988">
              <w:rPr>
                <w:sz w:val="24"/>
                <w:szCs w:val="24"/>
              </w:rPr>
              <w:t>ь</w:t>
            </w:r>
            <w:r w:rsidRPr="00EF2988">
              <w:rPr>
                <w:sz w:val="24"/>
                <w:szCs w:val="24"/>
              </w:rPr>
              <w:t>ством Пензенской области и муниципальн</w:t>
            </w:r>
            <w:r w:rsidRPr="00EF2988">
              <w:rPr>
                <w:sz w:val="24"/>
                <w:szCs w:val="24"/>
              </w:rPr>
              <w:t>ы</w:t>
            </w:r>
            <w:r w:rsidRPr="00EF2988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t xml:space="preserve"> правовыми актами Бессоновского</w:t>
            </w:r>
            <w:r w:rsidRPr="00EF2988">
              <w:rPr>
                <w:sz w:val="24"/>
                <w:szCs w:val="24"/>
              </w:rPr>
              <w:t xml:space="preserve"> района Пензенской области, включая внесение изм</w:t>
            </w:r>
            <w:r w:rsidRPr="00EF2988">
              <w:rPr>
                <w:sz w:val="24"/>
                <w:szCs w:val="24"/>
              </w:rPr>
              <w:t>е</w:t>
            </w:r>
            <w:r w:rsidRPr="00EF2988">
              <w:rPr>
                <w:sz w:val="24"/>
                <w:szCs w:val="24"/>
              </w:rPr>
              <w:t>нений в действующие муниципальные норм</w:t>
            </w:r>
            <w:r w:rsidRPr="00EF2988">
              <w:rPr>
                <w:sz w:val="24"/>
                <w:szCs w:val="24"/>
              </w:rPr>
              <w:t>а</w:t>
            </w:r>
            <w:r w:rsidRPr="00EF2988">
              <w:rPr>
                <w:sz w:val="24"/>
                <w:szCs w:val="24"/>
              </w:rPr>
              <w:t>тивные правовые акты</w:t>
            </w:r>
          </w:p>
        </w:tc>
        <w:tc>
          <w:tcPr>
            <w:tcW w:w="2736" w:type="dxa"/>
            <w:vAlign w:val="center"/>
          </w:tcPr>
          <w:p w14:paraId="258892AF" w14:textId="77777777" w:rsidR="00A10C4F" w:rsidRPr="00EF2988" w:rsidRDefault="00A10C4F" w:rsidP="008979EF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Борясов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14:paraId="036FF8DA" w14:textId="77777777" w:rsidR="00A10C4F" w:rsidRPr="00EF2988" w:rsidRDefault="00A10C4F" w:rsidP="008979EF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AA7C4A" w14:textId="77777777" w:rsidR="00A10C4F" w:rsidRPr="00EF2988" w:rsidRDefault="00A10C4F" w:rsidP="008979EF">
            <w:pPr>
              <w:spacing w:line="228" w:lineRule="auto"/>
              <w:rPr>
                <w:sz w:val="24"/>
                <w:szCs w:val="24"/>
              </w:rPr>
            </w:pPr>
            <w:r w:rsidRPr="00EF2988">
              <w:rPr>
                <w:spacing w:val="-6"/>
                <w:sz w:val="24"/>
                <w:szCs w:val="24"/>
              </w:rPr>
              <w:t>до 25.09.202</w:t>
            </w:r>
            <w:r>
              <w:rPr>
                <w:spacing w:val="-6"/>
                <w:sz w:val="24"/>
                <w:szCs w:val="24"/>
              </w:rPr>
              <w:t>6</w:t>
            </w:r>
          </w:p>
        </w:tc>
      </w:tr>
    </w:tbl>
    <w:p w14:paraId="6B3DBBCB" w14:textId="77777777" w:rsidR="00A10C4F" w:rsidRDefault="00A10C4F" w:rsidP="00A10C4F">
      <w:pPr>
        <w:rPr>
          <w:sz w:val="28"/>
        </w:rPr>
        <w:sectPr w:rsidR="00A10C4F" w:rsidSect="00492793">
          <w:pgSz w:w="11906" w:h="16838"/>
          <w:pgMar w:top="992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A5A4C0A" w14:textId="77777777" w:rsidR="00A10C4F" w:rsidRPr="00EF2988" w:rsidRDefault="00A10C4F" w:rsidP="00A10C4F">
      <w:pPr>
        <w:rPr>
          <w:sz w:val="28"/>
          <w:szCs w:val="28"/>
        </w:rPr>
      </w:pPr>
    </w:p>
    <w:p w14:paraId="576B42FB" w14:textId="77777777" w:rsidR="00A10C4F" w:rsidRPr="006253AB" w:rsidRDefault="00A10C4F" w:rsidP="00A10C4F">
      <w:pPr>
        <w:jc w:val="center"/>
        <w:rPr>
          <w:sz w:val="24"/>
          <w:szCs w:val="24"/>
        </w:rPr>
      </w:pPr>
    </w:p>
    <w:sectPr w:rsidR="00A10C4F" w:rsidRPr="006253AB" w:rsidSect="00A10C4F">
      <w:headerReference w:type="default" r:id="rId1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83D76" w14:textId="77777777" w:rsidR="00332860" w:rsidRDefault="00332860">
      <w:r>
        <w:separator/>
      </w:r>
    </w:p>
  </w:endnote>
  <w:endnote w:type="continuationSeparator" w:id="0">
    <w:p w14:paraId="0D229BC5" w14:textId="77777777" w:rsidR="00332860" w:rsidRDefault="0033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4833" w14:textId="77777777" w:rsidR="00332860" w:rsidRDefault="00332860">
      <w:r>
        <w:separator/>
      </w:r>
    </w:p>
  </w:footnote>
  <w:footnote w:type="continuationSeparator" w:id="0">
    <w:p w14:paraId="36237D44" w14:textId="77777777" w:rsidR="00332860" w:rsidRDefault="0033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E7B0" w14:textId="77777777" w:rsidR="00A10C4F" w:rsidRDefault="00A10C4F">
    <w:pPr>
      <w:pStyle w:val="ab"/>
    </w:pPr>
  </w:p>
  <w:p w14:paraId="3D7C0C6D" w14:textId="77777777" w:rsidR="00A10C4F" w:rsidRDefault="00A10C4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28"/>
  </w:num>
  <w:num w:numId="4">
    <w:abstractNumId w:val="4"/>
  </w:num>
  <w:num w:numId="5">
    <w:abstractNumId w:val="6"/>
  </w:num>
  <w:num w:numId="6">
    <w:abstractNumId w:val="2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0"/>
  </w:num>
  <w:num w:numId="21">
    <w:abstractNumId w:val="5"/>
  </w:num>
  <w:num w:numId="22">
    <w:abstractNumId w:val="24"/>
  </w:num>
  <w:num w:numId="23">
    <w:abstractNumId w:val="29"/>
  </w:num>
  <w:num w:numId="24">
    <w:abstractNumId w:val="8"/>
  </w:num>
  <w:num w:numId="25">
    <w:abstractNumId w:val="21"/>
  </w:num>
  <w:num w:numId="26">
    <w:abstractNumId w:val="20"/>
  </w:num>
  <w:num w:numId="27">
    <w:abstractNumId w:val="16"/>
  </w:num>
  <w:num w:numId="28">
    <w:abstractNumId w:val="26"/>
  </w:num>
  <w:num w:numId="29">
    <w:abstractNumId w:val="17"/>
  </w:num>
  <w:num w:numId="30">
    <w:abstractNumId w:val="12"/>
  </w:num>
  <w:num w:numId="31">
    <w:abstractNumId w:val="31"/>
  </w:num>
  <w:num w:numId="32">
    <w:abstractNumId w:val="15"/>
  </w:num>
  <w:num w:numId="33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2860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0C4F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3776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2026-04-22T07:31:00Z</dcterms:created>
  <dcterms:modified xsi:type="dcterms:W3CDTF">2026-04-22T07:31:00Z</dcterms:modified>
</cp:coreProperties>
</file>