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7D366E57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9C558E">
        <w:rPr>
          <w:color w:val="C00000"/>
          <w:sz w:val="24"/>
          <w:szCs w:val="24"/>
        </w:rPr>
        <w:t>1</w:t>
      </w:r>
      <w:r w:rsidR="00F622D5">
        <w:rPr>
          <w:color w:val="C00000"/>
          <w:sz w:val="24"/>
          <w:szCs w:val="24"/>
        </w:rPr>
        <w:t>9</w:t>
      </w:r>
      <w:proofErr w:type="gramEnd"/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F622D5">
        <w:rPr>
          <w:color w:val="C00000"/>
          <w:sz w:val="24"/>
          <w:szCs w:val="24"/>
        </w:rPr>
        <w:t>25</w:t>
      </w:r>
      <w:r w:rsidR="00380B14">
        <w:rPr>
          <w:color w:val="C00000"/>
          <w:sz w:val="24"/>
          <w:szCs w:val="24"/>
        </w:rPr>
        <w:t>.</w:t>
      </w:r>
      <w:r w:rsidR="00CF10ED">
        <w:rPr>
          <w:color w:val="C00000"/>
          <w:sz w:val="24"/>
          <w:szCs w:val="24"/>
        </w:rPr>
        <w:t>0</w:t>
      </w:r>
      <w:r w:rsidR="009C558E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F10ED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60E39B76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F622D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24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1E56B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proofErr w:type="gramEnd"/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г. № </w:t>
      </w:r>
      <w:r w:rsidR="00F622D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52</w:t>
      </w:r>
    </w:p>
    <w:p w14:paraId="2A1CF16E" w14:textId="1889F37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pPr w:leftFromText="180" w:rightFromText="180" w:vertAnchor="page" w:horzAnchor="margin" w:tblpY="1495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92362" w:rsidRPr="00842108" w14:paraId="395D762B" w14:textId="77777777" w:rsidTr="00EC126D">
        <w:trPr>
          <w:trHeight w:val="340"/>
        </w:trPr>
        <w:tc>
          <w:tcPr>
            <w:tcW w:w="9606" w:type="dxa"/>
            <w:vAlign w:val="center"/>
          </w:tcPr>
          <w:p w14:paraId="660DC578" w14:textId="77777777" w:rsidR="00492362" w:rsidRPr="00842108" w:rsidRDefault="00492362" w:rsidP="00EC126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bookmarkEnd w:id="0"/>
    <w:p w14:paraId="4C96475B" w14:textId="719A7C37" w:rsidR="00F622D5" w:rsidRPr="00F622D5" w:rsidRDefault="00F622D5" w:rsidP="00F622D5">
      <w:pPr>
        <w:jc w:val="center"/>
        <w:rPr>
          <w:rFonts w:eastAsia="Arial Unicode MS"/>
          <w:b/>
          <w:bCs/>
          <w:color w:val="000000"/>
          <w:sz w:val="24"/>
          <w:szCs w:val="24"/>
          <w:lang w:bidi="ru-RU"/>
        </w:rPr>
      </w:pPr>
      <w:r w:rsidRPr="00F622D5">
        <w:rPr>
          <w:rFonts w:eastAsia="Arial Unicode MS"/>
          <w:b/>
          <w:bCs/>
          <w:color w:val="000000"/>
          <w:sz w:val="24"/>
          <w:szCs w:val="24"/>
          <w:lang w:bidi="ru-RU"/>
        </w:rPr>
        <w:t>О внесении изменений в постановление № 196 от 16.12.2019 года «Об утверждении муниципальной программы «Профилактика терроризма, минимизация и (или) ликвидация последствий проявления терроризма и экстремизма на территории Сосновского сельсовета</w:t>
      </w:r>
      <w:r w:rsidRPr="00F622D5">
        <w:rPr>
          <w:rFonts w:eastAsia="Arial Unicode MS"/>
          <w:b/>
          <w:bCs/>
          <w:color w:val="000000"/>
          <w:sz w:val="24"/>
          <w:szCs w:val="24"/>
          <w:lang w:bidi="ru-RU"/>
        </w:rPr>
        <w:t xml:space="preserve"> </w:t>
      </w:r>
      <w:r w:rsidRPr="00F622D5">
        <w:rPr>
          <w:rFonts w:eastAsia="Arial Unicode MS"/>
          <w:b/>
          <w:bCs/>
          <w:color w:val="000000"/>
          <w:sz w:val="24"/>
          <w:szCs w:val="24"/>
          <w:lang w:bidi="ru-RU"/>
        </w:rPr>
        <w:t>Бессоновского района Пензенской области на 2020</w:t>
      </w:r>
      <w:bookmarkStart w:id="1" w:name="bookmark3"/>
      <w:r w:rsidRPr="00F622D5">
        <w:rPr>
          <w:rFonts w:eastAsia="Arial Unicode MS"/>
          <w:b/>
          <w:bCs/>
          <w:color w:val="000000"/>
          <w:sz w:val="24"/>
          <w:szCs w:val="24"/>
          <w:lang w:bidi="ru-RU"/>
        </w:rPr>
        <w:t>- 2030 год</w:t>
      </w:r>
      <w:bookmarkEnd w:id="1"/>
      <w:r w:rsidRPr="00F622D5">
        <w:rPr>
          <w:rFonts w:eastAsia="Arial Unicode MS"/>
          <w:b/>
          <w:bCs/>
          <w:color w:val="000000"/>
          <w:sz w:val="24"/>
          <w:szCs w:val="24"/>
          <w:lang w:bidi="ru-RU"/>
        </w:rPr>
        <w:t>ы»</w:t>
      </w:r>
    </w:p>
    <w:p w14:paraId="3C3C408E" w14:textId="77777777" w:rsidR="00F622D5" w:rsidRPr="00F622D5" w:rsidRDefault="00F622D5" w:rsidP="00F622D5">
      <w:pPr>
        <w:rPr>
          <w:rFonts w:ascii="Arial Unicode MS" w:eastAsia="Arial Unicode MS" w:hAnsi="Arial Unicode MS" w:cs="Arial Unicode MS"/>
          <w:bCs/>
          <w:color w:val="000000"/>
          <w:sz w:val="16"/>
          <w:szCs w:val="16"/>
          <w:lang w:bidi="ru-RU"/>
        </w:rPr>
      </w:pPr>
    </w:p>
    <w:p w14:paraId="6E8560E6" w14:textId="77777777" w:rsidR="00F622D5" w:rsidRPr="00F622D5" w:rsidRDefault="00F622D5" w:rsidP="00F622D5">
      <w:pPr>
        <w:widowControl/>
        <w:suppressAutoHyphens/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F622D5">
        <w:rPr>
          <w:color w:val="000000"/>
          <w:sz w:val="28"/>
          <w:szCs w:val="28"/>
          <w:lang w:bidi="ru-RU"/>
        </w:rPr>
        <w:t xml:space="preserve">            </w:t>
      </w:r>
      <w:r w:rsidRPr="00F622D5">
        <w:rPr>
          <w:rFonts w:eastAsia="Arial Unicode MS"/>
          <w:color w:val="000000"/>
          <w:sz w:val="24"/>
          <w:szCs w:val="24"/>
          <w:lang w:bidi="ru-RU"/>
        </w:rPr>
        <w:t>Руководствуясь Федеральным законом</w:t>
      </w:r>
      <w:r w:rsidRPr="00F622D5">
        <w:rPr>
          <w:rFonts w:eastAsia="Arial Unicode MS"/>
          <w:i/>
          <w:iCs/>
          <w:color w:val="800080"/>
          <w:sz w:val="24"/>
          <w:szCs w:val="24"/>
          <w:lang w:bidi="ru-RU"/>
        </w:rPr>
        <w:t xml:space="preserve"> </w:t>
      </w:r>
      <w:r w:rsidRPr="00F622D5">
        <w:rPr>
          <w:rFonts w:eastAsia="Arial Unicode MS"/>
          <w:color w:val="000000"/>
          <w:sz w:val="24"/>
          <w:szCs w:val="24"/>
          <w:lang w:bidi="ru-RU"/>
        </w:rPr>
        <w:t xml:space="preserve">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 Сосновского сельсовета Бессоновского района Пензенской области </w:t>
      </w:r>
      <w:r w:rsidRPr="00F622D5">
        <w:rPr>
          <w:rFonts w:eastAsia="Arial Unicode MS"/>
          <w:color w:val="000000"/>
          <w:sz w:val="24"/>
          <w:szCs w:val="24"/>
          <w:shd w:val="clear" w:color="auto" w:fill="FFFFFF"/>
          <w:lang w:bidi="ru-RU"/>
        </w:rPr>
        <w:t>№ 231 от 21.12.2015 г.</w:t>
      </w:r>
      <w:r w:rsidRPr="00F622D5">
        <w:rPr>
          <w:rFonts w:eastAsia="Arial Unicode MS"/>
          <w:color w:val="000000"/>
          <w:sz w:val="24"/>
          <w:szCs w:val="24"/>
          <w:lang w:bidi="ru-RU"/>
        </w:rPr>
        <w:t xml:space="preserve"> «Об утверждении порядка принятия решений о разработке, формировании и реализации долгосрочных целевых программ Сосновского сельсовета и порядка проведения мониторинга эффективности реализации долгосрочных целевых программ  Сосновского сельсовета», постановлением Администрации Сосновского сельсовета № 138 от 23.12.2013 года «Об утверждении Перечня муниципальных программ Сосновского сельсовета Бессоновского района Пензенской области», Уставом Сосновского сельсовета, администрация Сосновского сельсовета Бессоновского района Пензенской области </w:t>
      </w:r>
      <w:r w:rsidRPr="00F622D5">
        <w:rPr>
          <w:rFonts w:eastAsia="Arial Unicode MS"/>
          <w:color w:val="000000"/>
          <w:spacing w:val="60"/>
          <w:sz w:val="24"/>
          <w:szCs w:val="24"/>
          <w:lang w:bidi="ru-RU"/>
        </w:rPr>
        <w:t>постановляет</w:t>
      </w:r>
      <w:r w:rsidRPr="00F622D5">
        <w:rPr>
          <w:rFonts w:eastAsia="Arial Unicode MS"/>
          <w:color w:val="000000"/>
          <w:sz w:val="24"/>
          <w:szCs w:val="24"/>
          <w:lang w:bidi="ru-RU"/>
        </w:rPr>
        <w:t>:</w:t>
      </w:r>
    </w:p>
    <w:p w14:paraId="0DE3452E" w14:textId="77777777" w:rsidR="00F622D5" w:rsidRPr="00F622D5" w:rsidRDefault="00F622D5" w:rsidP="00F622D5">
      <w:pPr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F622D5">
        <w:rPr>
          <w:rFonts w:eastAsia="Arial Unicode MS"/>
          <w:color w:val="000000"/>
          <w:sz w:val="24"/>
          <w:szCs w:val="24"/>
          <w:lang w:bidi="ru-RU"/>
        </w:rPr>
        <w:t xml:space="preserve">            1. Внести изменения в муниципальную программу «Профилактика терроризма,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2020- 2030 годы»:</w:t>
      </w:r>
    </w:p>
    <w:p w14:paraId="62E19F4B" w14:textId="77777777" w:rsidR="00F622D5" w:rsidRPr="00F622D5" w:rsidRDefault="00F622D5" w:rsidP="00F622D5">
      <w:pPr>
        <w:spacing w:after="120"/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F622D5">
        <w:rPr>
          <w:rFonts w:eastAsia="Arial Unicode MS"/>
          <w:color w:val="000000"/>
          <w:sz w:val="24"/>
          <w:szCs w:val="24"/>
          <w:lang w:bidi="ru-RU"/>
        </w:rPr>
        <w:t xml:space="preserve">            1.1. Изложить раздел 6 пункт 5.2 в новой редакции.</w:t>
      </w:r>
    </w:p>
    <w:p w14:paraId="04A8F92F" w14:textId="77777777" w:rsidR="00F622D5" w:rsidRPr="00F622D5" w:rsidRDefault="00F622D5" w:rsidP="00F622D5">
      <w:pPr>
        <w:spacing w:after="120"/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F622D5">
        <w:rPr>
          <w:rFonts w:eastAsia="Arial Unicode MS"/>
          <w:color w:val="000000"/>
          <w:sz w:val="24"/>
          <w:szCs w:val="24"/>
          <w:lang w:bidi="ru-RU"/>
        </w:rPr>
        <w:t xml:space="preserve">            1.2 Изложить раздел 7 в новой редакции.</w:t>
      </w:r>
    </w:p>
    <w:p w14:paraId="616C39FE" w14:textId="77777777" w:rsidR="00F622D5" w:rsidRPr="00F622D5" w:rsidRDefault="00F622D5" w:rsidP="00F622D5">
      <w:pPr>
        <w:spacing w:after="120"/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F622D5">
        <w:rPr>
          <w:rFonts w:eastAsia="Arial Unicode MS"/>
          <w:color w:val="000000"/>
          <w:sz w:val="24"/>
          <w:szCs w:val="24"/>
          <w:lang w:bidi="ru-RU"/>
        </w:rPr>
        <w:t xml:space="preserve">           2. Утвердить муниципальную программу «Профилактика терроризма,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2020- 2030 годы» согласно приложению.</w:t>
      </w:r>
    </w:p>
    <w:p w14:paraId="0FF9AEC7" w14:textId="77777777" w:rsidR="00F622D5" w:rsidRPr="00F622D5" w:rsidRDefault="00F622D5" w:rsidP="00F622D5">
      <w:pPr>
        <w:tabs>
          <w:tab w:val="left" w:pos="1058"/>
        </w:tabs>
        <w:spacing w:line="317" w:lineRule="exact"/>
        <w:jc w:val="both"/>
        <w:rPr>
          <w:color w:val="000000"/>
          <w:sz w:val="24"/>
          <w:szCs w:val="24"/>
          <w:lang w:bidi="ru-RU"/>
        </w:rPr>
      </w:pPr>
      <w:r w:rsidRPr="00F622D5">
        <w:rPr>
          <w:color w:val="000000"/>
          <w:sz w:val="24"/>
          <w:szCs w:val="24"/>
          <w:lang w:bidi="ru-RU"/>
        </w:rPr>
        <w:t xml:space="preserve">           3. Опубликовать настоящее постановление в информационном бюллетене «Сельские Ведомости» и разместить на официальном </w:t>
      </w:r>
      <w:proofErr w:type="gramStart"/>
      <w:r w:rsidRPr="00F622D5">
        <w:rPr>
          <w:color w:val="000000"/>
          <w:sz w:val="24"/>
          <w:szCs w:val="24"/>
          <w:lang w:bidi="ru-RU"/>
        </w:rPr>
        <w:t>сайте  Бессоновского</w:t>
      </w:r>
      <w:proofErr w:type="gramEnd"/>
      <w:r w:rsidRPr="00F622D5">
        <w:rPr>
          <w:color w:val="000000"/>
          <w:sz w:val="24"/>
          <w:szCs w:val="24"/>
          <w:lang w:bidi="ru-RU"/>
        </w:rPr>
        <w:t xml:space="preserve"> района Пензенской области в информационно-телекоммуникационной сети «Интернет».</w:t>
      </w:r>
    </w:p>
    <w:p w14:paraId="78B2B22D" w14:textId="77777777" w:rsidR="00F622D5" w:rsidRPr="00F622D5" w:rsidRDefault="00F622D5" w:rsidP="00F622D5">
      <w:pPr>
        <w:tabs>
          <w:tab w:val="left" w:pos="1058"/>
        </w:tabs>
        <w:spacing w:line="317" w:lineRule="exact"/>
        <w:ind w:right="9"/>
        <w:jc w:val="both"/>
        <w:rPr>
          <w:color w:val="000000"/>
          <w:sz w:val="24"/>
          <w:szCs w:val="24"/>
          <w:lang w:bidi="ru-RU"/>
        </w:rPr>
      </w:pPr>
      <w:r w:rsidRPr="00F622D5">
        <w:rPr>
          <w:color w:val="000000"/>
          <w:sz w:val="24"/>
          <w:szCs w:val="24"/>
          <w:lang w:bidi="ru-RU"/>
        </w:rPr>
        <w:t xml:space="preserve">           4. Настоящее постановление вступает в силу после дня его официального опубликования.</w:t>
      </w:r>
    </w:p>
    <w:p w14:paraId="2BF86F26" w14:textId="77777777" w:rsidR="00F622D5" w:rsidRDefault="00F622D5" w:rsidP="00F622D5">
      <w:pPr>
        <w:widowControl/>
        <w:shd w:val="clear" w:color="auto" w:fill="FFFFFF"/>
        <w:ind w:firstLine="709"/>
        <w:jc w:val="both"/>
        <w:rPr>
          <w:color w:val="000000"/>
          <w:sz w:val="24"/>
          <w:szCs w:val="24"/>
          <w:lang w:bidi="ru-RU"/>
        </w:rPr>
      </w:pPr>
      <w:r w:rsidRPr="00F622D5">
        <w:rPr>
          <w:color w:val="000000"/>
          <w:sz w:val="24"/>
          <w:szCs w:val="24"/>
          <w:lang w:bidi="ru-RU"/>
        </w:rPr>
        <w:t>5. Контроль исполнения настоящего постановления возложить на главу администрации Сосновского сельсовета.</w:t>
      </w:r>
    </w:p>
    <w:p w14:paraId="25B22938" w14:textId="7B0C8FE0" w:rsidR="00F622D5" w:rsidRPr="00F622D5" w:rsidRDefault="00F622D5" w:rsidP="00F622D5">
      <w:pPr>
        <w:widowControl/>
        <w:shd w:val="clear" w:color="auto" w:fill="FFFFFF"/>
        <w:ind w:firstLine="709"/>
        <w:jc w:val="both"/>
        <w:rPr>
          <w:color w:val="000000"/>
          <w:sz w:val="24"/>
          <w:szCs w:val="24"/>
          <w:lang w:bidi="ru-RU"/>
        </w:rPr>
      </w:pPr>
      <w:proofErr w:type="spellStart"/>
      <w:r w:rsidRPr="00F622D5">
        <w:rPr>
          <w:color w:val="000000"/>
          <w:sz w:val="24"/>
          <w:szCs w:val="24"/>
          <w:lang w:bidi="ru-RU"/>
        </w:rPr>
        <w:t>И.о</w:t>
      </w:r>
      <w:proofErr w:type="spellEnd"/>
      <w:r w:rsidRPr="00F622D5">
        <w:rPr>
          <w:color w:val="000000"/>
          <w:sz w:val="24"/>
          <w:szCs w:val="24"/>
          <w:lang w:bidi="ru-RU"/>
        </w:rPr>
        <w:t xml:space="preserve">. главы администрации </w:t>
      </w:r>
    </w:p>
    <w:p w14:paraId="3EE41CBD" w14:textId="77777777" w:rsidR="00F622D5" w:rsidRPr="00F622D5" w:rsidRDefault="00F622D5" w:rsidP="00F622D5">
      <w:pPr>
        <w:rPr>
          <w:rFonts w:eastAsia="Arial Unicode MS"/>
          <w:color w:val="000000"/>
          <w:sz w:val="24"/>
          <w:szCs w:val="24"/>
          <w:lang w:bidi="ru-RU"/>
        </w:rPr>
      </w:pPr>
      <w:r w:rsidRPr="00F622D5">
        <w:rPr>
          <w:rFonts w:eastAsia="Arial Unicode MS"/>
          <w:color w:val="000000"/>
          <w:sz w:val="24"/>
          <w:szCs w:val="24"/>
          <w:lang w:bidi="ru-RU"/>
        </w:rPr>
        <w:t xml:space="preserve">Сосновского сельсовета                                                                               В.А. </w:t>
      </w:r>
      <w:proofErr w:type="spellStart"/>
      <w:r w:rsidRPr="00F622D5">
        <w:rPr>
          <w:rFonts w:eastAsia="Arial Unicode MS"/>
          <w:color w:val="000000"/>
          <w:sz w:val="24"/>
          <w:szCs w:val="24"/>
          <w:lang w:bidi="ru-RU"/>
        </w:rPr>
        <w:t>Борясов</w:t>
      </w:r>
      <w:proofErr w:type="spellEnd"/>
    </w:p>
    <w:p w14:paraId="502F5EDE" w14:textId="77777777" w:rsidR="00F622D5" w:rsidRPr="00F622D5" w:rsidRDefault="00F622D5" w:rsidP="00F622D5">
      <w:pPr>
        <w:framePr w:wrap="none" w:vAnchor="page" w:hAnchor="page" w:x="734" w:y="9511"/>
        <w:spacing w:line="280" w:lineRule="exact"/>
        <w:jc w:val="both"/>
        <w:rPr>
          <w:rFonts w:eastAsia="Arial Unicode MS"/>
          <w:color w:val="000000"/>
          <w:sz w:val="24"/>
          <w:szCs w:val="24"/>
          <w:lang w:bidi="ru-RU"/>
        </w:rPr>
      </w:pPr>
      <w:bookmarkStart w:id="2" w:name="bookmark4"/>
    </w:p>
    <w:bookmarkEnd w:id="2"/>
    <w:p w14:paraId="44574D2E" w14:textId="77777777" w:rsidR="00F622D5" w:rsidRPr="00F622D5" w:rsidRDefault="00F622D5" w:rsidP="00F622D5">
      <w:pPr>
        <w:tabs>
          <w:tab w:val="left" w:pos="4980"/>
        </w:tabs>
        <w:rPr>
          <w:rFonts w:eastAsia="Arial Unicode MS"/>
          <w:color w:val="000000"/>
          <w:sz w:val="24"/>
          <w:szCs w:val="24"/>
          <w:lang w:bidi="ru-RU"/>
        </w:rPr>
        <w:sectPr w:rsidR="00F622D5" w:rsidRPr="00F622D5" w:rsidSect="00CE3DBE">
          <w:pgSz w:w="12240" w:h="15840"/>
          <w:pgMar w:top="510" w:right="851" w:bottom="851" w:left="1134" w:header="0" w:footer="6" w:gutter="0"/>
          <w:cols w:space="720"/>
          <w:noEndnote/>
          <w:docGrid w:linePitch="360"/>
        </w:sectPr>
      </w:pPr>
    </w:p>
    <w:p w14:paraId="6438B214" w14:textId="77777777" w:rsidR="00F622D5" w:rsidRPr="00F622D5" w:rsidRDefault="00F622D5" w:rsidP="00F622D5">
      <w:pPr>
        <w:jc w:val="right"/>
        <w:rPr>
          <w:rFonts w:eastAsia="Arial Unicode MS"/>
          <w:bCs/>
          <w:color w:val="000000"/>
          <w:sz w:val="24"/>
          <w:szCs w:val="24"/>
          <w:lang w:bidi="ru-RU"/>
        </w:rPr>
      </w:pPr>
      <w:r w:rsidRPr="00F622D5">
        <w:rPr>
          <w:rFonts w:eastAsia="Arial Unicode MS"/>
          <w:bCs/>
          <w:color w:val="000000"/>
          <w:sz w:val="24"/>
          <w:szCs w:val="24"/>
          <w:lang w:bidi="ru-RU"/>
        </w:rPr>
        <w:lastRenderedPageBreak/>
        <w:t xml:space="preserve">Приложение </w:t>
      </w:r>
    </w:p>
    <w:p w14:paraId="6E149755" w14:textId="77777777" w:rsidR="00F622D5" w:rsidRPr="00F622D5" w:rsidRDefault="00F622D5" w:rsidP="00F622D5">
      <w:pPr>
        <w:jc w:val="right"/>
        <w:rPr>
          <w:rFonts w:eastAsia="Arial Unicode MS"/>
          <w:bCs/>
          <w:color w:val="000000"/>
          <w:sz w:val="24"/>
          <w:szCs w:val="24"/>
          <w:lang w:bidi="ru-RU"/>
        </w:rPr>
      </w:pPr>
      <w:r w:rsidRPr="00F622D5">
        <w:rPr>
          <w:rFonts w:eastAsia="Arial Unicode MS"/>
          <w:bCs/>
          <w:color w:val="000000"/>
          <w:sz w:val="24"/>
          <w:szCs w:val="24"/>
          <w:lang w:bidi="ru-RU"/>
        </w:rPr>
        <w:t xml:space="preserve">к постановлению </w:t>
      </w:r>
    </w:p>
    <w:p w14:paraId="26FE9190" w14:textId="77777777" w:rsidR="00F622D5" w:rsidRPr="00F622D5" w:rsidRDefault="00F622D5" w:rsidP="00F622D5">
      <w:pPr>
        <w:jc w:val="right"/>
        <w:rPr>
          <w:rFonts w:eastAsia="Arial Unicode MS"/>
          <w:bCs/>
          <w:color w:val="000000"/>
          <w:sz w:val="24"/>
          <w:szCs w:val="24"/>
          <w:lang w:bidi="ru-RU"/>
        </w:rPr>
      </w:pPr>
      <w:r w:rsidRPr="00F622D5">
        <w:rPr>
          <w:rFonts w:eastAsia="Arial Unicode MS"/>
          <w:bCs/>
          <w:color w:val="000000"/>
          <w:sz w:val="24"/>
          <w:szCs w:val="24"/>
          <w:lang w:bidi="ru-RU"/>
        </w:rPr>
        <w:t xml:space="preserve">администрации </w:t>
      </w:r>
    </w:p>
    <w:p w14:paraId="0F231A8E" w14:textId="77777777" w:rsidR="00F622D5" w:rsidRPr="00F622D5" w:rsidRDefault="00F622D5" w:rsidP="00F622D5">
      <w:pPr>
        <w:jc w:val="right"/>
        <w:rPr>
          <w:rFonts w:eastAsia="Arial Unicode MS"/>
          <w:bCs/>
          <w:color w:val="000000"/>
          <w:sz w:val="24"/>
          <w:szCs w:val="24"/>
          <w:lang w:bidi="ru-RU"/>
        </w:rPr>
      </w:pPr>
      <w:r w:rsidRPr="00F622D5">
        <w:rPr>
          <w:rFonts w:eastAsia="Arial Unicode MS"/>
          <w:bCs/>
          <w:color w:val="000000"/>
          <w:sz w:val="24"/>
          <w:szCs w:val="24"/>
          <w:lang w:bidi="ru-RU"/>
        </w:rPr>
        <w:t xml:space="preserve">Сосновского сельсовета </w:t>
      </w:r>
    </w:p>
    <w:p w14:paraId="50BE79E0" w14:textId="77777777" w:rsidR="00F622D5" w:rsidRPr="00F622D5" w:rsidRDefault="00F622D5" w:rsidP="00F622D5">
      <w:pPr>
        <w:jc w:val="right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  <w:r w:rsidRPr="00F622D5">
        <w:rPr>
          <w:rFonts w:eastAsia="Arial Unicode MS"/>
          <w:bCs/>
          <w:color w:val="000000"/>
          <w:sz w:val="24"/>
          <w:szCs w:val="24"/>
          <w:lang w:bidi="ru-RU"/>
        </w:rPr>
        <w:t>От 24.03.2026 г.  № 52</w:t>
      </w:r>
    </w:p>
    <w:p w14:paraId="36565A5F" w14:textId="77777777" w:rsidR="00F622D5" w:rsidRPr="00F622D5" w:rsidRDefault="00F622D5" w:rsidP="00F622D5">
      <w:pPr>
        <w:spacing w:line="317" w:lineRule="exact"/>
        <w:ind w:left="260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  <w:bookmarkStart w:id="3" w:name="bookmark15"/>
      <w:r w:rsidRPr="00F622D5">
        <w:rPr>
          <w:rFonts w:eastAsia="Arial Unicode MS"/>
          <w:color w:val="000000"/>
          <w:sz w:val="28"/>
          <w:szCs w:val="28"/>
          <w:lang w:bidi="ru-RU"/>
        </w:rPr>
        <w:t>Раздел 6.</w:t>
      </w:r>
      <w:bookmarkEnd w:id="3"/>
    </w:p>
    <w:p w14:paraId="29D5B9BE" w14:textId="77777777" w:rsidR="00F622D5" w:rsidRPr="00F622D5" w:rsidRDefault="00F622D5" w:rsidP="00F622D5">
      <w:pPr>
        <w:ind w:left="260"/>
        <w:rPr>
          <w:rFonts w:eastAsia="Arial Unicode MS"/>
          <w:b/>
          <w:bCs/>
          <w:color w:val="000000"/>
          <w:sz w:val="28"/>
          <w:szCs w:val="28"/>
          <w:lang w:bidi="ru-RU"/>
        </w:rPr>
      </w:pPr>
      <w:r w:rsidRPr="00F622D5">
        <w:rPr>
          <w:rFonts w:eastAsia="Arial Unicode MS"/>
          <w:b/>
          <w:bCs/>
          <w:color w:val="000000"/>
          <w:sz w:val="28"/>
          <w:szCs w:val="28"/>
          <w:lang w:bidi="ru-RU"/>
        </w:rPr>
        <w:t>Прогноз ожидаемых социально-экономических результатов реализации</w:t>
      </w:r>
      <w:r w:rsidRPr="00F622D5">
        <w:rPr>
          <w:rFonts w:eastAsia="Arial Unicode MS"/>
          <w:b/>
          <w:bCs/>
          <w:color w:val="000000"/>
          <w:sz w:val="28"/>
          <w:szCs w:val="28"/>
          <w:lang w:bidi="ru-RU"/>
        </w:rPr>
        <w:br/>
        <w:t>Программы. Целевые показатели (индикаторы) Программы</w:t>
      </w:r>
    </w:p>
    <w:p w14:paraId="07436F97" w14:textId="77777777" w:rsidR="00F622D5" w:rsidRPr="00F622D5" w:rsidRDefault="00F622D5" w:rsidP="00F622D5">
      <w:pPr>
        <w:ind w:left="260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14:paraId="411CA4DC" w14:textId="77777777" w:rsidR="00F622D5" w:rsidRPr="00F622D5" w:rsidRDefault="00F622D5" w:rsidP="00F622D5">
      <w:pPr>
        <w:numPr>
          <w:ilvl w:val="0"/>
          <w:numId w:val="33"/>
        </w:numPr>
        <w:tabs>
          <w:tab w:val="left" w:pos="1476"/>
        </w:tabs>
        <w:spacing w:line="317" w:lineRule="exact"/>
        <w:ind w:left="920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  <w:r w:rsidRPr="00F622D5">
        <w:rPr>
          <w:rFonts w:eastAsia="Arial Unicode MS"/>
          <w:color w:val="000000"/>
          <w:sz w:val="28"/>
          <w:szCs w:val="28"/>
          <w:lang w:bidi="ru-RU"/>
        </w:rPr>
        <w:t>Результатом выполнения мероприятий Программы, будет являться:</w:t>
      </w:r>
    </w:p>
    <w:p w14:paraId="02ED5DD3" w14:textId="77777777" w:rsidR="00F622D5" w:rsidRPr="00F622D5" w:rsidRDefault="00F622D5" w:rsidP="00F622D5">
      <w:pPr>
        <w:numPr>
          <w:ilvl w:val="0"/>
          <w:numId w:val="32"/>
        </w:numPr>
        <w:tabs>
          <w:tab w:val="left" w:pos="1156"/>
        </w:tabs>
        <w:spacing w:line="317" w:lineRule="exact"/>
        <w:ind w:firstLine="920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  <w:r w:rsidRPr="00F622D5">
        <w:rPr>
          <w:rFonts w:eastAsia="Arial Unicode MS"/>
          <w:color w:val="000000"/>
          <w:sz w:val="28"/>
          <w:szCs w:val="28"/>
          <w:lang w:bidi="ru-RU"/>
        </w:rPr>
        <w:t>снижение возможности совершения на территории Сосновского сельсовета террористических актов;</w:t>
      </w:r>
    </w:p>
    <w:p w14:paraId="67350938" w14:textId="77777777" w:rsidR="00F622D5" w:rsidRPr="00F622D5" w:rsidRDefault="00F622D5" w:rsidP="00F622D5">
      <w:pPr>
        <w:numPr>
          <w:ilvl w:val="0"/>
          <w:numId w:val="32"/>
        </w:numPr>
        <w:tabs>
          <w:tab w:val="left" w:pos="1156"/>
        </w:tabs>
        <w:spacing w:line="317" w:lineRule="exact"/>
        <w:ind w:firstLine="920"/>
        <w:rPr>
          <w:rFonts w:eastAsia="Arial Unicode MS"/>
          <w:color w:val="000000"/>
          <w:sz w:val="28"/>
          <w:szCs w:val="28"/>
          <w:lang w:bidi="ru-RU"/>
        </w:rPr>
      </w:pPr>
      <w:r w:rsidRPr="00F622D5">
        <w:rPr>
          <w:rFonts w:eastAsia="Arial Unicode MS"/>
          <w:color w:val="000000"/>
          <w:sz w:val="28"/>
          <w:szCs w:val="28"/>
          <w:lang w:bidi="ru-RU"/>
        </w:rPr>
        <w:t>создание системы технической защиты объектов социальной сферы, жизнеобеспечения, объектов с массовым пребыванием людей.</w:t>
      </w:r>
    </w:p>
    <w:p w14:paraId="78AF9191" w14:textId="77777777" w:rsidR="00F622D5" w:rsidRPr="00F622D5" w:rsidRDefault="00F622D5" w:rsidP="00F622D5">
      <w:pPr>
        <w:numPr>
          <w:ilvl w:val="0"/>
          <w:numId w:val="33"/>
        </w:numPr>
        <w:tabs>
          <w:tab w:val="left" w:pos="1420"/>
        </w:tabs>
        <w:spacing w:after="120" w:line="317" w:lineRule="exact"/>
        <w:ind w:firstLine="920"/>
        <w:rPr>
          <w:rFonts w:eastAsia="Arial Unicode MS"/>
          <w:color w:val="000000"/>
          <w:sz w:val="28"/>
          <w:szCs w:val="28"/>
          <w:lang w:bidi="ru-RU"/>
        </w:rPr>
      </w:pPr>
      <w:r w:rsidRPr="00F622D5">
        <w:rPr>
          <w:rFonts w:eastAsia="Arial Unicode MS"/>
          <w:color w:val="000000"/>
          <w:sz w:val="28"/>
          <w:szCs w:val="28"/>
          <w:lang w:bidi="ru-RU"/>
        </w:rPr>
        <w:t>Степень достижения запланированных результатов определяется целевыми показателями (индикаторами):</w:t>
      </w:r>
    </w:p>
    <w:tbl>
      <w:tblPr>
        <w:tblW w:w="12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5064"/>
        <w:gridCol w:w="803"/>
        <w:gridCol w:w="47"/>
        <w:gridCol w:w="520"/>
        <w:gridCol w:w="567"/>
        <w:gridCol w:w="567"/>
        <w:gridCol w:w="567"/>
        <w:gridCol w:w="472"/>
        <w:gridCol w:w="472"/>
        <w:gridCol w:w="472"/>
        <w:gridCol w:w="472"/>
        <w:gridCol w:w="472"/>
        <w:gridCol w:w="472"/>
        <w:gridCol w:w="472"/>
      </w:tblGrid>
      <w:tr w:rsidR="00F622D5" w:rsidRPr="00F622D5" w14:paraId="5B742855" w14:textId="77777777" w:rsidTr="00AD2810">
        <w:trPr>
          <w:jc w:val="center"/>
        </w:trPr>
        <w:tc>
          <w:tcPr>
            <w:tcW w:w="603" w:type="dxa"/>
            <w:shd w:val="clear" w:color="auto" w:fill="auto"/>
          </w:tcPr>
          <w:p w14:paraId="027071EC" w14:textId="77777777" w:rsidR="00F622D5" w:rsidRPr="00F622D5" w:rsidRDefault="00F622D5" w:rsidP="00F622D5">
            <w:pPr>
              <w:spacing w:after="120" w:line="240" w:lineRule="exact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F622D5">
              <w:rPr>
                <w:b/>
                <w:bCs/>
                <w:color w:val="000000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2ECF2328" w14:textId="77777777" w:rsidR="00F622D5" w:rsidRPr="00F622D5" w:rsidRDefault="00F622D5" w:rsidP="00F622D5"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F622D5">
              <w:rPr>
                <w:b/>
                <w:bCs/>
                <w:color w:val="000000"/>
                <w:sz w:val="24"/>
                <w:szCs w:val="24"/>
                <w:lang w:bidi="ru-RU"/>
              </w:rPr>
              <w:t>Целевой показатель (индикатор)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B8486C1" w14:textId="77777777" w:rsidR="00F622D5" w:rsidRPr="00F622D5" w:rsidRDefault="00F622D5" w:rsidP="00F622D5">
            <w:pPr>
              <w:spacing w:line="240" w:lineRule="exact"/>
              <w:ind w:left="160"/>
              <w:rPr>
                <w:b/>
                <w:color w:val="000000"/>
                <w:sz w:val="28"/>
                <w:szCs w:val="28"/>
                <w:lang w:bidi="ru-RU"/>
              </w:rPr>
            </w:pPr>
            <w:r w:rsidRPr="00F622D5">
              <w:rPr>
                <w:b/>
                <w:bCs/>
                <w:color w:val="000000"/>
                <w:sz w:val="24"/>
                <w:szCs w:val="24"/>
                <w:lang w:bidi="ru-RU"/>
              </w:rPr>
              <w:t>Ед. изм.</w:t>
            </w:r>
          </w:p>
        </w:tc>
        <w:tc>
          <w:tcPr>
            <w:tcW w:w="5525" w:type="dxa"/>
            <w:gridSpan w:val="11"/>
            <w:shd w:val="clear" w:color="auto" w:fill="auto"/>
            <w:vAlign w:val="bottom"/>
          </w:tcPr>
          <w:p w14:paraId="06328710" w14:textId="77777777" w:rsidR="00F622D5" w:rsidRPr="00F622D5" w:rsidRDefault="00F622D5" w:rsidP="00F622D5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b/>
                <w:bCs/>
                <w:color w:val="000000"/>
                <w:sz w:val="24"/>
                <w:szCs w:val="24"/>
                <w:lang w:bidi="ru-RU"/>
              </w:rPr>
              <w:t>Планируемое значение на 2020-2030 годы</w:t>
            </w:r>
          </w:p>
        </w:tc>
      </w:tr>
      <w:tr w:rsidR="00F622D5" w:rsidRPr="00F622D5" w14:paraId="2AE00313" w14:textId="77777777" w:rsidTr="00AD2810">
        <w:trPr>
          <w:jc w:val="center"/>
        </w:trPr>
        <w:tc>
          <w:tcPr>
            <w:tcW w:w="12042" w:type="dxa"/>
            <w:gridSpan w:val="15"/>
            <w:shd w:val="clear" w:color="auto" w:fill="auto"/>
          </w:tcPr>
          <w:p w14:paraId="123C3593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  <w:proofErr w:type="gramStart"/>
            <w:r w:rsidRPr="00F622D5"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  <w:t>« Профилактика</w:t>
            </w:r>
            <w:proofErr w:type="gramEnd"/>
            <w:r w:rsidRPr="00F622D5"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  <w:t xml:space="preserve"> терроризма,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</w:t>
            </w:r>
            <w:r w:rsidRPr="00F622D5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bidi="ru-RU"/>
              </w:rPr>
              <w:t xml:space="preserve">- 2030 </w:t>
            </w:r>
            <w:r w:rsidRPr="00F622D5"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  <w:t>год</w:t>
            </w:r>
            <w:r w:rsidRPr="00F622D5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bidi="ru-RU"/>
              </w:rPr>
              <w:t>ы</w:t>
            </w:r>
            <w:r w:rsidRPr="00F622D5"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  <w:t xml:space="preserve"> »</w:t>
            </w:r>
          </w:p>
        </w:tc>
      </w:tr>
      <w:tr w:rsidR="00F622D5" w:rsidRPr="00F622D5" w14:paraId="31195204" w14:textId="77777777" w:rsidTr="00AD2810">
        <w:trPr>
          <w:cantSplit/>
          <w:trHeight w:val="1134"/>
          <w:jc w:val="center"/>
        </w:trPr>
        <w:tc>
          <w:tcPr>
            <w:tcW w:w="603" w:type="dxa"/>
            <w:shd w:val="clear" w:color="auto" w:fill="auto"/>
          </w:tcPr>
          <w:p w14:paraId="6EE2ABFE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064" w:type="dxa"/>
            <w:shd w:val="clear" w:color="auto" w:fill="auto"/>
          </w:tcPr>
          <w:p w14:paraId="08ED230B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03" w:type="dxa"/>
            <w:shd w:val="clear" w:color="auto" w:fill="auto"/>
          </w:tcPr>
          <w:p w14:paraId="0C66028A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14:paraId="407C1BAF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ind w:left="113" w:right="113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F622D5">
                <w:rPr>
                  <w:rFonts w:ascii="Arial Unicode MS" w:eastAsia="Arial Unicode MS" w:hAnsi="Arial Unicode MS" w:cs="Arial Unicode MS"/>
                  <w:b/>
                  <w:color w:val="000000"/>
                  <w:sz w:val="24"/>
                  <w:szCs w:val="24"/>
                  <w:lang w:bidi="ru-RU"/>
                </w:rPr>
                <w:t>2020 г</w:t>
              </w:r>
            </w:smartTag>
            <w:r w:rsidRPr="00F622D5"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743EE136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ind w:left="113" w:right="113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F622D5">
                <w:rPr>
                  <w:rFonts w:eastAsia="Arial Unicode MS"/>
                  <w:b/>
                  <w:color w:val="000000"/>
                  <w:sz w:val="24"/>
                  <w:szCs w:val="24"/>
                  <w:lang w:bidi="ru-RU"/>
                </w:rPr>
                <w:t>2021 г</w:t>
              </w:r>
            </w:smartTag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B52D040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ind w:left="113" w:right="113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F622D5">
                <w:rPr>
                  <w:rFonts w:eastAsia="Arial Unicode MS"/>
                  <w:b/>
                  <w:color w:val="000000"/>
                  <w:sz w:val="24"/>
                  <w:szCs w:val="24"/>
                  <w:lang w:bidi="ru-RU"/>
                </w:rPr>
                <w:t>2022 г</w:t>
              </w:r>
            </w:smartTag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30BF600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ind w:left="113" w:right="113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F622D5">
                <w:rPr>
                  <w:rFonts w:eastAsia="Arial Unicode MS"/>
                  <w:b/>
                  <w:color w:val="000000"/>
                  <w:sz w:val="24"/>
                  <w:szCs w:val="24"/>
                  <w:lang w:bidi="ru-RU"/>
                </w:rPr>
                <w:t>2023 г</w:t>
              </w:r>
            </w:smartTag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472" w:type="dxa"/>
            <w:shd w:val="clear" w:color="auto" w:fill="auto"/>
            <w:textDirection w:val="btLr"/>
          </w:tcPr>
          <w:p w14:paraId="1CE9342C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ind w:left="113" w:right="113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F622D5">
                <w:rPr>
                  <w:rFonts w:eastAsia="Arial Unicode MS"/>
                  <w:b/>
                  <w:color w:val="000000"/>
                  <w:sz w:val="24"/>
                  <w:szCs w:val="24"/>
                  <w:lang w:bidi="ru-RU"/>
                </w:rPr>
                <w:t>2024 г</w:t>
              </w:r>
            </w:smartTag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472" w:type="dxa"/>
            <w:textDirection w:val="btLr"/>
          </w:tcPr>
          <w:p w14:paraId="39832B1D" w14:textId="77777777" w:rsidR="00F622D5" w:rsidRPr="00F622D5" w:rsidRDefault="00F622D5" w:rsidP="00F622D5">
            <w:pPr>
              <w:ind w:left="113" w:right="113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2025 г.</w:t>
            </w:r>
          </w:p>
        </w:tc>
        <w:tc>
          <w:tcPr>
            <w:tcW w:w="472" w:type="dxa"/>
            <w:textDirection w:val="btLr"/>
          </w:tcPr>
          <w:p w14:paraId="7819DB09" w14:textId="77777777" w:rsidR="00F622D5" w:rsidRPr="00F622D5" w:rsidRDefault="00F622D5" w:rsidP="00F622D5">
            <w:pPr>
              <w:ind w:left="113" w:right="113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2026 г.</w:t>
            </w:r>
          </w:p>
        </w:tc>
        <w:tc>
          <w:tcPr>
            <w:tcW w:w="472" w:type="dxa"/>
            <w:textDirection w:val="btLr"/>
          </w:tcPr>
          <w:p w14:paraId="12F4F0DE" w14:textId="77777777" w:rsidR="00F622D5" w:rsidRPr="00F622D5" w:rsidRDefault="00F622D5" w:rsidP="00F622D5">
            <w:pPr>
              <w:ind w:left="113" w:right="113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2027 г.</w:t>
            </w:r>
          </w:p>
        </w:tc>
        <w:tc>
          <w:tcPr>
            <w:tcW w:w="472" w:type="dxa"/>
            <w:textDirection w:val="btLr"/>
          </w:tcPr>
          <w:p w14:paraId="59C92D38" w14:textId="77777777" w:rsidR="00F622D5" w:rsidRPr="00F622D5" w:rsidRDefault="00F622D5" w:rsidP="00F622D5">
            <w:pPr>
              <w:ind w:left="113" w:right="113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2028 г.</w:t>
            </w:r>
          </w:p>
        </w:tc>
        <w:tc>
          <w:tcPr>
            <w:tcW w:w="472" w:type="dxa"/>
            <w:textDirection w:val="btLr"/>
          </w:tcPr>
          <w:p w14:paraId="15D89C81" w14:textId="77777777" w:rsidR="00F622D5" w:rsidRPr="00F622D5" w:rsidRDefault="00F622D5" w:rsidP="00F622D5">
            <w:pPr>
              <w:ind w:left="113" w:right="113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2029 г.</w:t>
            </w:r>
          </w:p>
        </w:tc>
        <w:tc>
          <w:tcPr>
            <w:tcW w:w="472" w:type="dxa"/>
            <w:textDirection w:val="btLr"/>
          </w:tcPr>
          <w:p w14:paraId="31F8CE91" w14:textId="77777777" w:rsidR="00F622D5" w:rsidRPr="00F622D5" w:rsidRDefault="00F622D5" w:rsidP="00F622D5">
            <w:pPr>
              <w:ind w:left="113" w:right="113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2030 г.</w:t>
            </w:r>
          </w:p>
        </w:tc>
      </w:tr>
      <w:tr w:rsidR="00F622D5" w:rsidRPr="00F622D5" w14:paraId="210B5A55" w14:textId="77777777" w:rsidTr="00AD2810">
        <w:trPr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336C25EA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5064" w:type="dxa"/>
            <w:shd w:val="clear" w:color="auto" w:fill="auto"/>
          </w:tcPr>
          <w:p w14:paraId="56F76044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bidi="ru-RU"/>
              </w:rPr>
              <w:t>Изготовление печатных памяток по тематике противодействия экстремизму и терроризму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6B34FDDF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AFC46CD" w14:textId="77777777" w:rsidR="00F622D5" w:rsidRPr="00F622D5" w:rsidRDefault="00F622D5" w:rsidP="00F622D5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b/>
                <w:bCs/>
                <w:color w:val="000000"/>
                <w:sz w:val="24"/>
                <w:szCs w:val="24"/>
                <w:lang w:bidi="ru-RU"/>
              </w:rPr>
              <w:t>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350ACD" w14:textId="77777777" w:rsidR="00F622D5" w:rsidRPr="00F622D5" w:rsidRDefault="00F622D5" w:rsidP="00F622D5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b/>
                <w:color w:val="000000"/>
                <w:sz w:val="24"/>
                <w:szCs w:val="24"/>
                <w:lang w:bidi="ru-RU"/>
              </w:rPr>
              <w:t>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EC3CB4" w14:textId="77777777" w:rsidR="00F622D5" w:rsidRPr="00F622D5" w:rsidRDefault="00F622D5" w:rsidP="00F622D5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b/>
                <w:color w:val="000000"/>
                <w:sz w:val="24"/>
                <w:szCs w:val="24"/>
                <w:lang w:bidi="ru-RU"/>
              </w:rPr>
              <w:t>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E1A453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80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69E364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80</w:t>
            </w:r>
          </w:p>
        </w:tc>
        <w:tc>
          <w:tcPr>
            <w:tcW w:w="472" w:type="dxa"/>
            <w:vAlign w:val="center"/>
          </w:tcPr>
          <w:p w14:paraId="3D4521A2" w14:textId="77777777" w:rsidR="00F622D5" w:rsidRPr="00F622D5" w:rsidRDefault="00F622D5" w:rsidP="00F622D5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b/>
                <w:color w:val="000000"/>
                <w:sz w:val="24"/>
                <w:szCs w:val="24"/>
                <w:lang w:bidi="ru-RU"/>
              </w:rPr>
              <w:t>80</w:t>
            </w:r>
          </w:p>
        </w:tc>
        <w:tc>
          <w:tcPr>
            <w:tcW w:w="472" w:type="dxa"/>
            <w:vAlign w:val="center"/>
          </w:tcPr>
          <w:p w14:paraId="2028276F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80</w:t>
            </w:r>
          </w:p>
        </w:tc>
        <w:tc>
          <w:tcPr>
            <w:tcW w:w="472" w:type="dxa"/>
            <w:vAlign w:val="center"/>
          </w:tcPr>
          <w:p w14:paraId="3F7D9029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80</w:t>
            </w:r>
          </w:p>
        </w:tc>
        <w:tc>
          <w:tcPr>
            <w:tcW w:w="472" w:type="dxa"/>
          </w:tcPr>
          <w:p w14:paraId="4F104FA2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3FCBD26B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80</w:t>
            </w:r>
          </w:p>
        </w:tc>
        <w:tc>
          <w:tcPr>
            <w:tcW w:w="472" w:type="dxa"/>
          </w:tcPr>
          <w:p w14:paraId="0954212D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7B8967B4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80</w:t>
            </w:r>
          </w:p>
        </w:tc>
        <w:tc>
          <w:tcPr>
            <w:tcW w:w="472" w:type="dxa"/>
          </w:tcPr>
          <w:p w14:paraId="615C529C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2DDA0C01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80</w:t>
            </w:r>
          </w:p>
        </w:tc>
      </w:tr>
      <w:tr w:rsidR="00F622D5" w:rsidRPr="00F622D5" w14:paraId="75B8A6D5" w14:textId="77777777" w:rsidTr="00AD2810">
        <w:trPr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4B952BCC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5064" w:type="dxa"/>
            <w:shd w:val="clear" w:color="auto" w:fill="auto"/>
          </w:tcPr>
          <w:p w14:paraId="34BDFE70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bidi="ru-RU"/>
              </w:rPr>
              <w:t>Информирование жителей о порядке действий при угрозе возникновения террористических актов, посредством размещения информации на информационных стендах организаций, учреждений, находящихся на территории поселения, на официальном сайте администрации поселения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77D6D38B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77E78EE" w14:textId="77777777" w:rsidR="00F622D5" w:rsidRPr="00F622D5" w:rsidRDefault="00F622D5" w:rsidP="00F622D5">
            <w:pPr>
              <w:spacing w:line="24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b/>
                <w:color w:val="000000"/>
                <w:sz w:val="24"/>
                <w:szCs w:val="24"/>
                <w:lang w:bidi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F1F8A3" w14:textId="77777777" w:rsidR="00F622D5" w:rsidRPr="00F622D5" w:rsidRDefault="00F622D5" w:rsidP="00F622D5">
            <w:pPr>
              <w:spacing w:line="24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b/>
                <w:color w:val="000000"/>
                <w:sz w:val="24"/>
                <w:szCs w:val="24"/>
                <w:lang w:bidi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DC4533" w14:textId="77777777" w:rsidR="00F622D5" w:rsidRPr="00F622D5" w:rsidRDefault="00F622D5" w:rsidP="00F622D5">
            <w:pPr>
              <w:spacing w:line="24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b/>
                <w:color w:val="000000"/>
                <w:sz w:val="24"/>
                <w:szCs w:val="24"/>
                <w:lang w:bidi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57BA61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95D0A9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30</w:t>
            </w:r>
          </w:p>
        </w:tc>
        <w:tc>
          <w:tcPr>
            <w:tcW w:w="472" w:type="dxa"/>
            <w:vAlign w:val="center"/>
          </w:tcPr>
          <w:p w14:paraId="4D72D0CA" w14:textId="77777777" w:rsidR="00F622D5" w:rsidRPr="00F622D5" w:rsidRDefault="00F622D5" w:rsidP="00F622D5">
            <w:pPr>
              <w:spacing w:line="24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b/>
                <w:color w:val="000000"/>
                <w:sz w:val="24"/>
                <w:szCs w:val="24"/>
                <w:lang w:bidi="ru-RU"/>
              </w:rPr>
              <w:t>30</w:t>
            </w:r>
          </w:p>
        </w:tc>
        <w:tc>
          <w:tcPr>
            <w:tcW w:w="472" w:type="dxa"/>
            <w:vAlign w:val="center"/>
          </w:tcPr>
          <w:p w14:paraId="48C0B6B7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30</w:t>
            </w:r>
          </w:p>
        </w:tc>
        <w:tc>
          <w:tcPr>
            <w:tcW w:w="472" w:type="dxa"/>
            <w:vAlign w:val="center"/>
          </w:tcPr>
          <w:p w14:paraId="242E6273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30</w:t>
            </w:r>
          </w:p>
        </w:tc>
        <w:tc>
          <w:tcPr>
            <w:tcW w:w="472" w:type="dxa"/>
          </w:tcPr>
          <w:p w14:paraId="228392B2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2C9F83FE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30</w:t>
            </w:r>
          </w:p>
        </w:tc>
        <w:tc>
          <w:tcPr>
            <w:tcW w:w="472" w:type="dxa"/>
          </w:tcPr>
          <w:p w14:paraId="7E976C21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121C2B6C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30</w:t>
            </w:r>
          </w:p>
        </w:tc>
        <w:tc>
          <w:tcPr>
            <w:tcW w:w="472" w:type="dxa"/>
          </w:tcPr>
          <w:p w14:paraId="5DBA8468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57767022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30</w:t>
            </w:r>
          </w:p>
        </w:tc>
      </w:tr>
      <w:tr w:rsidR="00F622D5" w:rsidRPr="00F622D5" w14:paraId="307DBE99" w14:textId="77777777" w:rsidTr="00AD2810">
        <w:trPr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47E53B74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3.</w:t>
            </w:r>
          </w:p>
        </w:tc>
        <w:tc>
          <w:tcPr>
            <w:tcW w:w="5064" w:type="dxa"/>
            <w:shd w:val="clear" w:color="auto" w:fill="auto"/>
          </w:tcPr>
          <w:p w14:paraId="4026B791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bidi="ru-RU"/>
              </w:rPr>
              <w:t>Организация осмотра административных зданий, производственных и складских помещений учреждений, организаций, а также прилегающих к ним территорий, других мест скопления населения на предмет выявления подозрительных предметов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285D1B21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6E69895" w14:textId="77777777" w:rsidR="00F622D5" w:rsidRPr="00F622D5" w:rsidRDefault="00F622D5" w:rsidP="00F622D5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b/>
                <w:bCs/>
                <w:color w:val="000000"/>
                <w:sz w:val="24"/>
                <w:szCs w:val="24"/>
                <w:lang w:bidi="ru-RU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784C92" w14:textId="77777777" w:rsidR="00F622D5" w:rsidRPr="00F622D5" w:rsidRDefault="00F622D5" w:rsidP="00F622D5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b/>
                <w:color w:val="000000"/>
                <w:sz w:val="24"/>
                <w:szCs w:val="24"/>
                <w:lang w:bidi="ru-RU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1E389B" w14:textId="77777777" w:rsidR="00F622D5" w:rsidRPr="00F622D5" w:rsidRDefault="00F622D5" w:rsidP="00F622D5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b/>
                <w:color w:val="000000"/>
                <w:sz w:val="24"/>
                <w:szCs w:val="24"/>
                <w:lang w:bidi="ru-RU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6E7BA9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8AC4B4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18</w:t>
            </w:r>
          </w:p>
        </w:tc>
        <w:tc>
          <w:tcPr>
            <w:tcW w:w="472" w:type="dxa"/>
            <w:vAlign w:val="center"/>
          </w:tcPr>
          <w:p w14:paraId="7EA92413" w14:textId="77777777" w:rsidR="00F622D5" w:rsidRPr="00F622D5" w:rsidRDefault="00F622D5" w:rsidP="00F622D5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b/>
                <w:color w:val="000000"/>
                <w:sz w:val="24"/>
                <w:szCs w:val="24"/>
                <w:lang w:bidi="ru-RU"/>
              </w:rPr>
              <w:t>18</w:t>
            </w:r>
          </w:p>
        </w:tc>
        <w:tc>
          <w:tcPr>
            <w:tcW w:w="472" w:type="dxa"/>
            <w:vAlign w:val="center"/>
          </w:tcPr>
          <w:p w14:paraId="39D9E251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18</w:t>
            </w:r>
          </w:p>
        </w:tc>
        <w:tc>
          <w:tcPr>
            <w:tcW w:w="472" w:type="dxa"/>
            <w:vAlign w:val="center"/>
          </w:tcPr>
          <w:p w14:paraId="76CC092D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18</w:t>
            </w:r>
          </w:p>
        </w:tc>
        <w:tc>
          <w:tcPr>
            <w:tcW w:w="472" w:type="dxa"/>
          </w:tcPr>
          <w:p w14:paraId="0C88F5B1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7D4641F7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0B5DA98E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233E53C7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18</w:t>
            </w:r>
          </w:p>
        </w:tc>
        <w:tc>
          <w:tcPr>
            <w:tcW w:w="472" w:type="dxa"/>
          </w:tcPr>
          <w:p w14:paraId="2920ACB2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658DF35E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11BE3AA9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49DD333F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18</w:t>
            </w:r>
          </w:p>
        </w:tc>
        <w:tc>
          <w:tcPr>
            <w:tcW w:w="472" w:type="dxa"/>
          </w:tcPr>
          <w:p w14:paraId="4603C729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19FC507B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7FA83753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735F77A4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18</w:t>
            </w:r>
          </w:p>
        </w:tc>
      </w:tr>
      <w:tr w:rsidR="00F622D5" w:rsidRPr="00F622D5" w14:paraId="0AB5B4AA" w14:textId="77777777" w:rsidTr="00AD2810">
        <w:trPr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6305BC56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4.</w:t>
            </w:r>
          </w:p>
        </w:tc>
        <w:tc>
          <w:tcPr>
            <w:tcW w:w="5064" w:type="dxa"/>
            <w:shd w:val="clear" w:color="auto" w:fill="auto"/>
          </w:tcPr>
          <w:p w14:paraId="6E171764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bidi="ru-RU"/>
              </w:rPr>
              <w:t xml:space="preserve">Организация ежемесячного обхода территории на предмет выявления и ликвидации экстремистской </w:t>
            </w:r>
            <w:r w:rsidRPr="00F622D5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деятельности, которые проявляются в виде нанесения на сооружения символов и знаков экстремистской направленности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06E9439A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lastRenderedPageBreak/>
              <w:t>ед.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DD3308E" w14:textId="77777777" w:rsidR="00F622D5" w:rsidRPr="00F622D5" w:rsidRDefault="00F622D5" w:rsidP="00F622D5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b/>
                <w:bCs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FA879B" w14:textId="77777777" w:rsidR="00F622D5" w:rsidRPr="00F622D5" w:rsidRDefault="00F622D5" w:rsidP="00F622D5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b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314536" w14:textId="77777777" w:rsidR="00F622D5" w:rsidRPr="00F622D5" w:rsidRDefault="00F622D5" w:rsidP="00F622D5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b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3904C8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9302A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472" w:type="dxa"/>
            <w:vAlign w:val="center"/>
          </w:tcPr>
          <w:p w14:paraId="2E39AE59" w14:textId="77777777" w:rsidR="00F622D5" w:rsidRPr="00F622D5" w:rsidRDefault="00F622D5" w:rsidP="00F622D5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b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472" w:type="dxa"/>
            <w:vAlign w:val="center"/>
          </w:tcPr>
          <w:p w14:paraId="75E2662B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472" w:type="dxa"/>
            <w:vAlign w:val="center"/>
          </w:tcPr>
          <w:p w14:paraId="097677A9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472" w:type="dxa"/>
          </w:tcPr>
          <w:p w14:paraId="20D94193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49B55A33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4D524067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472" w:type="dxa"/>
          </w:tcPr>
          <w:p w14:paraId="677D7C24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54107148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15D6A8D5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472" w:type="dxa"/>
          </w:tcPr>
          <w:p w14:paraId="6717A667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1157B202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6C54C27A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12</w:t>
            </w:r>
          </w:p>
        </w:tc>
      </w:tr>
      <w:tr w:rsidR="00F622D5" w:rsidRPr="00F622D5" w14:paraId="6DEAD0E3" w14:textId="77777777" w:rsidTr="00AD2810">
        <w:trPr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77E0986C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5.</w:t>
            </w:r>
          </w:p>
        </w:tc>
        <w:tc>
          <w:tcPr>
            <w:tcW w:w="5064" w:type="dxa"/>
            <w:shd w:val="clear" w:color="auto" w:fill="auto"/>
          </w:tcPr>
          <w:p w14:paraId="7E44700D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bidi="ru-RU"/>
              </w:rPr>
              <w:t>Предупреждение не позднее, чем за 48 часов органов внутренних дел (участкового) о планируемых массовых мероприятиях в учреждениях культуры, школы.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228B96A4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01EC50D" w14:textId="77777777" w:rsidR="00F622D5" w:rsidRPr="00F622D5" w:rsidRDefault="00F622D5" w:rsidP="00F622D5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b/>
                <w:bCs/>
                <w:color w:val="000000"/>
                <w:sz w:val="24"/>
                <w:szCs w:val="24"/>
                <w:lang w:bidi="ru-RU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7A7BC3" w14:textId="77777777" w:rsidR="00F622D5" w:rsidRPr="00F622D5" w:rsidRDefault="00F622D5" w:rsidP="00F622D5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b/>
                <w:color w:val="000000"/>
                <w:sz w:val="24"/>
                <w:szCs w:val="24"/>
                <w:lang w:bidi="ru-RU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EA9ADE" w14:textId="77777777" w:rsidR="00F622D5" w:rsidRPr="00F622D5" w:rsidRDefault="00F622D5" w:rsidP="00F622D5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b/>
                <w:color w:val="000000"/>
                <w:sz w:val="24"/>
                <w:szCs w:val="24"/>
                <w:lang w:bidi="ru-RU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4404DF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7BD120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15</w:t>
            </w:r>
          </w:p>
        </w:tc>
        <w:tc>
          <w:tcPr>
            <w:tcW w:w="472" w:type="dxa"/>
            <w:vAlign w:val="center"/>
          </w:tcPr>
          <w:p w14:paraId="7012AAF7" w14:textId="77777777" w:rsidR="00F622D5" w:rsidRPr="00F622D5" w:rsidRDefault="00F622D5" w:rsidP="00F622D5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b/>
                <w:color w:val="000000"/>
                <w:sz w:val="24"/>
                <w:szCs w:val="24"/>
                <w:lang w:bidi="ru-RU"/>
              </w:rPr>
              <w:t>15</w:t>
            </w:r>
          </w:p>
        </w:tc>
        <w:tc>
          <w:tcPr>
            <w:tcW w:w="472" w:type="dxa"/>
            <w:vAlign w:val="center"/>
          </w:tcPr>
          <w:p w14:paraId="1735A6C4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15</w:t>
            </w:r>
          </w:p>
        </w:tc>
        <w:tc>
          <w:tcPr>
            <w:tcW w:w="472" w:type="dxa"/>
            <w:vAlign w:val="center"/>
          </w:tcPr>
          <w:p w14:paraId="004B6960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15</w:t>
            </w:r>
          </w:p>
        </w:tc>
        <w:tc>
          <w:tcPr>
            <w:tcW w:w="472" w:type="dxa"/>
          </w:tcPr>
          <w:p w14:paraId="681635E1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371DE6CF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112C74E9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15</w:t>
            </w:r>
          </w:p>
        </w:tc>
        <w:tc>
          <w:tcPr>
            <w:tcW w:w="472" w:type="dxa"/>
          </w:tcPr>
          <w:p w14:paraId="718DBCB9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658DFA3E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12C6123D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15</w:t>
            </w:r>
          </w:p>
        </w:tc>
        <w:tc>
          <w:tcPr>
            <w:tcW w:w="472" w:type="dxa"/>
          </w:tcPr>
          <w:p w14:paraId="53B66F59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18DA8439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120F3ED9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15</w:t>
            </w:r>
          </w:p>
        </w:tc>
      </w:tr>
      <w:tr w:rsidR="00F622D5" w:rsidRPr="00F622D5" w14:paraId="5C2B7E34" w14:textId="77777777" w:rsidTr="00AD2810">
        <w:trPr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645C8E4C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6.</w:t>
            </w:r>
          </w:p>
        </w:tc>
        <w:tc>
          <w:tcPr>
            <w:tcW w:w="5064" w:type="dxa"/>
            <w:shd w:val="clear" w:color="auto" w:fill="auto"/>
          </w:tcPr>
          <w:p w14:paraId="4DCBE0EF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bidi="ru-RU"/>
              </w:rPr>
              <w:t>Оборудование надежными запорами подвальных и чердачных помещений в учреждениях и многоквартирных домах.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21811D2C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148ED7C" w14:textId="77777777" w:rsidR="00F622D5" w:rsidRPr="00F622D5" w:rsidRDefault="00F622D5" w:rsidP="00F622D5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b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CB9959" w14:textId="77777777" w:rsidR="00F622D5" w:rsidRPr="00F622D5" w:rsidRDefault="00F622D5" w:rsidP="00F622D5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b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C6A301" w14:textId="77777777" w:rsidR="00F622D5" w:rsidRPr="00F622D5" w:rsidRDefault="00F622D5" w:rsidP="00F622D5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b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6835A0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DE3A47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72" w:type="dxa"/>
            <w:vAlign w:val="center"/>
          </w:tcPr>
          <w:p w14:paraId="0D6E9900" w14:textId="77777777" w:rsidR="00F622D5" w:rsidRPr="00F622D5" w:rsidRDefault="00F622D5" w:rsidP="00F622D5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b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72" w:type="dxa"/>
            <w:vAlign w:val="center"/>
          </w:tcPr>
          <w:p w14:paraId="66F05B5B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72" w:type="dxa"/>
            <w:vAlign w:val="center"/>
          </w:tcPr>
          <w:p w14:paraId="2DEDA167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72" w:type="dxa"/>
          </w:tcPr>
          <w:p w14:paraId="1055C31D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452AE915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72" w:type="dxa"/>
          </w:tcPr>
          <w:p w14:paraId="1A3C914A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209E8260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72" w:type="dxa"/>
          </w:tcPr>
          <w:p w14:paraId="7BFC6314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1C71FE0A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6</w:t>
            </w:r>
          </w:p>
        </w:tc>
      </w:tr>
      <w:tr w:rsidR="00F622D5" w:rsidRPr="00F622D5" w14:paraId="5B9F32EB" w14:textId="77777777" w:rsidTr="00AD2810">
        <w:trPr>
          <w:trHeight w:val="1245"/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0B95700E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7.</w:t>
            </w:r>
          </w:p>
        </w:tc>
        <w:tc>
          <w:tcPr>
            <w:tcW w:w="5064" w:type="dxa"/>
            <w:shd w:val="clear" w:color="auto" w:fill="auto"/>
          </w:tcPr>
          <w:p w14:paraId="7EF8706B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bidi="ru-RU"/>
              </w:rPr>
              <w:t>Организация работы уличных комитетов населенных пунктов</w:t>
            </w:r>
          </w:p>
          <w:p w14:paraId="1BFDC6F0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71C5A7A5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46BD6990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чел.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B87A6A1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106F37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876D37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75C7D2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E7FB242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72" w:type="dxa"/>
            <w:vAlign w:val="center"/>
          </w:tcPr>
          <w:p w14:paraId="73E66830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72" w:type="dxa"/>
            <w:vAlign w:val="center"/>
          </w:tcPr>
          <w:p w14:paraId="6937EDF3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72" w:type="dxa"/>
            <w:vAlign w:val="center"/>
          </w:tcPr>
          <w:p w14:paraId="21B06E80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72" w:type="dxa"/>
          </w:tcPr>
          <w:p w14:paraId="088BFB92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7D3EC60F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72" w:type="dxa"/>
          </w:tcPr>
          <w:p w14:paraId="6C412C3A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1B4A93CD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72" w:type="dxa"/>
          </w:tcPr>
          <w:p w14:paraId="1714D426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151B83E2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tr w:rsidR="00F622D5" w:rsidRPr="00F622D5" w14:paraId="49F28611" w14:textId="77777777" w:rsidTr="00AD2810">
        <w:trPr>
          <w:trHeight w:val="330"/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05713598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8.</w:t>
            </w:r>
          </w:p>
        </w:tc>
        <w:tc>
          <w:tcPr>
            <w:tcW w:w="5064" w:type="dxa"/>
            <w:shd w:val="clear" w:color="auto" w:fill="auto"/>
          </w:tcPr>
          <w:p w14:paraId="6321C1FD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bidi="ru-RU"/>
              </w:rPr>
              <w:t xml:space="preserve">«Проведение мониторинга средств массовой информации и информационно-телекоммуникационных сетей, включая сеть «Интернет», в целях пресечения распространения экстремистской идеологии </w:t>
            </w:r>
            <w:proofErr w:type="gramStart"/>
            <w:r w:rsidRPr="00F622D5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bidi="ru-RU"/>
              </w:rPr>
              <w:t>и  выявления</w:t>
            </w:r>
            <w:proofErr w:type="gramEnd"/>
            <w:r w:rsidRPr="00F622D5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bidi="ru-RU"/>
              </w:rPr>
              <w:t xml:space="preserve"> экстремистских материалов, в том числе содержащих призывы к подготовке и совершения террористический актов»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211BE27A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чел.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5CC1473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39471C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69D403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F764EF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E8099B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472" w:type="dxa"/>
            <w:vAlign w:val="center"/>
          </w:tcPr>
          <w:p w14:paraId="60C53E9F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472" w:type="dxa"/>
            <w:vAlign w:val="center"/>
          </w:tcPr>
          <w:p w14:paraId="0A004643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472" w:type="dxa"/>
            <w:vAlign w:val="center"/>
          </w:tcPr>
          <w:p w14:paraId="479437E1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472" w:type="dxa"/>
          </w:tcPr>
          <w:p w14:paraId="1C308DC7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0DBBD95F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7A8ECF53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53B49DBC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5314156E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0</w:t>
            </w:r>
          </w:p>
          <w:p w14:paraId="4486F886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08F9052C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72" w:type="dxa"/>
          </w:tcPr>
          <w:p w14:paraId="54483051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70726A44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7063A08C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3912FFCA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28EBB5A3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472" w:type="dxa"/>
          </w:tcPr>
          <w:p w14:paraId="75A3EC1A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2CA5A2FF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696AECB9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4608581D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49292162" w14:textId="77777777" w:rsidR="00F622D5" w:rsidRPr="00F622D5" w:rsidRDefault="00F622D5" w:rsidP="00F622D5">
            <w:pPr>
              <w:tabs>
                <w:tab w:val="left" w:pos="1420"/>
              </w:tabs>
              <w:spacing w:line="317" w:lineRule="exact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0</w:t>
            </w:r>
          </w:p>
        </w:tc>
      </w:tr>
    </w:tbl>
    <w:p w14:paraId="780E0F5E" w14:textId="77777777" w:rsidR="00F622D5" w:rsidRPr="00F622D5" w:rsidRDefault="00F622D5" w:rsidP="00F622D5">
      <w:pPr>
        <w:spacing w:line="317" w:lineRule="exact"/>
        <w:ind w:right="400"/>
        <w:rPr>
          <w:rFonts w:eastAsia="Arial Unicode MS"/>
          <w:color w:val="000000"/>
          <w:sz w:val="28"/>
          <w:szCs w:val="28"/>
          <w:lang w:bidi="ru-RU"/>
        </w:rPr>
      </w:pPr>
      <w:bookmarkStart w:id="4" w:name="bookmark19"/>
      <w:r w:rsidRPr="00F622D5">
        <w:rPr>
          <w:rFonts w:eastAsia="Arial Unicode MS"/>
          <w:color w:val="000000"/>
          <w:sz w:val="28"/>
          <w:szCs w:val="28"/>
          <w:lang w:bidi="ru-RU"/>
        </w:rPr>
        <w:t>Раздел 7.</w:t>
      </w:r>
      <w:bookmarkEnd w:id="4"/>
    </w:p>
    <w:p w14:paraId="4E707725" w14:textId="77777777" w:rsidR="00F622D5" w:rsidRPr="00F622D5" w:rsidRDefault="00F622D5" w:rsidP="00F622D5">
      <w:pPr>
        <w:ind w:right="403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  <w:r w:rsidRPr="00F622D5">
        <w:rPr>
          <w:rFonts w:eastAsia="Arial Unicode MS"/>
          <w:b/>
          <w:bCs/>
          <w:color w:val="000000"/>
          <w:sz w:val="28"/>
          <w:szCs w:val="28"/>
          <w:lang w:bidi="ru-RU"/>
        </w:rPr>
        <w:t>План мероприятий по реализации муниципальной программы «Противодействие экстремизму, и профилактика терроризма</w:t>
      </w:r>
      <w:r w:rsidRPr="00F622D5">
        <w:rPr>
          <w:rFonts w:eastAsia="Arial Unicode MS"/>
          <w:b/>
          <w:bCs/>
          <w:color w:val="000000"/>
          <w:sz w:val="28"/>
          <w:szCs w:val="28"/>
          <w:lang w:bidi="ru-RU"/>
        </w:rPr>
        <w:br/>
        <w:t>на территории Сосновского сельсовета Бессоновского района Пензенской области на 2020-2030 годы»</w:t>
      </w:r>
    </w:p>
    <w:tbl>
      <w:tblPr>
        <w:tblpPr w:leftFromText="180" w:rightFromText="180" w:vertAnchor="text" w:horzAnchor="margin" w:tblpY="4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2977"/>
        <w:gridCol w:w="1342"/>
        <w:gridCol w:w="1476"/>
        <w:gridCol w:w="1267"/>
        <w:gridCol w:w="1226"/>
        <w:gridCol w:w="1985"/>
      </w:tblGrid>
      <w:tr w:rsidR="00F622D5" w:rsidRPr="00F622D5" w14:paraId="18E170DE" w14:textId="77777777" w:rsidTr="00AD2810">
        <w:trPr>
          <w:trHeight w:hRule="exact" w:val="719"/>
        </w:trPr>
        <w:tc>
          <w:tcPr>
            <w:tcW w:w="653" w:type="dxa"/>
            <w:shd w:val="clear" w:color="auto" w:fill="FFFFFF"/>
          </w:tcPr>
          <w:p w14:paraId="4B9792CB" w14:textId="77777777" w:rsidR="00F622D5" w:rsidRPr="00F622D5" w:rsidRDefault="00F622D5" w:rsidP="00F622D5">
            <w:pPr>
              <w:spacing w:line="220" w:lineRule="exact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</w:p>
          <w:p w14:paraId="10E7531C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№ п/п</w:t>
            </w:r>
          </w:p>
        </w:tc>
        <w:tc>
          <w:tcPr>
            <w:tcW w:w="2977" w:type="dxa"/>
            <w:shd w:val="clear" w:color="auto" w:fill="FFFFFF"/>
          </w:tcPr>
          <w:p w14:paraId="156C1917" w14:textId="77777777" w:rsidR="00F622D5" w:rsidRPr="00F622D5" w:rsidRDefault="00F622D5" w:rsidP="00F622D5">
            <w:pPr>
              <w:spacing w:line="220" w:lineRule="exact"/>
              <w:ind w:left="160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</w:p>
          <w:p w14:paraId="6F0B3882" w14:textId="77777777" w:rsidR="00F622D5" w:rsidRPr="00F622D5" w:rsidRDefault="00F622D5" w:rsidP="00F622D5">
            <w:pPr>
              <w:spacing w:line="220" w:lineRule="exact"/>
              <w:ind w:left="160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Наименование</w:t>
            </w:r>
          </w:p>
          <w:p w14:paraId="1C83B310" w14:textId="77777777" w:rsidR="00F622D5" w:rsidRPr="00F622D5" w:rsidRDefault="00F622D5" w:rsidP="00F622D5">
            <w:pPr>
              <w:spacing w:line="220" w:lineRule="exact"/>
              <w:ind w:left="1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мероприятий</w:t>
            </w:r>
          </w:p>
        </w:tc>
        <w:tc>
          <w:tcPr>
            <w:tcW w:w="1342" w:type="dxa"/>
            <w:shd w:val="clear" w:color="auto" w:fill="FFFFFF"/>
            <w:vAlign w:val="bottom"/>
          </w:tcPr>
          <w:p w14:paraId="03792C95" w14:textId="77777777" w:rsidR="00F622D5" w:rsidRPr="00F622D5" w:rsidRDefault="00F622D5" w:rsidP="00F622D5">
            <w:pPr>
              <w:spacing w:before="12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  <w:t>Срок исполнения</w:t>
            </w:r>
          </w:p>
        </w:tc>
        <w:tc>
          <w:tcPr>
            <w:tcW w:w="1476" w:type="dxa"/>
            <w:shd w:val="clear" w:color="auto" w:fill="FFFFFF"/>
            <w:vAlign w:val="bottom"/>
          </w:tcPr>
          <w:p w14:paraId="5AAFF358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Всего</w:t>
            </w:r>
          </w:p>
          <w:p w14:paraId="2B175F0C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(тыс. руб.)</w:t>
            </w:r>
          </w:p>
        </w:tc>
        <w:tc>
          <w:tcPr>
            <w:tcW w:w="2493" w:type="dxa"/>
            <w:gridSpan w:val="2"/>
            <w:shd w:val="clear" w:color="auto" w:fill="FFFFFF"/>
            <w:vAlign w:val="bottom"/>
          </w:tcPr>
          <w:p w14:paraId="3AA60E4D" w14:textId="77777777" w:rsidR="00F622D5" w:rsidRPr="00F622D5" w:rsidRDefault="00F622D5" w:rsidP="00F622D5">
            <w:pPr>
              <w:spacing w:after="60"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Источник</w:t>
            </w:r>
          </w:p>
          <w:p w14:paraId="0F7F69A1" w14:textId="77777777" w:rsidR="00F622D5" w:rsidRPr="00F622D5" w:rsidRDefault="00F622D5" w:rsidP="00F622D5">
            <w:pPr>
              <w:spacing w:before="60"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финансирования</w:t>
            </w:r>
          </w:p>
        </w:tc>
        <w:tc>
          <w:tcPr>
            <w:tcW w:w="1985" w:type="dxa"/>
            <w:shd w:val="clear" w:color="auto" w:fill="FFFFFF"/>
            <w:vAlign w:val="bottom"/>
          </w:tcPr>
          <w:p w14:paraId="26040E2C" w14:textId="77777777" w:rsidR="00F622D5" w:rsidRPr="00F622D5" w:rsidRDefault="00F622D5" w:rsidP="00F622D5">
            <w:pPr>
              <w:spacing w:after="120" w:line="220" w:lineRule="exact"/>
              <w:ind w:left="24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Ответственные</w:t>
            </w:r>
          </w:p>
          <w:p w14:paraId="04A068CF" w14:textId="77777777" w:rsidR="00F622D5" w:rsidRPr="00F622D5" w:rsidRDefault="00F622D5" w:rsidP="00F622D5">
            <w:pPr>
              <w:spacing w:before="120"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исполнители</w:t>
            </w:r>
          </w:p>
        </w:tc>
      </w:tr>
      <w:tr w:rsidR="00F622D5" w:rsidRPr="00F622D5" w14:paraId="60AAEC92" w14:textId="77777777" w:rsidTr="00AD2810">
        <w:trPr>
          <w:trHeight w:hRule="exact" w:val="562"/>
        </w:trPr>
        <w:tc>
          <w:tcPr>
            <w:tcW w:w="653" w:type="dxa"/>
            <w:shd w:val="clear" w:color="auto" w:fill="FFFFFF"/>
          </w:tcPr>
          <w:p w14:paraId="1BB3B9CF" w14:textId="77777777" w:rsidR="00F622D5" w:rsidRPr="00F622D5" w:rsidRDefault="00F622D5" w:rsidP="00F622D5">
            <w:pPr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7" w:type="dxa"/>
            <w:shd w:val="clear" w:color="auto" w:fill="FFFFFF"/>
          </w:tcPr>
          <w:p w14:paraId="58EC06C6" w14:textId="77777777" w:rsidR="00F622D5" w:rsidRPr="00F622D5" w:rsidRDefault="00F622D5" w:rsidP="00F622D5">
            <w:pPr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342" w:type="dxa"/>
            <w:shd w:val="clear" w:color="auto" w:fill="FFFFFF"/>
          </w:tcPr>
          <w:p w14:paraId="71CCCC31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76" w:type="dxa"/>
            <w:shd w:val="clear" w:color="auto" w:fill="FFFFFF"/>
          </w:tcPr>
          <w:p w14:paraId="58C27414" w14:textId="77777777" w:rsidR="00F622D5" w:rsidRPr="00F622D5" w:rsidRDefault="00F622D5" w:rsidP="00F622D5">
            <w:pPr>
              <w:spacing w:line="22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67" w:type="dxa"/>
            <w:shd w:val="clear" w:color="auto" w:fill="FFFFFF"/>
          </w:tcPr>
          <w:p w14:paraId="36EBFBE8" w14:textId="77777777" w:rsidR="00F622D5" w:rsidRPr="00F622D5" w:rsidRDefault="00F622D5" w:rsidP="00F622D5">
            <w:pPr>
              <w:spacing w:after="60" w:line="220" w:lineRule="exact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Местный</w:t>
            </w:r>
          </w:p>
          <w:p w14:paraId="162BC88D" w14:textId="77777777" w:rsidR="00F622D5" w:rsidRPr="00F622D5" w:rsidRDefault="00F622D5" w:rsidP="00F622D5">
            <w:pPr>
              <w:spacing w:after="60"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бюджет</w:t>
            </w:r>
          </w:p>
        </w:tc>
        <w:tc>
          <w:tcPr>
            <w:tcW w:w="1226" w:type="dxa"/>
            <w:shd w:val="clear" w:color="auto" w:fill="FFFFFF"/>
          </w:tcPr>
          <w:p w14:paraId="28B997D3" w14:textId="77777777" w:rsidR="00F622D5" w:rsidRPr="00F622D5" w:rsidRDefault="00F622D5" w:rsidP="00F622D5">
            <w:pPr>
              <w:spacing w:line="220" w:lineRule="exact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Прочие</w:t>
            </w:r>
          </w:p>
          <w:p w14:paraId="730241E1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источники</w:t>
            </w:r>
          </w:p>
        </w:tc>
        <w:tc>
          <w:tcPr>
            <w:tcW w:w="1985" w:type="dxa"/>
            <w:shd w:val="clear" w:color="auto" w:fill="FFFFFF"/>
          </w:tcPr>
          <w:p w14:paraId="38A658D6" w14:textId="77777777" w:rsidR="00F622D5" w:rsidRPr="00F622D5" w:rsidRDefault="00F622D5" w:rsidP="00F622D5">
            <w:pPr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F622D5" w:rsidRPr="00F622D5" w14:paraId="1DEE02A0" w14:textId="77777777" w:rsidTr="00AD2810">
        <w:trPr>
          <w:trHeight w:hRule="exact" w:val="302"/>
        </w:trPr>
        <w:tc>
          <w:tcPr>
            <w:tcW w:w="653" w:type="dxa"/>
            <w:shd w:val="clear" w:color="auto" w:fill="FFFFFF"/>
          </w:tcPr>
          <w:p w14:paraId="18428D49" w14:textId="77777777" w:rsidR="00F622D5" w:rsidRPr="00F622D5" w:rsidRDefault="00F622D5" w:rsidP="00F622D5">
            <w:pPr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288" w:type="dxa"/>
            <w:gridSpan w:val="5"/>
            <w:shd w:val="clear" w:color="auto" w:fill="FFFFFF"/>
            <w:vAlign w:val="bottom"/>
          </w:tcPr>
          <w:p w14:paraId="4C32E0BE" w14:textId="77777777" w:rsidR="00F622D5" w:rsidRPr="00F622D5" w:rsidRDefault="00F622D5" w:rsidP="00F622D5">
            <w:pPr>
              <w:spacing w:line="230" w:lineRule="exact"/>
              <w:ind w:left="170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3"/>
                <w:szCs w:val="23"/>
                <w:lang w:bidi="ru-RU"/>
              </w:rPr>
              <w:t>Организационные и пропагандистские мероприятия</w:t>
            </w:r>
          </w:p>
        </w:tc>
        <w:tc>
          <w:tcPr>
            <w:tcW w:w="1985" w:type="dxa"/>
            <w:shd w:val="clear" w:color="auto" w:fill="FFFFFF"/>
          </w:tcPr>
          <w:p w14:paraId="56E4ADD7" w14:textId="77777777" w:rsidR="00F622D5" w:rsidRPr="00F622D5" w:rsidRDefault="00F622D5" w:rsidP="00F622D5">
            <w:pPr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F622D5" w:rsidRPr="00F622D5" w14:paraId="33D8FAA4" w14:textId="77777777" w:rsidTr="00AD2810">
        <w:trPr>
          <w:trHeight w:hRule="exact" w:val="2660"/>
        </w:trPr>
        <w:tc>
          <w:tcPr>
            <w:tcW w:w="653" w:type="dxa"/>
            <w:shd w:val="clear" w:color="auto" w:fill="FFFFFF"/>
          </w:tcPr>
          <w:p w14:paraId="4EE76EB8" w14:textId="77777777" w:rsidR="00F622D5" w:rsidRPr="00F622D5" w:rsidRDefault="00F622D5" w:rsidP="00F622D5">
            <w:pPr>
              <w:spacing w:line="220" w:lineRule="exact"/>
              <w:ind w:left="280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</w:p>
          <w:p w14:paraId="1F8F6455" w14:textId="77777777" w:rsidR="00F622D5" w:rsidRPr="00F622D5" w:rsidRDefault="00F622D5" w:rsidP="00F622D5">
            <w:pPr>
              <w:spacing w:line="220" w:lineRule="exact"/>
              <w:ind w:left="280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</w:p>
          <w:p w14:paraId="5B08E266" w14:textId="77777777" w:rsidR="00F622D5" w:rsidRPr="00F622D5" w:rsidRDefault="00F622D5" w:rsidP="00F622D5">
            <w:pPr>
              <w:spacing w:line="220" w:lineRule="exact"/>
              <w:ind w:left="280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</w:p>
          <w:p w14:paraId="7EE254DE" w14:textId="77777777" w:rsidR="00F622D5" w:rsidRPr="00F622D5" w:rsidRDefault="00F622D5" w:rsidP="00F622D5">
            <w:pPr>
              <w:spacing w:line="220" w:lineRule="exact"/>
              <w:ind w:left="280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</w:p>
          <w:p w14:paraId="4BDEC57B" w14:textId="77777777" w:rsidR="00F622D5" w:rsidRPr="00F622D5" w:rsidRDefault="00F622D5" w:rsidP="00F622D5">
            <w:pPr>
              <w:spacing w:line="220" w:lineRule="exact"/>
              <w:ind w:left="280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</w:p>
          <w:p w14:paraId="3C4ACAD6" w14:textId="77777777" w:rsidR="00F622D5" w:rsidRPr="00F622D5" w:rsidRDefault="00F622D5" w:rsidP="00F622D5">
            <w:pPr>
              <w:spacing w:line="220" w:lineRule="exact"/>
              <w:ind w:left="280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</w:p>
          <w:p w14:paraId="1C5454B4" w14:textId="77777777" w:rsidR="00F622D5" w:rsidRPr="00F622D5" w:rsidRDefault="00F622D5" w:rsidP="00F622D5">
            <w:pPr>
              <w:spacing w:line="220" w:lineRule="exact"/>
              <w:ind w:left="28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977" w:type="dxa"/>
            <w:shd w:val="clear" w:color="auto" w:fill="FFFFFF"/>
          </w:tcPr>
          <w:p w14:paraId="6A423283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Информирование жителей о порядке действий при угрозе возникновения террористических актов, посредством размещения информации на информационных стендах организаций, учреждений, находящихся на территории поселения, на официальном сайте администрации поселения</w:t>
            </w:r>
          </w:p>
        </w:tc>
        <w:tc>
          <w:tcPr>
            <w:tcW w:w="1342" w:type="dxa"/>
            <w:shd w:val="clear" w:color="auto" w:fill="FFFFFF"/>
          </w:tcPr>
          <w:p w14:paraId="0898C37B" w14:textId="77777777" w:rsidR="00F622D5" w:rsidRPr="00F622D5" w:rsidRDefault="00F622D5" w:rsidP="00F622D5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</w:p>
          <w:p w14:paraId="678FEAC5" w14:textId="77777777" w:rsidR="00F622D5" w:rsidRPr="00F622D5" w:rsidRDefault="00F622D5" w:rsidP="00F622D5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</w:p>
          <w:p w14:paraId="172E8466" w14:textId="77777777" w:rsidR="00F622D5" w:rsidRPr="00F622D5" w:rsidRDefault="00F622D5" w:rsidP="00F622D5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</w:p>
          <w:p w14:paraId="6E9A080E" w14:textId="77777777" w:rsidR="00F622D5" w:rsidRPr="00F622D5" w:rsidRDefault="00F622D5" w:rsidP="00F622D5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</w:p>
          <w:p w14:paraId="2633FA79" w14:textId="77777777" w:rsidR="00F622D5" w:rsidRPr="00F622D5" w:rsidRDefault="00F622D5" w:rsidP="00F622D5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</w:p>
          <w:p w14:paraId="331CB153" w14:textId="77777777" w:rsidR="00F622D5" w:rsidRPr="00F622D5" w:rsidRDefault="00F622D5" w:rsidP="00F622D5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</w:p>
          <w:p w14:paraId="6ECB8DEC" w14:textId="77777777" w:rsidR="00F622D5" w:rsidRPr="00F622D5" w:rsidRDefault="00F622D5" w:rsidP="00F622D5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  <w:t>2020-2030</w:t>
            </w:r>
          </w:p>
        </w:tc>
        <w:tc>
          <w:tcPr>
            <w:tcW w:w="1476" w:type="dxa"/>
            <w:shd w:val="clear" w:color="auto" w:fill="FFFFFF"/>
          </w:tcPr>
          <w:p w14:paraId="12108F99" w14:textId="77777777" w:rsidR="00F622D5" w:rsidRPr="00F622D5" w:rsidRDefault="00F622D5" w:rsidP="00F622D5">
            <w:pPr>
              <w:spacing w:line="220" w:lineRule="exact"/>
              <w:ind w:left="160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</w:p>
          <w:p w14:paraId="2061939C" w14:textId="77777777" w:rsidR="00F622D5" w:rsidRPr="00F622D5" w:rsidRDefault="00F622D5" w:rsidP="00F622D5">
            <w:pPr>
              <w:spacing w:line="220" w:lineRule="exact"/>
              <w:ind w:left="160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</w:p>
          <w:p w14:paraId="5A6895E5" w14:textId="77777777" w:rsidR="00F622D5" w:rsidRPr="00F622D5" w:rsidRDefault="00F622D5" w:rsidP="00F622D5">
            <w:pPr>
              <w:spacing w:line="220" w:lineRule="exact"/>
              <w:ind w:left="160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</w:p>
          <w:p w14:paraId="794B644E" w14:textId="77777777" w:rsidR="00F622D5" w:rsidRPr="00F622D5" w:rsidRDefault="00F622D5" w:rsidP="00F622D5">
            <w:pPr>
              <w:spacing w:line="220" w:lineRule="exact"/>
              <w:ind w:left="160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</w:p>
          <w:p w14:paraId="5C53F6AD" w14:textId="77777777" w:rsidR="00F622D5" w:rsidRPr="00F622D5" w:rsidRDefault="00F622D5" w:rsidP="00F622D5">
            <w:pPr>
              <w:spacing w:line="220" w:lineRule="exact"/>
              <w:ind w:left="160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</w:p>
          <w:p w14:paraId="1C2B2BE2" w14:textId="77777777" w:rsidR="00F622D5" w:rsidRPr="00F622D5" w:rsidRDefault="00F622D5" w:rsidP="00F622D5">
            <w:pPr>
              <w:spacing w:line="220" w:lineRule="exact"/>
              <w:ind w:left="160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</w:p>
          <w:p w14:paraId="3F3F3932" w14:textId="77777777" w:rsidR="00F622D5" w:rsidRPr="00F622D5" w:rsidRDefault="00F622D5" w:rsidP="00F622D5">
            <w:pPr>
              <w:spacing w:line="220" w:lineRule="exact"/>
              <w:ind w:left="160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</w:p>
          <w:p w14:paraId="77820090" w14:textId="77777777" w:rsidR="00F622D5" w:rsidRPr="00F622D5" w:rsidRDefault="00F622D5" w:rsidP="00F622D5">
            <w:pPr>
              <w:spacing w:line="220" w:lineRule="exact"/>
              <w:ind w:left="1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нет</w:t>
            </w:r>
          </w:p>
        </w:tc>
        <w:tc>
          <w:tcPr>
            <w:tcW w:w="1267" w:type="dxa"/>
            <w:shd w:val="clear" w:color="auto" w:fill="FFFFFF"/>
          </w:tcPr>
          <w:p w14:paraId="515C8681" w14:textId="77777777" w:rsidR="00F622D5" w:rsidRPr="00F622D5" w:rsidRDefault="00F622D5" w:rsidP="00F622D5">
            <w:pPr>
              <w:spacing w:line="220" w:lineRule="exact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</w:p>
          <w:p w14:paraId="65A0D5CF" w14:textId="77777777" w:rsidR="00F622D5" w:rsidRPr="00F622D5" w:rsidRDefault="00F622D5" w:rsidP="00F622D5">
            <w:pPr>
              <w:spacing w:line="220" w:lineRule="exact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</w:p>
          <w:p w14:paraId="663742F5" w14:textId="77777777" w:rsidR="00F622D5" w:rsidRPr="00F622D5" w:rsidRDefault="00F622D5" w:rsidP="00F622D5">
            <w:pPr>
              <w:spacing w:line="220" w:lineRule="exact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</w:p>
          <w:p w14:paraId="7110AC42" w14:textId="77777777" w:rsidR="00F622D5" w:rsidRPr="00F622D5" w:rsidRDefault="00F622D5" w:rsidP="00F622D5">
            <w:pPr>
              <w:spacing w:line="220" w:lineRule="exact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</w:p>
          <w:p w14:paraId="27AD5877" w14:textId="77777777" w:rsidR="00F622D5" w:rsidRPr="00F622D5" w:rsidRDefault="00F622D5" w:rsidP="00F622D5">
            <w:pPr>
              <w:spacing w:line="220" w:lineRule="exact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</w:p>
          <w:p w14:paraId="402783B4" w14:textId="77777777" w:rsidR="00F622D5" w:rsidRPr="00F622D5" w:rsidRDefault="00F622D5" w:rsidP="00F622D5">
            <w:pPr>
              <w:spacing w:line="220" w:lineRule="exact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</w:p>
          <w:p w14:paraId="46F46C41" w14:textId="77777777" w:rsidR="00F622D5" w:rsidRPr="00F622D5" w:rsidRDefault="00F622D5" w:rsidP="00F622D5">
            <w:pPr>
              <w:spacing w:line="220" w:lineRule="exact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</w:p>
          <w:p w14:paraId="29E9C79E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нет</w:t>
            </w:r>
          </w:p>
        </w:tc>
        <w:tc>
          <w:tcPr>
            <w:tcW w:w="1226" w:type="dxa"/>
            <w:shd w:val="clear" w:color="auto" w:fill="FFFFFF"/>
          </w:tcPr>
          <w:p w14:paraId="089BAF40" w14:textId="77777777" w:rsidR="00F622D5" w:rsidRPr="00F622D5" w:rsidRDefault="00F622D5" w:rsidP="00F622D5">
            <w:pPr>
              <w:spacing w:line="220" w:lineRule="exact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</w:p>
          <w:p w14:paraId="579EDC3A" w14:textId="77777777" w:rsidR="00F622D5" w:rsidRPr="00F622D5" w:rsidRDefault="00F622D5" w:rsidP="00F622D5">
            <w:pPr>
              <w:spacing w:line="220" w:lineRule="exact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</w:p>
          <w:p w14:paraId="04737CD5" w14:textId="77777777" w:rsidR="00F622D5" w:rsidRPr="00F622D5" w:rsidRDefault="00F622D5" w:rsidP="00F622D5">
            <w:pPr>
              <w:spacing w:line="220" w:lineRule="exact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</w:p>
          <w:p w14:paraId="5D88B019" w14:textId="77777777" w:rsidR="00F622D5" w:rsidRPr="00F622D5" w:rsidRDefault="00F622D5" w:rsidP="00F622D5">
            <w:pPr>
              <w:spacing w:line="220" w:lineRule="exact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</w:p>
          <w:p w14:paraId="5FD89C2D" w14:textId="77777777" w:rsidR="00F622D5" w:rsidRPr="00F622D5" w:rsidRDefault="00F622D5" w:rsidP="00F622D5">
            <w:pPr>
              <w:spacing w:line="220" w:lineRule="exact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</w:p>
          <w:p w14:paraId="13EC562C" w14:textId="77777777" w:rsidR="00F622D5" w:rsidRPr="00F622D5" w:rsidRDefault="00F622D5" w:rsidP="00F622D5">
            <w:pPr>
              <w:spacing w:line="220" w:lineRule="exact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</w:p>
          <w:p w14:paraId="6CB29812" w14:textId="77777777" w:rsidR="00F622D5" w:rsidRPr="00F622D5" w:rsidRDefault="00F622D5" w:rsidP="00F622D5">
            <w:pPr>
              <w:spacing w:line="220" w:lineRule="exact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</w:p>
          <w:p w14:paraId="1A80CC53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14:paraId="5A2B4146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48741251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27EF78E1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28FD2635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12AF8A43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7357D8FF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0C2C925F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24F7F0FF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56E5401A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  <w:t>Администрация</w:t>
            </w:r>
          </w:p>
        </w:tc>
      </w:tr>
      <w:tr w:rsidR="00F622D5" w:rsidRPr="00F622D5" w14:paraId="42FDA12B" w14:textId="77777777" w:rsidTr="00AD2810">
        <w:trPr>
          <w:trHeight w:hRule="exact" w:val="997"/>
        </w:trPr>
        <w:tc>
          <w:tcPr>
            <w:tcW w:w="653" w:type="dxa"/>
            <w:shd w:val="clear" w:color="auto" w:fill="FFFFFF"/>
          </w:tcPr>
          <w:p w14:paraId="26142D36" w14:textId="77777777" w:rsidR="00F622D5" w:rsidRPr="00F622D5" w:rsidRDefault="00F622D5" w:rsidP="00F622D5">
            <w:pPr>
              <w:spacing w:line="220" w:lineRule="exact"/>
              <w:ind w:left="280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</w:p>
          <w:p w14:paraId="6F173CF7" w14:textId="77777777" w:rsidR="00F622D5" w:rsidRPr="00F622D5" w:rsidRDefault="00F622D5" w:rsidP="00F622D5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2977" w:type="dxa"/>
            <w:shd w:val="clear" w:color="auto" w:fill="FFFFFF"/>
          </w:tcPr>
          <w:p w14:paraId="698AD374" w14:textId="77777777" w:rsidR="00F622D5" w:rsidRPr="00F622D5" w:rsidRDefault="00F622D5" w:rsidP="00F622D5">
            <w:pPr>
              <w:spacing w:line="220" w:lineRule="exact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Изготовление печатных памяток по тематике противодействия экстремизму и терроризму</w:t>
            </w:r>
          </w:p>
        </w:tc>
        <w:tc>
          <w:tcPr>
            <w:tcW w:w="1342" w:type="dxa"/>
            <w:shd w:val="clear" w:color="auto" w:fill="FFFFFF"/>
          </w:tcPr>
          <w:p w14:paraId="0DDEEF92" w14:textId="77777777" w:rsidR="00F622D5" w:rsidRPr="00F622D5" w:rsidRDefault="00F622D5" w:rsidP="00F622D5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</w:p>
          <w:p w14:paraId="3C997321" w14:textId="77777777" w:rsidR="00F622D5" w:rsidRPr="00F622D5" w:rsidRDefault="00F622D5" w:rsidP="00F622D5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</w:p>
          <w:p w14:paraId="65E29094" w14:textId="77777777" w:rsidR="00F622D5" w:rsidRPr="00F622D5" w:rsidRDefault="00F622D5" w:rsidP="00F622D5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</w:p>
          <w:p w14:paraId="3FD16491" w14:textId="77777777" w:rsidR="00F622D5" w:rsidRPr="00F622D5" w:rsidRDefault="00F622D5" w:rsidP="00F622D5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  <w:t>2020-2030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0BF09B" w14:textId="77777777" w:rsidR="00F622D5" w:rsidRPr="00F622D5" w:rsidRDefault="00F622D5" w:rsidP="00F622D5">
            <w:pPr>
              <w:spacing w:line="240" w:lineRule="exact"/>
              <w:ind w:left="280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681A53A8" w14:textId="77777777" w:rsidR="00F622D5" w:rsidRPr="00F622D5" w:rsidRDefault="00F622D5" w:rsidP="00F622D5">
            <w:pPr>
              <w:spacing w:line="240" w:lineRule="exact"/>
              <w:ind w:left="280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55083CB5" w14:textId="77777777" w:rsidR="00F622D5" w:rsidRPr="00F622D5" w:rsidRDefault="00F622D5" w:rsidP="00F622D5">
            <w:pPr>
              <w:spacing w:line="240" w:lineRule="exact"/>
              <w:ind w:left="280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380DBC14" w14:textId="77777777" w:rsidR="00F622D5" w:rsidRPr="00F622D5" w:rsidRDefault="00F622D5" w:rsidP="00F622D5">
            <w:pPr>
              <w:spacing w:line="240" w:lineRule="exact"/>
              <w:ind w:left="28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60,000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F51A52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32FF611B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0A3D0DD3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634806EE" w14:textId="77777777" w:rsidR="00F622D5" w:rsidRPr="00F622D5" w:rsidRDefault="00F622D5" w:rsidP="00F622D5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60,000</w:t>
            </w:r>
          </w:p>
        </w:tc>
        <w:tc>
          <w:tcPr>
            <w:tcW w:w="1226" w:type="dxa"/>
            <w:shd w:val="clear" w:color="auto" w:fill="FFFFFF"/>
          </w:tcPr>
          <w:p w14:paraId="5D3EC9E7" w14:textId="77777777" w:rsidR="00F622D5" w:rsidRPr="00F622D5" w:rsidRDefault="00F622D5" w:rsidP="00F622D5">
            <w:pPr>
              <w:spacing w:line="220" w:lineRule="exact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</w:p>
          <w:p w14:paraId="4CD47CE8" w14:textId="77777777" w:rsidR="00F622D5" w:rsidRPr="00F622D5" w:rsidRDefault="00F622D5" w:rsidP="00F622D5">
            <w:pPr>
              <w:spacing w:line="220" w:lineRule="exact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</w:p>
          <w:p w14:paraId="0EC8AFE5" w14:textId="77777777" w:rsidR="00F622D5" w:rsidRPr="00F622D5" w:rsidRDefault="00F622D5" w:rsidP="00F622D5">
            <w:pPr>
              <w:spacing w:line="220" w:lineRule="exact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</w:p>
          <w:p w14:paraId="44108EFA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14:paraId="4A49DBCB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0E81E5D2" w14:textId="77777777" w:rsidR="00F622D5" w:rsidRPr="00F622D5" w:rsidRDefault="00F622D5" w:rsidP="00F622D5">
            <w:pPr>
              <w:spacing w:line="220" w:lineRule="exact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285A726C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30E45780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  <w:t>Администрация</w:t>
            </w:r>
          </w:p>
        </w:tc>
      </w:tr>
      <w:tr w:rsidR="00F622D5" w:rsidRPr="00F622D5" w14:paraId="3C851B6C" w14:textId="77777777" w:rsidTr="00AD2810">
        <w:trPr>
          <w:trHeight w:hRule="exact" w:val="313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CB608" w14:textId="77777777" w:rsidR="00F622D5" w:rsidRPr="00F622D5" w:rsidRDefault="00F622D5" w:rsidP="00F622D5">
            <w:pPr>
              <w:ind w:left="1843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4380085A" w14:textId="77777777" w:rsidR="00F622D5" w:rsidRPr="00F622D5" w:rsidRDefault="00F622D5" w:rsidP="00F622D5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  <w:p w14:paraId="21CD4E6C" w14:textId="77777777" w:rsidR="00F622D5" w:rsidRPr="00F622D5" w:rsidRDefault="00F622D5" w:rsidP="00F622D5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</w:p>
          <w:p w14:paraId="5C464406" w14:textId="77777777" w:rsidR="00F622D5" w:rsidRPr="00F622D5" w:rsidRDefault="00F622D5" w:rsidP="00F622D5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</w:p>
          <w:p w14:paraId="0EAC7C44" w14:textId="77777777" w:rsidR="00F622D5" w:rsidRPr="00F622D5" w:rsidRDefault="00F622D5" w:rsidP="00F622D5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</w:p>
          <w:p w14:paraId="0A27E744" w14:textId="77777777" w:rsidR="00F622D5" w:rsidRPr="00F622D5" w:rsidRDefault="00F622D5" w:rsidP="00F622D5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</w:p>
          <w:p w14:paraId="37DFD5C6" w14:textId="77777777" w:rsidR="00F622D5" w:rsidRPr="00F622D5" w:rsidRDefault="00F622D5" w:rsidP="00F622D5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  <w:t>3</w:t>
            </w:r>
          </w:p>
          <w:p w14:paraId="2118DE01" w14:textId="77777777" w:rsidR="00F622D5" w:rsidRPr="00F622D5" w:rsidRDefault="00F622D5" w:rsidP="00F622D5">
            <w:pPr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9945E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Организация осмотра</w:t>
            </w:r>
          </w:p>
          <w:p w14:paraId="548DC957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административных зданий, производственных и (складских помещений учреждений, организаций, а также прилегающих к ним территорий, других мест скопления населения на предмет выявления подозрительных предметов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1FDB9" w14:textId="77777777" w:rsidR="00F622D5" w:rsidRPr="00F622D5" w:rsidRDefault="00F622D5" w:rsidP="00F622D5">
            <w:pPr>
              <w:spacing w:line="240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561F8A5B" w14:textId="77777777" w:rsidR="00F622D5" w:rsidRPr="00F622D5" w:rsidRDefault="00F622D5" w:rsidP="00F622D5">
            <w:pPr>
              <w:spacing w:line="240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130BB155" w14:textId="77777777" w:rsidR="00F622D5" w:rsidRPr="00F622D5" w:rsidRDefault="00F622D5" w:rsidP="00F622D5">
            <w:pPr>
              <w:spacing w:line="240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429ECF6A" w14:textId="77777777" w:rsidR="00F622D5" w:rsidRPr="00F622D5" w:rsidRDefault="00F622D5" w:rsidP="00F622D5">
            <w:pPr>
              <w:spacing w:line="240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6187DE90" w14:textId="77777777" w:rsidR="00F622D5" w:rsidRPr="00F622D5" w:rsidRDefault="00F622D5" w:rsidP="00F622D5">
            <w:pPr>
              <w:spacing w:line="240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347217F9" w14:textId="77777777" w:rsidR="00F622D5" w:rsidRPr="00F622D5" w:rsidRDefault="00F622D5" w:rsidP="00F622D5">
            <w:pPr>
              <w:spacing w:line="240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180E873F" w14:textId="77777777" w:rsidR="00F622D5" w:rsidRPr="00F622D5" w:rsidRDefault="00F622D5" w:rsidP="00F622D5">
            <w:pPr>
              <w:spacing w:line="240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006742EC" w14:textId="77777777" w:rsidR="00F622D5" w:rsidRPr="00F622D5" w:rsidRDefault="00F622D5" w:rsidP="00F622D5">
            <w:pPr>
              <w:spacing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постоянно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F12B5" w14:textId="77777777" w:rsidR="00F622D5" w:rsidRPr="00F622D5" w:rsidRDefault="00F622D5" w:rsidP="00F622D5">
            <w:pPr>
              <w:spacing w:line="240" w:lineRule="exact"/>
              <w:ind w:left="160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69FD5B5B" w14:textId="77777777" w:rsidR="00F622D5" w:rsidRPr="00F622D5" w:rsidRDefault="00F622D5" w:rsidP="00F622D5">
            <w:pPr>
              <w:spacing w:line="240" w:lineRule="exact"/>
              <w:ind w:left="160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37A6A3B5" w14:textId="77777777" w:rsidR="00F622D5" w:rsidRPr="00F622D5" w:rsidRDefault="00F622D5" w:rsidP="00F622D5">
            <w:pPr>
              <w:spacing w:line="240" w:lineRule="exact"/>
              <w:ind w:left="160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0EE32728" w14:textId="77777777" w:rsidR="00F622D5" w:rsidRPr="00F622D5" w:rsidRDefault="00F622D5" w:rsidP="00F622D5">
            <w:pPr>
              <w:spacing w:line="240" w:lineRule="exact"/>
              <w:ind w:left="160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3B61D930" w14:textId="77777777" w:rsidR="00F622D5" w:rsidRPr="00F622D5" w:rsidRDefault="00F622D5" w:rsidP="00F622D5">
            <w:pPr>
              <w:spacing w:line="240" w:lineRule="exact"/>
              <w:ind w:left="160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33D5CDFF" w14:textId="77777777" w:rsidR="00F622D5" w:rsidRPr="00F622D5" w:rsidRDefault="00F622D5" w:rsidP="00F622D5">
            <w:pPr>
              <w:spacing w:line="240" w:lineRule="exact"/>
              <w:ind w:left="160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2C4C7506" w14:textId="77777777" w:rsidR="00F622D5" w:rsidRPr="00F622D5" w:rsidRDefault="00F622D5" w:rsidP="00F622D5">
            <w:pPr>
              <w:spacing w:line="240" w:lineRule="exact"/>
              <w:ind w:left="160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0C32224D" w14:textId="77777777" w:rsidR="00F622D5" w:rsidRPr="00F622D5" w:rsidRDefault="00F622D5" w:rsidP="00F622D5">
            <w:pPr>
              <w:spacing w:line="240" w:lineRule="exact"/>
              <w:ind w:left="1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AA382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023FB3A2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60DAF5A3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4B0E595D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00872BE4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5CAB7AE8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3996EF26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6E615414" w14:textId="77777777" w:rsidR="00F622D5" w:rsidRPr="00F622D5" w:rsidRDefault="00F622D5" w:rsidP="00F622D5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363DA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7C7A5AEA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7CFEB01A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51B6C144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6B21363A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742A37D1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12AC4ABC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76BBC0DF" w14:textId="77777777" w:rsidR="00F622D5" w:rsidRPr="00F622D5" w:rsidRDefault="00F622D5" w:rsidP="00F622D5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31C28" w14:textId="77777777" w:rsidR="00F622D5" w:rsidRPr="00F622D5" w:rsidRDefault="00F622D5" w:rsidP="00F622D5">
            <w:pPr>
              <w:spacing w:line="274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72BBE8CB" w14:textId="77777777" w:rsidR="00F622D5" w:rsidRPr="00F622D5" w:rsidRDefault="00F622D5" w:rsidP="00F622D5">
            <w:pPr>
              <w:spacing w:line="274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2DDEB1C7" w14:textId="77777777" w:rsidR="00F622D5" w:rsidRPr="00F622D5" w:rsidRDefault="00F622D5" w:rsidP="00F622D5">
            <w:pPr>
              <w:spacing w:line="274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5356E6D9" w14:textId="77777777" w:rsidR="00F622D5" w:rsidRPr="00F622D5" w:rsidRDefault="00F622D5" w:rsidP="00F622D5">
            <w:pPr>
              <w:spacing w:line="274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47E2FE94" w14:textId="77777777" w:rsidR="00F622D5" w:rsidRPr="00F622D5" w:rsidRDefault="00F622D5" w:rsidP="00F622D5">
            <w:pPr>
              <w:spacing w:line="274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Руководители</w:t>
            </w:r>
          </w:p>
          <w:p w14:paraId="6A4D553F" w14:textId="77777777" w:rsidR="00F622D5" w:rsidRPr="00F622D5" w:rsidRDefault="00F622D5" w:rsidP="00F622D5">
            <w:pPr>
              <w:spacing w:line="274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предприятий,</w:t>
            </w:r>
          </w:p>
          <w:p w14:paraId="33CC37CA" w14:textId="77777777" w:rsidR="00F622D5" w:rsidRPr="00F622D5" w:rsidRDefault="00F622D5" w:rsidP="00F622D5">
            <w:pPr>
              <w:spacing w:line="274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учреждений</w:t>
            </w:r>
          </w:p>
        </w:tc>
      </w:tr>
      <w:tr w:rsidR="00F622D5" w:rsidRPr="00F622D5" w14:paraId="73536F02" w14:textId="77777777" w:rsidTr="00AD2810">
        <w:trPr>
          <w:trHeight w:hRule="exact" w:val="176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9CC4F" w14:textId="77777777" w:rsidR="00F622D5" w:rsidRPr="00F622D5" w:rsidRDefault="00F622D5" w:rsidP="00F622D5">
            <w:pPr>
              <w:spacing w:line="274" w:lineRule="exact"/>
              <w:ind w:left="660" w:hanging="400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309FD6E1" w14:textId="77777777" w:rsidR="00F622D5" w:rsidRPr="00F622D5" w:rsidRDefault="00F622D5" w:rsidP="00F622D5">
            <w:pPr>
              <w:spacing w:line="274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7F0349F4" w14:textId="77777777" w:rsidR="00F622D5" w:rsidRPr="00F622D5" w:rsidRDefault="00F622D5" w:rsidP="00F622D5">
            <w:pPr>
              <w:spacing w:line="274" w:lineRule="exact"/>
              <w:ind w:left="660" w:hanging="400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4</w:t>
            </w:r>
          </w:p>
          <w:p w14:paraId="3C391C23" w14:textId="77777777" w:rsidR="00F622D5" w:rsidRPr="00F622D5" w:rsidRDefault="00F622D5" w:rsidP="00F622D5">
            <w:pPr>
              <w:spacing w:line="274" w:lineRule="exact"/>
              <w:ind w:left="660" w:hanging="400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75F94659" w14:textId="77777777" w:rsidR="00F622D5" w:rsidRPr="00F622D5" w:rsidRDefault="00F622D5" w:rsidP="00F622D5">
            <w:pPr>
              <w:spacing w:line="274" w:lineRule="exact"/>
              <w:ind w:left="660" w:hanging="400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770CCA27" w14:textId="77777777" w:rsidR="00F622D5" w:rsidRPr="00F622D5" w:rsidRDefault="00F622D5" w:rsidP="00F622D5">
            <w:pPr>
              <w:spacing w:line="274" w:lineRule="exact"/>
              <w:ind w:left="660" w:hanging="400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B423E4" w14:textId="77777777" w:rsidR="00F622D5" w:rsidRPr="00F622D5" w:rsidRDefault="00F622D5" w:rsidP="00F622D5">
            <w:pPr>
              <w:spacing w:line="274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Организация ежемесячного обхода территории на предмет выявления и ликвидации экстремистской деятельности, которые проявляются в виде нанесения на сооружения символов и знаков экстремистской направленности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1C70E" w14:textId="77777777" w:rsidR="00F622D5" w:rsidRPr="00F622D5" w:rsidRDefault="00F622D5" w:rsidP="00F622D5">
            <w:pPr>
              <w:spacing w:after="120" w:line="240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5FCE4D22" w14:textId="77777777" w:rsidR="00F622D5" w:rsidRPr="00F622D5" w:rsidRDefault="00F622D5" w:rsidP="00F622D5">
            <w:pPr>
              <w:spacing w:after="120" w:line="240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08720485" w14:textId="77777777" w:rsidR="00F622D5" w:rsidRPr="00F622D5" w:rsidRDefault="00F622D5" w:rsidP="00F622D5">
            <w:pPr>
              <w:spacing w:after="12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ежемесячно</w:t>
            </w:r>
          </w:p>
          <w:p w14:paraId="19241CC3" w14:textId="77777777" w:rsidR="00F622D5" w:rsidRPr="00F622D5" w:rsidRDefault="00F622D5" w:rsidP="00F622D5">
            <w:pPr>
              <w:spacing w:before="120" w:line="24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03265" w14:textId="77777777" w:rsidR="00F622D5" w:rsidRPr="00F622D5" w:rsidRDefault="00F622D5" w:rsidP="00F622D5">
            <w:pPr>
              <w:spacing w:line="240" w:lineRule="exact"/>
              <w:ind w:left="160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004A0019" w14:textId="77777777" w:rsidR="00F622D5" w:rsidRPr="00F622D5" w:rsidRDefault="00F622D5" w:rsidP="00F622D5">
            <w:pPr>
              <w:spacing w:line="240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31F2636C" w14:textId="77777777" w:rsidR="00F622D5" w:rsidRPr="00F622D5" w:rsidRDefault="00F622D5" w:rsidP="00F622D5">
            <w:pPr>
              <w:spacing w:line="240" w:lineRule="exact"/>
              <w:ind w:left="160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3ADD03BF" w14:textId="77777777" w:rsidR="00F622D5" w:rsidRPr="00F622D5" w:rsidRDefault="00F622D5" w:rsidP="00F622D5">
            <w:pPr>
              <w:spacing w:line="240" w:lineRule="exact"/>
              <w:ind w:left="1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5929F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4136CE9B" w14:textId="77777777" w:rsidR="00F622D5" w:rsidRPr="00F622D5" w:rsidRDefault="00F622D5" w:rsidP="00F622D5">
            <w:pPr>
              <w:spacing w:line="240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6EA0D8E9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2BAE6339" w14:textId="77777777" w:rsidR="00F622D5" w:rsidRPr="00F622D5" w:rsidRDefault="00F622D5" w:rsidP="00F622D5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14FDB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05016FB6" w14:textId="77777777" w:rsidR="00F622D5" w:rsidRPr="00F622D5" w:rsidRDefault="00F622D5" w:rsidP="00F622D5">
            <w:pPr>
              <w:spacing w:line="240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232742DB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343C85B4" w14:textId="77777777" w:rsidR="00F622D5" w:rsidRPr="00F622D5" w:rsidRDefault="00F622D5" w:rsidP="00F622D5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2226F" w14:textId="77777777" w:rsidR="00F622D5" w:rsidRPr="00F622D5" w:rsidRDefault="00F622D5" w:rsidP="00F622D5">
            <w:pPr>
              <w:spacing w:after="120" w:line="240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4E4FC035" w14:textId="77777777" w:rsidR="00F622D5" w:rsidRPr="00F622D5" w:rsidRDefault="00F622D5" w:rsidP="00F622D5">
            <w:pPr>
              <w:spacing w:after="120" w:line="240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648DA0D2" w14:textId="77777777" w:rsidR="00F622D5" w:rsidRPr="00F622D5" w:rsidRDefault="00F622D5" w:rsidP="00F622D5">
            <w:pPr>
              <w:spacing w:after="12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Администрация</w:t>
            </w:r>
          </w:p>
          <w:p w14:paraId="285F83E3" w14:textId="77777777" w:rsidR="00F622D5" w:rsidRPr="00F622D5" w:rsidRDefault="00F622D5" w:rsidP="00F622D5">
            <w:pPr>
              <w:spacing w:before="12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F622D5" w:rsidRPr="00F622D5" w14:paraId="295C9C49" w14:textId="77777777" w:rsidTr="00AD2810">
        <w:trPr>
          <w:trHeight w:hRule="exact" w:val="222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68DDF" w14:textId="77777777" w:rsidR="00F622D5" w:rsidRPr="00F622D5" w:rsidRDefault="00F622D5" w:rsidP="00F622D5">
            <w:pPr>
              <w:spacing w:line="274" w:lineRule="exact"/>
              <w:ind w:left="660" w:hanging="400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5C0D7E73" w14:textId="77777777" w:rsidR="00F622D5" w:rsidRPr="00F622D5" w:rsidRDefault="00F622D5" w:rsidP="00F622D5">
            <w:pPr>
              <w:spacing w:line="274" w:lineRule="exact"/>
              <w:ind w:left="660" w:hanging="400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0CB8E4D6" w14:textId="77777777" w:rsidR="00F622D5" w:rsidRPr="00F622D5" w:rsidRDefault="00F622D5" w:rsidP="00F622D5">
            <w:pPr>
              <w:spacing w:line="274" w:lineRule="exact"/>
              <w:ind w:left="660" w:hanging="400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2C2F9E2A" w14:textId="77777777" w:rsidR="00F622D5" w:rsidRPr="00F622D5" w:rsidRDefault="00F622D5" w:rsidP="00F622D5">
            <w:pPr>
              <w:spacing w:line="274" w:lineRule="exact"/>
              <w:ind w:left="660" w:hanging="400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</w:p>
          <w:p w14:paraId="39D3827B" w14:textId="77777777" w:rsidR="00F622D5" w:rsidRPr="00F622D5" w:rsidRDefault="00F622D5" w:rsidP="00F622D5">
            <w:pPr>
              <w:spacing w:line="274" w:lineRule="exact"/>
              <w:ind w:left="660" w:hanging="400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417EA1" w14:textId="77777777" w:rsidR="00F622D5" w:rsidRPr="00F622D5" w:rsidRDefault="00F622D5" w:rsidP="00F622D5">
            <w:pPr>
              <w:spacing w:line="274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Предупреждение не позднее, чем за 48 часов органов (внутренних дел (участкового) (о планируемых массовых мероприятиях в учреждениях культуры, школы.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3A714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124D73C7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405F44AD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21DA8135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569B985B" w14:textId="77777777" w:rsidR="00F622D5" w:rsidRPr="00F622D5" w:rsidRDefault="00F622D5" w:rsidP="00F622D5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постоянно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0CD8D" w14:textId="77777777" w:rsidR="00F622D5" w:rsidRPr="00F622D5" w:rsidRDefault="00F622D5" w:rsidP="00F622D5">
            <w:pPr>
              <w:spacing w:line="240" w:lineRule="exact"/>
              <w:ind w:left="160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2D4A62AE" w14:textId="77777777" w:rsidR="00F622D5" w:rsidRPr="00F622D5" w:rsidRDefault="00F622D5" w:rsidP="00F622D5">
            <w:pPr>
              <w:spacing w:line="240" w:lineRule="exact"/>
              <w:ind w:left="160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19B8797E" w14:textId="77777777" w:rsidR="00F622D5" w:rsidRPr="00F622D5" w:rsidRDefault="00F622D5" w:rsidP="00F622D5">
            <w:pPr>
              <w:spacing w:line="240" w:lineRule="exact"/>
              <w:ind w:left="160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551986CD" w14:textId="77777777" w:rsidR="00F622D5" w:rsidRPr="00F622D5" w:rsidRDefault="00F622D5" w:rsidP="00F622D5">
            <w:pPr>
              <w:spacing w:line="240" w:lineRule="exact"/>
              <w:ind w:left="160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4F5550DF" w14:textId="77777777" w:rsidR="00F622D5" w:rsidRPr="00F622D5" w:rsidRDefault="00F622D5" w:rsidP="00F622D5">
            <w:pPr>
              <w:spacing w:line="240" w:lineRule="exact"/>
              <w:ind w:left="160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170C5228" w14:textId="77777777" w:rsidR="00F622D5" w:rsidRPr="00F622D5" w:rsidRDefault="00F622D5" w:rsidP="00F622D5">
            <w:pPr>
              <w:spacing w:line="240" w:lineRule="exact"/>
              <w:ind w:left="1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88586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17E739FA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1CA7EC90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712B0163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19E13232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6F4F6C1F" w14:textId="77777777" w:rsidR="00F622D5" w:rsidRPr="00F622D5" w:rsidRDefault="00F622D5" w:rsidP="00F622D5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3D7CC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29AA94BD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1018D228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2343048D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5D125BA7" w14:textId="77777777" w:rsidR="00F622D5" w:rsidRPr="00F622D5" w:rsidRDefault="00F622D5" w:rsidP="00F622D5">
            <w:pPr>
              <w:spacing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24530BFB" w14:textId="77777777" w:rsidR="00F622D5" w:rsidRPr="00F622D5" w:rsidRDefault="00F622D5" w:rsidP="00F622D5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F6EC2" w14:textId="77777777" w:rsidR="00F622D5" w:rsidRPr="00F622D5" w:rsidRDefault="00F622D5" w:rsidP="00F622D5">
            <w:pPr>
              <w:spacing w:line="274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0248C266" w14:textId="77777777" w:rsidR="00F622D5" w:rsidRPr="00F622D5" w:rsidRDefault="00F622D5" w:rsidP="00F622D5">
            <w:pPr>
              <w:spacing w:line="274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3C568631" w14:textId="77777777" w:rsidR="00F622D5" w:rsidRPr="00F622D5" w:rsidRDefault="00F622D5" w:rsidP="00F622D5">
            <w:pPr>
              <w:spacing w:line="274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5E66D60D" w14:textId="77777777" w:rsidR="00F622D5" w:rsidRPr="00F622D5" w:rsidRDefault="00F622D5" w:rsidP="00F622D5">
            <w:pPr>
              <w:spacing w:line="274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Руководители</w:t>
            </w:r>
          </w:p>
          <w:p w14:paraId="2A2E8FCF" w14:textId="77777777" w:rsidR="00F622D5" w:rsidRPr="00F622D5" w:rsidRDefault="00F622D5" w:rsidP="00F622D5">
            <w:pPr>
              <w:spacing w:line="274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предприятий,</w:t>
            </w:r>
          </w:p>
          <w:p w14:paraId="574FBEEE" w14:textId="77777777" w:rsidR="00F622D5" w:rsidRPr="00F622D5" w:rsidRDefault="00F622D5" w:rsidP="00F622D5">
            <w:pPr>
              <w:spacing w:line="274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учреждений</w:t>
            </w:r>
          </w:p>
        </w:tc>
      </w:tr>
      <w:tr w:rsidR="00F622D5" w:rsidRPr="00F622D5" w14:paraId="4E818AD1" w14:textId="77777777" w:rsidTr="00AD2810">
        <w:trPr>
          <w:trHeight w:hRule="exact" w:val="141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45E9B" w14:textId="77777777" w:rsidR="00F622D5" w:rsidRPr="00F622D5" w:rsidRDefault="00F622D5" w:rsidP="00F622D5">
            <w:pPr>
              <w:spacing w:line="274" w:lineRule="exact"/>
              <w:ind w:left="660" w:hanging="400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340E4217" w14:textId="77777777" w:rsidR="00F622D5" w:rsidRPr="00F622D5" w:rsidRDefault="00F622D5" w:rsidP="00F622D5">
            <w:pPr>
              <w:spacing w:line="274" w:lineRule="exact"/>
              <w:ind w:left="660" w:hanging="400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220A47C5" w14:textId="77777777" w:rsidR="00F622D5" w:rsidRPr="00F622D5" w:rsidRDefault="00F622D5" w:rsidP="00F622D5">
            <w:pPr>
              <w:spacing w:line="274" w:lineRule="exact"/>
              <w:ind w:left="660" w:hanging="400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01B1E" w14:textId="77777777" w:rsidR="00F622D5" w:rsidRPr="00F622D5" w:rsidRDefault="00F622D5" w:rsidP="00F622D5">
            <w:pPr>
              <w:spacing w:line="274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Оборудование надежными запорами подвальных и чердачных помещений в учреждениях и многоквартирных домах.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D43D7" w14:textId="77777777" w:rsidR="00F622D5" w:rsidRPr="00F622D5" w:rsidRDefault="00F622D5" w:rsidP="00F622D5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2020-2030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03EFB" w14:textId="77777777" w:rsidR="00F622D5" w:rsidRPr="00F622D5" w:rsidRDefault="00F622D5" w:rsidP="00F622D5">
            <w:pPr>
              <w:spacing w:after="120" w:line="240" w:lineRule="exact"/>
              <w:ind w:left="160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276D2603" w14:textId="77777777" w:rsidR="00F622D5" w:rsidRPr="00F622D5" w:rsidRDefault="00F622D5" w:rsidP="00F622D5">
            <w:pPr>
              <w:spacing w:after="120" w:line="240" w:lineRule="exact"/>
              <w:ind w:left="160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2157FA43" w14:textId="77777777" w:rsidR="00F622D5" w:rsidRPr="00F622D5" w:rsidRDefault="00F622D5" w:rsidP="00F622D5">
            <w:pPr>
              <w:spacing w:after="120" w:line="24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нет</w:t>
            </w:r>
          </w:p>
          <w:p w14:paraId="4728A685" w14:textId="77777777" w:rsidR="00F622D5" w:rsidRPr="00F622D5" w:rsidRDefault="00F622D5" w:rsidP="00F622D5">
            <w:pPr>
              <w:spacing w:before="120" w:line="240" w:lineRule="exact"/>
              <w:ind w:left="1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90F69" w14:textId="77777777" w:rsidR="00F622D5" w:rsidRPr="00F622D5" w:rsidRDefault="00F622D5" w:rsidP="00F622D5">
            <w:pPr>
              <w:spacing w:after="120"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0E2119D9" w14:textId="77777777" w:rsidR="00F622D5" w:rsidRPr="00F622D5" w:rsidRDefault="00F622D5" w:rsidP="00F622D5">
            <w:pPr>
              <w:spacing w:after="120"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26E9401F" w14:textId="77777777" w:rsidR="00F622D5" w:rsidRPr="00F622D5" w:rsidRDefault="00F622D5" w:rsidP="00F622D5">
            <w:pPr>
              <w:spacing w:after="120" w:line="24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нет</w:t>
            </w:r>
          </w:p>
          <w:p w14:paraId="5D4DB822" w14:textId="77777777" w:rsidR="00F622D5" w:rsidRPr="00F622D5" w:rsidRDefault="00F622D5" w:rsidP="00F622D5">
            <w:pPr>
              <w:spacing w:before="120" w:line="24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DC626" w14:textId="77777777" w:rsidR="00F622D5" w:rsidRPr="00F622D5" w:rsidRDefault="00F622D5" w:rsidP="00F622D5">
            <w:pPr>
              <w:spacing w:line="274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04C75276" w14:textId="77777777" w:rsidR="00F622D5" w:rsidRPr="00F622D5" w:rsidRDefault="00F622D5" w:rsidP="00F622D5">
            <w:pPr>
              <w:spacing w:line="274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6DB32440" w14:textId="77777777" w:rsidR="00F622D5" w:rsidRPr="00F622D5" w:rsidRDefault="00F622D5" w:rsidP="00F622D5">
            <w:pPr>
              <w:spacing w:line="274" w:lineRule="exact"/>
              <w:ind w:left="22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0C828B9C" w14:textId="77777777" w:rsidR="00F622D5" w:rsidRPr="00F622D5" w:rsidRDefault="00F622D5" w:rsidP="00F622D5">
            <w:pPr>
              <w:spacing w:line="274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2A9EE" w14:textId="77777777" w:rsidR="00F622D5" w:rsidRPr="00F622D5" w:rsidRDefault="00F622D5" w:rsidP="00F622D5">
            <w:pPr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</w:p>
          <w:p w14:paraId="3DADC329" w14:textId="77777777" w:rsidR="00F622D5" w:rsidRPr="00F622D5" w:rsidRDefault="00F622D5" w:rsidP="00F622D5">
            <w:pPr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</w:p>
          <w:p w14:paraId="4E24E279" w14:textId="77777777" w:rsidR="00F622D5" w:rsidRPr="00F622D5" w:rsidRDefault="00F622D5" w:rsidP="00F622D5">
            <w:pPr>
              <w:rPr>
                <w:b/>
                <w:color w:val="000000"/>
                <w:sz w:val="24"/>
                <w:szCs w:val="24"/>
                <w:lang w:bidi="ru-RU"/>
              </w:rPr>
            </w:pPr>
          </w:p>
          <w:p w14:paraId="781108FB" w14:textId="77777777" w:rsidR="00F622D5" w:rsidRPr="00F622D5" w:rsidRDefault="00F622D5" w:rsidP="00F622D5">
            <w:pPr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b/>
                <w:color w:val="000000"/>
                <w:sz w:val="24"/>
                <w:szCs w:val="24"/>
                <w:lang w:bidi="ru-RU"/>
              </w:rPr>
              <w:t>Администрация</w:t>
            </w:r>
          </w:p>
          <w:p w14:paraId="40927AE5" w14:textId="77777777" w:rsidR="00F622D5" w:rsidRPr="00F622D5" w:rsidRDefault="00F622D5" w:rsidP="00F622D5">
            <w:pPr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</w:p>
        </w:tc>
      </w:tr>
      <w:tr w:rsidR="00F622D5" w:rsidRPr="00F622D5" w14:paraId="07A577B7" w14:textId="77777777" w:rsidTr="00AD2810">
        <w:trPr>
          <w:trHeight w:hRule="exact" w:val="109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755C8" w14:textId="77777777" w:rsidR="00F622D5" w:rsidRPr="00F622D5" w:rsidRDefault="00F622D5" w:rsidP="00F622D5">
            <w:pPr>
              <w:spacing w:line="274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2BC09" w14:textId="77777777" w:rsidR="00F622D5" w:rsidRPr="00F622D5" w:rsidRDefault="00F622D5" w:rsidP="00F622D5">
            <w:pPr>
              <w:spacing w:line="274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Организация работы уличных комитетов</w:t>
            </w:r>
          </w:p>
          <w:p w14:paraId="54D49211" w14:textId="77777777" w:rsidR="00F622D5" w:rsidRPr="00F622D5" w:rsidRDefault="00F622D5" w:rsidP="00F622D5">
            <w:pPr>
              <w:spacing w:line="274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79F4661F" w14:textId="77777777" w:rsidR="00F622D5" w:rsidRPr="00F622D5" w:rsidRDefault="00F622D5" w:rsidP="00F622D5">
            <w:pPr>
              <w:spacing w:line="274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2FFEAC33" w14:textId="77777777" w:rsidR="00F622D5" w:rsidRPr="00F622D5" w:rsidRDefault="00F622D5" w:rsidP="00F622D5">
            <w:pPr>
              <w:spacing w:line="274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5820DA98" w14:textId="77777777" w:rsidR="00F622D5" w:rsidRPr="00F622D5" w:rsidRDefault="00F622D5" w:rsidP="00F622D5">
            <w:pPr>
              <w:spacing w:line="274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EF0A7" w14:textId="77777777" w:rsidR="00F622D5" w:rsidRPr="00F622D5" w:rsidRDefault="00F622D5" w:rsidP="00F622D5">
            <w:pPr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постоянно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132509" w14:textId="77777777" w:rsidR="00F622D5" w:rsidRPr="00F622D5" w:rsidRDefault="00F622D5" w:rsidP="00F622D5">
            <w:pPr>
              <w:spacing w:after="120" w:line="240" w:lineRule="exac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bidi="ru-RU"/>
              </w:rPr>
              <w:t>нет</w:t>
            </w:r>
          </w:p>
          <w:p w14:paraId="1F80B98A" w14:textId="77777777" w:rsidR="00F622D5" w:rsidRPr="00F622D5" w:rsidRDefault="00F622D5" w:rsidP="00F622D5">
            <w:pPr>
              <w:spacing w:before="120" w:line="240" w:lineRule="exact"/>
              <w:ind w:left="160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5AB2DC" w14:textId="77777777" w:rsidR="00F622D5" w:rsidRPr="00F622D5" w:rsidRDefault="00F622D5" w:rsidP="00F622D5">
            <w:pPr>
              <w:spacing w:after="120" w:line="24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нет</w:t>
            </w:r>
          </w:p>
          <w:p w14:paraId="3A8C5F97" w14:textId="77777777" w:rsidR="00F622D5" w:rsidRPr="00F622D5" w:rsidRDefault="00F622D5" w:rsidP="00F622D5">
            <w:pPr>
              <w:spacing w:before="120" w:line="24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BEA24" w14:textId="77777777" w:rsidR="00F622D5" w:rsidRPr="00F622D5" w:rsidRDefault="00F622D5" w:rsidP="00F622D5">
            <w:pPr>
              <w:spacing w:line="274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  <w:t>нет</w:t>
            </w:r>
          </w:p>
          <w:p w14:paraId="33922917" w14:textId="77777777" w:rsidR="00F622D5" w:rsidRPr="00F622D5" w:rsidRDefault="00F622D5" w:rsidP="00F622D5">
            <w:pPr>
              <w:spacing w:line="274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shd w:val="clear" w:color="auto" w:fill="FFFFFF"/>
          </w:tcPr>
          <w:p w14:paraId="093F322C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58747B27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  <w:t>Администрация</w:t>
            </w:r>
          </w:p>
        </w:tc>
      </w:tr>
      <w:tr w:rsidR="00F622D5" w:rsidRPr="00F622D5" w14:paraId="321AFD57" w14:textId="77777777" w:rsidTr="00AD2810">
        <w:trPr>
          <w:trHeight w:hRule="exact" w:val="455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E5436" w14:textId="77777777" w:rsidR="00F622D5" w:rsidRPr="00F622D5" w:rsidRDefault="00F622D5" w:rsidP="00F622D5">
            <w:pPr>
              <w:spacing w:line="274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218650" w14:textId="77777777" w:rsidR="00F622D5" w:rsidRPr="00F622D5" w:rsidRDefault="00F622D5" w:rsidP="00F622D5">
            <w:pPr>
              <w:spacing w:line="274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  <w:t>«</w:t>
            </w:r>
            <w:r w:rsidRPr="00F622D5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bidi="ru-RU"/>
              </w:rPr>
              <w:t xml:space="preserve">Проведение мониторинга средств массовой информации и информационно-телекоммуникационных сетей, включая сеть «Интернет», в целях пресечения распространения экстремистской идеологии </w:t>
            </w:r>
            <w:proofErr w:type="gramStart"/>
            <w:r w:rsidRPr="00F622D5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bidi="ru-RU"/>
              </w:rPr>
              <w:t>и  выявления</w:t>
            </w:r>
            <w:proofErr w:type="gramEnd"/>
            <w:r w:rsidRPr="00F622D5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bidi="ru-RU"/>
              </w:rPr>
              <w:t xml:space="preserve"> экстремистских материалов, в том числе содержащих призывы к подготовке и совершения террористический актов</w:t>
            </w:r>
            <w:r w:rsidRPr="00F622D5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A9E14" w14:textId="77777777" w:rsidR="00F622D5" w:rsidRPr="00F622D5" w:rsidRDefault="00F622D5" w:rsidP="00F622D5">
            <w:pPr>
              <w:spacing w:line="240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11FF3824" w14:textId="77777777" w:rsidR="00F622D5" w:rsidRPr="00F622D5" w:rsidRDefault="00F622D5" w:rsidP="00F622D5">
            <w:pPr>
              <w:spacing w:line="240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07196C83" w14:textId="77777777" w:rsidR="00F622D5" w:rsidRPr="00F622D5" w:rsidRDefault="00F622D5" w:rsidP="00F622D5">
            <w:pPr>
              <w:spacing w:line="240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7564903D" w14:textId="77777777" w:rsidR="00F622D5" w:rsidRPr="00F622D5" w:rsidRDefault="00F622D5" w:rsidP="00F622D5">
            <w:pPr>
              <w:spacing w:line="240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2DFE6C46" w14:textId="77777777" w:rsidR="00F622D5" w:rsidRPr="00F622D5" w:rsidRDefault="00F622D5" w:rsidP="00F622D5">
            <w:pPr>
              <w:spacing w:line="240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148C7381" w14:textId="77777777" w:rsidR="00F622D5" w:rsidRPr="00F622D5" w:rsidRDefault="00F622D5" w:rsidP="00F622D5">
            <w:pPr>
              <w:spacing w:line="240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6B37C692" w14:textId="77777777" w:rsidR="00F622D5" w:rsidRPr="00F622D5" w:rsidRDefault="00F622D5" w:rsidP="00F622D5">
            <w:pPr>
              <w:spacing w:line="240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55C9BD68" w14:textId="77777777" w:rsidR="00F622D5" w:rsidRPr="00F622D5" w:rsidRDefault="00F622D5" w:rsidP="00F622D5">
            <w:pPr>
              <w:spacing w:line="240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37742E0D" w14:textId="77777777" w:rsidR="00F622D5" w:rsidRPr="00F622D5" w:rsidRDefault="00F622D5" w:rsidP="00F622D5">
            <w:pPr>
              <w:spacing w:line="240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7F177871" w14:textId="77777777" w:rsidR="00F622D5" w:rsidRPr="00F622D5" w:rsidRDefault="00F622D5" w:rsidP="00F622D5">
            <w:pPr>
              <w:spacing w:line="240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42749172" w14:textId="77777777" w:rsidR="00F622D5" w:rsidRPr="00F622D5" w:rsidRDefault="00F622D5" w:rsidP="00F622D5">
            <w:pPr>
              <w:spacing w:line="240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0CFC88C6" w14:textId="77777777" w:rsidR="00F622D5" w:rsidRPr="00F622D5" w:rsidRDefault="00F622D5" w:rsidP="00F622D5">
            <w:pPr>
              <w:spacing w:line="240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4F17DCE9" w14:textId="77777777" w:rsidR="00F622D5" w:rsidRPr="00F622D5" w:rsidRDefault="00F622D5" w:rsidP="00F622D5">
            <w:pPr>
              <w:spacing w:line="240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6182AD56" w14:textId="77777777" w:rsidR="00F622D5" w:rsidRPr="00F622D5" w:rsidRDefault="00F622D5" w:rsidP="00F622D5">
            <w:pPr>
              <w:spacing w:line="240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6D409C26" w14:textId="77777777" w:rsidR="00F622D5" w:rsidRPr="00F622D5" w:rsidRDefault="00F622D5" w:rsidP="00F622D5">
            <w:pPr>
              <w:spacing w:line="240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62B34AD3" w14:textId="77777777" w:rsidR="00F622D5" w:rsidRPr="00F622D5" w:rsidRDefault="00F622D5" w:rsidP="00F622D5">
            <w:pPr>
              <w:spacing w:line="240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134A6595" w14:textId="77777777" w:rsidR="00F622D5" w:rsidRPr="00F622D5" w:rsidRDefault="00F622D5" w:rsidP="00F622D5">
            <w:pPr>
              <w:spacing w:line="240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2827D24F" w14:textId="77777777" w:rsidR="00F622D5" w:rsidRPr="00F622D5" w:rsidRDefault="00F622D5" w:rsidP="00F622D5">
            <w:pPr>
              <w:spacing w:line="240" w:lineRule="exact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постоянно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BBD7A0" w14:textId="77777777" w:rsidR="00F622D5" w:rsidRPr="00F622D5" w:rsidRDefault="00F622D5" w:rsidP="00F622D5">
            <w:pPr>
              <w:spacing w:after="120" w:line="240" w:lineRule="exac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4BCE12" w14:textId="77777777" w:rsidR="00F622D5" w:rsidRPr="00F622D5" w:rsidRDefault="00F622D5" w:rsidP="00F622D5">
            <w:pPr>
              <w:spacing w:after="120"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7E2D642C" w14:textId="77777777" w:rsidR="00F622D5" w:rsidRPr="00F622D5" w:rsidRDefault="00F622D5" w:rsidP="00F622D5">
            <w:pPr>
              <w:spacing w:after="120"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2E68F1CF" w14:textId="77777777" w:rsidR="00F622D5" w:rsidRPr="00F622D5" w:rsidRDefault="00F622D5" w:rsidP="00F622D5">
            <w:pPr>
              <w:spacing w:after="120" w:line="240" w:lineRule="exact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115590" w14:textId="77777777" w:rsidR="00F622D5" w:rsidRPr="00F622D5" w:rsidRDefault="00F622D5" w:rsidP="00F622D5">
            <w:pPr>
              <w:spacing w:line="274" w:lineRule="exact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  <w:t xml:space="preserve">     нет</w:t>
            </w:r>
          </w:p>
        </w:tc>
        <w:tc>
          <w:tcPr>
            <w:tcW w:w="1985" w:type="dxa"/>
            <w:shd w:val="clear" w:color="auto" w:fill="FFFFFF"/>
          </w:tcPr>
          <w:p w14:paraId="330C341B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7637AB86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50BC2AF7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5DC92629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08C9EA55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452F86E3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4B567B4B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4FC4DB5D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4E2066EF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4C19CB18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1491439E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23DBCD75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4265B8CD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536F6C42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74990D5E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2EA2D6D8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3818F483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3069097A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489D5686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</w:p>
          <w:p w14:paraId="570D3E47" w14:textId="77777777" w:rsidR="00F622D5" w:rsidRPr="00F622D5" w:rsidRDefault="00F622D5" w:rsidP="00F622D5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  <w:t>Администрация</w:t>
            </w:r>
          </w:p>
        </w:tc>
      </w:tr>
    </w:tbl>
    <w:p w14:paraId="5075BA63" w14:textId="77777777" w:rsidR="00F622D5" w:rsidRPr="00F622D5" w:rsidRDefault="00F622D5" w:rsidP="00F622D5">
      <w:pPr>
        <w:spacing w:line="317" w:lineRule="exact"/>
        <w:ind w:right="400"/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bidi="ru-RU"/>
        </w:rPr>
      </w:pPr>
    </w:p>
    <w:p w14:paraId="4F7C4241" w14:textId="77777777" w:rsidR="00F622D5" w:rsidRPr="00F622D5" w:rsidRDefault="00F622D5" w:rsidP="00F622D5">
      <w:pPr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14:paraId="6D068CBB" w14:textId="77777777" w:rsidR="00F622D5" w:rsidRPr="00F622D5" w:rsidRDefault="00F622D5" w:rsidP="00F622D5">
      <w:pPr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14:paraId="2F51C8F6" w14:textId="77777777" w:rsidR="00F622D5" w:rsidRPr="00F622D5" w:rsidRDefault="00F622D5" w:rsidP="00F622D5">
      <w:pPr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14:paraId="6F9755EA" w14:textId="77777777" w:rsidR="00F622D5" w:rsidRPr="00F622D5" w:rsidRDefault="00F622D5" w:rsidP="00F622D5">
      <w:pPr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14:paraId="1BC7D5F7" w14:textId="77777777" w:rsidR="00F622D5" w:rsidRPr="00F622D5" w:rsidRDefault="00F622D5" w:rsidP="00F622D5">
      <w:pPr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  <w:sectPr w:rsidR="00F622D5" w:rsidRPr="00F622D5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C682431" w14:textId="77777777" w:rsidR="00F622D5" w:rsidRPr="00F622D5" w:rsidRDefault="00F622D5" w:rsidP="00F622D5">
      <w:pPr>
        <w:spacing w:line="317" w:lineRule="exact"/>
        <w:ind w:right="400"/>
        <w:rPr>
          <w:rFonts w:eastAsia="Arial Unicode MS"/>
          <w:b/>
          <w:bCs/>
          <w:color w:val="000000"/>
          <w:sz w:val="28"/>
          <w:szCs w:val="28"/>
          <w:lang w:bidi="ru-RU"/>
        </w:rPr>
      </w:pPr>
      <w:r w:rsidRPr="00F622D5">
        <w:rPr>
          <w:rFonts w:eastAsia="Arial Unicode MS"/>
          <w:b/>
          <w:bCs/>
          <w:color w:val="000000"/>
          <w:sz w:val="28"/>
          <w:szCs w:val="28"/>
          <w:lang w:bidi="ru-RU"/>
        </w:rPr>
        <w:lastRenderedPageBreak/>
        <w:t>План мероприятий по реализации муниципальной программы «Противодействие экстремизму, и профилактика терроризма</w:t>
      </w:r>
    </w:p>
    <w:p w14:paraId="2241663C" w14:textId="77777777" w:rsidR="00F622D5" w:rsidRPr="00F622D5" w:rsidRDefault="00F622D5" w:rsidP="00F622D5">
      <w:pPr>
        <w:spacing w:line="317" w:lineRule="exact"/>
        <w:ind w:right="400"/>
        <w:rPr>
          <w:rFonts w:eastAsia="Arial Unicode MS"/>
          <w:b/>
          <w:bCs/>
          <w:color w:val="000000"/>
          <w:sz w:val="28"/>
          <w:szCs w:val="28"/>
          <w:lang w:bidi="ru-RU"/>
        </w:rPr>
      </w:pPr>
      <w:r w:rsidRPr="00F622D5">
        <w:rPr>
          <w:rFonts w:eastAsia="Arial Unicode MS"/>
          <w:b/>
          <w:bCs/>
          <w:color w:val="000000"/>
          <w:sz w:val="28"/>
          <w:szCs w:val="28"/>
          <w:lang w:bidi="ru-RU"/>
        </w:rPr>
        <w:t xml:space="preserve">на территории </w:t>
      </w:r>
      <w:r w:rsidRPr="00F622D5">
        <w:rPr>
          <w:rFonts w:eastAsia="Arial Unicode MS"/>
          <w:color w:val="000000"/>
          <w:sz w:val="28"/>
          <w:szCs w:val="28"/>
          <w:lang w:bidi="ru-RU"/>
        </w:rPr>
        <w:t>Сосновского</w:t>
      </w:r>
      <w:r w:rsidRPr="00F622D5">
        <w:rPr>
          <w:rFonts w:eastAsia="Arial Unicode MS"/>
          <w:b/>
          <w:bCs/>
          <w:color w:val="000000"/>
          <w:sz w:val="28"/>
          <w:szCs w:val="28"/>
          <w:lang w:bidi="ru-RU"/>
        </w:rPr>
        <w:t xml:space="preserve"> сельсовета</w:t>
      </w:r>
    </w:p>
    <w:p w14:paraId="41FBDDFE" w14:textId="77777777" w:rsidR="00F622D5" w:rsidRPr="00F622D5" w:rsidRDefault="00F622D5" w:rsidP="00F622D5">
      <w:pPr>
        <w:ind w:right="403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  <w:r w:rsidRPr="00F622D5">
        <w:rPr>
          <w:rFonts w:eastAsia="Arial Unicode MS"/>
          <w:b/>
          <w:bCs/>
          <w:color w:val="000000"/>
          <w:sz w:val="28"/>
          <w:szCs w:val="28"/>
          <w:lang w:bidi="ru-RU"/>
        </w:rPr>
        <w:t>Бессоновского района Пензенской области на 2020-2030 годы»</w:t>
      </w:r>
    </w:p>
    <w:tbl>
      <w:tblPr>
        <w:tblpPr w:leftFromText="180" w:rightFromText="180" w:vertAnchor="text" w:horzAnchor="margin" w:tblpXSpec="center" w:tblpY="720"/>
        <w:tblOverlap w:val="never"/>
        <w:tblW w:w="1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3520"/>
        <w:gridCol w:w="1387"/>
        <w:gridCol w:w="11"/>
        <w:gridCol w:w="1086"/>
        <w:gridCol w:w="1513"/>
        <w:gridCol w:w="1629"/>
        <w:gridCol w:w="1252"/>
      </w:tblGrid>
      <w:tr w:rsidR="00F622D5" w:rsidRPr="00F622D5" w14:paraId="20BAC3B5" w14:textId="77777777" w:rsidTr="00AD2810">
        <w:trPr>
          <w:trHeight w:hRule="exact" w:val="719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6803D13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№ п/п</w:t>
            </w:r>
          </w:p>
        </w:tc>
        <w:tc>
          <w:tcPr>
            <w:tcW w:w="3520" w:type="dxa"/>
            <w:vMerge w:val="restart"/>
            <w:shd w:val="clear" w:color="auto" w:fill="FFFFFF"/>
            <w:vAlign w:val="center"/>
          </w:tcPr>
          <w:p w14:paraId="30B40002" w14:textId="77777777" w:rsidR="00F622D5" w:rsidRPr="00F622D5" w:rsidRDefault="00F622D5" w:rsidP="00F622D5">
            <w:pPr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Наименование</w:t>
            </w:r>
          </w:p>
          <w:p w14:paraId="04711B2E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мероприятий</w:t>
            </w:r>
          </w:p>
        </w:tc>
        <w:tc>
          <w:tcPr>
            <w:tcW w:w="1398" w:type="dxa"/>
            <w:gridSpan w:val="2"/>
            <w:vMerge w:val="restart"/>
            <w:shd w:val="clear" w:color="auto" w:fill="FFFFFF"/>
            <w:vAlign w:val="center"/>
          </w:tcPr>
          <w:p w14:paraId="022C6E02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  <w:t>Срок исполнения</w:t>
            </w:r>
          </w:p>
        </w:tc>
        <w:tc>
          <w:tcPr>
            <w:tcW w:w="1086" w:type="dxa"/>
            <w:vMerge w:val="restart"/>
            <w:shd w:val="clear" w:color="auto" w:fill="FFFFFF"/>
            <w:vAlign w:val="center"/>
          </w:tcPr>
          <w:p w14:paraId="7D850256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Всего (тыс. руб.)</w:t>
            </w:r>
          </w:p>
        </w:tc>
        <w:tc>
          <w:tcPr>
            <w:tcW w:w="3142" w:type="dxa"/>
            <w:gridSpan w:val="2"/>
            <w:shd w:val="clear" w:color="auto" w:fill="FFFFFF"/>
            <w:vAlign w:val="center"/>
          </w:tcPr>
          <w:p w14:paraId="72B7A59C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Источник финансирования</w:t>
            </w:r>
          </w:p>
        </w:tc>
        <w:tc>
          <w:tcPr>
            <w:tcW w:w="1252" w:type="dxa"/>
            <w:vMerge w:val="restart"/>
            <w:shd w:val="clear" w:color="auto" w:fill="FFFFFF"/>
            <w:vAlign w:val="center"/>
          </w:tcPr>
          <w:p w14:paraId="0A595912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Ответственные исполнители</w:t>
            </w:r>
          </w:p>
        </w:tc>
      </w:tr>
      <w:tr w:rsidR="00F622D5" w:rsidRPr="00F622D5" w14:paraId="32632031" w14:textId="77777777" w:rsidTr="00AD2810">
        <w:trPr>
          <w:trHeight w:hRule="exact" w:val="715"/>
        </w:trPr>
        <w:tc>
          <w:tcPr>
            <w:tcW w:w="653" w:type="dxa"/>
            <w:vMerge/>
            <w:shd w:val="clear" w:color="auto" w:fill="FFFFFF"/>
            <w:vAlign w:val="center"/>
          </w:tcPr>
          <w:p w14:paraId="37F2CB20" w14:textId="77777777" w:rsidR="00F622D5" w:rsidRPr="00F622D5" w:rsidRDefault="00F622D5" w:rsidP="00F622D5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520" w:type="dxa"/>
            <w:vMerge/>
            <w:shd w:val="clear" w:color="auto" w:fill="FFFFFF"/>
            <w:vAlign w:val="center"/>
          </w:tcPr>
          <w:p w14:paraId="78675254" w14:textId="77777777" w:rsidR="00F622D5" w:rsidRPr="00F622D5" w:rsidRDefault="00F622D5" w:rsidP="00F622D5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398" w:type="dxa"/>
            <w:gridSpan w:val="2"/>
            <w:vMerge/>
            <w:shd w:val="clear" w:color="auto" w:fill="FFFFFF"/>
            <w:vAlign w:val="center"/>
          </w:tcPr>
          <w:p w14:paraId="2ECE5A33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86" w:type="dxa"/>
            <w:vMerge/>
            <w:shd w:val="clear" w:color="auto" w:fill="FFFFFF"/>
            <w:vAlign w:val="center"/>
          </w:tcPr>
          <w:p w14:paraId="3D672FC4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13" w:type="dxa"/>
            <w:shd w:val="clear" w:color="auto" w:fill="FFFFFF"/>
            <w:vAlign w:val="center"/>
          </w:tcPr>
          <w:p w14:paraId="3AA058DB" w14:textId="77777777" w:rsidR="00F622D5" w:rsidRPr="00F622D5" w:rsidRDefault="00F622D5" w:rsidP="00F622D5">
            <w:pPr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Местный</w:t>
            </w:r>
          </w:p>
          <w:p w14:paraId="347D9D8E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бюджет</w:t>
            </w:r>
          </w:p>
        </w:tc>
        <w:tc>
          <w:tcPr>
            <w:tcW w:w="1629" w:type="dxa"/>
            <w:shd w:val="clear" w:color="auto" w:fill="FFFFFF"/>
            <w:vAlign w:val="center"/>
          </w:tcPr>
          <w:p w14:paraId="52121BD0" w14:textId="77777777" w:rsidR="00F622D5" w:rsidRPr="00F622D5" w:rsidRDefault="00F622D5" w:rsidP="00F622D5">
            <w:pPr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Прочие</w:t>
            </w:r>
          </w:p>
          <w:p w14:paraId="1BC1E27E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источники</w:t>
            </w:r>
          </w:p>
        </w:tc>
        <w:tc>
          <w:tcPr>
            <w:tcW w:w="1252" w:type="dxa"/>
            <w:vMerge/>
            <w:shd w:val="clear" w:color="auto" w:fill="FFFFFF"/>
            <w:vAlign w:val="center"/>
          </w:tcPr>
          <w:p w14:paraId="781AACC6" w14:textId="77777777" w:rsidR="00F622D5" w:rsidRPr="00F622D5" w:rsidRDefault="00F622D5" w:rsidP="00F622D5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F622D5" w:rsidRPr="00F622D5" w14:paraId="0C893108" w14:textId="77777777" w:rsidTr="00AD2810">
        <w:trPr>
          <w:trHeight w:hRule="exact" w:val="302"/>
        </w:trPr>
        <w:tc>
          <w:tcPr>
            <w:tcW w:w="11051" w:type="dxa"/>
            <w:gridSpan w:val="8"/>
            <w:shd w:val="clear" w:color="auto" w:fill="FFFFFF"/>
          </w:tcPr>
          <w:p w14:paraId="1FD6BFCF" w14:textId="77777777" w:rsidR="00F622D5" w:rsidRPr="00F622D5" w:rsidRDefault="00F622D5" w:rsidP="00F622D5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3"/>
                <w:szCs w:val="23"/>
                <w:lang w:bidi="ru-RU"/>
              </w:rPr>
              <w:t>Организационные и пропагандистские мероприятия</w:t>
            </w:r>
          </w:p>
        </w:tc>
      </w:tr>
      <w:tr w:rsidR="00F622D5" w:rsidRPr="00F622D5" w14:paraId="1F79425F" w14:textId="77777777" w:rsidTr="00AD2810">
        <w:trPr>
          <w:trHeight w:hRule="exact" w:val="3378"/>
        </w:trPr>
        <w:tc>
          <w:tcPr>
            <w:tcW w:w="653" w:type="dxa"/>
            <w:shd w:val="clear" w:color="auto" w:fill="FFFFFF"/>
            <w:vAlign w:val="center"/>
          </w:tcPr>
          <w:p w14:paraId="062AC8AA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520" w:type="dxa"/>
            <w:shd w:val="clear" w:color="auto" w:fill="FFFFFF"/>
          </w:tcPr>
          <w:p w14:paraId="3260E38C" w14:textId="77777777" w:rsidR="00F622D5" w:rsidRPr="00F622D5" w:rsidRDefault="00F622D5" w:rsidP="00F622D5">
            <w:pP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Информирование жителей о порядке действий при угрозе возникновения террористических актов, посредством размещения информации на информационных стендах организаций, учреждений, находящихся на территории поселения, на официальном сайте администрации поселения</w:t>
            </w:r>
          </w:p>
        </w:tc>
        <w:tc>
          <w:tcPr>
            <w:tcW w:w="1387" w:type="dxa"/>
            <w:shd w:val="clear" w:color="auto" w:fill="FFFFFF"/>
            <w:vAlign w:val="center"/>
          </w:tcPr>
          <w:p w14:paraId="4A0637C4" w14:textId="77777777" w:rsidR="00F622D5" w:rsidRPr="00F622D5" w:rsidRDefault="00F622D5" w:rsidP="00F622D5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  <w:t>2020-2030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14:paraId="6B964619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нет</w:t>
            </w:r>
          </w:p>
        </w:tc>
        <w:tc>
          <w:tcPr>
            <w:tcW w:w="1513" w:type="dxa"/>
            <w:shd w:val="clear" w:color="auto" w:fill="FFFFFF"/>
            <w:vAlign w:val="center"/>
          </w:tcPr>
          <w:p w14:paraId="7F0C1C7F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нет</w:t>
            </w:r>
          </w:p>
        </w:tc>
        <w:tc>
          <w:tcPr>
            <w:tcW w:w="1629" w:type="dxa"/>
            <w:shd w:val="clear" w:color="auto" w:fill="FFFFFF"/>
            <w:vAlign w:val="center"/>
          </w:tcPr>
          <w:p w14:paraId="0EAE383D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нет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14:paraId="4CB038A0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  <w:t>Администрация</w:t>
            </w:r>
          </w:p>
        </w:tc>
      </w:tr>
      <w:tr w:rsidR="00F622D5" w:rsidRPr="00F622D5" w14:paraId="7FE4E376" w14:textId="77777777" w:rsidTr="00AD2810">
        <w:trPr>
          <w:trHeight w:hRule="exact" w:val="1128"/>
        </w:trPr>
        <w:tc>
          <w:tcPr>
            <w:tcW w:w="653" w:type="dxa"/>
            <w:shd w:val="clear" w:color="auto" w:fill="FFFFFF"/>
            <w:vAlign w:val="center"/>
          </w:tcPr>
          <w:p w14:paraId="09F3EDBD" w14:textId="77777777" w:rsidR="00F622D5" w:rsidRPr="00F622D5" w:rsidRDefault="00F622D5" w:rsidP="00F622D5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3520" w:type="dxa"/>
            <w:shd w:val="clear" w:color="auto" w:fill="FFFFFF"/>
          </w:tcPr>
          <w:p w14:paraId="6DF41A1D" w14:textId="77777777" w:rsidR="00F622D5" w:rsidRPr="00F622D5" w:rsidRDefault="00F622D5" w:rsidP="00F622D5">
            <w:pPr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Изготовление печатных памяток по тематике противодействия экстремизму и терроризму</w:t>
            </w:r>
          </w:p>
        </w:tc>
        <w:tc>
          <w:tcPr>
            <w:tcW w:w="1387" w:type="dxa"/>
            <w:shd w:val="clear" w:color="auto" w:fill="FFFFFF"/>
            <w:vAlign w:val="center"/>
          </w:tcPr>
          <w:p w14:paraId="489ABC0D" w14:textId="77777777" w:rsidR="00F622D5" w:rsidRPr="00F622D5" w:rsidRDefault="00F622D5" w:rsidP="00F622D5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  <w:t>2020-2030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2D1FC1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60,000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81192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60,000</w:t>
            </w:r>
          </w:p>
        </w:tc>
        <w:tc>
          <w:tcPr>
            <w:tcW w:w="1629" w:type="dxa"/>
            <w:shd w:val="clear" w:color="auto" w:fill="FFFFFF"/>
            <w:vAlign w:val="center"/>
          </w:tcPr>
          <w:p w14:paraId="0D36DB98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нет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14:paraId="0C93099F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  <w:t>Администрация</w:t>
            </w:r>
          </w:p>
        </w:tc>
      </w:tr>
      <w:tr w:rsidR="00F622D5" w:rsidRPr="00F622D5" w14:paraId="6EA90798" w14:textId="77777777" w:rsidTr="00AD2810">
        <w:trPr>
          <w:trHeight w:hRule="exact" w:val="287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729BF" w14:textId="77777777" w:rsidR="00F622D5" w:rsidRPr="00F622D5" w:rsidRDefault="00F622D5" w:rsidP="00F622D5">
            <w:pPr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47092BE0" w14:textId="77777777" w:rsidR="00F622D5" w:rsidRPr="00F622D5" w:rsidRDefault="00F622D5" w:rsidP="00F622D5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  <w:r w:rsidRPr="00F622D5"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4FFA6" w14:textId="77777777" w:rsidR="00F622D5" w:rsidRPr="00F622D5" w:rsidRDefault="00F622D5" w:rsidP="00F622D5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Организация осмотра административных зданий, производственных и (складских помещений учреждений, организаций, а также прилегающих к ним территорий, других мест скопления населения на предмет выявления подозрительных предметов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063E2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постоянно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4DA79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E3A15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72793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5F41D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Руководители</w:t>
            </w:r>
          </w:p>
          <w:p w14:paraId="6FA2E1D6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предприятий,</w:t>
            </w:r>
          </w:p>
          <w:p w14:paraId="56BEBEC2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учреждений</w:t>
            </w:r>
          </w:p>
        </w:tc>
      </w:tr>
      <w:tr w:rsidR="00F622D5" w:rsidRPr="00F622D5" w14:paraId="1D23D022" w14:textId="77777777" w:rsidTr="00AD2810">
        <w:trPr>
          <w:trHeight w:hRule="exact" w:val="176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53A5E" w14:textId="77777777" w:rsidR="00F622D5" w:rsidRPr="00F622D5" w:rsidRDefault="00F622D5" w:rsidP="00F622D5">
            <w:pPr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ED1492" w14:textId="77777777" w:rsidR="00F622D5" w:rsidRPr="00F622D5" w:rsidRDefault="00F622D5" w:rsidP="00F622D5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Организация ежемесячного обхода территории на предмет выявления и ликвидации экстремистской деятельности, которые проявляются в виде нанесения на сооружения символов и знаков экстремистской направленности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AF883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ежемесячно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C7A67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09FD3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05CC2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3691A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Администрация</w:t>
            </w:r>
          </w:p>
        </w:tc>
      </w:tr>
      <w:tr w:rsidR="00F622D5" w:rsidRPr="00F622D5" w14:paraId="0553208C" w14:textId="77777777" w:rsidTr="00AD2810">
        <w:trPr>
          <w:trHeight w:hRule="exact" w:val="20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458FC" w14:textId="77777777" w:rsidR="00F622D5" w:rsidRPr="00F622D5" w:rsidRDefault="00F622D5" w:rsidP="00F622D5">
            <w:pPr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lastRenderedPageBreak/>
              <w:t>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66A9B" w14:textId="77777777" w:rsidR="00F622D5" w:rsidRPr="00F622D5" w:rsidRDefault="00F622D5" w:rsidP="00F622D5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Предупреждение не позднее, чем за 48 часов органов (внутренних дел (участкового) (о планируемых массовых мероприятиях в учреждениях культуры, школы.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4727D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постоянно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8D609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8130D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FB642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FE854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Руководители</w:t>
            </w:r>
          </w:p>
          <w:p w14:paraId="17E0BD01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предприятий,</w:t>
            </w:r>
          </w:p>
          <w:p w14:paraId="23BF84B7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учреждений</w:t>
            </w:r>
          </w:p>
        </w:tc>
      </w:tr>
      <w:tr w:rsidR="00F622D5" w:rsidRPr="00F622D5" w14:paraId="7B9127BE" w14:textId="77777777" w:rsidTr="00AD2810">
        <w:trPr>
          <w:trHeight w:hRule="exact" w:val="143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459F3" w14:textId="77777777" w:rsidR="00F622D5" w:rsidRPr="00F622D5" w:rsidRDefault="00F622D5" w:rsidP="00F622D5">
            <w:pPr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B96DE" w14:textId="77777777" w:rsidR="00F622D5" w:rsidRPr="00F622D5" w:rsidRDefault="00F622D5" w:rsidP="00F622D5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Оборудование надежными запорами подвальных и чердачных помещений в учреждениях и многоквартирных домах.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7A973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2020-2030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C82B6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F432E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104FE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95079" w14:textId="77777777" w:rsidR="00F622D5" w:rsidRPr="00F622D5" w:rsidRDefault="00F622D5" w:rsidP="00F622D5">
            <w:pPr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b/>
                <w:color w:val="000000"/>
                <w:sz w:val="24"/>
                <w:szCs w:val="24"/>
                <w:lang w:bidi="ru-RU"/>
              </w:rPr>
              <w:t>Администрация</w:t>
            </w:r>
          </w:p>
        </w:tc>
      </w:tr>
      <w:tr w:rsidR="00F622D5" w:rsidRPr="00F622D5" w14:paraId="4365456A" w14:textId="77777777" w:rsidTr="00AD2810">
        <w:trPr>
          <w:trHeight w:hRule="exact" w:val="25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E928C" w14:textId="77777777" w:rsidR="00F622D5" w:rsidRPr="00F622D5" w:rsidRDefault="00F622D5" w:rsidP="00F622D5">
            <w:pPr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38B556" w14:textId="77777777" w:rsidR="00F622D5" w:rsidRPr="00F622D5" w:rsidRDefault="00F622D5" w:rsidP="00F622D5">
            <w:pPr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Организация работы уличных комитетов</w:t>
            </w:r>
          </w:p>
          <w:p w14:paraId="28919217" w14:textId="77777777" w:rsidR="00F622D5" w:rsidRPr="00F622D5" w:rsidRDefault="00F622D5" w:rsidP="00F622D5">
            <w:pPr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739E3AC5" w14:textId="77777777" w:rsidR="00F622D5" w:rsidRPr="00F622D5" w:rsidRDefault="00F622D5" w:rsidP="00F622D5">
            <w:pPr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18417D2C" w14:textId="77777777" w:rsidR="00F622D5" w:rsidRPr="00F622D5" w:rsidRDefault="00F622D5" w:rsidP="00F622D5">
            <w:pPr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236BC027" w14:textId="77777777" w:rsidR="00F622D5" w:rsidRPr="00F622D5" w:rsidRDefault="00F622D5" w:rsidP="00F622D5">
            <w:pPr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77B7505C" w14:textId="77777777" w:rsidR="00F622D5" w:rsidRPr="00F622D5" w:rsidRDefault="00F622D5" w:rsidP="00F622D5">
            <w:pPr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4E92E277" w14:textId="77777777" w:rsidR="00F622D5" w:rsidRPr="00F622D5" w:rsidRDefault="00F622D5" w:rsidP="00F622D5">
            <w:pPr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7406D19C" w14:textId="77777777" w:rsidR="00F622D5" w:rsidRPr="00F622D5" w:rsidRDefault="00F622D5" w:rsidP="00F622D5">
            <w:pPr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44A43A78" w14:textId="77777777" w:rsidR="00F622D5" w:rsidRPr="00F622D5" w:rsidRDefault="00F622D5" w:rsidP="00F622D5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3DD8A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постоянно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6F010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49C9B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8DDD2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14:paraId="7E029043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  <w:t>Администрация</w:t>
            </w:r>
          </w:p>
        </w:tc>
      </w:tr>
      <w:tr w:rsidR="00F622D5" w:rsidRPr="00F622D5" w14:paraId="193B87C8" w14:textId="77777777" w:rsidTr="00AD2810">
        <w:trPr>
          <w:trHeight w:hRule="exact" w:val="382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4BCB7" w14:textId="77777777" w:rsidR="00F622D5" w:rsidRPr="00F622D5" w:rsidRDefault="00F622D5" w:rsidP="00F622D5">
            <w:pPr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8.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687DB6" w14:textId="77777777" w:rsidR="00F622D5" w:rsidRPr="00F622D5" w:rsidRDefault="00F622D5" w:rsidP="00F622D5">
            <w:pPr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  <w:t>«</w:t>
            </w:r>
            <w:r w:rsidRPr="00F622D5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bidi="ru-RU"/>
              </w:rPr>
              <w:t xml:space="preserve">Проведение мониторинга средств массовой информации и информационно-телекоммуникационных сетей, включая сеть «Интернет», в целях пресечения распространения экстремистской идеологии </w:t>
            </w:r>
            <w:proofErr w:type="gramStart"/>
            <w:r w:rsidRPr="00F622D5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bidi="ru-RU"/>
              </w:rPr>
              <w:t>и  выявления</w:t>
            </w:r>
            <w:proofErr w:type="gramEnd"/>
            <w:r w:rsidRPr="00F622D5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bidi="ru-RU"/>
              </w:rPr>
              <w:t xml:space="preserve"> экстремистских материалов, в том числе содержащих призывы к подготовке и совершения террористический актов</w:t>
            </w:r>
            <w:r w:rsidRPr="00F622D5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BA907" w14:textId="77777777" w:rsidR="00F622D5" w:rsidRPr="00F622D5" w:rsidRDefault="00F622D5" w:rsidP="00F622D5">
            <w:pPr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постоянно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03953" w14:textId="77777777" w:rsidR="00F622D5" w:rsidRPr="00F622D5" w:rsidRDefault="00F622D5" w:rsidP="00F622D5">
            <w:pPr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3FF71" w14:textId="77777777" w:rsidR="00F622D5" w:rsidRPr="00F622D5" w:rsidRDefault="00F622D5" w:rsidP="00F622D5">
            <w:pPr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B672C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14:paraId="7C81C3A5" w14:textId="77777777" w:rsidR="00F622D5" w:rsidRPr="00F622D5" w:rsidRDefault="00F622D5" w:rsidP="00F622D5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  <w:r w:rsidRPr="00F622D5"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  <w:t>Администрация</w:t>
            </w:r>
          </w:p>
        </w:tc>
      </w:tr>
    </w:tbl>
    <w:p w14:paraId="1BD4BA6E" w14:textId="77777777" w:rsidR="00F622D5" w:rsidRPr="00F622D5" w:rsidRDefault="00F622D5" w:rsidP="00F622D5">
      <w:pPr>
        <w:rPr>
          <w:rFonts w:ascii="Arial Unicode MS" w:eastAsia="Arial Unicode MS" w:hAnsi="Arial Unicode MS" w:cs="Arial Unicode MS"/>
          <w:color w:val="000000"/>
          <w:lang w:bidi="ru-RU"/>
        </w:rPr>
      </w:pPr>
    </w:p>
    <w:p w14:paraId="4B00DF55" w14:textId="77777777" w:rsidR="00F622D5" w:rsidRPr="00F622D5" w:rsidRDefault="00F622D5" w:rsidP="00F622D5">
      <w:pPr>
        <w:rPr>
          <w:rFonts w:ascii="Arial Unicode MS" w:eastAsia="Arial Unicode MS" w:hAnsi="Arial Unicode MS" w:cs="Arial Unicode MS"/>
          <w:color w:val="000000"/>
          <w:lang w:bidi="ru-RU"/>
        </w:rPr>
      </w:pPr>
    </w:p>
    <w:p w14:paraId="7B84A3C1" w14:textId="77777777" w:rsidR="00F622D5" w:rsidRPr="00F622D5" w:rsidRDefault="00F622D5" w:rsidP="00F622D5">
      <w:pPr>
        <w:rPr>
          <w:rFonts w:ascii="Arial Unicode MS" w:eastAsia="Arial Unicode MS" w:hAnsi="Arial Unicode MS" w:cs="Arial Unicode MS"/>
          <w:color w:val="000000"/>
          <w:lang w:bidi="ru-RU"/>
        </w:rPr>
      </w:pPr>
    </w:p>
    <w:p w14:paraId="2A8B2830" w14:textId="77777777" w:rsidR="00F622D5" w:rsidRPr="00F622D5" w:rsidRDefault="00F622D5" w:rsidP="00F622D5">
      <w:pPr>
        <w:rPr>
          <w:rFonts w:ascii="Arial Unicode MS" w:eastAsia="Arial Unicode MS" w:hAnsi="Arial Unicode MS" w:cs="Arial Unicode MS"/>
          <w:color w:val="000000"/>
          <w:lang w:bidi="ru-RU"/>
        </w:rPr>
      </w:pPr>
    </w:p>
    <w:p w14:paraId="379183B1" w14:textId="77777777" w:rsidR="00F622D5" w:rsidRPr="00F622D5" w:rsidRDefault="00F622D5" w:rsidP="00F622D5">
      <w:pPr>
        <w:rPr>
          <w:rFonts w:ascii="Arial Unicode MS" w:eastAsia="Arial Unicode MS" w:hAnsi="Arial Unicode MS" w:cs="Arial Unicode MS"/>
          <w:color w:val="000000"/>
          <w:lang w:bidi="ru-RU"/>
        </w:rPr>
      </w:pPr>
    </w:p>
    <w:p w14:paraId="6475F75D" w14:textId="77777777" w:rsidR="00F622D5" w:rsidRPr="00F622D5" w:rsidRDefault="00F622D5" w:rsidP="00F622D5">
      <w:pPr>
        <w:rPr>
          <w:rFonts w:ascii="Arial Unicode MS" w:eastAsia="Arial Unicode MS" w:hAnsi="Arial Unicode MS" w:cs="Arial Unicode MS"/>
          <w:color w:val="000000"/>
          <w:lang w:bidi="ru-RU"/>
        </w:rPr>
      </w:pPr>
    </w:p>
    <w:p w14:paraId="1C9F915D" w14:textId="77777777" w:rsidR="00F622D5" w:rsidRPr="00F622D5" w:rsidRDefault="00F622D5" w:rsidP="00F622D5">
      <w:pPr>
        <w:rPr>
          <w:rFonts w:ascii="Arial Unicode MS" w:eastAsia="Arial Unicode MS" w:hAnsi="Arial Unicode MS" w:cs="Arial Unicode MS"/>
          <w:color w:val="000000"/>
          <w:lang w:bidi="ru-RU"/>
        </w:rPr>
      </w:pPr>
    </w:p>
    <w:p w14:paraId="309869D0" w14:textId="77777777" w:rsidR="00F622D5" w:rsidRPr="00F622D5" w:rsidRDefault="00F622D5" w:rsidP="00F622D5">
      <w:pPr>
        <w:rPr>
          <w:rFonts w:ascii="Arial Unicode MS" w:eastAsia="Arial Unicode MS" w:hAnsi="Arial Unicode MS" w:cs="Arial Unicode MS"/>
          <w:color w:val="000000"/>
          <w:lang w:bidi="ru-RU"/>
        </w:rPr>
      </w:pPr>
    </w:p>
    <w:p w14:paraId="62201FE9" w14:textId="77777777" w:rsidR="00F622D5" w:rsidRPr="00F622D5" w:rsidRDefault="00F622D5" w:rsidP="00F622D5">
      <w:pPr>
        <w:rPr>
          <w:rFonts w:ascii="Arial Unicode MS" w:eastAsia="Arial Unicode MS" w:hAnsi="Arial Unicode MS" w:cs="Arial Unicode MS"/>
          <w:color w:val="000000"/>
          <w:lang w:bidi="ru-RU"/>
        </w:rPr>
      </w:pPr>
    </w:p>
    <w:p w14:paraId="05751533" w14:textId="77777777" w:rsidR="00F622D5" w:rsidRPr="00F622D5" w:rsidRDefault="00F622D5" w:rsidP="00F622D5">
      <w:pPr>
        <w:rPr>
          <w:rFonts w:ascii="Arial Unicode MS" w:eastAsia="Arial Unicode MS" w:hAnsi="Arial Unicode MS" w:cs="Arial Unicode MS"/>
          <w:color w:val="000000"/>
          <w:lang w:bidi="ru-RU"/>
        </w:rPr>
      </w:pPr>
    </w:p>
    <w:p w14:paraId="77BAFA0D" w14:textId="77777777" w:rsidR="00F622D5" w:rsidRPr="00F622D5" w:rsidRDefault="00F622D5" w:rsidP="00F622D5">
      <w:pPr>
        <w:rPr>
          <w:rFonts w:ascii="Arial Unicode MS" w:eastAsia="Arial Unicode MS" w:hAnsi="Arial Unicode MS" w:cs="Arial Unicode MS"/>
          <w:color w:val="000000"/>
          <w:lang w:bidi="ru-RU"/>
        </w:rPr>
      </w:pPr>
    </w:p>
    <w:p w14:paraId="5B17AB39" w14:textId="77777777" w:rsidR="00F622D5" w:rsidRPr="00F622D5" w:rsidRDefault="00F622D5" w:rsidP="00F622D5">
      <w:pPr>
        <w:rPr>
          <w:rFonts w:ascii="Arial Unicode MS" w:eastAsia="Arial Unicode MS" w:hAnsi="Arial Unicode MS" w:cs="Arial Unicode MS"/>
          <w:color w:val="000000"/>
          <w:lang w:bidi="ru-RU"/>
        </w:rPr>
      </w:pPr>
    </w:p>
    <w:p w14:paraId="36109621" w14:textId="77777777" w:rsidR="00F622D5" w:rsidRPr="00F622D5" w:rsidRDefault="00F622D5" w:rsidP="00F622D5">
      <w:pPr>
        <w:rPr>
          <w:rFonts w:ascii="Arial Unicode MS" w:eastAsia="Arial Unicode MS" w:hAnsi="Arial Unicode MS" w:cs="Arial Unicode MS"/>
          <w:color w:val="000000"/>
          <w:lang w:bidi="ru-RU"/>
        </w:rPr>
      </w:pPr>
    </w:p>
    <w:p w14:paraId="355C4376" w14:textId="77777777" w:rsidR="00F622D5" w:rsidRPr="00F622D5" w:rsidRDefault="00F622D5" w:rsidP="00F622D5">
      <w:pPr>
        <w:rPr>
          <w:rFonts w:ascii="Arial Unicode MS" w:eastAsia="Arial Unicode MS" w:hAnsi="Arial Unicode MS" w:cs="Arial Unicode MS"/>
          <w:color w:val="000000"/>
          <w:lang w:bidi="ru-RU"/>
        </w:rPr>
      </w:pPr>
    </w:p>
    <w:p w14:paraId="2F94C6AE" w14:textId="77777777" w:rsidR="00F622D5" w:rsidRPr="00F622D5" w:rsidRDefault="00F622D5" w:rsidP="00F622D5">
      <w:pPr>
        <w:rPr>
          <w:rFonts w:ascii="Arial Unicode MS" w:eastAsia="Arial Unicode MS" w:hAnsi="Arial Unicode MS" w:cs="Arial Unicode MS"/>
          <w:color w:val="000000"/>
          <w:lang w:bidi="ru-RU"/>
        </w:rPr>
      </w:pPr>
    </w:p>
    <w:p w14:paraId="7996DF9E" w14:textId="77777777" w:rsidR="00F622D5" w:rsidRPr="00F622D5" w:rsidRDefault="00F622D5" w:rsidP="00F622D5">
      <w:pPr>
        <w:rPr>
          <w:rFonts w:ascii="Arial Unicode MS" w:eastAsia="Arial Unicode MS" w:hAnsi="Arial Unicode MS" w:cs="Arial Unicode MS"/>
          <w:color w:val="000000"/>
          <w:lang w:bidi="ru-RU"/>
        </w:rPr>
      </w:pPr>
    </w:p>
    <w:p w14:paraId="2C0DAB82" w14:textId="77777777" w:rsidR="00F622D5" w:rsidRPr="00F622D5" w:rsidRDefault="00F622D5" w:rsidP="00F622D5">
      <w:pPr>
        <w:rPr>
          <w:rFonts w:ascii="Arial Unicode MS" w:eastAsia="Arial Unicode MS" w:hAnsi="Arial Unicode MS" w:cs="Arial Unicode MS"/>
          <w:color w:val="000000"/>
          <w:lang w:bidi="ru-RU"/>
        </w:rPr>
      </w:pPr>
    </w:p>
    <w:p w14:paraId="23795E7D" w14:textId="77777777" w:rsidR="00F622D5" w:rsidRPr="00F622D5" w:rsidRDefault="00F622D5" w:rsidP="00F622D5">
      <w:pPr>
        <w:rPr>
          <w:rFonts w:ascii="Calibri" w:eastAsia="Arial Unicode MS" w:hAnsi="Calibri"/>
          <w:color w:val="000000"/>
          <w:sz w:val="24"/>
          <w:szCs w:val="24"/>
          <w:lang w:bidi="ru-RU"/>
        </w:rPr>
        <w:sectPr w:rsidR="00F622D5" w:rsidRPr="00F622D5" w:rsidSect="00120FC4">
          <w:pgSz w:w="12240" w:h="15840"/>
          <w:pgMar w:top="1134" w:right="357" w:bottom="357" w:left="357" w:header="0" w:footer="6" w:gutter="0"/>
          <w:cols w:space="720"/>
          <w:noEndnote/>
          <w:docGrid w:linePitch="360"/>
        </w:sectPr>
      </w:pPr>
    </w:p>
    <w:p w14:paraId="022AA719" w14:textId="77777777" w:rsidR="00F622D5" w:rsidRPr="00F622D5" w:rsidRDefault="00F622D5" w:rsidP="00F622D5">
      <w:pPr>
        <w:suppressAutoHyphens/>
        <w:ind w:right="-370"/>
        <w:rPr>
          <w:rFonts w:ascii="Calibri" w:eastAsia="Arial Unicode MS" w:hAnsi="Calibri" w:cs="Arial Unicode MS"/>
          <w:color w:val="000000"/>
          <w:sz w:val="2"/>
          <w:szCs w:val="2"/>
          <w:lang w:bidi="ru-RU"/>
        </w:rPr>
      </w:pPr>
    </w:p>
    <w:p w14:paraId="0A8E07CF" w14:textId="77777777" w:rsidR="006253AB" w:rsidRPr="006253AB" w:rsidRDefault="006253AB" w:rsidP="00F622D5">
      <w:pPr>
        <w:jc w:val="center"/>
        <w:rPr>
          <w:sz w:val="24"/>
          <w:szCs w:val="24"/>
        </w:rPr>
      </w:pPr>
    </w:p>
    <w:sectPr w:rsidR="006253AB" w:rsidRPr="006253AB" w:rsidSect="00F622D5">
      <w:headerReference w:type="default" r:id="rId9"/>
      <w:pgSz w:w="11906" w:h="16838"/>
      <w:pgMar w:top="1134" w:right="851" w:bottom="426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27F09" w14:textId="77777777" w:rsidR="00DA03AF" w:rsidRDefault="00DA03AF">
      <w:r>
        <w:separator/>
      </w:r>
    </w:p>
  </w:endnote>
  <w:endnote w:type="continuationSeparator" w:id="0">
    <w:p w14:paraId="2732CCB5" w14:textId="77777777" w:rsidR="00DA03AF" w:rsidRDefault="00DA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79DFB" w14:textId="77777777" w:rsidR="00DA03AF" w:rsidRDefault="00DA03AF">
      <w:r>
        <w:separator/>
      </w:r>
    </w:p>
  </w:footnote>
  <w:footnote w:type="continuationSeparator" w:id="0">
    <w:p w14:paraId="265B7D2C" w14:textId="77777777" w:rsidR="00DA03AF" w:rsidRDefault="00DA0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A12B0D"/>
    <w:multiLevelType w:val="multilevel"/>
    <w:tmpl w:val="8DD0D0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7B5019"/>
    <w:multiLevelType w:val="hybridMultilevel"/>
    <w:tmpl w:val="4CFA956C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12F92"/>
    <w:multiLevelType w:val="hybridMultilevel"/>
    <w:tmpl w:val="82AC64E0"/>
    <w:lvl w:ilvl="0" w:tplc="3F701DC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0941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7C533E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A46A5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06190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636E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DA95D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E9EA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81F64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D16524"/>
    <w:multiLevelType w:val="multilevel"/>
    <w:tmpl w:val="D6F86698"/>
    <w:lvl w:ilvl="0">
      <w:start w:val="1"/>
      <w:numFmt w:val="decimal"/>
      <w:lvlText w:val="%1.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0AB191A"/>
    <w:multiLevelType w:val="hybridMultilevel"/>
    <w:tmpl w:val="21C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A57A0"/>
    <w:multiLevelType w:val="hybridMultilevel"/>
    <w:tmpl w:val="A5F2B874"/>
    <w:lvl w:ilvl="0" w:tplc="DFD21DBA">
      <w:start w:val="1"/>
      <w:numFmt w:val="bullet"/>
      <w:lvlText w:val="-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C32EC5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D26E2E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200F6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B18DBC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C0322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0659E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E70FF9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EAEF4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1" w15:restartNumberingAfterBreak="0">
    <w:nsid w:val="1C4C4463"/>
    <w:multiLevelType w:val="hybridMultilevel"/>
    <w:tmpl w:val="AEB62A7E"/>
    <w:lvl w:ilvl="0" w:tplc="93D6FA7C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30C2E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7FE3A1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E62C4DE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51A966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31260F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647C4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E0E53E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95E464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7ED794B"/>
    <w:multiLevelType w:val="hybridMultilevel"/>
    <w:tmpl w:val="6A829EE4"/>
    <w:lvl w:ilvl="0" w:tplc="9E328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E30EF"/>
    <w:multiLevelType w:val="hybridMultilevel"/>
    <w:tmpl w:val="FD788722"/>
    <w:lvl w:ilvl="0" w:tplc="C42E9D40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B70930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95EE04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5F258DA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0FE0EC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B202D3E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8B64BA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D01FD4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334228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553C3F"/>
    <w:multiLevelType w:val="hybridMultilevel"/>
    <w:tmpl w:val="1BAE3B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2FE4724"/>
    <w:multiLevelType w:val="multilevel"/>
    <w:tmpl w:val="FBE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046B47"/>
    <w:multiLevelType w:val="hybridMultilevel"/>
    <w:tmpl w:val="B08EEAAC"/>
    <w:lvl w:ilvl="0" w:tplc="7C369824">
      <w:start w:val="1"/>
      <w:numFmt w:val="decimal"/>
      <w:lvlText w:val="%1)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2CB25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AD22E4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A856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BBE9B6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E3A155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1986B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E94E0A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C36C53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5053559A"/>
    <w:multiLevelType w:val="hybridMultilevel"/>
    <w:tmpl w:val="1BCE0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878CC"/>
    <w:multiLevelType w:val="hybridMultilevel"/>
    <w:tmpl w:val="1A3AA928"/>
    <w:lvl w:ilvl="0" w:tplc="DA14E7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BC6103"/>
    <w:multiLevelType w:val="multilevel"/>
    <w:tmpl w:val="D9122ECE"/>
    <w:lvl w:ilvl="0">
      <w:start w:val="2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036375B"/>
    <w:multiLevelType w:val="hybridMultilevel"/>
    <w:tmpl w:val="B6FA2C34"/>
    <w:lvl w:ilvl="0" w:tplc="7DEE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F22C5"/>
    <w:multiLevelType w:val="hybridMultilevel"/>
    <w:tmpl w:val="0E4E1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6F755DC"/>
    <w:multiLevelType w:val="hybridMultilevel"/>
    <w:tmpl w:val="367C7E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08A29C8"/>
    <w:multiLevelType w:val="hybridMultilevel"/>
    <w:tmpl w:val="2ED88D94"/>
    <w:lvl w:ilvl="0" w:tplc="DE667D84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F48A60">
      <w:start w:val="1"/>
      <w:numFmt w:val="bullet"/>
      <w:lvlText w:val="o"/>
      <w:lvlJc w:val="left"/>
      <w:pPr>
        <w:ind w:left="1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0C8DEC6">
      <w:start w:val="1"/>
      <w:numFmt w:val="bullet"/>
      <w:lvlText w:val="▪"/>
      <w:lvlJc w:val="left"/>
      <w:pPr>
        <w:ind w:left="2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92872EC">
      <w:start w:val="1"/>
      <w:numFmt w:val="bullet"/>
      <w:lvlText w:val="•"/>
      <w:lvlJc w:val="left"/>
      <w:pPr>
        <w:ind w:left="3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E60E06">
      <w:start w:val="1"/>
      <w:numFmt w:val="bullet"/>
      <w:lvlText w:val="o"/>
      <w:lvlJc w:val="left"/>
      <w:pPr>
        <w:ind w:left="3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BAFE22">
      <w:start w:val="1"/>
      <w:numFmt w:val="bullet"/>
      <w:lvlText w:val="▪"/>
      <w:lvlJc w:val="left"/>
      <w:pPr>
        <w:ind w:left="4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4924536">
      <w:start w:val="1"/>
      <w:numFmt w:val="bullet"/>
      <w:lvlText w:val="•"/>
      <w:lvlJc w:val="left"/>
      <w:pPr>
        <w:ind w:left="5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21689E0">
      <w:start w:val="1"/>
      <w:numFmt w:val="bullet"/>
      <w:lvlText w:val="o"/>
      <w:lvlJc w:val="left"/>
      <w:pPr>
        <w:ind w:left="6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2104B88">
      <w:start w:val="1"/>
      <w:numFmt w:val="bullet"/>
      <w:lvlText w:val="▪"/>
      <w:lvlJc w:val="left"/>
      <w:pPr>
        <w:ind w:left="6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7679587B"/>
    <w:multiLevelType w:val="multilevel"/>
    <w:tmpl w:val="CA187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54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77554144"/>
    <w:multiLevelType w:val="hybridMultilevel"/>
    <w:tmpl w:val="2DCAEA04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66596"/>
    <w:multiLevelType w:val="hybridMultilevel"/>
    <w:tmpl w:val="9EBA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C56852"/>
    <w:multiLevelType w:val="multilevel"/>
    <w:tmpl w:val="D53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8"/>
  </w:num>
  <w:num w:numId="3">
    <w:abstractNumId w:val="28"/>
  </w:num>
  <w:num w:numId="4">
    <w:abstractNumId w:val="4"/>
  </w:num>
  <w:num w:numId="5">
    <w:abstractNumId w:val="6"/>
  </w:num>
  <w:num w:numId="6">
    <w:abstractNumId w:val="2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9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14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30"/>
  </w:num>
  <w:num w:numId="21">
    <w:abstractNumId w:val="5"/>
  </w:num>
  <w:num w:numId="22">
    <w:abstractNumId w:val="24"/>
  </w:num>
  <w:num w:numId="23">
    <w:abstractNumId w:val="29"/>
  </w:num>
  <w:num w:numId="24">
    <w:abstractNumId w:val="8"/>
  </w:num>
  <w:num w:numId="25">
    <w:abstractNumId w:val="21"/>
  </w:num>
  <w:num w:numId="26">
    <w:abstractNumId w:val="20"/>
  </w:num>
  <w:num w:numId="27">
    <w:abstractNumId w:val="16"/>
  </w:num>
  <w:num w:numId="28">
    <w:abstractNumId w:val="26"/>
  </w:num>
  <w:num w:numId="29">
    <w:abstractNumId w:val="17"/>
  </w:num>
  <w:num w:numId="30">
    <w:abstractNumId w:val="12"/>
  </w:num>
  <w:num w:numId="31">
    <w:abstractNumId w:val="31"/>
  </w:num>
  <w:num w:numId="32">
    <w:abstractNumId w:val="15"/>
  </w:num>
  <w:num w:numId="33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05E6"/>
    <w:rsid w:val="000F2DFC"/>
    <w:rsid w:val="000F3454"/>
    <w:rsid w:val="000F4AE8"/>
    <w:rsid w:val="0010252C"/>
    <w:rsid w:val="0010272C"/>
    <w:rsid w:val="00102AAD"/>
    <w:rsid w:val="0010536C"/>
    <w:rsid w:val="00105D6C"/>
    <w:rsid w:val="00110650"/>
    <w:rsid w:val="0011132A"/>
    <w:rsid w:val="00111461"/>
    <w:rsid w:val="001141BF"/>
    <w:rsid w:val="00116922"/>
    <w:rsid w:val="001304DF"/>
    <w:rsid w:val="0013561F"/>
    <w:rsid w:val="0013630F"/>
    <w:rsid w:val="001375A1"/>
    <w:rsid w:val="00140F13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A49E0"/>
    <w:rsid w:val="001B2A27"/>
    <w:rsid w:val="001D126D"/>
    <w:rsid w:val="001D211B"/>
    <w:rsid w:val="001D7119"/>
    <w:rsid w:val="001D7360"/>
    <w:rsid w:val="001E30DD"/>
    <w:rsid w:val="001E56B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1295"/>
    <w:rsid w:val="00294C6D"/>
    <w:rsid w:val="002A2B93"/>
    <w:rsid w:val="002A53C5"/>
    <w:rsid w:val="002C07AA"/>
    <w:rsid w:val="002C6876"/>
    <w:rsid w:val="002D0401"/>
    <w:rsid w:val="002D171F"/>
    <w:rsid w:val="002D61B8"/>
    <w:rsid w:val="002D6DDB"/>
    <w:rsid w:val="002E4AE0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5F67"/>
    <w:rsid w:val="003C7EFC"/>
    <w:rsid w:val="003D0B6C"/>
    <w:rsid w:val="003D2835"/>
    <w:rsid w:val="003D6C0E"/>
    <w:rsid w:val="003E20BA"/>
    <w:rsid w:val="003E4596"/>
    <w:rsid w:val="003E6FE5"/>
    <w:rsid w:val="003F022D"/>
    <w:rsid w:val="003F3AFE"/>
    <w:rsid w:val="003F52B1"/>
    <w:rsid w:val="003F6861"/>
    <w:rsid w:val="004000D5"/>
    <w:rsid w:val="00401341"/>
    <w:rsid w:val="0040396A"/>
    <w:rsid w:val="0041150B"/>
    <w:rsid w:val="00412357"/>
    <w:rsid w:val="0042297C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236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0312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24F82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53AB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3DEE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66CC5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503"/>
    <w:rsid w:val="008E1800"/>
    <w:rsid w:val="008E307F"/>
    <w:rsid w:val="008E471A"/>
    <w:rsid w:val="008E7D83"/>
    <w:rsid w:val="008F4222"/>
    <w:rsid w:val="008F5863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51C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58E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A6E25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E7920"/>
    <w:rsid w:val="00AF1CE5"/>
    <w:rsid w:val="00AF1E65"/>
    <w:rsid w:val="00AF4C5C"/>
    <w:rsid w:val="00AF6C86"/>
    <w:rsid w:val="00AF7813"/>
    <w:rsid w:val="00B02480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C71F1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CF10ED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A03AF"/>
    <w:rsid w:val="00DA6D8B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3B90"/>
    <w:rsid w:val="00E34B6F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4210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A69F2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22D5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uiPriority w:val="20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">
    <w:basedOn w:val="a"/>
    <w:next w:val="a4"/>
    <w:uiPriority w:val="99"/>
    <w:unhideWhenUsed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f1">
    <w:name w:val="Заголовок3"/>
    <w:basedOn w:val="a"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C3DEE"/>
    <w:rPr>
      <w:rFonts w:ascii="Symbol" w:hAnsi="Symbol" w:cs="OpenSymbol"/>
    </w:rPr>
  </w:style>
  <w:style w:type="character" w:customStyle="1" w:styleId="WW8Num4z0">
    <w:name w:val="WW8Num4z0"/>
    <w:rsid w:val="007C3DEE"/>
    <w:rPr>
      <w:rFonts w:ascii="Symbol" w:hAnsi="Symbol" w:cs="OpenSymbol"/>
    </w:rPr>
  </w:style>
  <w:style w:type="character" w:customStyle="1" w:styleId="Absatz-Standardschriftart">
    <w:name w:val="Absatz-Standardschriftart"/>
    <w:rsid w:val="007C3DEE"/>
  </w:style>
  <w:style w:type="character" w:customStyle="1" w:styleId="WW-Absatz-Standardschriftart">
    <w:name w:val="WW-Absatz-Standardschriftart"/>
    <w:rsid w:val="007C3DEE"/>
  </w:style>
  <w:style w:type="character" w:customStyle="1" w:styleId="WW-Absatz-Standardschriftart1">
    <w:name w:val="WW-Absatz-Standardschriftart1"/>
    <w:rsid w:val="007C3DEE"/>
  </w:style>
  <w:style w:type="character" w:customStyle="1" w:styleId="WW-Absatz-Standardschriftart11">
    <w:name w:val="WW-Absatz-Standardschriftart11"/>
    <w:rsid w:val="007C3DEE"/>
  </w:style>
  <w:style w:type="character" w:customStyle="1" w:styleId="WW-Absatz-Standardschriftart111">
    <w:name w:val="WW-Absatz-Standardschriftart111"/>
    <w:rsid w:val="007C3DEE"/>
  </w:style>
  <w:style w:type="character" w:customStyle="1" w:styleId="WW-Absatz-Standardschriftart1111">
    <w:name w:val="WW-Absatz-Standardschriftart1111"/>
    <w:rsid w:val="007C3DEE"/>
  </w:style>
  <w:style w:type="character" w:customStyle="1" w:styleId="afffffff0">
    <w:name w:val="Маркеры списка"/>
    <w:rsid w:val="007C3DEE"/>
    <w:rPr>
      <w:rFonts w:ascii="OpenSymbol" w:eastAsia="OpenSymbol" w:hAnsi="OpenSymbol" w:cs="OpenSymbol"/>
    </w:rPr>
  </w:style>
  <w:style w:type="character" w:customStyle="1" w:styleId="afffffff1">
    <w:name w:val="Символ нумерации"/>
    <w:rsid w:val="007C3DEE"/>
  </w:style>
  <w:style w:type="paragraph" w:customStyle="1" w:styleId="afffffff2">
    <w:basedOn w:val="a"/>
    <w:next w:val="aff2"/>
    <w:link w:val="afffffff3"/>
    <w:qFormat/>
    <w:rsid w:val="007C3DEE"/>
    <w:pPr>
      <w:widowControl/>
      <w:jc w:val="center"/>
    </w:pPr>
    <w:rPr>
      <w:sz w:val="28"/>
    </w:rPr>
  </w:style>
  <w:style w:type="character" w:customStyle="1" w:styleId="2fa">
    <w:name w:val="Гиперссылка2"/>
    <w:rsid w:val="007C3DEE"/>
  </w:style>
  <w:style w:type="paragraph" w:customStyle="1" w:styleId="47">
    <w:name w:val="Заголовок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">
    <w:name w:val="Дата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7C3DEE"/>
  </w:style>
  <w:style w:type="paragraph" w:customStyle="1" w:styleId="nospacing">
    <w:name w:val="nospacing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normal0">
    <w:name w:val="consnormal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ligncenter">
    <w:name w:val="align_center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2">
    <w:name w:val="Гиперссылка3"/>
    <w:rsid w:val="007C3DEE"/>
  </w:style>
  <w:style w:type="character" w:customStyle="1" w:styleId="afffffff3">
    <w:name w:val="Название Знак"/>
    <w:link w:val="afffffff2"/>
    <w:rsid w:val="007C3DEE"/>
    <w:rPr>
      <w:sz w:val="28"/>
    </w:rPr>
  </w:style>
  <w:style w:type="paragraph" w:customStyle="1" w:styleId="blockblock-3c">
    <w:name w:val="block__block-3c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zen-layout--navigation-tabtext-2g">
    <w:name w:val="dzen-layout--navigation-tab__text-2g"/>
    <w:rsid w:val="007C3DEE"/>
  </w:style>
  <w:style w:type="character" w:customStyle="1" w:styleId="dzen-layout--ad-campaign-linktitle-1y">
    <w:name w:val="dzen-layout--ad-campaign-link__title-1y"/>
    <w:rsid w:val="007C3DEE"/>
  </w:style>
  <w:style w:type="character" w:customStyle="1" w:styleId="dzen-layout--ad-campaign-linklink-22">
    <w:name w:val="dzen-layout--ad-campaign-link__link-22"/>
    <w:rsid w:val="007C3DEE"/>
  </w:style>
  <w:style w:type="character" w:customStyle="1" w:styleId="content--publisher-block-inlinechannelname-wv">
    <w:name w:val="content--publisher-block-inline__channelname-wv"/>
    <w:rsid w:val="007C3DEE"/>
  </w:style>
  <w:style w:type="character" w:customStyle="1" w:styleId="content--article-info-blocklongformat-xq">
    <w:name w:val="content--article-info-block__longformat-xq"/>
    <w:rsid w:val="007C3DEE"/>
  </w:style>
  <w:style w:type="paragraph" w:customStyle="1" w:styleId="content--common-blockblock-3u">
    <w:name w:val="content--common-block__block-3u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b">
    <w:name w:val="Гиперссылка2"/>
    <w:rsid w:val="007C3DEE"/>
  </w:style>
  <w:style w:type="paragraph" w:customStyle="1" w:styleId="1ff1">
    <w:name w:val="Ниж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f2">
    <w:name w:val="1"/>
    <w:rsid w:val="007C3DEE"/>
  </w:style>
  <w:style w:type="character" w:customStyle="1" w:styleId="54">
    <w:name w:val="Основной текст (5)_"/>
    <w:link w:val="55"/>
    <w:rsid w:val="00492362"/>
    <w:rPr>
      <w:b/>
      <w:bCs/>
      <w:spacing w:val="3"/>
      <w:sz w:val="22"/>
      <w:szCs w:val="22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492362"/>
    <w:pPr>
      <w:shd w:val="clear" w:color="auto" w:fill="FFFFFF"/>
      <w:spacing w:before="480" w:after="60" w:line="0" w:lineRule="atLeast"/>
      <w:jc w:val="center"/>
    </w:pPr>
    <w:rPr>
      <w:b/>
      <w:bCs/>
      <w:spacing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10010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2026-03-25T06:44:00Z</dcterms:created>
  <dcterms:modified xsi:type="dcterms:W3CDTF">2026-03-25T06:44:00Z</dcterms:modified>
</cp:coreProperties>
</file>