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D7B507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8F5863">
        <w:rPr>
          <w:color w:val="C00000"/>
          <w:sz w:val="24"/>
          <w:szCs w:val="24"/>
        </w:rPr>
        <w:t>8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3561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22BB707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3561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6253A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8F586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67305F74" w14:textId="77777777" w:rsidR="008F5863" w:rsidRPr="008F5863" w:rsidRDefault="008F5863" w:rsidP="008F5863">
      <w:pPr>
        <w:jc w:val="center"/>
        <w:rPr>
          <w:b/>
          <w:bCs/>
          <w:sz w:val="24"/>
          <w:szCs w:val="24"/>
        </w:rPr>
      </w:pPr>
      <w:r w:rsidRPr="008F5863">
        <w:rPr>
          <w:b/>
          <w:bCs/>
          <w:sz w:val="24"/>
          <w:szCs w:val="24"/>
        </w:rPr>
        <w:t>О внесении изменений в Программу профилактики рисков причинения вреда (ущерба) охраняемым законом ценностям на 2026 год в рамках муниципального жилищного контроля на территории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12.11.2025 года № 205</w:t>
      </w:r>
    </w:p>
    <w:p w14:paraId="45CACF8A" w14:textId="77777777" w:rsidR="008F5863" w:rsidRPr="008F5863" w:rsidRDefault="008F5863" w:rsidP="008F5863">
      <w:pPr>
        <w:rPr>
          <w:b/>
          <w:bCs/>
          <w:sz w:val="24"/>
          <w:szCs w:val="24"/>
        </w:rPr>
      </w:pPr>
    </w:p>
    <w:p w14:paraId="1088B847" w14:textId="77777777" w:rsidR="008F5863" w:rsidRPr="008F5863" w:rsidRDefault="008F5863" w:rsidP="008F5863">
      <w:pPr>
        <w:spacing w:line="360" w:lineRule="auto"/>
        <w:jc w:val="both"/>
        <w:rPr>
          <w:sz w:val="24"/>
          <w:szCs w:val="24"/>
        </w:rPr>
      </w:pPr>
      <w:r w:rsidRPr="008F5863">
        <w:rPr>
          <w:sz w:val="24"/>
          <w:szCs w:val="24"/>
        </w:rPr>
        <w:t xml:space="preserve">           Руководствуясь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Сосновский сельсовет Бессоновского района Пензенской области, </w:t>
      </w:r>
      <w:r w:rsidRPr="008F5863">
        <w:rPr>
          <w:bCs/>
          <w:sz w:val="24"/>
          <w:szCs w:val="24"/>
        </w:rPr>
        <w:t xml:space="preserve">администрация Сосновского сельсовета </w:t>
      </w:r>
      <w:r w:rsidRPr="008F5863">
        <w:rPr>
          <w:b/>
          <w:bCs/>
          <w:sz w:val="24"/>
          <w:szCs w:val="24"/>
        </w:rPr>
        <w:t>постановляет:</w:t>
      </w:r>
    </w:p>
    <w:p w14:paraId="681238C8" w14:textId="77777777" w:rsidR="008F5863" w:rsidRPr="008F5863" w:rsidRDefault="008F5863" w:rsidP="008F5863">
      <w:pPr>
        <w:spacing w:line="360" w:lineRule="auto"/>
        <w:ind w:firstLine="709"/>
        <w:jc w:val="both"/>
        <w:rPr>
          <w:sz w:val="24"/>
          <w:szCs w:val="24"/>
        </w:rPr>
      </w:pPr>
      <w:r w:rsidRPr="008F5863">
        <w:rPr>
          <w:sz w:val="24"/>
          <w:szCs w:val="24"/>
        </w:rPr>
        <w:t>1. Внести в Программу профилактики рисков причинения вреда (ущерба) охраняемым законом ценностям на 2026 год в рамках муниципального жилищного контроля на территории Сосновского сельсовета Бессоновского района Пензенской области, утвержденную постановление администрации Сосновского сельсовета Бессоновского района Пензенской области 12.11.2025 № 205, (далее – Программа) изменения, изложив раздел 3. Перечень профилактических мероприятий, сроки (периодичность) их проведения Программы в следующей редакции:</w:t>
      </w:r>
    </w:p>
    <w:p w14:paraId="1E194B51" w14:textId="77777777" w:rsidR="008F5863" w:rsidRPr="008F5863" w:rsidRDefault="008F5863" w:rsidP="008F5863">
      <w:pPr>
        <w:spacing w:line="360" w:lineRule="auto"/>
        <w:ind w:firstLine="709"/>
        <w:jc w:val="both"/>
        <w:rPr>
          <w:sz w:val="24"/>
          <w:szCs w:val="24"/>
        </w:rPr>
      </w:pPr>
    </w:p>
    <w:p w14:paraId="4B6B232A" w14:textId="77777777" w:rsidR="008F5863" w:rsidRPr="008F5863" w:rsidRDefault="008F5863" w:rsidP="008F5863">
      <w:pPr>
        <w:spacing w:line="360" w:lineRule="auto"/>
        <w:ind w:firstLine="709"/>
        <w:rPr>
          <w:sz w:val="24"/>
          <w:szCs w:val="24"/>
        </w:rPr>
        <w:sectPr w:rsidR="008F5863" w:rsidRPr="008F5863" w:rsidSect="0012770D">
          <w:pgSz w:w="11906" w:h="16838"/>
          <w:pgMar w:top="1134" w:right="851" w:bottom="426" w:left="1701" w:header="720" w:footer="720" w:gutter="0"/>
          <w:cols w:space="720"/>
          <w:noEndnote/>
        </w:sectPr>
      </w:pPr>
      <w:r w:rsidRPr="008F5863">
        <w:rPr>
          <w:sz w:val="24"/>
          <w:szCs w:val="24"/>
        </w:rPr>
        <w:t>«3. Перечень профилактических мероприятий, сроки (периодичность) их проведения</w:t>
      </w:r>
    </w:p>
    <w:p w14:paraId="6830D9B2" w14:textId="77777777" w:rsidR="008F5863" w:rsidRPr="00D15EB9" w:rsidRDefault="008F5863" w:rsidP="008F5863">
      <w:pPr>
        <w:jc w:val="both"/>
        <w:rPr>
          <w:color w:val="000000"/>
          <w:sz w:val="28"/>
          <w:szCs w:val="28"/>
        </w:rPr>
      </w:pPr>
    </w:p>
    <w:tbl>
      <w:tblPr>
        <w:tblW w:w="95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702"/>
        <w:gridCol w:w="2207"/>
        <w:gridCol w:w="2969"/>
      </w:tblGrid>
      <w:tr w:rsidR="008F5863" w:rsidRPr="00D15EB9" w14:paraId="256E14A9" w14:textId="77777777" w:rsidTr="00F87BCB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80E5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№</w:t>
            </w:r>
          </w:p>
          <w:p w14:paraId="21899501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 п/п</w:t>
            </w:r>
          </w:p>
          <w:p w14:paraId="3626099A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 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224C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Наименование мероприятия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B725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D1E4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8F5863" w:rsidRPr="00D15EB9" w14:paraId="75CAB8D4" w14:textId="77777777" w:rsidTr="00F87BCB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628D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1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75D1" w14:textId="77777777" w:rsidR="008F5863" w:rsidRPr="00D15EB9" w:rsidRDefault="008F5863" w:rsidP="00F87BCB">
            <w:pPr>
              <w:jc w:val="both"/>
            </w:pPr>
            <w:r w:rsidRPr="00D15EB9">
              <w:t>Информирование</w:t>
            </w:r>
          </w:p>
          <w:p w14:paraId="0AD4AE6B" w14:textId="77777777" w:rsidR="008F5863" w:rsidRPr="00D15EB9" w:rsidRDefault="008F5863" w:rsidP="00F87BCB">
            <w:pPr>
              <w:jc w:val="both"/>
            </w:pPr>
            <w:r w:rsidRPr="00D15EB9">
              <w:t>Информирование осуществляется администрацией 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EA08" w14:textId="77777777" w:rsidR="008F5863" w:rsidRPr="00D15EB9" w:rsidRDefault="008F5863" w:rsidP="00F87BCB">
            <w:pPr>
              <w:jc w:val="both"/>
            </w:pPr>
            <w:r w:rsidRPr="00D15EB9">
              <w:t>Постоянно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005D" w14:textId="77777777" w:rsidR="008F5863" w:rsidRPr="00D15EB9" w:rsidRDefault="008F5863" w:rsidP="00F87BCB">
            <w:pPr>
              <w:jc w:val="both"/>
            </w:pPr>
            <w:r w:rsidRPr="00D15EB9">
              <w:t>Специалист администрации Сосновского сельсовета Бессоновского района Пензенской области</w:t>
            </w:r>
          </w:p>
          <w:p w14:paraId="11689FE4" w14:textId="77777777" w:rsidR="008F5863" w:rsidRPr="00D15EB9" w:rsidRDefault="008F5863" w:rsidP="00F87BCB">
            <w:pPr>
              <w:jc w:val="both"/>
            </w:pPr>
          </w:p>
        </w:tc>
      </w:tr>
      <w:tr w:rsidR="008F5863" w:rsidRPr="00D15EB9" w14:paraId="2205310C" w14:textId="77777777" w:rsidTr="00F87BCB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9665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2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AACA" w14:textId="77777777" w:rsidR="008F5863" w:rsidRPr="00D15EB9" w:rsidRDefault="008F5863" w:rsidP="00F87BCB">
            <w:pPr>
              <w:jc w:val="both"/>
            </w:pPr>
            <w:r w:rsidRPr="00D15EB9">
              <w:t>Обобщение правоприменительной практики</w:t>
            </w:r>
          </w:p>
          <w:p w14:paraId="180BB1DF" w14:textId="77777777" w:rsidR="008F5863" w:rsidRPr="00D15EB9" w:rsidRDefault="008F5863" w:rsidP="00F87BCB">
            <w:pPr>
              <w:jc w:val="both"/>
            </w:pPr>
            <w:r w:rsidRPr="00D15EB9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3B36B1E" w14:textId="77777777" w:rsidR="008F5863" w:rsidRPr="00D15EB9" w:rsidRDefault="008F5863" w:rsidP="00F87BCB">
            <w:pPr>
              <w:jc w:val="both"/>
            </w:pPr>
            <w:r w:rsidRPr="00D15EB9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 контроля, который утверждается руководителем контрольного органа</w:t>
            </w:r>
          </w:p>
          <w:p w14:paraId="65210CBA" w14:textId="77777777" w:rsidR="008F5863" w:rsidRPr="00D15EB9" w:rsidRDefault="008F5863" w:rsidP="00F87BCB">
            <w:pPr>
              <w:jc w:val="both"/>
            </w:pPr>
            <w:r w:rsidRPr="00D15EB9">
              <w:t> </w:t>
            </w:r>
          </w:p>
          <w:p w14:paraId="3FF22991" w14:textId="77777777" w:rsidR="008F5863" w:rsidRPr="00D15EB9" w:rsidRDefault="008F5863" w:rsidP="00F87BCB">
            <w:pPr>
              <w:jc w:val="both"/>
            </w:pPr>
            <w:r w:rsidRPr="00D15EB9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6C07" w14:textId="77777777" w:rsidR="008F5863" w:rsidRPr="00D15EB9" w:rsidRDefault="008F5863" w:rsidP="00F87BCB">
            <w:pPr>
              <w:jc w:val="both"/>
            </w:pPr>
            <w:r w:rsidRPr="00D15EB9">
              <w:t>ежегодно до 1 марта года, следующего за отчетным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25E8" w14:textId="77777777" w:rsidR="008F5863" w:rsidRPr="00D15EB9" w:rsidRDefault="008F5863" w:rsidP="00F87BCB">
            <w:pPr>
              <w:jc w:val="both"/>
            </w:pPr>
            <w:r w:rsidRPr="00D15EB9">
              <w:t>Специалист администрации Сосновского сельсовета Бессоновского района Пензенской области</w:t>
            </w:r>
          </w:p>
          <w:p w14:paraId="3F5CF532" w14:textId="77777777" w:rsidR="008F5863" w:rsidRPr="00D15EB9" w:rsidRDefault="008F5863" w:rsidP="00F87BCB">
            <w:pPr>
              <w:jc w:val="both"/>
            </w:pPr>
          </w:p>
          <w:p w14:paraId="6C3756AE" w14:textId="77777777" w:rsidR="008F5863" w:rsidRPr="00D15EB9" w:rsidRDefault="008F5863" w:rsidP="00F87BCB">
            <w:pPr>
              <w:jc w:val="both"/>
            </w:pPr>
          </w:p>
        </w:tc>
      </w:tr>
      <w:tr w:rsidR="008F5863" w:rsidRPr="00D15EB9" w14:paraId="223A4C5A" w14:textId="77777777" w:rsidTr="00F87BCB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5920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3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EA35" w14:textId="77777777" w:rsidR="008F5863" w:rsidRPr="00D15EB9" w:rsidRDefault="008F5863" w:rsidP="00F87BCB">
            <w:pPr>
              <w:jc w:val="both"/>
            </w:pPr>
            <w:r w:rsidRPr="00D15EB9">
              <w:t>Объявление предостережения</w:t>
            </w:r>
          </w:p>
          <w:p w14:paraId="17BFB4F8" w14:textId="77777777" w:rsidR="008F5863" w:rsidRPr="00D15EB9" w:rsidRDefault="008F5863" w:rsidP="00F87BCB">
            <w:pPr>
              <w:jc w:val="both"/>
            </w:pPr>
            <w:r w:rsidRPr="00D15EB9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4D09" w14:textId="77777777" w:rsidR="008F5863" w:rsidRPr="00D15EB9" w:rsidRDefault="008F5863" w:rsidP="00F87BCB">
            <w:pPr>
              <w:jc w:val="both"/>
            </w:pPr>
            <w:r w:rsidRPr="00D15EB9">
              <w:t>По мере появления оснований, предусмотренных законодательством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1BEC" w14:textId="77777777" w:rsidR="008F5863" w:rsidRPr="00D15EB9" w:rsidRDefault="008F5863" w:rsidP="00F87BCB">
            <w:pPr>
              <w:jc w:val="both"/>
            </w:pPr>
            <w:r w:rsidRPr="00D15EB9">
              <w:t>Специалист администрации Сосновского сельсовета Бессоновского района Пензенской области</w:t>
            </w:r>
          </w:p>
          <w:p w14:paraId="29F21BC8" w14:textId="77777777" w:rsidR="008F5863" w:rsidRPr="00D15EB9" w:rsidRDefault="008F5863" w:rsidP="00F87BCB">
            <w:pPr>
              <w:jc w:val="both"/>
            </w:pPr>
          </w:p>
          <w:p w14:paraId="4820827A" w14:textId="77777777" w:rsidR="008F5863" w:rsidRPr="00D15EB9" w:rsidRDefault="008F5863" w:rsidP="00F87BCB">
            <w:pPr>
              <w:jc w:val="both"/>
            </w:pPr>
          </w:p>
        </w:tc>
      </w:tr>
      <w:tr w:rsidR="008F5863" w:rsidRPr="00D15EB9" w14:paraId="0107D686" w14:textId="77777777" w:rsidTr="00F87BCB">
        <w:trPr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DDDB" w14:textId="77777777" w:rsidR="008F5863" w:rsidRPr="00D15EB9" w:rsidRDefault="008F5863" w:rsidP="00F87BCB">
            <w:pPr>
              <w:jc w:val="both"/>
              <w:rPr>
                <w:sz w:val="28"/>
                <w:szCs w:val="28"/>
              </w:rPr>
            </w:pPr>
            <w:r w:rsidRPr="00D15EB9">
              <w:rPr>
                <w:sz w:val="28"/>
                <w:szCs w:val="28"/>
              </w:rPr>
              <w:t>4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E722" w14:textId="77777777" w:rsidR="008F5863" w:rsidRPr="00D15EB9" w:rsidRDefault="008F5863" w:rsidP="00F87BCB">
            <w:pPr>
              <w:jc w:val="both"/>
            </w:pPr>
            <w:r w:rsidRPr="00D15EB9">
              <w:t>Консультирование.</w:t>
            </w:r>
          </w:p>
          <w:p w14:paraId="4335F59E" w14:textId="77777777" w:rsidR="008F5863" w:rsidRPr="00D15EB9" w:rsidRDefault="008F5863" w:rsidP="00F87BCB">
            <w:pPr>
              <w:jc w:val="both"/>
            </w:pPr>
            <w:r w:rsidRPr="00D15EB9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081C8864" w14:textId="77777777" w:rsidR="008F5863" w:rsidRPr="00D15EB9" w:rsidRDefault="008F5863" w:rsidP="00F87BCB">
            <w:pPr>
              <w:jc w:val="both"/>
            </w:pPr>
            <w:r w:rsidRPr="00D15EB9">
              <w:t>1) порядка проведения контрольных мероприятий;</w:t>
            </w:r>
          </w:p>
          <w:p w14:paraId="49A91D93" w14:textId="77777777" w:rsidR="008F5863" w:rsidRPr="00D15EB9" w:rsidRDefault="008F5863" w:rsidP="00F87BCB">
            <w:pPr>
              <w:jc w:val="both"/>
            </w:pPr>
            <w:r w:rsidRPr="00D15EB9">
              <w:t>2) периодичности проведения контрольных мероприятий;</w:t>
            </w:r>
          </w:p>
          <w:p w14:paraId="77E0618C" w14:textId="77777777" w:rsidR="008F5863" w:rsidRPr="00D15EB9" w:rsidRDefault="008F5863" w:rsidP="00F87BCB">
            <w:pPr>
              <w:jc w:val="both"/>
            </w:pPr>
            <w:r w:rsidRPr="00D15EB9">
              <w:t>3) порядка принятия решений по итогам контрольных мероприятий;</w:t>
            </w:r>
          </w:p>
          <w:p w14:paraId="760B2D32" w14:textId="77777777" w:rsidR="008F5863" w:rsidRPr="00D15EB9" w:rsidRDefault="008F5863" w:rsidP="00F87BCB">
            <w:pPr>
              <w:jc w:val="both"/>
            </w:pPr>
            <w:r w:rsidRPr="00D15EB9">
              <w:t>4) порядка обжалования решений Контрольного органа.</w:t>
            </w:r>
          </w:p>
          <w:p w14:paraId="25D1C263" w14:textId="77777777" w:rsidR="008F5863" w:rsidRPr="00D15EB9" w:rsidRDefault="008F5863" w:rsidP="00F87BCB">
            <w:pPr>
              <w:jc w:val="both"/>
            </w:pPr>
            <w:r w:rsidRPr="00D15EB9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271A" w14:textId="77777777" w:rsidR="008F5863" w:rsidRPr="00D15EB9" w:rsidRDefault="008F5863" w:rsidP="00F87BCB">
            <w:pPr>
              <w:jc w:val="both"/>
            </w:pPr>
            <w:r w:rsidRPr="00D15EB9">
              <w:t>Постоянно, по обращениям контролируемых лиц и их представителей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1A2A" w14:textId="77777777" w:rsidR="008F5863" w:rsidRPr="00D15EB9" w:rsidRDefault="008F5863" w:rsidP="00F87BCB">
            <w:pPr>
              <w:jc w:val="both"/>
            </w:pPr>
            <w:r w:rsidRPr="00D15EB9">
              <w:t>Специалист администрации Сосновского сельсовета Бессоновского района Пензенской области</w:t>
            </w:r>
          </w:p>
          <w:p w14:paraId="40D091B4" w14:textId="77777777" w:rsidR="008F5863" w:rsidRPr="00D15EB9" w:rsidRDefault="008F5863" w:rsidP="00F87BCB">
            <w:pPr>
              <w:jc w:val="both"/>
            </w:pPr>
          </w:p>
          <w:p w14:paraId="1C727511" w14:textId="77777777" w:rsidR="008F5863" w:rsidRPr="00D15EB9" w:rsidRDefault="008F5863" w:rsidP="00F87BCB">
            <w:pPr>
              <w:jc w:val="both"/>
            </w:pPr>
          </w:p>
          <w:p w14:paraId="6E01DC5F" w14:textId="77777777" w:rsidR="008F5863" w:rsidRPr="00D15EB9" w:rsidRDefault="008F5863" w:rsidP="00F87BCB">
            <w:pPr>
              <w:jc w:val="both"/>
            </w:pPr>
          </w:p>
          <w:p w14:paraId="5870287D" w14:textId="77777777" w:rsidR="008F5863" w:rsidRPr="00D15EB9" w:rsidRDefault="008F5863" w:rsidP="00F87BCB">
            <w:pPr>
              <w:jc w:val="both"/>
            </w:pPr>
          </w:p>
          <w:p w14:paraId="61CE268A" w14:textId="77777777" w:rsidR="008F5863" w:rsidRPr="00D15EB9" w:rsidRDefault="008F5863" w:rsidP="00F87BCB">
            <w:pPr>
              <w:jc w:val="both"/>
            </w:pPr>
          </w:p>
          <w:p w14:paraId="3CA961E3" w14:textId="77777777" w:rsidR="008F5863" w:rsidRPr="00D15EB9" w:rsidRDefault="008F5863" w:rsidP="00F87BCB">
            <w:pPr>
              <w:jc w:val="both"/>
            </w:pPr>
          </w:p>
          <w:p w14:paraId="491D0E91" w14:textId="77777777" w:rsidR="008F5863" w:rsidRPr="00D15EB9" w:rsidRDefault="008F5863" w:rsidP="00F87BCB">
            <w:pPr>
              <w:jc w:val="both"/>
            </w:pPr>
          </w:p>
          <w:p w14:paraId="7AC4A6FD" w14:textId="77777777" w:rsidR="008F5863" w:rsidRPr="00D15EB9" w:rsidRDefault="008F5863" w:rsidP="00F87BCB">
            <w:pPr>
              <w:jc w:val="both"/>
            </w:pPr>
          </w:p>
          <w:p w14:paraId="654741B4" w14:textId="77777777" w:rsidR="008F5863" w:rsidRPr="00D15EB9" w:rsidRDefault="008F5863" w:rsidP="00F87BCB">
            <w:pPr>
              <w:jc w:val="both"/>
            </w:pPr>
          </w:p>
          <w:p w14:paraId="79B071BA" w14:textId="77777777" w:rsidR="008F5863" w:rsidRPr="00D15EB9" w:rsidRDefault="008F5863" w:rsidP="00F87BCB">
            <w:pPr>
              <w:jc w:val="both"/>
            </w:pPr>
            <w:r w:rsidRPr="00D15EB9">
              <w:t>.</w:t>
            </w:r>
          </w:p>
        </w:tc>
      </w:tr>
    </w:tbl>
    <w:p w14:paraId="24BD802A" w14:textId="77777777" w:rsidR="008F5863" w:rsidRPr="00D15EB9" w:rsidRDefault="008F5863" w:rsidP="008F5863">
      <w:pPr>
        <w:ind w:firstLine="567"/>
        <w:jc w:val="both"/>
        <w:rPr>
          <w:color w:val="000000"/>
          <w:sz w:val="28"/>
          <w:szCs w:val="28"/>
        </w:rPr>
      </w:pPr>
      <w:r w:rsidRPr="00D15EB9">
        <w:rPr>
          <w:color w:val="000000"/>
          <w:sz w:val="28"/>
          <w:szCs w:val="28"/>
        </w:rPr>
        <w:lastRenderedPageBreak/>
        <w:t> </w:t>
      </w:r>
    </w:p>
    <w:p w14:paraId="14EA888E" w14:textId="77777777" w:rsidR="008F5863" w:rsidRPr="00D15EB9" w:rsidRDefault="008F5863" w:rsidP="008F5863">
      <w:pPr>
        <w:pStyle w:val="af"/>
        <w:spacing w:line="360" w:lineRule="auto"/>
        <w:rPr>
          <w:sz w:val="28"/>
          <w:szCs w:val="28"/>
        </w:rPr>
      </w:pPr>
      <w:r w:rsidRPr="00D15EB9">
        <w:rPr>
          <w:sz w:val="28"/>
          <w:szCs w:val="28"/>
        </w:rPr>
        <w:t xml:space="preserve">2. Настоящее постановление опубликовать в информационном бюллетене </w:t>
      </w:r>
      <w:r>
        <w:rPr>
          <w:sz w:val="28"/>
          <w:szCs w:val="28"/>
        </w:rPr>
        <w:t>Сосновского</w:t>
      </w:r>
      <w:r w:rsidRPr="00D15EB9">
        <w:rPr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rPr>
          <w:sz w:val="28"/>
          <w:szCs w:val="28"/>
        </w:rPr>
        <w:t>Сосновский</w:t>
      </w:r>
      <w:r w:rsidRPr="00D15EB9">
        <w:rPr>
          <w:sz w:val="28"/>
          <w:szCs w:val="28"/>
        </w:rPr>
        <w:t xml:space="preserve"> сельсовет» в информационно-телекоммуникационной сети «Интернет».</w:t>
      </w:r>
    </w:p>
    <w:p w14:paraId="04855E88" w14:textId="77777777" w:rsidR="008F5863" w:rsidRPr="00D15EB9" w:rsidRDefault="008F5863" w:rsidP="008F5863">
      <w:pPr>
        <w:pStyle w:val="af"/>
        <w:spacing w:line="360" w:lineRule="auto"/>
        <w:rPr>
          <w:sz w:val="28"/>
          <w:szCs w:val="28"/>
        </w:rPr>
      </w:pPr>
      <w:r w:rsidRPr="00D15EB9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0B884650" w14:textId="77777777" w:rsidR="008F5863" w:rsidRPr="00D15EB9" w:rsidRDefault="008F5863" w:rsidP="008F5863">
      <w:pPr>
        <w:pStyle w:val="af"/>
        <w:spacing w:line="360" w:lineRule="auto"/>
        <w:rPr>
          <w:sz w:val="28"/>
          <w:szCs w:val="28"/>
        </w:rPr>
      </w:pPr>
      <w:r w:rsidRPr="00D15EB9">
        <w:rPr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r>
        <w:rPr>
          <w:sz w:val="28"/>
          <w:szCs w:val="28"/>
        </w:rPr>
        <w:t>Сосновского</w:t>
      </w:r>
      <w:r w:rsidRPr="00D15EB9">
        <w:rPr>
          <w:sz w:val="28"/>
          <w:szCs w:val="28"/>
        </w:rPr>
        <w:t xml:space="preserve"> сельсовета Бессоновского района Пензенской области.</w:t>
      </w:r>
    </w:p>
    <w:p w14:paraId="05FE1E0E" w14:textId="77777777" w:rsidR="008F5863" w:rsidRPr="00D15EB9" w:rsidRDefault="008F5863" w:rsidP="008F5863">
      <w:pPr>
        <w:rPr>
          <w:sz w:val="28"/>
          <w:szCs w:val="28"/>
        </w:rPr>
      </w:pPr>
    </w:p>
    <w:p w14:paraId="00D3B6A6" w14:textId="77777777" w:rsidR="008F5863" w:rsidRPr="00D15EB9" w:rsidRDefault="008F5863" w:rsidP="008F5863">
      <w:pPr>
        <w:jc w:val="both"/>
        <w:rPr>
          <w:color w:val="000000"/>
          <w:sz w:val="28"/>
          <w:szCs w:val="28"/>
        </w:rPr>
      </w:pPr>
    </w:p>
    <w:tbl>
      <w:tblPr>
        <w:tblW w:w="13431" w:type="dxa"/>
        <w:tblLayout w:type="fixed"/>
        <w:tblLook w:val="04A0" w:firstRow="1" w:lastRow="0" w:firstColumn="1" w:lastColumn="0" w:noHBand="0" w:noVBand="1"/>
      </w:tblPr>
      <w:tblGrid>
        <w:gridCol w:w="8046"/>
        <w:gridCol w:w="2976"/>
        <w:gridCol w:w="2409"/>
      </w:tblGrid>
      <w:tr w:rsidR="008F5863" w:rsidRPr="00D15EB9" w14:paraId="4BAFB6AB" w14:textId="77777777" w:rsidTr="00F87BCB">
        <w:tc>
          <w:tcPr>
            <w:tcW w:w="8046" w:type="dxa"/>
          </w:tcPr>
          <w:p w14:paraId="5512B8EF" w14:textId="77777777" w:rsidR="008F5863" w:rsidRPr="00D15EB9" w:rsidRDefault="008F5863" w:rsidP="00F87BC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A4D9AFA" w14:textId="77777777" w:rsidR="008F5863" w:rsidRDefault="008F5863" w:rsidP="00F87BC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главы администрации</w:t>
            </w:r>
          </w:p>
          <w:p w14:paraId="1E3F56F8" w14:textId="77777777" w:rsidR="008F5863" w:rsidRPr="00D15EB9" w:rsidRDefault="008F5863" w:rsidP="00F87BCB">
            <w:pPr>
              <w:ind w:right="-29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Сосновского сельсовета                                                  В.А. </w:t>
            </w:r>
            <w:proofErr w:type="spellStart"/>
            <w:r>
              <w:rPr>
                <w:color w:val="000000"/>
                <w:sz w:val="28"/>
                <w:szCs w:val="28"/>
              </w:rPr>
              <w:t>Борясов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976" w:type="dxa"/>
          </w:tcPr>
          <w:p w14:paraId="7EF81C04" w14:textId="77777777" w:rsidR="008F5863" w:rsidRPr="00D15EB9" w:rsidRDefault="008F5863" w:rsidP="00F87BC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57C0F0" w14:textId="77777777" w:rsidR="008F5863" w:rsidRPr="00D15EB9" w:rsidRDefault="008F5863" w:rsidP="00F87BC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49177DA" w14:textId="77777777" w:rsidR="008F5863" w:rsidRPr="00D15EB9" w:rsidRDefault="008F5863" w:rsidP="00F87BC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EFF9B1C" w14:textId="77777777" w:rsidR="008F5863" w:rsidRPr="00D15EB9" w:rsidRDefault="008F5863" w:rsidP="008F5863">
      <w:pPr>
        <w:jc w:val="both"/>
        <w:rPr>
          <w:color w:val="000000"/>
          <w:sz w:val="28"/>
          <w:szCs w:val="28"/>
        </w:rPr>
      </w:pPr>
    </w:p>
    <w:p w14:paraId="1EEE449C" w14:textId="77777777" w:rsidR="008F5863" w:rsidRPr="00D15EB9" w:rsidRDefault="008F5863" w:rsidP="008F5863">
      <w:pPr>
        <w:ind w:firstLine="900"/>
        <w:jc w:val="right"/>
        <w:rPr>
          <w:color w:val="000000"/>
          <w:sz w:val="28"/>
          <w:szCs w:val="28"/>
        </w:rPr>
      </w:pPr>
    </w:p>
    <w:p w14:paraId="35CADA6E" w14:textId="77777777" w:rsidR="008F5863" w:rsidRPr="00D15EB9" w:rsidRDefault="008F5863" w:rsidP="008F5863">
      <w:pPr>
        <w:ind w:firstLine="900"/>
        <w:jc w:val="right"/>
        <w:rPr>
          <w:color w:val="000000"/>
          <w:sz w:val="28"/>
          <w:szCs w:val="28"/>
        </w:rPr>
      </w:pPr>
    </w:p>
    <w:p w14:paraId="422A8BEC" w14:textId="77777777" w:rsidR="008F5863" w:rsidRPr="00D15EB9" w:rsidRDefault="008F5863" w:rsidP="008F5863">
      <w:pPr>
        <w:rPr>
          <w:color w:val="000000"/>
          <w:sz w:val="28"/>
          <w:szCs w:val="28"/>
        </w:rPr>
      </w:pPr>
    </w:p>
    <w:p w14:paraId="7546AE07" w14:textId="77777777" w:rsidR="008F5863" w:rsidRPr="00D15EB9" w:rsidRDefault="008F5863" w:rsidP="008F5863">
      <w:pPr>
        <w:ind w:firstLine="900"/>
        <w:jc w:val="right"/>
        <w:rPr>
          <w:color w:val="000000"/>
          <w:sz w:val="28"/>
          <w:szCs w:val="28"/>
        </w:rPr>
      </w:pPr>
    </w:p>
    <w:p w14:paraId="0A8E07CF" w14:textId="77777777" w:rsidR="006253AB" w:rsidRPr="006253AB" w:rsidRDefault="006253AB" w:rsidP="008F5863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sectPr w:rsidR="006253AB" w:rsidRPr="006253AB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AD77" w14:textId="77777777" w:rsidR="000F05E6" w:rsidRDefault="000F05E6">
      <w:r>
        <w:separator/>
      </w:r>
    </w:p>
  </w:endnote>
  <w:endnote w:type="continuationSeparator" w:id="0">
    <w:p w14:paraId="5421C2B6" w14:textId="77777777" w:rsidR="000F05E6" w:rsidRDefault="000F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3819" w14:textId="77777777" w:rsidR="000F05E6" w:rsidRDefault="000F05E6">
      <w:r>
        <w:separator/>
      </w:r>
    </w:p>
  </w:footnote>
  <w:footnote w:type="continuationSeparator" w:id="0">
    <w:p w14:paraId="1A3B8E23" w14:textId="77777777" w:rsidR="000F05E6" w:rsidRDefault="000F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4778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2026-03-11T05:18:00Z</dcterms:created>
  <dcterms:modified xsi:type="dcterms:W3CDTF">2026-03-11T05:18:00Z</dcterms:modified>
</cp:coreProperties>
</file>