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9B73" w14:textId="71CC17C5" w:rsidR="005C1624" w:rsidRPr="005C1624" w:rsidRDefault="005C1624" w:rsidP="005C1624">
      <w:pPr>
        <w:framePr w:wrap="auto" w:vAnchor="text" w:hAnchor="page" w:x="2560" w:y="1255"/>
        <w:jc w:val="both"/>
        <w:rPr>
          <w:sz w:val="22"/>
          <w:szCs w:val="22"/>
        </w:rPr>
      </w:pPr>
      <w:r w:rsidRPr="005C1624">
        <w:rPr>
          <w:sz w:val="22"/>
          <w:szCs w:val="22"/>
        </w:rPr>
        <w:t xml:space="preserve">          </w:t>
      </w:r>
    </w:p>
    <w:p w14:paraId="4C69A293" w14:textId="240B56A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C558E">
        <w:rPr>
          <w:color w:val="C00000"/>
          <w:sz w:val="24"/>
          <w:szCs w:val="24"/>
        </w:rPr>
        <w:t>1</w:t>
      </w:r>
      <w:r w:rsidR="005C1624">
        <w:rPr>
          <w:color w:val="C00000"/>
          <w:sz w:val="24"/>
          <w:szCs w:val="24"/>
        </w:rPr>
        <w:t>1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C1624">
        <w:rPr>
          <w:color w:val="C00000"/>
          <w:sz w:val="24"/>
          <w:szCs w:val="24"/>
        </w:rPr>
        <w:t>26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5C1624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7876CC1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5C162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5C162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5C162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bookmarkEnd w:id="0"/>
    </w:tbl>
    <w:p w14:paraId="25C17977" w14:textId="081B30F7" w:rsidR="009C558E" w:rsidRDefault="009C558E" w:rsidP="005C1624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</w:p>
    <w:p w14:paraId="403532D1" w14:textId="77777777" w:rsidR="005C1624" w:rsidRPr="002757B9" w:rsidRDefault="005C1624" w:rsidP="005C1624">
      <w:pPr>
        <w:jc w:val="center"/>
        <w:rPr>
          <w:b/>
          <w:sz w:val="26"/>
          <w:szCs w:val="26"/>
        </w:rPr>
      </w:pPr>
      <w:r w:rsidRPr="002757B9">
        <w:rPr>
          <w:b/>
          <w:sz w:val="26"/>
          <w:szCs w:val="26"/>
        </w:rPr>
        <w:t xml:space="preserve">О </w:t>
      </w:r>
      <w:proofErr w:type="gramStart"/>
      <w:r w:rsidRPr="002757B9">
        <w:rPr>
          <w:b/>
          <w:sz w:val="26"/>
          <w:szCs w:val="26"/>
        </w:rPr>
        <w:t xml:space="preserve">подготовке </w:t>
      </w:r>
      <w:r>
        <w:rPr>
          <w:b/>
          <w:sz w:val="26"/>
          <w:szCs w:val="26"/>
        </w:rPr>
        <w:t xml:space="preserve"> к</w:t>
      </w:r>
      <w:proofErr w:type="gramEnd"/>
      <w:r>
        <w:rPr>
          <w:b/>
          <w:sz w:val="26"/>
          <w:szCs w:val="26"/>
        </w:rPr>
        <w:t xml:space="preserve"> весеннему паводку   2026</w:t>
      </w:r>
      <w:r w:rsidRPr="002757B9">
        <w:rPr>
          <w:b/>
          <w:sz w:val="26"/>
          <w:szCs w:val="26"/>
        </w:rPr>
        <w:t xml:space="preserve"> года </w:t>
      </w:r>
    </w:p>
    <w:p w14:paraId="796E2D7B" w14:textId="6C1B6AED" w:rsid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</w:p>
    <w:p w14:paraId="72E1EF12" w14:textId="609D71CF" w:rsid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</w:p>
    <w:p w14:paraId="1323FE2D" w14:textId="66DAAE01" w:rsid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</w:p>
    <w:p w14:paraId="6E525C43" w14:textId="68AA78DD" w:rsid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</w:p>
    <w:p w14:paraId="6EEBA04E" w14:textId="6071D15C" w:rsid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</w:p>
    <w:p w14:paraId="0979AE89" w14:textId="1C2977C4" w:rsid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</w:p>
    <w:p w14:paraId="7DE4644E" w14:textId="77777777" w:rsid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</w:p>
    <w:p w14:paraId="3144DFDA" w14:textId="77777777" w:rsidR="005C1624" w:rsidRP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  <w:r w:rsidRPr="005C1624">
        <w:rPr>
          <w:sz w:val="22"/>
          <w:szCs w:val="22"/>
        </w:rPr>
        <w:t>Во исполнение Федерального закона Российской Федерации  от 21.12.1994 г. № 68 –ФЗ «О защите населения и территорий от чрезвычайных ситуаций природного и техногенного характера», Федерального закона Российской Федерации от 06.10. 2003г. № 131 –ФЗ « Об общих принципах  организации местного самоуправления  в Российской Федерации», руководствуясь Уставом  сельского поселения Сосновский  сельсовет муниципального района  Бессоновский  район Пензенской области, в целях своевременного проведения подготовительных   мероприятий  к пропуску весеннего половодья 2024 года,  предотвращению случаев  возникновения чрезвычайных ситуаций,  снижения уровня материального ущерба  объектам промышленности, жилого фонда, инженерных сооружений, коммуникаций,    сельского хозяйства, а также координации действий  всех служб и подразделений, расположенных на территории  Сосновского сельсовета,   в период пропуска паводковых вод,   администрация Сосновского  сельсовета п  о с т а н о в л я е т:</w:t>
      </w:r>
    </w:p>
    <w:p w14:paraId="3A4C796D" w14:textId="77777777" w:rsidR="005C1624" w:rsidRP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</w:p>
    <w:p w14:paraId="61B0C0E6" w14:textId="22DB0C29" w:rsid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  <w:r w:rsidRPr="005C1624">
        <w:rPr>
          <w:sz w:val="22"/>
          <w:szCs w:val="22"/>
        </w:rPr>
        <w:t xml:space="preserve">           1.Создать паводковую комиссию  Сосновского  сельсовета Бессоновского района  и утвердить её  состав согласно приложению № 1 к настоящему постановлению</w:t>
      </w:r>
    </w:p>
    <w:p w14:paraId="73043F6C" w14:textId="77777777" w:rsid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</w:p>
    <w:p w14:paraId="20ED6058" w14:textId="54E51284" w:rsidR="005C1624" w:rsidRPr="005C1624" w:rsidRDefault="005C1624" w:rsidP="005C1624">
      <w:pPr>
        <w:tabs>
          <w:tab w:val="left" w:pos="720"/>
          <w:tab w:val="left" w:pos="3960"/>
          <w:tab w:val="left" w:pos="4320"/>
          <w:tab w:val="left" w:pos="7020"/>
        </w:tabs>
        <w:ind w:firstLine="720"/>
        <w:jc w:val="both"/>
        <w:rPr>
          <w:sz w:val="22"/>
          <w:szCs w:val="22"/>
        </w:rPr>
      </w:pPr>
      <w:r w:rsidRPr="005C1624">
        <w:rPr>
          <w:sz w:val="22"/>
          <w:szCs w:val="22"/>
        </w:rPr>
        <w:t xml:space="preserve">2. Утвердить положение о паводковой комиссии администрации Сосновского сельсовета Бессоновского района Пензенской </w:t>
      </w:r>
      <w:proofErr w:type="gramStart"/>
      <w:r w:rsidRPr="005C1624">
        <w:rPr>
          <w:sz w:val="22"/>
          <w:szCs w:val="22"/>
        </w:rPr>
        <w:t>области  согласно</w:t>
      </w:r>
      <w:proofErr w:type="gramEnd"/>
      <w:r w:rsidRPr="005C1624">
        <w:rPr>
          <w:sz w:val="22"/>
          <w:szCs w:val="22"/>
        </w:rPr>
        <w:t xml:space="preserve"> приложению № 2 к настоящему постановлению.</w:t>
      </w:r>
    </w:p>
    <w:p w14:paraId="0743A966" w14:textId="77777777" w:rsidR="005C1624" w:rsidRPr="005C1624" w:rsidRDefault="005C1624" w:rsidP="005C1624">
      <w:pPr>
        <w:jc w:val="both"/>
        <w:rPr>
          <w:color w:val="000000"/>
          <w:sz w:val="22"/>
          <w:szCs w:val="22"/>
        </w:rPr>
      </w:pPr>
      <w:r w:rsidRPr="005C1624">
        <w:rPr>
          <w:sz w:val="22"/>
          <w:szCs w:val="22"/>
        </w:rPr>
        <w:t xml:space="preserve">           4</w:t>
      </w:r>
      <w:r w:rsidRPr="005C1624">
        <w:rPr>
          <w:color w:val="C00000"/>
          <w:sz w:val="22"/>
          <w:szCs w:val="22"/>
        </w:rPr>
        <w:t xml:space="preserve">. </w:t>
      </w:r>
      <w:r w:rsidRPr="005C1624">
        <w:rPr>
          <w:color w:val="000000"/>
          <w:sz w:val="22"/>
          <w:szCs w:val="22"/>
        </w:rPr>
        <w:t xml:space="preserve">Признать утратившим </w:t>
      </w:r>
      <w:proofErr w:type="gramStart"/>
      <w:r w:rsidRPr="005C1624">
        <w:rPr>
          <w:color w:val="000000"/>
          <w:sz w:val="22"/>
          <w:szCs w:val="22"/>
        </w:rPr>
        <w:t>силу  постановление</w:t>
      </w:r>
      <w:proofErr w:type="gramEnd"/>
      <w:r w:rsidRPr="005C1624">
        <w:rPr>
          <w:color w:val="000000"/>
          <w:sz w:val="22"/>
          <w:szCs w:val="22"/>
        </w:rPr>
        <w:t xml:space="preserve">  администрации  Сосновского  сельсовета Бессоновского района  Пензенской области   от   15.02.2022 г. № 23 « О создании паводковой комиссии».</w:t>
      </w:r>
    </w:p>
    <w:p w14:paraId="49C659E3" w14:textId="77777777" w:rsidR="005C1624" w:rsidRPr="005C1624" w:rsidRDefault="005C1624" w:rsidP="005C1624">
      <w:pPr>
        <w:ind w:firstLine="567"/>
        <w:rPr>
          <w:sz w:val="22"/>
          <w:szCs w:val="22"/>
        </w:rPr>
      </w:pPr>
      <w:r w:rsidRPr="005C1624">
        <w:rPr>
          <w:sz w:val="22"/>
          <w:szCs w:val="22"/>
        </w:rPr>
        <w:t>5.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407C4D6E" w14:textId="77777777" w:rsidR="005C1624" w:rsidRPr="005C1624" w:rsidRDefault="005C1624" w:rsidP="005C1624">
      <w:pPr>
        <w:ind w:firstLine="709"/>
        <w:jc w:val="both"/>
        <w:outlineLvl w:val="0"/>
        <w:rPr>
          <w:sz w:val="22"/>
          <w:szCs w:val="22"/>
        </w:rPr>
      </w:pPr>
      <w:r w:rsidRPr="005C1624">
        <w:rPr>
          <w:sz w:val="22"/>
          <w:szCs w:val="22"/>
        </w:rPr>
        <w:t>6. Настоящее постановление вступает в силу на следующий день после дня его официального опубликования (обнародования).</w:t>
      </w:r>
    </w:p>
    <w:p w14:paraId="350257CF" w14:textId="6246C73A" w:rsidR="005C1624" w:rsidRPr="005C1624" w:rsidRDefault="005C1624" w:rsidP="005C1624">
      <w:pPr>
        <w:ind w:firstLine="709"/>
        <w:jc w:val="both"/>
        <w:outlineLvl w:val="0"/>
        <w:rPr>
          <w:sz w:val="22"/>
          <w:szCs w:val="22"/>
        </w:rPr>
      </w:pPr>
      <w:r w:rsidRPr="005C1624">
        <w:rPr>
          <w:sz w:val="22"/>
          <w:szCs w:val="22"/>
        </w:rPr>
        <w:t>7.Контроль за исполнением настоящего постановления возложить оставляю за собой.</w:t>
      </w:r>
    </w:p>
    <w:p w14:paraId="5055D53C" w14:textId="07E23E7C" w:rsidR="005C1624" w:rsidRPr="005C1624" w:rsidRDefault="005C1624" w:rsidP="005C1624">
      <w:pPr>
        <w:ind w:firstLine="709"/>
        <w:jc w:val="both"/>
        <w:outlineLvl w:val="0"/>
        <w:rPr>
          <w:sz w:val="22"/>
          <w:szCs w:val="22"/>
        </w:rPr>
      </w:pPr>
    </w:p>
    <w:p w14:paraId="0D83CCCD" w14:textId="54827FB0" w:rsidR="005C1624" w:rsidRPr="005C1624" w:rsidRDefault="005C1624" w:rsidP="005C1624">
      <w:pPr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Глава администрации                                                                      С.И. Терешкин</w:t>
      </w:r>
    </w:p>
    <w:p w14:paraId="0D711E9A" w14:textId="47AFBF8E" w:rsidR="005C1624" w:rsidRPr="005C1624" w:rsidRDefault="005C1624" w:rsidP="005C1624">
      <w:pPr>
        <w:ind w:firstLine="709"/>
        <w:jc w:val="both"/>
        <w:outlineLvl w:val="0"/>
        <w:rPr>
          <w:sz w:val="22"/>
          <w:szCs w:val="22"/>
        </w:rPr>
      </w:pPr>
    </w:p>
    <w:p w14:paraId="3C547A9C" w14:textId="77777777" w:rsidR="005C1624" w:rsidRPr="005C1624" w:rsidRDefault="005C1624" w:rsidP="005C1624">
      <w:pPr>
        <w:ind w:firstLine="709"/>
        <w:jc w:val="both"/>
        <w:outlineLvl w:val="0"/>
        <w:rPr>
          <w:sz w:val="22"/>
          <w:szCs w:val="22"/>
        </w:rPr>
      </w:pPr>
    </w:p>
    <w:p w14:paraId="35EF6E93" w14:textId="7046C45E" w:rsidR="005C1624" w:rsidRDefault="005C1624" w:rsidP="005C1624">
      <w:pPr>
        <w:pStyle w:val="ConsNormal"/>
        <w:widowControl/>
        <w:tabs>
          <w:tab w:val="left" w:pos="90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5E83D76" w14:textId="3889D0AD" w:rsidR="005C1624" w:rsidRDefault="005C1624" w:rsidP="005C1624">
      <w:pPr>
        <w:pStyle w:val="ConsNormal"/>
        <w:widowControl/>
        <w:tabs>
          <w:tab w:val="left" w:pos="90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07DA080" w14:textId="174F7F08" w:rsidR="005C1624" w:rsidRPr="001E6943" w:rsidRDefault="005C1624" w:rsidP="005C16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E6943">
        <w:rPr>
          <w:sz w:val="28"/>
          <w:szCs w:val="28"/>
        </w:rPr>
        <w:t>Приложение № 1</w:t>
      </w:r>
      <w:r>
        <w:rPr>
          <w:sz w:val="28"/>
          <w:szCs w:val="28"/>
        </w:rPr>
        <w:t xml:space="preserve">  </w:t>
      </w:r>
    </w:p>
    <w:p w14:paraId="7E8325B7" w14:textId="77777777" w:rsidR="005C1624" w:rsidRPr="001E6943" w:rsidRDefault="005C1624" w:rsidP="005C1624">
      <w:pPr>
        <w:jc w:val="right"/>
        <w:rPr>
          <w:sz w:val="28"/>
          <w:szCs w:val="28"/>
        </w:rPr>
      </w:pPr>
      <w:r w:rsidRPr="001E6943">
        <w:rPr>
          <w:sz w:val="28"/>
          <w:szCs w:val="28"/>
        </w:rPr>
        <w:t>к постановлению   №</w:t>
      </w:r>
      <w:r>
        <w:rPr>
          <w:sz w:val="28"/>
          <w:szCs w:val="28"/>
        </w:rPr>
        <w:t xml:space="preserve"> 14</w:t>
      </w:r>
      <w:r w:rsidRPr="001E6943">
        <w:rPr>
          <w:sz w:val="28"/>
          <w:szCs w:val="28"/>
        </w:rPr>
        <w:t xml:space="preserve">  </w:t>
      </w:r>
    </w:p>
    <w:p w14:paraId="084AC7CF" w14:textId="77777777" w:rsidR="005C1624" w:rsidRPr="001E6943" w:rsidRDefault="005C1624" w:rsidP="005C1624">
      <w:pPr>
        <w:jc w:val="right"/>
        <w:rPr>
          <w:sz w:val="28"/>
          <w:szCs w:val="28"/>
        </w:rPr>
      </w:pPr>
      <w:proofErr w:type="gramStart"/>
      <w:r w:rsidRPr="001E6943">
        <w:rPr>
          <w:sz w:val="28"/>
          <w:szCs w:val="28"/>
        </w:rPr>
        <w:t xml:space="preserve">от  </w:t>
      </w:r>
      <w:r>
        <w:rPr>
          <w:sz w:val="28"/>
          <w:szCs w:val="28"/>
        </w:rPr>
        <w:t>25</w:t>
      </w:r>
      <w:r w:rsidRPr="001E6943">
        <w:rPr>
          <w:sz w:val="28"/>
          <w:szCs w:val="28"/>
        </w:rPr>
        <w:t>.02.2026</w:t>
      </w:r>
      <w:proofErr w:type="gramEnd"/>
      <w:r w:rsidRPr="001E6943">
        <w:rPr>
          <w:sz w:val="28"/>
          <w:szCs w:val="28"/>
        </w:rPr>
        <w:t xml:space="preserve"> г. </w:t>
      </w:r>
    </w:p>
    <w:p w14:paraId="37DFFA16" w14:textId="77777777" w:rsidR="005C1624" w:rsidRPr="001E6943" w:rsidRDefault="005C1624" w:rsidP="005C1624">
      <w:pPr>
        <w:jc w:val="right"/>
        <w:rPr>
          <w:sz w:val="28"/>
          <w:szCs w:val="28"/>
        </w:rPr>
      </w:pPr>
    </w:p>
    <w:p w14:paraId="2689E613" w14:textId="77777777" w:rsidR="005C1624" w:rsidRPr="001E6943" w:rsidRDefault="005C1624" w:rsidP="005C1624">
      <w:pPr>
        <w:jc w:val="center"/>
        <w:rPr>
          <w:b/>
          <w:sz w:val="28"/>
          <w:szCs w:val="28"/>
        </w:rPr>
      </w:pPr>
      <w:r w:rsidRPr="001E6943">
        <w:rPr>
          <w:b/>
          <w:sz w:val="28"/>
          <w:szCs w:val="28"/>
        </w:rPr>
        <w:t>С О С Т А В</w:t>
      </w:r>
    </w:p>
    <w:p w14:paraId="134C36B4" w14:textId="77777777" w:rsidR="005C1624" w:rsidRPr="001E6943" w:rsidRDefault="005C1624" w:rsidP="005C1624">
      <w:pPr>
        <w:jc w:val="center"/>
        <w:rPr>
          <w:b/>
          <w:sz w:val="28"/>
          <w:szCs w:val="28"/>
        </w:rPr>
      </w:pPr>
      <w:r w:rsidRPr="001E6943">
        <w:rPr>
          <w:b/>
          <w:sz w:val="28"/>
          <w:szCs w:val="28"/>
        </w:rPr>
        <w:t>паводковой комиссии при администрации</w:t>
      </w:r>
    </w:p>
    <w:p w14:paraId="6DDB5C06" w14:textId="77777777" w:rsidR="005C1624" w:rsidRPr="001E6943" w:rsidRDefault="005C1624" w:rsidP="005C1624">
      <w:pPr>
        <w:jc w:val="center"/>
        <w:rPr>
          <w:b/>
          <w:sz w:val="28"/>
          <w:szCs w:val="28"/>
        </w:rPr>
      </w:pPr>
      <w:r w:rsidRPr="001E6943">
        <w:rPr>
          <w:b/>
          <w:sz w:val="28"/>
          <w:szCs w:val="28"/>
        </w:rPr>
        <w:t>Сосновского   сельсовета</w:t>
      </w:r>
    </w:p>
    <w:p w14:paraId="13663AB5" w14:textId="77777777" w:rsidR="005C1624" w:rsidRPr="001E6943" w:rsidRDefault="005C1624" w:rsidP="005C1624">
      <w:pPr>
        <w:jc w:val="center"/>
        <w:rPr>
          <w:sz w:val="28"/>
          <w:szCs w:val="28"/>
        </w:rPr>
      </w:pPr>
    </w:p>
    <w:p w14:paraId="53E6F437" w14:textId="77777777" w:rsidR="005C1624" w:rsidRPr="001E6943" w:rsidRDefault="005C1624" w:rsidP="005C1624">
      <w:pPr>
        <w:jc w:val="both"/>
        <w:rPr>
          <w:sz w:val="28"/>
          <w:szCs w:val="28"/>
        </w:rPr>
      </w:pPr>
      <w:r w:rsidRPr="001E6943">
        <w:rPr>
          <w:sz w:val="28"/>
          <w:szCs w:val="28"/>
        </w:rPr>
        <w:t xml:space="preserve">Терешкин Сергей Иванович – глава администрации Сосновского   сельсовета, </w:t>
      </w:r>
      <w:r w:rsidRPr="001E6943">
        <w:rPr>
          <w:b/>
          <w:sz w:val="28"/>
          <w:szCs w:val="28"/>
        </w:rPr>
        <w:t>председатель паводковой комиссии:</w:t>
      </w:r>
    </w:p>
    <w:p w14:paraId="5E33C03D" w14:textId="77777777" w:rsidR="005C1624" w:rsidRPr="001E6943" w:rsidRDefault="005C1624" w:rsidP="005C1624">
      <w:pPr>
        <w:jc w:val="both"/>
        <w:rPr>
          <w:sz w:val="28"/>
          <w:szCs w:val="28"/>
        </w:rPr>
      </w:pPr>
      <w:r w:rsidRPr="001E6943">
        <w:rPr>
          <w:sz w:val="28"/>
          <w:szCs w:val="28"/>
        </w:rPr>
        <w:t xml:space="preserve">Балахонцева Евгения Анатольевна   – директор МКП «Сосновское ЖКХ» (по согласованию), </w:t>
      </w:r>
      <w:r w:rsidRPr="001E6943">
        <w:rPr>
          <w:b/>
          <w:sz w:val="28"/>
          <w:szCs w:val="28"/>
        </w:rPr>
        <w:t xml:space="preserve">зам. председателя </w:t>
      </w:r>
      <w:proofErr w:type="gramStart"/>
      <w:r w:rsidRPr="001E6943">
        <w:rPr>
          <w:b/>
          <w:sz w:val="28"/>
          <w:szCs w:val="28"/>
        </w:rPr>
        <w:t>паводковой  комиссии</w:t>
      </w:r>
      <w:proofErr w:type="gramEnd"/>
      <w:r w:rsidRPr="001E6943">
        <w:rPr>
          <w:b/>
          <w:sz w:val="28"/>
          <w:szCs w:val="28"/>
        </w:rPr>
        <w:t>:</w:t>
      </w:r>
    </w:p>
    <w:p w14:paraId="0262D156" w14:textId="77777777" w:rsidR="005C1624" w:rsidRPr="001E6943" w:rsidRDefault="005C1624" w:rsidP="005C1624">
      <w:pPr>
        <w:jc w:val="both"/>
        <w:rPr>
          <w:sz w:val="28"/>
          <w:szCs w:val="28"/>
        </w:rPr>
      </w:pPr>
      <w:proofErr w:type="spellStart"/>
      <w:r w:rsidRPr="001E6943">
        <w:rPr>
          <w:sz w:val="28"/>
          <w:szCs w:val="28"/>
        </w:rPr>
        <w:t>Борясов</w:t>
      </w:r>
      <w:proofErr w:type="spellEnd"/>
      <w:r w:rsidRPr="001E6943">
        <w:rPr>
          <w:sz w:val="28"/>
          <w:szCs w:val="28"/>
        </w:rPr>
        <w:t xml:space="preserve"> Валерий Александрович, заместитель главы администрации, секретарь паводковой комиссии (по согласованию)</w:t>
      </w:r>
    </w:p>
    <w:p w14:paraId="2405764F" w14:textId="77777777" w:rsidR="005C1624" w:rsidRPr="001E6943" w:rsidRDefault="005C1624" w:rsidP="005C1624">
      <w:pPr>
        <w:jc w:val="both"/>
        <w:rPr>
          <w:sz w:val="28"/>
          <w:szCs w:val="28"/>
        </w:rPr>
      </w:pPr>
      <w:r w:rsidRPr="001E6943">
        <w:rPr>
          <w:b/>
          <w:sz w:val="28"/>
          <w:szCs w:val="28"/>
        </w:rPr>
        <w:t>Члены паводковой комиссии</w:t>
      </w:r>
      <w:r w:rsidRPr="001E6943">
        <w:rPr>
          <w:sz w:val="28"/>
          <w:szCs w:val="28"/>
        </w:rPr>
        <w:t>:</w:t>
      </w:r>
    </w:p>
    <w:p w14:paraId="009872AC" w14:textId="77777777" w:rsidR="005C1624" w:rsidRPr="001E6943" w:rsidRDefault="005C1624" w:rsidP="005C1624">
      <w:pPr>
        <w:jc w:val="both"/>
        <w:rPr>
          <w:sz w:val="28"/>
          <w:szCs w:val="28"/>
        </w:rPr>
      </w:pPr>
      <w:proofErr w:type="spellStart"/>
      <w:r w:rsidRPr="001E6943">
        <w:rPr>
          <w:sz w:val="28"/>
          <w:szCs w:val="28"/>
        </w:rPr>
        <w:t>Дебердеева</w:t>
      </w:r>
      <w:proofErr w:type="spellEnd"/>
      <w:r w:rsidRPr="001E6943">
        <w:rPr>
          <w:sz w:val="28"/>
          <w:szCs w:val="28"/>
        </w:rPr>
        <w:t xml:space="preserve"> Екатерина Васильевна – директор МБОУ СОШ с. Сосновка  </w:t>
      </w:r>
    </w:p>
    <w:p w14:paraId="7373DCEA" w14:textId="77777777" w:rsidR="005C1624" w:rsidRPr="001E6943" w:rsidRDefault="005C1624" w:rsidP="005C1624">
      <w:pPr>
        <w:jc w:val="both"/>
        <w:rPr>
          <w:sz w:val="28"/>
          <w:szCs w:val="28"/>
        </w:rPr>
      </w:pPr>
      <w:proofErr w:type="gramStart"/>
      <w:r w:rsidRPr="001E6943">
        <w:rPr>
          <w:sz w:val="28"/>
          <w:szCs w:val="28"/>
        </w:rPr>
        <w:t>( по</w:t>
      </w:r>
      <w:proofErr w:type="gramEnd"/>
      <w:r w:rsidRPr="001E6943">
        <w:rPr>
          <w:sz w:val="28"/>
          <w:szCs w:val="28"/>
        </w:rPr>
        <w:t xml:space="preserve"> согласованию);</w:t>
      </w:r>
    </w:p>
    <w:p w14:paraId="3EEEF232" w14:textId="77777777" w:rsidR="005C1624" w:rsidRPr="001E6943" w:rsidRDefault="005C1624" w:rsidP="005C1624">
      <w:pPr>
        <w:jc w:val="both"/>
        <w:rPr>
          <w:sz w:val="28"/>
          <w:szCs w:val="28"/>
        </w:rPr>
      </w:pPr>
      <w:r w:rsidRPr="001E6943">
        <w:rPr>
          <w:sz w:val="28"/>
          <w:szCs w:val="28"/>
        </w:rPr>
        <w:t xml:space="preserve">Новиков Валерий </w:t>
      </w:r>
      <w:proofErr w:type="spellStart"/>
      <w:proofErr w:type="gramStart"/>
      <w:r w:rsidRPr="001E6943">
        <w:rPr>
          <w:sz w:val="28"/>
          <w:szCs w:val="28"/>
        </w:rPr>
        <w:t>Руфович</w:t>
      </w:r>
      <w:proofErr w:type="spellEnd"/>
      <w:r w:rsidRPr="001E6943">
        <w:rPr>
          <w:sz w:val="28"/>
          <w:szCs w:val="28"/>
        </w:rPr>
        <w:t xml:space="preserve">  –</w:t>
      </w:r>
      <w:proofErr w:type="gramEnd"/>
      <w:r w:rsidRPr="001E6943">
        <w:rPr>
          <w:sz w:val="28"/>
          <w:szCs w:val="28"/>
        </w:rPr>
        <w:t xml:space="preserve"> заведующий Сосновской врачебной амбулатории,( по согласованию);</w:t>
      </w:r>
    </w:p>
    <w:p w14:paraId="6FCE50D6" w14:textId="77777777" w:rsidR="005C1624" w:rsidRPr="001E6943" w:rsidRDefault="005C1624" w:rsidP="005C1624">
      <w:pPr>
        <w:rPr>
          <w:sz w:val="28"/>
          <w:szCs w:val="28"/>
        </w:rPr>
      </w:pPr>
      <w:proofErr w:type="spellStart"/>
      <w:r w:rsidRPr="001E6943">
        <w:rPr>
          <w:sz w:val="28"/>
          <w:szCs w:val="28"/>
        </w:rPr>
        <w:t>Борясов</w:t>
      </w:r>
      <w:proofErr w:type="spellEnd"/>
      <w:r w:rsidRPr="001E6943">
        <w:rPr>
          <w:sz w:val="28"/>
          <w:szCs w:val="28"/>
        </w:rPr>
        <w:t xml:space="preserve"> Анатолий Егорович-депутат Комитета местного самоуправления Сосновского сельсовета (по согласованию);</w:t>
      </w:r>
    </w:p>
    <w:p w14:paraId="5900186D" w14:textId="77777777" w:rsidR="005C1624" w:rsidRPr="001E6943" w:rsidRDefault="005C1624" w:rsidP="005C1624">
      <w:pPr>
        <w:rPr>
          <w:sz w:val="28"/>
          <w:szCs w:val="28"/>
        </w:rPr>
      </w:pPr>
      <w:r w:rsidRPr="001E6943">
        <w:rPr>
          <w:sz w:val="28"/>
          <w:szCs w:val="28"/>
        </w:rPr>
        <w:t>Сидорина Анастасия Андреевна - Эксперт по делопроизводству и ЖКХ администрации</w:t>
      </w:r>
      <w:r>
        <w:rPr>
          <w:sz w:val="28"/>
          <w:szCs w:val="28"/>
        </w:rPr>
        <w:t xml:space="preserve"> </w:t>
      </w:r>
      <w:r w:rsidRPr="001E6943">
        <w:rPr>
          <w:sz w:val="28"/>
          <w:szCs w:val="28"/>
        </w:rPr>
        <w:t>Сосновского сельсовета;</w:t>
      </w:r>
    </w:p>
    <w:p w14:paraId="73B60302" w14:textId="77777777" w:rsidR="005C1624" w:rsidRPr="001E6943" w:rsidRDefault="005C1624" w:rsidP="005C1624">
      <w:pPr>
        <w:rPr>
          <w:sz w:val="28"/>
          <w:szCs w:val="28"/>
        </w:rPr>
      </w:pPr>
      <w:proofErr w:type="spellStart"/>
      <w:r w:rsidRPr="001E6943">
        <w:rPr>
          <w:sz w:val="28"/>
          <w:szCs w:val="28"/>
        </w:rPr>
        <w:t>Ладыгина</w:t>
      </w:r>
      <w:proofErr w:type="spellEnd"/>
      <w:r w:rsidRPr="001E6943">
        <w:rPr>
          <w:sz w:val="28"/>
          <w:szCs w:val="28"/>
        </w:rPr>
        <w:t xml:space="preserve"> Светлана Викторовна – главный эксперт по делопроизводству. </w:t>
      </w:r>
    </w:p>
    <w:p w14:paraId="289E55C5" w14:textId="77777777" w:rsidR="005C1624" w:rsidRPr="001E6943" w:rsidRDefault="005C1624" w:rsidP="005C1624">
      <w:pPr>
        <w:rPr>
          <w:sz w:val="28"/>
          <w:szCs w:val="28"/>
        </w:rPr>
      </w:pPr>
    </w:p>
    <w:p w14:paraId="7BF51A36" w14:textId="77777777" w:rsidR="005C1624" w:rsidRPr="005C1624" w:rsidRDefault="005C1624" w:rsidP="005C1624">
      <w:pPr>
        <w:pStyle w:val="ConsNormal"/>
        <w:widowControl/>
        <w:tabs>
          <w:tab w:val="left" w:pos="90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6322DE1" w14:textId="5FC91871" w:rsidR="005C1624" w:rsidRDefault="005C1624" w:rsidP="005C1624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</w:p>
    <w:p w14:paraId="40BB8C47" w14:textId="760168D7" w:rsidR="005C1624" w:rsidRDefault="005C1624" w:rsidP="005C1624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</w:p>
    <w:p w14:paraId="2F1FF346" w14:textId="77C47EF2" w:rsidR="005C1624" w:rsidRDefault="005C1624" w:rsidP="005C1624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</w:p>
    <w:p w14:paraId="788F7EDE" w14:textId="77777777" w:rsidR="005C1624" w:rsidRPr="00AE2080" w:rsidRDefault="005C1624" w:rsidP="005C1624">
      <w:pPr>
        <w:pStyle w:val="1"/>
        <w:spacing w:before="0" w:after="0"/>
        <w:ind w:left="5812"/>
        <w:jc w:val="right"/>
        <w:rPr>
          <w:rFonts w:ascii="Times New Roman" w:hAnsi="Times New Roman"/>
          <w:b w:val="0"/>
          <w:sz w:val="24"/>
          <w:szCs w:val="24"/>
        </w:rPr>
      </w:pPr>
      <w:r w:rsidRPr="00AE2080">
        <w:rPr>
          <w:rFonts w:ascii="Times New Roman" w:hAnsi="Times New Roman"/>
          <w:b w:val="0"/>
          <w:sz w:val="24"/>
          <w:szCs w:val="24"/>
        </w:rPr>
        <w:t xml:space="preserve">Приложение № 2 </w:t>
      </w:r>
    </w:p>
    <w:p w14:paraId="34030263" w14:textId="77777777" w:rsidR="005C1624" w:rsidRPr="00AE2080" w:rsidRDefault="005C1624" w:rsidP="005C1624">
      <w:pPr>
        <w:pStyle w:val="1"/>
        <w:tabs>
          <w:tab w:val="left" w:pos="6300"/>
        </w:tabs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AE2080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к постановлению администрации  </w:t>
      </w:r>
    </w:p>
    <w:p w14:paraId="727F4DA1" w14:textId="77777777" w:rsidR="005C1624" w:rsidRPr="00AE2080" w:rsidRDefault="005C1624" w:rsidP="005C1624">
      <w:pPr>
        <w:pStyle w:val="1"/>
        <w:tabs>
          <w:tab w:val="left" w:pos="6300"/>
        </w:tabs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Сосновского</w:t>
      </w:r>
      <w:r w:rsidRPr="00AE2080">
        <w:rPr>
          <w:rFonts w:ascii="Times New Roman" w:hAnsi="Times New Roman"/>
          <w:b w:val="0"/>
          <w:sz w:val="24"/>
          <w:szCs w:val="24"/>
        </w:rPr>
        <w:t xml:space="preserve"> сельсовета </w:t>
      </w:r>
    </w:p>
    <w:p w14:paraId="18D20623" w14:textId="77777777" w:rsidR="005C1624" w:rsidRPr="00AE2080" w:rsidRDefault="005C1624" w:rsidP="005C1624">
      <w:pPr>
        <w:pStyle w:val="1"/>
        <w:tabs>
          <w:tab w:val="left" w:pos="6300"/>
        </w:tabs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AE2080">
        <w:rPr>
          <w:rFonts w:ascii="Times New Roman" w:hAnsi="Times New Roman"/>
          <w:b w:val="0"/>
          <w:sz w:val="24"/>
          <w:szCs w:val="24"/>
        </w:rPr>
        <w:t xml:space="preserve">       Бессоновского района</w:t>
      </w:r>
    </w:p>
    <w:p w14:paraId="4C422EE0" w14:textId="77777777" w:rsidR="005C1624" w:rsidRPr="00AE2080" w:rsidRDefault="005C1624" w:rsidP="005C1624">
      <w:pPr>
        <w:jc w:val="right"/>
      </w:pPr>
      <w:r w:rsidRPr="00AE2080">
        <w:t xml:space="preserve">                                                                                      от </w:t>
      </w:r>
      <w:r>
        <w:t>25.02.2026 г.</w:t>
      </w:r>
      <w:r w:rsidRPr="00AE2080">
        <w:t xml:space="preserve">   </w:t>
      </w:r>
      <w:r>
        <w:t xml:space="preserve">№ 14 </w:t>
      </w:r>
    </w:p>
    <w:p w14:paraId="220D3020" w14:textId="77777777" w:rsidR="005C1624" w:rsidRPr="006F4514" w:rsidRDefault="005C1624" w:rsidP="005C1624">
      <w:pPr>
        <w:pStyle w:val="Heading"/>
        <w:spacing w:line="240" w:lineRule="exact"/>
        <w:ind w:firstLine="58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FC12EA" w14:textId="77777777" w:rsidR="005C1624" w:rsidRPr="00F762C6" w:rsidRDefault="005C1624" w:rsidP="005C1624">
      <w:pPr>
        <w:pStyle w:val="Heading"/>
        <w:spacing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62C6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14:paraId="576E8C4C" w14:textId="77777777" w:rsidR="005C1624" w:rsidRPr="00F762C6" w:rsidRDefault="005C1624" w:rsidP="005C1624">
      <w:pPr>
        <w:pStyle w:val="Heading"/>
        <w:spacing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62C6">
        <w:rPr>
          <w:rFonts w:ascii="Times New Roman" w:hAnsi="Times New Roman" w:cs="Times New Roman"/>
          <w:color w:val="000000"/>
          <w:sz w:val="28"/>
          <w:szCs w:val="28"/>
        </w:rPr>
        <w:t xml:space="preserve">о паводковой комиссии при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Сосновского сельсовета </w:t>
      </w:r>
      <w:r w:rsidRPr="00F762C6">
        <w:rPr>
          <w:rFonts w:ascii="Times New Roman" w:hAnsi="Times New Roman" w:cs="Times New Roman"/>
          <w:color w:val="000000"/>
          <w:sz w:val="28"/>
          <w:szCs w:val="28"/>
        </w:rPr>
        <w:t>Бессоновского района</w:t>
      </w:r>
      <w:r w:rsidRPr="00F762C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7093206" w14:textId="77777777" w:rsidR="005C1624" w:rsidRPr="00F762C6" w:rsidRDefault="005C1624" w:rsidP="005C1624">
      <w:pPr>
        <w:pStyle w:val="Heading"/>
        <w:spacing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6D0F808" w14:textId="77777777" w:rsidR="005C1624" w:rsidRPr="00F762C6" w:rsidRDefault="005C1624" w:rsidP="005C1624">
      <w:pPr>
        <w:pStyle w:val="Heading"/>
        <w:spacing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62C6">
        <w:rPr>
          <w:rFonts w:ascii="Times New Roman" w:hAnsi="Times New Roman" w:cs="Times New Roman"/>
          <w:color w:val="000000"/>
          <w:sz w:val="28"/>
          <w:szCs w:val="28"/>
        </w:rPr>
        <w:t xml:space="preserve">I. Общие положения </w:t>
      </w:r>
    </w:p>
    <w:p w14:paraId="59C81B4E" w14:textId="77777777" w:rsidR="005C1624" w:rsidRPr="00F762C6" w:rsidRDefault="005C1624" w:rsidP="005C162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CC555A" w14:textId="77777777" w:rsidR="005C1624" w:rsidRPr="00AE2080" w:rsidRDefault="005C1624" w:rsidP="005C1624">
      <w:pPr>
        <w:pStyle w:val="212"/>
        <w:ind w:firstLine="540"/>
        <w:rPr>
          <w:i/>
          <w:iCs/>
          <w:sz w:val="26"/>
          <w:szCs w:val="26"/>
        </w:rPr>
      </w:pPr>
      <w:r w:rsidRPr="00AE2080">
        <w:rPr>
          <w:i/>
          <w:iCs/>
          <w:sz w:val="26"/>
          <w:szCs w:val="26"/>
        </w:rPr>
        <w:t xml:space="preserve">1. Паводковая комиссия при администрации </w:t>
      </w:r>
      <w:r>
        <w:rPr>
          <w:i/>
          <w:iCs/>
          <w:sz w:val="26"/>
          <w:szCs w:val="26"/>
        </w:rPr>
        <w:t>Сосновского</w:t>
      </w:r>
      <w:r w:rsidRPr="00AE2080">
        <w:rPr>
          <w:i/>
          <w:iCs/>
          <w:sz w:val="26"/>
          <w:szCs w:val="26"/>
        </w:rPr>
        <w:t xml:space="preserve"> </w:t>
      </w:r>
      <w:proofErr w:type="gramStart"/>
      <w:r w:rsidRPr="00AE2080">
        <w:rPr>
          <w:i/>
          <w:iCs/>
          <w:sz w:val="26"/>
          <w:szCs w:val="26"/>
        </w:rPr>
        <w:t>сельсовета  Бессоновского</w:t>
      </w:r>
      <w:proofErr w:type="gramEnd"/>
      <w:r w:rsidRPr="00AE2080">
        <w:rPr>
          <w:i/>
          <w:iCs/>
          <w:sz w:val="26"/>
          <w:szCs w:val="26"/>
        </w:rPr>
        <w:t xml:space="preserve"> района (далее – Комиссия) является координирующим органом. Комиссия создана для обеспечения координации действий органов местного самоуправления, предприятий, учре</w:t>
      </w:r>
      <w:r w:rsidRPr="00AE2080">
        <w:rPr>
          <w:i/>
          <w:iCs/>
          <w:sz w:val="26"/>
          <w:szCs w:val="26"/>
        </w:rPr>
        <w:t>ж</w:t>
      </w:r>
      <w:r w:rsidRPr="00AE2080">
        <w:rPr>
          <w:i/>
          <w:iCs/>
          <w:sz w:val="26"/>
          <w:szCs w:val="26"/>
        </w:rPr>
        <w:t xml:space="preserve">дений и организаций (далее – организаций) в </w:t>
      </w:r>
      <w:r w:rsidRPr="00AE2080">
        <w:rPr>
          <w:i/>
          <w:iCs/>
          <w:sz w:val="26"/>
          <w:szCs w:val="26"/>
        </w:rPr>
        <w:lastRenderedPageBreak/>
        <w:t xml:space="preserve">целях предупреждения и ликвидации чрезвычайных </w:t>
      </w:r>
      <w:proofErr w:type="gramStart"/>
      <w:r w:rsidRPr="00AE2080">
        <w:rPr>
          <w:i/>
          <w:iCs/>
          <w:sz w:val="26"/>
          <w:szCs w:val="26"/>
        </w:rPr>
        <w:t>ситуаций  в</w:t>
      </w:r>
      <w:proofErr w:type="gramEnd"/>
      <w:r w:rsidRPr="00AE2080">
        <w:rPr>
          <w:i/>
          <w:iCs/>
          <w:sz w:val="26"/>
          <w:szCs w:val="26"/>
        </w:rPr>
        <w:t xml:space="preserve"> паводковый период (далее – пав</w:t>
      </w:r>
      <w:r w:rsidRPr="00AE2080">
        <w:rPr>
          <w:i/>
          <w:iCs/>
          <w:sz w:val="26"/>
          <w:szCs w:val="26"/>
        </w:rPr>
        <w:t>о</w:t>
      </w:r>
      <w:r w:rsidRPr="00AE2080">
        <w:rPr>
          <w:i/>
          <w:iCs/>
          <w:sz w:val="26"/>
          <w:szCs w:val="26"/>
        </w:rPr>
        <w:t xml:space="preserve">док). </w:t>
      </w:r>
    </w:p>
    <w:p w14:paraId="75F34B9D" w14:textId="77777777" w:rsidR="005C1624" w:rsidRPr="00AE2080" w:rsidRDefault="005C1624" w:rsidP="005C1624">
      <w:pPr>
        <w:ind w:firstLine="540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2. Комиссия в своей деятельности руководствуется Конституцией РФ, федеральными законами, законами РФ, указами и распоряжениями Президента РФ, п</w:t>
      </w:r>
      <w:r w:rsidRPr="00AE2080">
        <w:rPr>
          <w:sz w:val="26"/>
          <w:szCs w:val="26"/>
        </w:rPr>
        <w:t>о</w:t>
      </w:r>
      <w:r w:rsidRPr="00AE2080">
        <w:rPr>
          <w:sz w:val="26"/>
          <w:szCs w:val="26"/>
        </w:rPr>
        <w:t xml:space="preserve">становлениями и распоряжением Правительства РФ, законами Пензенской области, правовыми актами Губернатора и Правительства Пензенской области, нормативно правовыми актами органов местного </w:t>
      </w:r>
      <w:proofErr w:type="gramStart"/>
      <w:r w:rsidRPr="00AE2080">
        <w:rPr>
          <w:sz w:val="26"/>
          <w:szCs w:val="26"/>
        </w:rPr>
        <w:t xml:space="preserve">самоуправления  </w:t>
      </w:r>
      <w:r>
        <w:rPr>
          <w:sz w:val="26"/>
          <w:szCs w:val="26"/>
        </w:rPr>
        <w:t>Сосновского</w:t>
      </w:r>
      <w:proofErr w:type="gramEnd"/>
      <w:r w:rsidRPr="00AE2080">
        <w:rPr>
          <w:sz w:val="26"/>
          <w:szCs w:val="26"/>
        </w:rPr>
        <w:t xml:space="preserve"> сельсовета Бессоновского района, а также н</w:t>
      </w:r>
      <w:r w:rsidRPr="00AE2080">
        <w:rPr>
          <w:sz w:val="26"/>
          <w:szCs w:val="26"/>
        </w:rPr>
        <w:t>а</w:t>
      </w:r>
      <w:r w:rsidRPr="00AE2080">
        <w:rPr>
          <w:sz w:val="26"/>
          <w:szCs w:val="26"/>
        </w:rPr>
        <w:t>стоящим Положением.</w:t>
      </w:r>
    </w:p>
    <w:p w14:paraId="11A8B1DC" w14:textId="77777777" w:rsidR="005C1624" w:rsidRPr="00AE2080" w:rsidRDefault="005C1624" w:rsidP="005C1624">
      <w:pPr>
        <w:spacing w:line="240" w:lineRule="exact"/>
        <w:ind w:firstLine="540"/>
        <w:jc w:val="both"/>
        <w:rPr>
          <w:sz w:val="26"/>
          <w:szCs w:val="26"/>
        </w:rPr>
      </w:pPr>
    </w:p>
    <w:p w14:paraId="0FBC0716" w14:textId="77777777" w:rsidR="005C1624" w:rsidRPr="00AE2080" w:rsidRDefault="005C1624" w:rsidP="005C1624">
      <w:pPr>
        <w:pStyle w:val="Heading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E2080">
        <w:rPr>
          <w:rFonts w:ascii="Times New Roman" w:hAnsi="Times New Roman" w:cs="Times New Roman"/>
          <w:sz w:val="26"/>
          <w:szCs w:val="26"/>
        </w:rPr>
        <w:t>II. Задачи комиссии</w:t>
      </w:r>
    </w:p>
    <w:p w14:paraId="3B689961" w14:textId="77777777" w:rsidR="005C1624" w:rsidRPr="00AE2080" w:rsidRDefault="005C1624" w:rsidP="005C1624">
      <w:pPr>
        <w:pStyle w:val="Heading"/>
        <w:jc w:val="center"/>
        <w:rPr>
          <w:rFonts w:ascii="Times New Roman" w:hAnsi="Times New Roman" w:cs="Times New Roman"/>
          <w:sz w:val="26"/>
          <w:szCs w:val="26"/>
        </w:rPr>
      </w:pPr>
    </w:p>
    <w:p w14:paraId="36D0F588" w14:textId="77777777" w:rsidR="005C1624" w:rsidRPr="00AE2080" w:rsidRDefault="005C1624" w:rsidP="005C1624">
      <w:pPr>
        <w:ind w:firstLine="570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3. Основными задачами Комиссии являются:</w:t>
      </w:r>
    </w:p>
    <w:p w14:paraId="09682D57" w14:textId="77777777" w:rsidR="005C1624" w:rsidRPr="00AE2080" w:rsidRDefault="005C1624" w:rsidP="005C1624">
      <w:pPr>
        <w:ind w:firstLine="570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- разработка предложений по предупреждению и ликвидации паводка;</w:t>
      </w:r>
    </w:p>
    <w:p w14:paraId="7CA0084B" w14:textId="77777777" w:rsidR="005C1624" w:rsidRPr="00AE2080" w:rsidRDefault="005C1624" w:rsidP="005C1624">
      <w:pPr>
        <w:pStyle w:val="212"/>
        <w:ind w:firstLine="570"/>
        <w:rPr>
          <w:i/>
          <w:iCs/>
          <w:sz w:val="26"/>
          <w:szCs w:val="26"/>
        </w:rPr>
      </w:pPr>
      <w:r w:rsidRPr="00AE2080">
        <w:rPr>
          <w:i/>
          <w:iCs/>
          <w:sz w:val="26"/>
          <w:szCs w:val="26"/>
        </w:rPr>
        <w:t>- организация работ по предупреждению и ликвидации паводка, уменьшению ущерба от паводка;</w:t>
      </w:r>
    </w:p>
    <w:p w14:paraId="226B0D19" w14:textId="77777777" w:rsidR="005C1624" w:rsidRPr="00AE2080" w:rsidRDefault="005C1624" w:rsidP="005C1624">
      <w:pPr>
        <w:pStyle w:val="212"/>
        <w:ind w:firstLine="570"/>
        <w:rPr>
          <w:i/>
          <w:iCs/>
          <w:sz w:val="26"/>
          <w:szCs w:val="26"/>
        </w:rPr>
      </w:pPr>
      <w:r w:rsidRPr="00AE2080">
        <w:rPr>
          <w:i/>
          <w:iCs/>
          <w:sz w:val="26"/>
          <w:szCs w:val="26"/>
        </w:rPr>
        <w:t>- обеспечение координации действий органов местного самоуправления и организаций при решении вопросов предупреждения и ликвидации паводка;</w:t>
      </w:r>
    </w:p>
    <w:p w14:paraId="7FE248A0" w14:textId="77777777" w:rsidR="005C1624" w:rsidRPr="00AE2080" w:rsidRDefault="005C1624" w:rsidP="005C1624">
      <w:pPr>
        <w:ind w:firstLine="570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- в случае необходимости, принимает решения о направлении сил и средств для оказания помощи в ликвидации паводка.</w:t>
      </w:r>
    </w:p>
    <w:p w14:paraId="27092C72" w14:textId="77777777" w:rsidR="005C1624" w:rsidRPr="00AE2080" w:rsidRDefault="005C1624" w:rsidP="005C1624">
      <w:pPr>
        <w:pStyle w:val="212"/>
        <w:spacing w:line="240" w:lineRule="exact"/>
        <w:rPr>
          <w:i/>
          <w:iCs/>
          <w:sz w:val="26"/>
          <w:szCs w:val="26"/>
        </w:rPr>
      </w:pPr>
    </w:p>
    <w:p w14:paraId="25FAD0E1" w14:textId="77777777" w:rsidR="005C1624" w:rsidRPr="00AE2080" w:rsidRDefault="005C1624" w:rsidP="005C1624">
      <w:pPr>
        <w:pStyle w:val="Heading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E2080">
        <w:rPr>
          <w:rFonts w:ascii="Times New Roman" w:hAnsi="Times New Roman" w:cs="Times New Roman"/>
          <w:sz w:val="26"/>
          <w:szCs w:val="26"/>
        </w:rPr>
        <w:t>III. Основные функции Комиссии</w:t>
      </w:r>
    </w:p>
    <w:p w14:paraId="222C1BCF" w14:textId="77777777" w:rsidR="005C1624" w:rsidRPr="00AE2080" w:rsidRDefault="005C1624" w:rsidP="005C1624">
      <w:pPr>
        <w:pStyle w:val="Heading"/>
        <w:jc w:val="center"/>
        <w:rPr>
          <w:rFonts w:ascii="Times New Roman" w:hAnsi="Times New Roman" w:cs="Times New Roman"/>
          <w:sz w:val="26"/>
          <w:szCs w:val="26"/>
        </w:rPr>
      </w:pPr>
    </w:p>
    <w:p w14:paraId="1133A666" w14:textId="77777777" w:rsidR="005C1624" w:rsidRPr="00AE2080" w:rsidRDefault="005C1624" w:rsidP="005C1624">
      <w:pPr>
        <w:ind w:firstLine="555"/>
        <w:jc w:val="both"/>
        <w:rPr>
          <w:bCs/>
          <w:sz w:val="26"/>
          <w:szCs w:val="26"/>
        </w:rPr>
      </w:pPr>
      <w:r w:rsidRPr="00AE2080">
        <w:rPr>
          <w:sz w:val="26"/>
          <w:szCs w:val="26"/>
        </w:rPr>
        <w:t xml:space="preserve">4. Комиссии в соответствии с возложенными на нее </w:t>
      </w:r>
      <w:proofErr w:type="gramStart"/>
      <w:r w:rsidRPr="00AE2080">
        <w:rPr>
          <w:sz w:val="26"/>
          <w:szCs w:val="26"/>
        </w:rPr>
        <w:t xml:space="preserve">задачами  </w:t>
      </w:r>
      <w:r w:rsidRPr="00AE2080">
        <w:rPr>
          <w:bCs/>
          <w:sz w:val="26"/>
          <w:szCs w:val="26"/>
        </w:rPr>
        <w:t>организует</w:t>
      </w:r>
      <w:proofErr w:type="gramEnd"/>
      <w:r w:rsidRPr="00AE2080">
        <w:rPr>
          <w:bCs/>
          <w:sz w:val="26"/>
          <w:szCs w:val="26"/>
        </w:rPr>
        <w:t>:</w:t>
      </w:r>
    </w:p>
    <w:p w14:paraId="05835480" w14:textId="77777777" w:rsidR="005C1624" w:rsidRPr="00AE2080" w:rsidRDefault="005C1624" w:rsidP="005C1624">
      <w:pPr>
        <w:pStyle w:val="312"/>
        <w:ind w:left="-15" w:firstLine="540"/>
        <w:rPr>
          <w:b w:val="0"/>
          <w:bCs w:val="0"/>
          <w:color w:val="auto"/>
          <w:sz w:val="26"/>
          <w:szCs w:val="26"/>
        </w:rPr>
      </w:pPr>
      <w:r w:rsidRPr="00AE2080">
        <w:rPr>
          <w:b w:val="0"/>
          <w:bCs w:val="0"/>
          <w:color w:val="auto"/>
          <w:sz w:val="26"/>
          <w:szCs w:val="26"/>
        </w:rPr>
        <w:t>- работу по мониторингу и прогнозированию вероятности возникновения п</w:t>
      </w:r>
      <w:r w:rsidRPr="00AE2080">
        <w:rPr>
          <w:b w:val="0"/>
          <w:bCs w:val="0"/>
          <w:color w:val="auto"/>
          <w:sz w:val="26"/>
          <w:szCs w:val="26"/>
        </w:rPr>
        <w:t>а</w:t>
      </w:r>
      <w:r w:rsidRPr="00AE2080">
        <w:rPr>
          <w:b w:val="0"/>
          <w:bCs w:val="0"/>
          <w:color w:val="auto"/>
          <w:sz w:val="26"/>
          <w:szCs w:val="26"/>
        </w:rPr>
        <w:t xml:space="preserve">водка; </w:t>
      </w:r>
    </w:p>
    <w:p w14:paraId="1A4D63E1" w14:textId="77777777" w:rsidR="005C1624" w:rsidRPr="00AE2080" w:rsidRDefault="005C1624" w:rsidP="005C1624">
      <w:pPr>
        <w:pStyle w:val="312"/>
        <w:ind w:left="-15" w:firstLine="555"/>
        <w:rPr>
          <w:b w:val="0"/>
          <w:bCs w:val="0"/>
          <w:color w:val="auto"/>
          <w:sz w:val="26"/>
          <w:szCs w:val="26"/>
        </w:rPr>
      </w:pPr>
      <w:r w:rsidRPr="00AE2080">
        <w:rPr>
          <w:b w:val="0"/>
          <w:bCs w:val="0"/>
          <w:color w:val="auto"/>
          <w:sz w:val="26"/>
          <w:szCs w:val="26"/>
        </w:rPr>
        <w:t xml:space="preserve">- работу по рассмотрению предложений органов местного </w:t>
      </w:r>
      <w:proofErr w:type="gramStart"/>
      <w:r w:rsidRPr="00AE2080">
        <w:rPr>
          <w:b w:val="0"/>
          <w:bCs w:val="0"/>
          <w:color w:val="auto"/>
          <w:sz w:val="26"/>
          <w:szCs w:val="26"/>
        </w:rPr>
        <w:t>самоуправления,  о</w:t>
      </w:r>
      <w:r w:rsidRPr="00AE2080">
        <w:rPr>
          <w:b w:val="0"/>
          <w:bCs w:val="0"/>
          <w:color w:val="auto"/>
          <w:sz w:val="26"/>
          <w:szCs w:val="26"/>
        </w:rPr>
        <w:t>р</w:t>
      </w:r>
      <w:r w:rsidRPr="00AE2080">
        <w:rPr>
          <w:b w:val="0"/>
          <w:bCs w:val="0"/>
          <w:color w:val="auto"/>
          <w:sz w:val="26"/>
          <w:szCs w:val="26"/>
        </w:rPr>
        <w:t>ганизаций</w:t>
      </w:r>
      <w:proofErr w:type="gramEnd"/>
      <w:r w:rsidRPr="00AE2080">
        <w:rPr>
          <w:b w:val="0"/>
          <w:bCs w:val="0"/>
          <w:color w:val="auto"/>
          <w:sz w:val="26"/>
          <w:szCs w:val="26"/>
        </w:rPr>
        <w:t xml:space="preserve"> и граждан по вопросам, входящим в ее компетенцию; </w:t>
      </w:r>
    </w:p>
    <w:p w14:paraId="25FD7D1D" w14:textId="77777777" w:rsidR="005C1624" w:rsidRPr="00AE2080" w:rsidRDefault="005C1624" w:rsidP="005C1624">
      <w:pPr>
        <w:ind w:left="15" w:firstLine="52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- защиту сельскохозяйственных животных, растений, продовольствия, пищев</w:t>
      </w:r>
      <w:r w:rsidRPr="00AE2080">
        <w:rPr>
          <w:sz w:val="26"/>
          <w:szCs w:val="26"/>
        </w:rPr>
        <w:t>о</w:t>
      </w:r>
      <w:r w:rsidRPr="00AE2080">
        <w:rPr>
          <w:sz w:val="26"/>
          <w:szCs w:val="26"/>
        </w:rPr>
        <w:t>го сырья, кормов, водоисточников и систем водоснабжения от паводка;</w:t>
      </w:r>
    </w:p>
    <w:p w14:paraId="08B59B3A" w14:textId="77777777" w:rsidR="005C1624" w:rsidRPr="00AE2080" w:rsidRDefault="005C1624" w:rsidP="005C1624">
      <w:pPr>
        <w:ind w:firstLine="540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- работу по привлечению общественных объединений и граждан, имеющих соответствующий опыт, к проведению мероприятий по предупреждению и ликвид</w:t>
      </w:r>
      <w:r w:rsidRPr="00AE2080">
        <w:rPr>
          <w:sz w:val="26"/>
          <w:szCs w:val="26"/>
        </w:rPr>
        <w:t>а</w:t>
      </w:r>
      <w:r w:rsidRPr="00AE2080">
        <w:rPr>
          <w:sz w:val="26"/>
          <w:szCs w:val="26"/>
        </w:rPr>
        <w:t>ции паводка.</w:t>
      </w:r>
    </w:p>
    <w:p w14:paraId="3A10C3CE" w14:textId="77777777" w:rsidR="005C1624" w:rsidRPr="00AE2080" w:rsidRDefault="005C1624" w:rsidP="005C1624">
      <w:pPr>
        <w:pStyle w:val="af1"/>
        <w:ind w:firstLine="555"/>
        <w:rPr>
          <w:sz w:val="26"/>
          <w:szCs w:val="26"/>
        </w:rPr>
      </w:pPr>
      <w:r w:rsidRPr="00AE2080">
        <w:rPr>
          <w:sz w:val="26"/>
          <w:szCs w:val="26"/>
        </w:rPr>
        <w:t>5. Комиссия взаимодействует:</w:t>
      </w:r>
    </w:p>
    <w:p w14:paraId="6CA3A411" w14:textId="77B0198B" w:rsidR="005C1624" w:rsidRPr="00AE2080" w:rsidRDefault="005C1624" w:rsidP="005C1624">
      <w:pPr>
        <w:ind w:firstLine="55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 xml:space="preserve">- с аналогичными комиссиями, общественными объединениями по вопросам предупреждения и ликвидации </w:t>
      </w:r>
      <w:proofErr w:type="spellStart"/>
      <w:proofErr w:type="gramStart"/>
      <w:r w:rsidRPr="00AE2080">
        <w:rPr>
          <w:sz w:val="26"/>
          <w:szCs w:val="26"/>
        </w:rPr>
        <w:t>паводка;со</w:t>
      </w:r>
      <w:proofErr w:type="spellEnd"/>
      <w:proofErr w:type="gramEnd"/>
      <w:r w:rsidRPr="00AE2080">
        <w:rPr>
          <w:sz w:val="26"/>
          <w:szCs w:val="26"/>
        </w:rPr>
        <w:t xml:space="preserve"> средствами массовой информации, в целях освещения проблем предупреждения и ликвидации паводка.</w:t>
      </w:r>
    </w:p>
    <w:p w14:paraId="5CDA1955" w14:textId="77777777" w:rsidR="005C1624" w:rsidRPr="00AE2080" w:rsidRDefault="005C1624" w:rsidP="005C1624">
      <w:pPr>
        <w:pStyle w:val="312"/>
        <w:ind w:firstLine="555"/>
        <w:rPr>
          <w:b w:val="0"/>
          <w:bCs w:val="0"/>
          <w:color w:val="auto"/>
          <w:sz w:val="26"/>
          <w:szCs w:val="26"/>
        </w:rPr>
      </w:pPr>
      <w:r w:rsidRPr="00AE2080">
        <w:rPr>
          <w:b w:val="0"/>
          <w:bCs w:val="0"/>
          <w:color w:val="auto"/>
          <w:sz w:val="26"/>
          <w:szCs w:val="26"/>
        </w:rPr>
        <w:t>6. Комиссия осуществляет:</w:t>
      </w:r>
    </w:p>
    <w:p w14:paraId="360AC725" w14:textId="77777777" w:rsidR="005C1624" w:rsidRPr="00AE2080" w:rsidRDefault="005C1624" w:rsidP="005C1624">
      <w:pPr>
        <w:pStyle w:val="af1"/>
        <w:ind w:firstLine="555"/>
        <w:rPr>
          <w:sz w:val="26"/>
          <w:szCs w:val="26"/>
        </w:rPr>
      </w:pPr>
      <w:r w:rsidRPr="00AE2080">
        <w:rPr>
          <w:sz w:val="26"/>
          <w:szCs w:val="26"/>
        </w:rPr>
        <w:t>- планирование и организацию эвакуации населения, материальных и культу</w:t>
      </w:r>
      <w:r w:rsidRPr="00AE2080">
        <w:rPr>
          <w:sz w:val="26"/>
          <w:szCs w:val="26"/>
        </w:rPr>
        <w:t>р</w:t>
      </w:r>
      <w:r w:rsidRPr="00AE2080">
        <w:rPr>
          <w:sz w:val="26"/>
          <w:szCs w:val="26"/>
        </w:rPr>
        <w:t>ных ценностей, их размещения и возвращения соответственно в места постоянного проживания либо хранения.</w:t>
      </w:r>
    </w:p>
    <w:p w14:paraId="5686942E" w14:textId="77777777" w:rsidR="005C1624" w:rsidRPr="00AE2080" w:rsidRDefault="005C1624" w:rsidP="005C1624">
      <w:pPr>
        <w:ind w:firstLine="55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7. Комиссия определяет:</w:t>
      </w:r>
    </w:p>
    <w:p w14:paraId="03EF9C54" w14:textId="77777777" w:rsidR="005C1624" w:rsidRPr="00AE2080" w:rsidRDefault="005C1624" w:rsidP="005C1624">
      <w:pPr>
        <w:pStyle w:val="af1"/>
        <w:ind w:firstLine="555"/>
        <w:rPr>
          <w:sz w:val="26"/>
          <w:szCs w:val="26"/>
        </w:rPr>
      </w:pPr>
      <w:r w:rsidRPr="00AE2080">
        <w:rPr>
          <w:sz w:val="26"/>
          <w:szCs w:val="26"/>
        </w:rPr>
        <w:t xml:space="preserve">- приоритетные направления деятельности по предупреждению и ликвидации паводка;  </w:t>
      </w:r>
    </w:p>
    <w:p w14:paraId="1A4D0069" w14:textId="77777777" w:rsidR="005C1624" w:rsidRPr="00AE2080" w:rsidRDefault="005C1624" w:rsidP="005C1624">
      <w:pPr>
        <w:ind w:firstLine="55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- количество сил и средств, необходимых для проведения работ по ликвидации паводка, организует их выдвижение в район бедствия;</w:t>
      </w:r>
    </w:p>
    <w:p w14:paraId="171570F9" w14:textId="77777777" w:rsidR="005C1624" w:rsidRPr="00AE2080" w:rsidRDefault="005C1624" w:rsidP="005C1624">
      <w:pPr>
        <w:pStyle w:val="af1"/>
        <w:ind w:firstLine="555"/>
        <w:rPr>
          <w:sz w:val="26"/>
          <w:szCs w:val="26"/>
        </w:rPr>
      </w:pPr>
      <w:r w:rsidRPr="00AE2080">
        <w:rPr>
          <w:sz w:val="26"/>
          <w:szCs w:val="26"/>
        </w:rPr>
        <w:t>- места эвакуации населения, материальных и культурных ценностей из ра</w:t>
      </w:r>
      <w:r w:rsidRPr="00AE2080">
        <w:rPr>
          <w:sz w:val="26"/>
          <w:szCs w:val="26"/>
        </w:rPr>
        <w:t>й</w:t>
      </w:r>
      <w:r w:rsidRPr="00AE2080">
        <w:rPr>
          <w:sz w:val="26"/>
          <w:szCs w:val="26"/>
        </w:rPr>
        <w:t xml:space="preserve">онов бедствия и оказания пострадавшим необходимой помощи, размещения </w:t>
      </w:r>
      <w:r w:rsidRPr="00AE2080">
        <w:rPr>
          <w:sz w:val="26"/>
          <w:szCs w:val="26"/>
        </w:rPr>
        <w:lastRenderedPageBreak/>
        <w:t>эвакуированного населения, материальных и культурных ценностей и возвращения п</w:t>
      </w:r>
      <w:r w:rsidRPr="00AE2080">
        <w:rPr>
          <w:sz w:val="26"/>
          <w:szCs w:val="26"/>
        </w:rPr>
        <w:t>о</w:t>
      </w:r>
      <w:r w:rsidRPr="00AE2080">
        <w:rPr>
          <w:sz w:val="26"/>
          <w:szCs w:val="26"/>
        </w:rPr>
        <w:t>сле ликвидации паводка соответственно в места постоянного проживания;</w:t>
      </w:r>
    </w:p>
    <w:p w14:paraId="2C9BB61B" w14:textId="77777777" w:rsidR="005C1624" w:rsidRPr="00AE2080" w:rsidRDefault="005C1624" w:rsidP="005C1624">
      <w:pPr>
        <w:pStyle w:val="af1"/>
        <w:ind w:firstLine="555"/>
        <w:rPr>
          <w:sz w:val="26"/>
          <w:szCs w:val="26"/>
        </w:rPr>
      </w:pPr>
      <w:r w:rsidRPr="00AE2080">
        <w:rPr>
          <w:sz w:val="26"/>
          <w:szCs w:val="26"/>
        </w:rPr>
        <w:t>- учет и распределение материальных и финансовых средств, поступающих в районы бедствия в виде помощи.</w:t>
      </w:r>
    </w:p>
    <w:p w14:paraId="6CA605BE" w14:textId="77777777" w:rsidR="005C1624" w:rsidRPr="00AE2080" w:rsidRDefault="005C1624" w:rsidP="005C1624">
      <w:pPr>
        <w:ind w:firstLine="55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8. В зависимости от масштабов паводка координирует работы по его ликвид</w:t>
      </w:r>
      <w:r w:rsidRPr="00AE2080">
        <w:rPr>
          <w:sz w:val="26"/>
          <w:szCs w:val="26"/>
        </w:rPr>
        <w:t>а</w:t>
      </w:r>
      <w:r w:rsidRPr="00AE2080">
        <w:rPr>
          <w:sz w:val="26"/>
          <w:szCs w:val="26"/>
        </w:rPr>
        <w:t>ции либо осуществляет руководство этими работами, организует привлечение тр</w:t>
      </w:r>
      <w:r w:rsidRPr="00AE2080">
        <w:rPr>
          <w:sz w:val="26"/>
          <w:szCs w:val="26"/>
        </w:rPr>
        <w:t>у</w:t>
      </w:r>
      <w:r w:rsidRPr="00AE2080">
        <w:rPr>
          <w:sz w:val="26"/>
          <w:szCs w:val="26"/>
        </w:rPr>
        <w:t>доспособного населения к этим работам.</w:t>
      </w:r>
    </w:p>
    <w:p w14:paraId="3837455B" w14:textId="77777777" w:rsidR="005C1624" w:rsidRPr="00AE2080" w:rsidRDefault="005C1624" w:rsidP="005C1624">
      <w:pPr>
        <w:spacing w:line="240" w:lineRule="exact"/>
        <w:ind w:firstLine="555"/>
        <w:jc w:val="both"/>
        <w:rPr>
          <w:sz w:val="26"/>
          <w:szCs w:val="26"/>
        </w:rPr>
      </w:pPr>
    </w:p>
    <w:p w14:paraId="3B6C8D4C" w14:textId="77777777" w:rsidR="005C1624" w:rsidRPr="00AE2080" w:rsidRDefault="005C1624" w:rsidP="005C1624">
      <w:pPr>
        <w:pStyle w:val="Heading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E2080">
        <w:rPr>
          <w:rFonts w:ascii="Times New Roman" w:hAnsi="Times New Roman" w:cs="Times New Roman"/>
          <w:sz w:val="26"/>
          <w:szCs w:val="26"/>
        </w:rPr>
        <w:t>IV. Организация работы Комиссии</w:t>
      </w:r>
    </w:p>
    <w:p w14:paraId="4E758343" w14:textId="77777777" w:rsidR="005C1624" w:rsidRPr="00AE2080" w:rsidRDefault="005C1624" w:rsidP="005C1624">
      <w:pPr>
        <w:pStyle w:val="Heading"/>
        <w:jc w:val="center"/>
        <w:rPr>
          <w:rFonts w:ascii="Times New Roman" w:hAnsi="Times New Roman" w:cs="Times New Roman"/>
          <w:sz w:val="26"/>
          <w:szCs w:val="26"/>
        </w:rPr>
      </w:pPr>
    </w:p>
    <w:p w14:paraId="0D397556" w14:textId="77777777" w:rsidR="005C1624" w:rsidRPr="00AE2080" w:rsidRDefault="005C1624" w:rsidP="005C1624">
      <w:pPr>
        <w:ind w:firstLine="55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9. Председатель Комиссии руководит ее деятельностью, несет персональную ответственность за выполнение возложенных на комиссию задач и функций.</w:t>
      </w:r>
    </w:p>
    <w:p w14:paraId="70572F78" w14:textId="77777777" w:rsidR="005C1624" w:rsidRPr="00AE2080" w:rsidRDefault="005C1624" w:rsidP="005C1624">
      <w:pPr>
        <w:ind w:firstLine="55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Распределение и утверждение обязанностей между членами комиссии прои</w:t>
      </w:r>
      <w:r w:rsidRPr="00AE2080">
        <w:rPr>
          <w:sz w:val="26"/>
          <w:szCs w:val="26"/>
        </w:rPr>
        <w:t>з</w:t>
      </w:r>
      <w:r w:rsidRPr="00AE2080">
        <w:rPr>
          <w:sz w:val="26"/>
          <w:szCs w:val="26"/>
        </w:rPr>
        <w:t>водится председателем комиссии.</w:t>
      </w:r>
    </w:p>
    <w:p w14:paraId="5BC4F685" w14:textId="77777777" w:rsidR="005C1624" w:rsidRPr="00AE2080" w:rsidRDefault="005C1624" w:rsidP="005C1624">
      <w:pPr>
        <w:ind w:firstLine="540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Заседания комиссии могут проводиться в суженном составе, необходимом для решения рассматриваемых вопросов. Решение о проведении заседания комиссии в суженном составе принимает председатель комиссии.</w:t>
      </w:r>
    </w:p>
    <w:p w14:paraId="2E3223C2" w14:textId="77777777" w:rsidR="005C1624" w:rsidRPr="00AE2080" w:rsidRDefault="005C1624" w:rsidP="005C1624">
      <w:pPr>
        <w:ind w:firstLine="540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Заседание комиссии считается правомочным, если на нем присутствует не м</w:t>
      </w:r>
      <w:r w:rsidRPr="00AE2080">
        <w:rPr>
          <w:sz w:val="26"/>
          <w:szCs w:val="26"/>
        </w:rPr>
        <w:t>е</w:t>
      </w:r>
      <w:r w:rsidRPr="00AE2080">
        <w:rPr>
          <w:sz w:val="26"/>
          <w:szCs w:val="26"/>
        </w:rPr>
        <w:t>нее половины членов комиссии.</w:t>
      </w:r>
    </w:p>
    <w:p w14:paraId="5492A257" w14:textId="77777777" w:rsidR="005C1624" w:rsidRPr="00AE2080" w:rsidRDefault="005C1624" w:rsidP="005C1624">
      <w:pPr>
        <w:ind w:firstLine="540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В случае необходимости принятия неотложных мер по предупреждению и ликвидации п</w:t>
      </w:r>
      <w:r w:rsidRPr="00AE2080">
        <w:rPr>
          <w:sz w:val="26"/>
          <w:szCs w:val="26"/>
        </w:rPr>
        <w:t>а</w:t>
      </w:r>
      <w:r w:rsidRPr="00AE2080">
        <w:rPr>
          <w:sz w:val="26"/>
          <w:szCs w:val="26"/>
        </w:rPr>
        <w:t>водка могут проводиться внеочередные заседания комиссии.</w:t>
      </w:r>
    </w:p>
    <w:p w14:paraId="186ACDC8" w14:textId="77777777" w:rsidR="005C1624" w:rsidRPr="00AE2080" w:rsidRDefault="005C1624" w:rsidP="005C1624">
      <w:pPr>
        <w:ind w:firstLine="52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При рассмотрении вопросов, затрагивающих интересы предприятий, организ</w:t>
      </w:r>
      <w:r w:rsidRPr="00AE2080">
        <w:rPr>
          <w:sz w:val="26"/>
          <w:szCs w:val="26"/>
        </w:rPr>
        <w:t>а</w:t>
      </w:r>
      <w:r w:rsidRPr="00AE2080">
        <w:rPr>
          <w:sz w:val="26"/>
          <w:szCs w:val="26"/>
        </w:rPr>
        <w:t>ций, учреждений, в заседаниях комиссии могут участвовать с правом совещател</w:t>
      </w:r>
      <w:r w:rsidRPr="00AE2080">
        <w:rPr>
          <w:sz w:val="26"/>
          <w:szCs w:val="26"/>
        </w:rPr>
        <w:t>ь</w:t>
      </w:r>
      <w:r w:rsidRPr="00AE2080">
        <w:rPr>
          <w:sz w:val="26"/>
          <w:szCs w:val="26"/>
        </w:rPr>
        <w:t>ного голоса представители соответствующих органов управления данными объе</w:t>
      </w:r>
      <w:r w:rsidRPr="00AE2080">
        <w:rPr>
          <w:sz w:val="26"/>
          <w:szCs w:val="26"/>
        </w:rPr>
        <w:t>к</w:t>
      </w:r>
      <w:r w:rsidRPr="00AE2080">
        <w:rPr>
          <w:sz w:val="26"/>
          <w:szCs w:val="26"/>
        </w:rPr>
        <w:t>тами. На заседания комиссии могут приглашаться представители общественных и иных организаций, специалисты и общественные деятели.</w:t>
      </w:r>
    </w:p>
    <w:p w14:paraId="546533E4" w14:textId="77777777" w:rsidR="005C1624" w:rsidRPr="00AE2080" w:rsidRDefault="005C1624" w:rsidP="005C1624">
      <w:pPr>
        <w:ind w:firstLine="55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10. Решения комиссии принимаются простым большинством голосов прису</w:t>
      </w:r>
      <w:r w:rsidRPr="00AE2080">
        <w:rPr>
          <w:sz w:val="26"/>
          <w:szCs w:val="26"/>
        </w:rPr>
        <w:t>т</w:t>
      </w:r>
      <w:r w:rsidRPr="00AE2080">
        <w:rPr>
          <w:sz w:val="26"/>
          <w:szCs w:val="26"/>
        </w:rPr>
        <w:t xml:space="preserve">ствующих на заседании членов комиссии. В случае равенства голосов решающим является голос председателя комиссии. </w:t>
      </w:r>
    </w:p>
    <w:p w14:paraId="4984A18C" w14:textId="77777777" w:rsidR="005C1624" w:rsidRPr="00AE2080" w:rsidRDefault="005C1624" w:rsidP="005C1624">
      <w:pPr>
        <w:ind w:firstLine="55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Решения комиссии оформляются в виде протоколов ее заседаний, подписыва</w:t>
      </w:r>
      <w:r w:rsidRPr="00AE2080">
        <w:rPr>
          <w:sz w:val="26"/>
          <w:szCs w:val="26"/>
        </w:rPr>
        <w:t>е</w:t>
      </w:r>
      <w:r w:rsidRPr="00AE2080">
        <w:rPr>
          <w:sz w:val="26"/>
          <w:szCs w:val="26"/>
        </w:rPr>
        <w:t>мых председателем комиссии либо одним из его заместителей и секретарем, и д</w:t>
      </w:r>
      <w:r w:rsidRPr="00AE2080">
        <w:rPr>
          <w:sz w:val="26"/>
          <w:szCs w:val="26"/>
        </w:rPr>
        <w:t>о</w:t>
      </w:r>
      <w:r w:rsidRPr="00AE2080">
        <w:rPr>
          <w:sz w:val="26"/>
          <w:szCs w:val="26"/>
        </w:rPr>
        <w:t xml:space="preserve">водятся до сведения заинтересованных органов местного самоуправления, </w:t>
      </w:r>
      <w:proofErr w:type="spellStart"/>
      <w:r w:rsidRPr="00AE2080">
        <w:rPr>
          <w:sz w:val="26"/>
          <w:szCs w:val="26"/>
        </w:rPr>
        <w:t>надзорно</w:t>
      </w:r>
      <w:proofErr w:type="spellEnd"/>
      <w:r w:rsidRPr="00AE2080">
        <w:rPr>
          <w:sz w:val="26"/>
          <w:szCs w:val="26"/>
        </w:rPr>
        <w:t xml:space="preserve"> - контрольных органов, организаций, должностных лиц и граждан в виде соответс</w:t>
      </w:r>
      <w:r w:rsidRPr="00AE2080">
        <w:rPr>
          <w:sz w:val="26"/>
          <w:szCs w:val="26"/>
        </w:rPr>
        <w:t>т</w:t>
      </w:r>
      <w:r w:rsidRPr="00AE2080">
        <w:rPr>
          <w:sz w:val="26"/>
          <w:szCs w:val="26"/>
        </w:rPr>
        <w:t xml:space="preserve">вующих выписок. </w:t>
      </w:r>
    </w:p>
    <w:p w14:paraId="00364B09" w14:textId="77777777" w:rsidR="005C1624" w:rsidRPr="00AE2080" w:rsidRDefault="005C1624" w:rsidP="005C1624">
      <w:pPr>
        <w:ind w:firstLine="555"/>
        <w:jc w:val="both"/>
        <w:rPr>
          <w:sz w:val="26"/>
          <w:szCs w:val="26"/>
        </w:rPr>
      </w:pPr>
      <w:r w:rsidRPr="00AE2080">
        <w:rPr>
          <w:sz w:val="26"/>
          <w:szCs w:val="26"/>
        </w:rPr>
        <w:t>11. Изменение и прекращение деятельности Комиссии производится на осн</w:t>
      </w:r>
      <w:r w:rsidRPr="00AE2080">
        <w:rPr>
          <w:sz w:val="26"/>
          <w:szCs w:val="26"/>
        </w:rPr>
        <w:t>о</w:t>
      </w:r>
      <w:r w:rsidRPr="00AE2080">
        <w:rPr>
          <w:sz w:val="26"/>
          <w:szCs w:val="26"/>
        </w:rPr>
        <w:t xml:space="preserve">вании постановления главы </w:t>
      </w:r>
      <w:proofErr w:type="gramStart"/>
      <w:r w:rsidRPr="00AE2080">
        <w:rPr>
          <w:sz w:val="26"/>
          <w:szCs w:val="26"/>
        </w:rPr>
        <w:t xml:space="preserve">администрации  </w:t>
      </w:r>
      <w:r>
        <w:rPr>
          <w:sz w:val="26"/>
          <w:szCs w:val="26"/>
        </w:rPr>
        <w:t>Сосновского</w:t>
      </w:r>
      <w:proofErr w:type="gramEnd"/>
      <w:r w:rsidRPr="00AE2080">
        <w:rPr>
          <w:sz w:val="26"/>
          <w:szCs w:val="26"/>
        </w:rPr>
        <w:t xml:space="preserve"> сельсовета Бессоновского района в соответствии с действующим законодательством.</w:t>
      </w:r>
    </w:p>
    <w:p w14:paraId="3DE93D36" w14:textId="77777777" w:rsidR="005C1624" w:rsidRPr="00AE2080" w:rsidRDefault="005C1624" w:rsidP="005C1624">
      <w:pPr>
        <w:ind w:firstLine="555"/>
        <w:jc w:val="both"/>
        <w:rPr>
          <w:sz w:val="26"/>
          <w:szCs w:val="26"/>
        </w:rPr>
      </w:pPr>
    </w:p>
    <w:p w14:paraId="484704CC" w14:textId="3C05F6A9" w:rsidR="005C1624" w:rsidRDefault="005C1624" w:rsidP="005C1624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</w:p>
    <w:p w14:paraId="61DBDE03" w14:textId="77777777" w:rsidR="005C1624" w:rsidRDefault="005C1624" w:rsidP="005C1624">
      <w:pPr>
        <w:tabs>
          <w:tab w:val="left" w:pos="5400"/>
        </w:tabs>
        <w:jc w:val="right"/>
      </w:pPr>
      <w:r>
        <w:t>Приложение № 3</w:t>
      </w:r>
    </w:p>
    <w:p w14:paraId="4AE0FBC5" w14:textId="77777777" w:rsidR="005C1624" w:rsidRDefault="005C1624" w:rsidP="005C1624">
      <w:pPr>
        <w:tabs>
          <w:tab w:val="left" w:pos="6180"/>
        </w:tabs>
      </w:pPr>
      <w:r>
        <w:t xml:space="preserve">                                                                                                       к постановлению администрации</w:t>
      </w:r>
    </w:p>
    <w:p w14:paraId="342796E0" w14:textId="77777777" w:rsidR="005C1624" w:rsidRDefault="005C1624" w:rsidP="005C1624">
      <w:r>
        <w:tab/>
        <w:t xml:space="preserve">                                                                                                           Сосновского сельсовета</w:t>
      </w:r>
    </w:p>
    <w:p w14:paraId="6DD3CED6" w14:textId="77777777" w:rsidR="005C1624" w:rsidRDefault="005C1624" w:rsidP="005C1624">
      <w:pPr>
        <w:tabs>
          <w:tab w:val="left" w:pos="5955"/>
        </w:tabs>
      </w:pPr>
      <w:r>
        <w:rPr>
          <w:b/>
        </w:rPr>
        <w:tab/>
        <w:t xml:space="preserve">                      </w:t>
      </w:r>
      <w:r>
        <w:t>Бессоновского района</w:t>
      </w:r>
    </w:p>
    <w:p w14:paraId="71B2E22C" w14:textId="77777777" w:rsidR="005C1624" w:rsidRDefault="005C1624" w:rsidP="005C1624">
      <w:pPr>
        <w:tabs>
          <w:tab w:val="left" w:pos="5955"/>
        </w:tabs>
      </w:pPr>
      <w:r>
        <w:t xml:space="preserve">                                                                                                             от «25» февраля 2026 г. № 14</w:t>
      </w:r>
    </w:p>
    <w:p w14:paraId="769BAAB1" w14:textId="77777777" w:rsidR="005C1624" w:rsidRDefault="005C1624" w:rsidP="005C1624">
      <w:pPr>
        <w:tabs>
          <w:tab w:val="left" w:pos="2760"/>
        </w:tabs>
        <w:jc w:val="center"/>
      </w:pPr>
    </w:p>
    <w:p w14:paraId="4CF03A1E" w14:textId="77777777" w:rsidR="005C1624" w:rsidRDefault="005C1624" w:rsidP="005C1624">
      <w:pPr>
        <w:tabs>
          <w:tab w:val="left" w:pos="2760"/>
        </w:tabs>
        <w:jc w:val="center"/>
      </w:pPr>
      <w:r>
        <w:t>ПЛАН</w:t>
      </w:r>
    </w:p>
    <w:p w14:paraId="36F26771" w14:textId="77777777" w:rsidR="005C1624" w:rsidRDefault="005C1624" w:rsidP="005C1624">
      <w:pPr>
        <w:tabs>
          <w:tab w:val="left" w:pos="2760"/>
        </w:tabs>
        <w:jc w:val="center"/>
      </w:pPr>
    </w:p>
    <w:p w14:paraId="0C772C07" w14:textId="77777777" w:rsidR="005C1624" w:rsidRDefault="005C1624" w:rsidP="005C1624">
      <w:pPr>
        <w:tabs>
          <w:tab w:val="left" w:pos="1965"/>
        </w:tabs>
        <w:jc w:val="center"/>
      </w:pPr>
      <w:proofErr w:type="gramStart"/>
      <w:r>
        <w:t>проведения  противопаводковых</w:t>
      </w:r>
      <w:proofErr w:type="gramEnd"/>
      <w:r>
        <w:t xml:space="preserve">  мероприятий на территории Сосновского сельсовета Бессоновского района Пензенской области в 2026 году </w:t>
      </w:r>
    </w:p>
    <w:p w14:paraId="52E0B114" w14:textId="77777777" w:rsidR="005C1624" w:rsidRDefault="005C1624" w:rsidP="005C1624">
      <w:pPr>
        <w:tabs>
          <w:tab w:val="left" w:pos="1965"/>
        </w:tabs>
        <w:jc w:val="center"/>
      </w:pPr>
    </w:p>
    <w:p w14:paraId="10F6305F" w14:textId="77777777" w:rsidR="005C1624" w:rsidRDefault="005C1624" w:rsidP="005C16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4451"/>
        <w:gridCol w:w="1830"/>
        <w:gridCol w:w="2284"/>
      </w:tblGrid>
      <w:tr w:rsidR="005C1624" w14:paraId="554CDE2F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79C3" w14:textId="77777777" w:rsidR="005C1624" w:rsidRDefault="005C1624" w:rsidP="003A3D42">
            <w:r>
              <w:t>№ п/п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1218" w14:textId="77777777" w:rsidR="005C1624" w:rsidRDefault="005C1624" w:rsidP="003A3D42">
            <w:r>
              <w:t>Наименование мероприятий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FDE8" w14:textId="77777777" w:rsidR="005C1624" w:rsidRDefault="005C1624" w:rsidP="003A3D42">
            <w:r>
              <w:t>Срок исполнения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894B" w14:textId="77777777" w:rsidR="005C1624" w:rsidRDefault="005C1624" w:rsidP="003A3D42">
            <w:r>
              <w:t xml:space="preserve">Ответственный за </w:t>
            </w:r>
            <w:r>
              <w:lastRenderedPageBreak/>
              <w:t>исполнение</w:t>
            </w:r>
          </w:p>
        </w:tc>
      </w:tr>
      <w:tr w:rsidR="005C1624" w14:paraId="60FEFAF7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860C" w14:textId="77777777" w:rsidR="005C1624" w:rsidRDefault="005C1624" w:rsidP="003A3D42">
            <w:r>
              <w:lastRenderedPageBreak/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2D16" w14:textId="77777777" w:rsidR="005C1624" w:rsidRDefault="005C1624" w:rsidP="003A3D42">
            <w:r>
              <w:t>Провести заседания паводковой комиссии Сосновского сельсовета Бессоновского района Пензенской области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7DB5" w14:textId="77777777" w:rsidR="005C1624" w:rsidRDefault="005C1624" w:rsidP="003A3D42">
            <w:r>
              <w:t>До 16.03.2026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7075" w14:textId="77777777" w:rsidR="005C1624" w:rsidRDefault="005C1624" w:rsidP="003A3D42">
            <w:r>
              <w:t>Терешкин С.И.</w:t>
            </w:r>
          </w:p>
        </w:tc>
      </w:tr>
      <w:tr w:rsidR="005C1624" w14:paraId="0A1122A7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B3FE" w14:textId="77777777" w:rsidR="005C1624" w:rsidRDefault="005C1624" w:rsidP="003A3D42">
            <w: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DE14" w14:textId="77777777" w:rsidR="005C1624" w:rsidRDefault="005C1624" w:rsidP="003A3D42">
            <w:r>
              <w:t>Создать формирования наблюдения, предупреждения и ликвидации последствий ЧС на период паводка, подготовить силы и средства для откачки паводковых вод, возможного прорыва плотин, размыва дорог.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980E" w14:textId="77777777" w:rsidR="005C1624" w:rsidRDefault="005C1624" w:rsidP="003A3D42">
            <w:r>
              <w:t>До 16.03.2026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356B" w14:textId="77777777" w:rsidR="005C1624" w:rsidRDefault="005C1624" w:rsidP="003A3D42">
            <w:proofErr w:type="spellStart"/>
            <w:r>
              <w:t>Борясов</w:t>
            </w:r>
            <w:proofErr w:type="spellEnd"/>
            <w:r>
              <w:t xml:space="preserve"> В.А.</w:t>
            </w:r>
          </w:p>
          <w:p w14:paraId="0E2705AB" w14:textId="77777777" w:rsidR="005C1624" w:rsidRDefault="005C1624" w:rsidP="003A3D42">
            <w:r>
              <w:t>Балахонцева Е.А.</w:t>
            </w:r>
          </w:p>
        </w:tc>
      </w:tr>
      <w:tr w:rsidR="005C1624" w14:paraId="24BC26E6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169E" w14:textId="77777777" w:rsidR="005C1624" w:rsidRDefault="005C1624" w:rsidP="003A3D42">
            <w: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7CD8" w14:textId="77777777" w:rsidR="005C1624" w:rsidRDefault="005C1624" w:rsidP="003A3D42">
            <w:r>
              <w:t>Проверить готовность ГТС к пропуску паводковых вод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5550" w14:textId="77777777" w:rsidR="005C1624" w:rsidRDefault="005C1624" w:rsidP="003A3D42">
            <w:r>
              <w:t>До 16.03.2026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DF2A" w14:textId="77777777" w:rsidR="005C1624" w:rsidRDefault="005C1624" w:rsidP="003A3D42">
            <w:proofErr w:type="spellStart"/>
            <w:r>
              <w:t>Борясов</w:t>
            </w:r>
            <w:proofErr w:type="spellEnd"/>
            <w:r>
              <w:t xml:space="preserve"> В.А.</w:t>
            </w:r>
          </w:p>
        </w:tc>
      </w:tr>
      <w:tr w:rsidR="005C1624" w14:paraId="32784038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1AD2" w14:textId="77777777" w:rsidR="005C1624" w:rsidRDefault="005C1624" w:rsidP="003A3D42">
            <w: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DF41" w14:textId="77777777" w:rsidR="005C1624" w:rsidRDefault="005C1624" w:rsidP="003A3D42">
            <w:r>
              <w:t>Выявить объекты, которые могут быть подвергнуты затоплению или разрушению паводковыми водами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88D9" w14:textId="77777777" w:rsidR="005C1624" w:rsidRDefault="005C1624" w:rsidP="003A3D42">
            <w:r>
              <w:t xml:space="preserve">До 16.03.2026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A434" w14:textId="77777777" w:rsidR="005C1624" w:rsidRDefault="005C1624" w:rsidP="003A3D42">
            <w:proofErr w:type="spellStart"/>
            <w:r>
              <w:t>Борясов</w:t>
            </w:r>
            <w:proofErr w:type="spellEnd"/>
            <w:r>
              <w:t xml:space="preserve"> В.А.</w:t>
            </w:r>
          </w:p>
          <w:p w14:paraId="209941A6" w14:textId="77777777" w:rsidR="005C1624" w:rsidRDefault="005C1624" w:rsidP="003A3D42">
            <w:r>
              <w:t>Балахонцева Е.А.</w:t>
            </w:r>
          </w:p>
        </w:tc>
      </w:tr>
      <w:tr w:rsidR="005C1624" w14:paraId="0CADD4F7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5FB0" w14:textId="77777777" w:rsidR="005C1624" w:rsidRDefault="005C1624" w:rsidP="003A3D42">
            <w: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B762" w14:textId="77777777" w:rsidR="005C1624" w:rsidRDefault="005C1624" w:rsidP="003A3D42">
            <w:r>
              <w:t>Провести подворный обход домовладений, попадающих в зону возможного затопления, провести инструктаж, вручить памятки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F946" w14:textId="77777777" w:rsidR="005C1624" w:rsidRDefault="005C1624" w:rsidP="003A3D42">
            <w:r>
              <w:t>До 16.03.2026 года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E7FE" w14:textId="77777777" w:rsidR="005C1624" w:rsidRDefault="005C1624" w:rsidP="003A3D42">
            <w:proofErr w:type="spellStart"/>
            <w:r>
              <w:t>Борясов</w:t>
            </w:r>
            <w:proofErr w:type="spellEnd"/>
            <w:r>
              <w:t xml:space="preserve"> В.А.</w:t>
            </w:r>
          </w:p>
        </w:tc>
      </w:tr>
      <w:tr w:rsidR="005C1624" w14:paraId="68B5070A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CB78" w14:textId="77777777" w:rsidR="005C1624" w:rsidRDefault="005C1624" w:rsidP="003A3D42">
            <w: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75DC" w14:textId="77777777" w:rsidR="005C1624" w:rsidRDefault="005C1624" w:rsidP="003A3D42">
            <w:r>
              <w:t>Уточнить расчеты по временному отселению населения из предполагаемых зон затопления и его размещению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6CC2" w14:textId="77777777" w:rsidR="005C1624" w:rsidRDefault="005C1624" w:rsidP="003A3D42">
            <w:r>
              <w:t>До 20.03.2026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47A3" w14:textId="77777777" w:rsidR="005C1624" w:rsidRDefault="005C1624" w:rsidP="003A3D42">
            <w:proofErr w:type="spellStart"/>
            <w:r>
              <w:t>Борясов</w:t>
            </w:r>
            <w:proofErr w:type="spellEnd"/>
            <w:r>
              <w:t xml:space="preserve"> В.А.</w:t>
            </w:r>
          </w:p>
        </w:tc>
      </w:tr>
      <w:tr w:rsidR="005C1624" w14:paraId="6088D4E8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E7C6" w14:textId="77777777" w:rsidR="005C1624" w:rsidRDefault="005C1624" w:rsidP="003A3D42">
            <w: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41F1" w14:textId="77777777" w:rsidR="005C1624" w:rsidRDefault="005C1624" w:rsidP="003A3D42">
            <w:r>
              <w:t>В связи с возможным отселением населения определить места для приема населения, животных и материальных ценностей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7810" w14:textId="77777777" w:rsidR="005C1624" w:rsidRDefault="005C1624" w:rsidP="003A3D42">
            <w:r>
              <w:t>До 16.03.2026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02E3" w14:textId="77777777" w:rsidR="005C1624" w:rsidRDefault="005C1624" w:rsidP="003A3D42">
            <w:proofErr w:type="spellStart"/>
            <w:r>
              <w:t>Борясов</w:t>
            </w:r>
            <w:proofErr w:type="spellEnd"/>
            <w:r>
              <w:t xml:space="preserve"> В.А. </w:t>
            </w:r>
          </w:p>
          <w:p w14:paraId="070B88B9" w14:textId="77777777" w:rsidR="005C1624" w:rsidRDefault="005C1624" w:rsidP="003A3D42">
            <w:r>
              <w:t>Балахонцева Е.А.</w:t>
            </w:r>
          </w:p>
        </w:tc>
      </w:tr>
      <w:tr w:rsidR="005C1624" w14:paraId="0F5E27BD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AEDB" w14:textId="77777777" w:rsidR="005C1624" w:rsidRDefault="005C1624" w:rsidP="003A3D42">
            <w:r>
              <w:t>8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FAF4" w14:textId="77777777" w:rsidR="005C1624" w:rsidRDefault="005C1624" w:rsidP="003A3D42">
            <w:r>
              <w:t>Организовать расчистку дорог к ГТС и содержать их в проезжем состоянии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0BA1" w14:textId="77777777" w:rsidR="005C1624" w:rsidRDefault="005C1624" w:rsidP="003A3D42">
            <w:r>
              <w:t>постоянно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E0AD" w14:textId="77777777" w:rsidR="005C1624" w:rsidRDefault="005C1624" w:rsidP="003A3D42">
            <w:r>
              <w:t>Балахонцева Е.А.</w:t>
            </w:r>
          </w:p>
        </w:tc>
      </w:tr>
      <w:tr w:rsidR="005C1624" w14:paraId="2D26AEA3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3DCD" w14:textId="77777777" w:rsidR="005C1624" w:rsidRDefault="005C1624" w:rsidP="003A3D42">
            <w:r>
              <w:t>9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A788" w14:textId="77777777" w:rsidR="005C1624" w:rsidRDefault="005C1624" w:rsidP="003A3D42">
            <w:r>
              <w:t>Создать и иметь в резерве необходимый запас ГСМ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DFE1" w14:textId="77777777" w:rsidR="005C1624" w:rsidRDefault="005C1624" w:rsidP="003A3D42">
            <w:r>
              <w:t>До 20.03.2026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B8E" w14:textId="77777777" w:rsidR="005C1624" w:rsidRDefault="005C1624" w:rsidP="003A3D42">
            <w:r>
              <w:t>Балахонцева Е.А.</w:t>
            </w:r>
          </w:p>
        </w:tc>
      </w:tr>
      <w:tr w:rsidR="005C1624" w14:paraId="692B5D64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6899" w14:textId="77777777" w:rsidR="005C1624" w:rsidRDefault="005C1624" w:rsidP="003A3D42">
            <w:r>
              <w:t>10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9710" w14:textId="77777777" w:rsidR="005C1624" w:rsidRDefault="005C1624" w:rsidP="003A3D42">
            <w:r>
              <w:t>Подготовить силы и средства для откачки паводковых вод, в районах возможного подтопления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26B7" w14:textId="77777777" w:rsidR="005C1624" w:rsidRDefault="005C1624" w:rsidP="003A3D42">
            <w:r>
              <w:t>До 16.03.2026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1584" w14:textId="77777777" w:rsidR="005C1624" w:rsidRDefault="005C1624" w:rsidP="003A3D42">
            <w:r>
              <w:t>Балахонцева Е.А.</w:t>
            </w:r>
          </w:p>
        </w:tc>
      </w:tr>
      <w:tr w:rsidR="005C1624" w14:paraId="563EA6B9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A982" w14:textId="77777777" w:rsidR="005C1624" w:rsidRDefault="005C1624" w:rsidP="003A3D42">
            <w:r>
              <w:t>11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B473" w14:textId="77777777" w:rsidR="005C1624" w:rsidRDefault="005C1624" w:rsidP="003A3D42">
            <w:r>
              <w:t xml:space="preserve">Усилить контроль за санитарно- гигиенической обстановкой </w:t>
            </w:r>
            <w:proofErr w:type="gramStart"/>
            <w:r>
              <w:t>и  подачей</w:t>
            </w:r>
            <w:proofErr w:type="gramEnd"/>
            <w:r>
              <w:t xml:space="preserve"> питьевой воды населению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598C" w14:textId="77777777" w:rsidR="005C1624" w:rsidRDefault="005C1624" w:rsidP="003A3D42">
            <w:r>
              <w:t>На период паводка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2B6C" w14:textId="77777777" w:rsidR="005C1624" w:rsidRDefault="005C1624" w:rsidP="003A3D42">
            <w:r>
              <w:t>Балахонцева Е.А.</w:t>
            </w:r>
          </w:p>
        </w:tc>
      </w:tr>
      <w:tr w:rsidR="005C1624" w14:paraId="3184CE48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F4E7" w14:textId="77777777" w:rsidR="005C1624" w:rsidRDefault="005C1624" w:rsidP="003A3D42">
            <w:r>
              <w:t>12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18C2" w14:textId="77777777" w:rsidR="005C1624" w:rsidRDefault="005C1624" w:rsidP="003A3D42">
            <w:r>
              <w:t>Создать необходимый запас медикаментов и бак препаратов для проведения прививок по эпидемиологическим показателям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B853" w14:textId="77777777" w:rsidR="005C1624" w:rsidRDefault="005C1624" w:rsidP="003A3D42">
            <w:r>
              <w:t>На период паводка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0692" w14:textId="77777777" w:rsidR="005C1624" w:rsidRDefault="005C1624" w:rsidP="003A3D42">
            <w:r>
              <w:t>Новиков В.Р.</w:t>
            </w:r>
          </w:p>
        </w:tc>
      </w:tr>
      <w:tr w:rsidR="005C1624" w14:paraId="548C0185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5F52" w14:textId="77777777" w:rsidR="005C1624" w:rsidRDefault="005C1624" w:rsidP="003A3D42">
            <w:r>
              <w:t>13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AB5A" w14:textId="77777777" w:rsidR="005C1624" w:rsidRDefault="005C1624" w:rsidP="003A3D42">
            <w:r>
              <w:t>Организовать надежную связь со всеми паводковыми комиссиями и другими подразделениями, задействованными по плану на период паводка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5804" w14:textId="77777777" w:rsidR="005C1624" w:rsidRDefault="005C1624" w:rsidP="003A3D42">
            <w:r>
              <w:t>На период паводка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4D64" w14:textId="77777777" w:rsidR="005C1624" w:rsidRDefault="005C1624" w:rsidP="003A3D42">
            <w:r>
              <w:t>Терешкин С.И.</w:t>
            </w:r>
          </w:p>
        </w:tc>
      </w:tr>
      <w:tr w:rsidR="005C1624" w14:paraId="1C38CC50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1F77" w14:textId="77777777" w:rsidR="005C1624" w:rsidRDefault="005C1624" w:rsidP="003A3D42">
            <w:r>
              <w:t>14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CB08" w14:textId="77777777" w:rsidR="005C1624" w:rsidRDefault="005C1624" w:rsidP="003A3D42">
            <w:r>
              <w:t>Организовать работу по информированию населения о действиях в условиях ЧС, вызванной весенним паводком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D198" w14:textId="77777777" w:rsidR="005C1624" w:rsidRDefault="005C1624" w:rsidP="003A3D42">
            <w:r>
              <w:t>На период паводка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65F8" w14:textId="77777777" w:rsidR="005C1624" w:rsidRDefault="005C1624" w:rsidP="003A3D42">
            <w:r>
              <w:t>Терешкин С.И.</w:t>
            </w:r>
          </w:p>
        </w:tc>
      </w:tr>
      <w:tr w:rsidR="005C1624" w14:paraId="08CE8514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DE25" w14:textId="77777777" w:rsidR="005C1624" w:rsidRDefault="005C1624" w:rsidP="003A3D42">
            <w:r>
              <w:t>15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1D69" w14:textId="77777777" w:rsidR="005C1624" w:rsidRDefault="005C1624" w:rsidP="003A3D42">
            <w:r>
              <w:t xml:space="preserve">Организовать очистку водопропускных коллекторов </w:t>
            </w:r>
            <w:proofErr w:type="gramStart"/>
            <w:r>
              <w:t>под  дорогами</w:t>
            </w:r>
            <w:proofErr w:type="gramEnd"/>
            <w:r>
              <w:t xml:space="preserve"> и содержать их в свободном состоянии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B89" w14:textId="77777777" w:rsidR="005C1624" w:rsidRDefault="005C1624" w:rsidP="003A3D42">
            <w:r>
              <w:t>Постоянно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A9F3" w14:textId="77777777" w:rsidR="005C1624" w:rsidRDefault="005C1624" w:rsidP="003A3D42">
            <w:proofErr w:type="spellStart"/>
            <w:r>
              <w:t>Борясов</w:t>
            </w:r>
            <w:proofErr w:type="spellEnd"/>
            <w:r>
              <w:t xml:space="preserve"> В.А., Балахонцева Е.А.</w:t>
            </w:r>
          </w:p>
        </w:tc>
      </w:tr>
      <w:tr w:rsidR="005C1624" w14:paraId="7402E1E1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13C6" w14:textId="77777777" w:rsidR="005C1624" w:rsidRDefault="005C1624" w:rsidP="003A3D42">
            <w:r>
              <w:t>16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8605" w14:textId="77777777" w:rsidR="005C1624" w:rsidRDefault="005C1624" w:rsidP="003A3D42">
            <w:r>
              <w:t xml:space="preserve">Организовать круглосуточное дежурство инженерной техники и дежурных </w:t>
            </w:r>
            <w:proofErr w:type="gramStart"/>
            <w:r>
              <w:t>смен,  круглосуточное</w:t>
            </w:r>
            <w:proofErr w:type="gramEnd"/>
            <w:r>
              <w:t xml:space="preserve"> дежурство ответственных лиц в администрации, на водных объектах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47A9" w14:textId="77777777" w:rsidR="005C1624" w:rsidRDefault="005C1624" w:rsidP="003A3D42">
            <w:r>
              <w:t>На период паводка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C9B5" w14:textId="77777777" w:rsidR="005C1624" w:rsidRDefault="005C1624" w:rsidP="003A3D42">
            <w:proofErr w:type="spellStart"/>
            <w:r>
              <w:t>Борясов</w:t>
            </w:r>
            <w:proofErr w:type="spellEnd"/>
            <w:r>
              <w:t xml:space="preserve"> В.А.</w:t>
            </w:r>
          </w:p>
          <w:p w14:paraId="5120D7C8" w14:textId="77777777" w:rsidR="005C1624" w:rsidRDefault="005C1624" w:rsidP="003A3D42">
            <w:r>
              <w:t>Балахонцева Е.А.</w:t>
            </w:r>
          </w:p>
        </w:tc>
      </w:tr>
      <w:tr w:rsidR="005C1624" w14:paraId="4334A506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66DB" w14:textId="77777777" w:rsidR="005C1624" w:rsidRDefault="005C1624" w:rsidP="003A3D42">
            <w:r>
              <w:t>17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AB9B" w14:textId="77777777" w:rsidR="005C1624" w:rsidRDefault="005C1624" w:rsidP="003A3D42">
            <w:r>
              <w:t>Организовать систематическое наблюдение за подъемом уровней воды в бассейнах рек на территории сельсовета о своевременное доведение обстановки до паводковой комиссии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6786" w14:textId="77777777" w:rsidR="005C1624" w:rsidRDefault="005C1624" w:rsidP="003A3D42">
            <w:r>
              <w:t>На период паводка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503A" w14:textId="77777777" w:rsidR="005C1624" w:rsidRDefault="005C1624" w:rsidP="003A3D42">
            <w:proofErr w:type="spellStart"/>
            <w:r>
              <w:t>Борясов</w:t>
            </w:r>
            <w:proofErr w:type="spellEnd"/>
            <w:r>
              <w:t xml:space="preserve"> В.А.</w:t>
            </w:r>
          </w:p>
        </w:tc>
      </w:tr>
      <w:tr w:rsidR="005C1624" w14:paraId="581DC314" w14:textId="77777777" w:rsidTr="003A3D4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BCDB" w14:textId="77777777" w:rsidR="005C1624" w:rsidRDefault="005C1624" w:rsidP="003A3D42">
            <w:r>
              <w:t>18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0A0E" w14:textId="77777777" w:rsidR="005C1624" w:rsidRDefault="005C1624" w:rsidP="003A3D42">
            <w:r>
              <w:t>Сбор, обработка, анализ и представление информации о прохождении весеннего паводка в соответствующие органы.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9587" w14:textId="77777777" w:rsidR="005C1624" w:rsidRDefault="005C1624" w:rsidP="003A3D42">
            <w:r>
              <w:t>На период паводка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18BC" w14:textId="77777777" w:rsidR="005C1624" w:rsidRDefault="005C1624" w:rsidP="003A3D42">
            <w:r>
              <w:t>Терешкин С.И.</w:t>
            </w:r>
          </w:p>
        </w:tc>
      </w:tr>
    </w:tbl>
    <w:p w14:paraId="08D1CDDB" w14:textId="77777777" w:rsidR="005C1624" w:rsidRDefault="005C1624" w:rsidP="005C1624">
      <w:pPr>
        <w:tabs>
          <w:tab w:val="left" w:pos="1695"/>
        </w:tabs>
      </w:pPr>
    </w:p>
    <w:p w14:paraId="73D2FA23" w14:textId="77777777" w:rsidR="005C1624" w:rsidRDefault="005C1624" w:rsidP="005C1624">
      <w:pPr>
        <w:tabs>
          <w:tab w:val="left" w:pos="1695"/>
        </w:tabs>
      </w:pPr>
    </w:p>
    <w:p w14:paraId="7FD2F7AA" w14:textId="77777777" w:rsidR="005C1624" w:rsidRDefault="005C1624" w:rsidP="005C1624">
      <w:pPr>
        <w:tabs>
          <w:tab w:val="left" w:pos="1695"/>
        </w:tabs>
      </w:pPr>
    </w:p>
    <w:p w14:paraId="5B7424C6" w14:textId="77777777" w:rsidR="005C1624" w:rsidRDefault="005C1624" w:rsidP="005C1624">
      <w:pPr>
        <w:tabs>
          <w:tab w:val="left" w:pos="1695"/>
        </w:tabs>
      </w:pPr>
    </w:p>
    <w:p w14:paraId="11B3AF0D" w14:textId="77777777" w:rsidR="005C1624" w:rsidRDefault="005C1624" w:rsidP="005C1624">
      <w:pPr>
        <w:rPr>
          <w:b/>
        </w:rPr>
      </w:pPr>
      <w:r>
        <w:rPr>
          <w:szCs w:val="28"/>
        </w:rPr>
        <w:t xml:space="preserve">Секретарь паводковой комиссии                                            В.А. </w:t>
      </w:r>
      <w:proofErr w:type="spellStart"/>
      <w:r>
        <w:rPr>
          <w:szCs w:val="28"/>
        </w:rPr>
        <w:t>Борясов</w:t>
      </w:r>
      <w:proofErr w:type="spellEnd"/>
    </w:p>
    <w:p w14:paraId="354F4783" w14:textId="77777777" w:rsidR="005C1624" w:rsidRDefault="005C1624" w:rsidP="005C1624">
      <w:pPr>
        <w:rPr>
          <w:b/>
        </w:rPr>
      </w:pPr>
    </w:p>
    <w:p w14:paraId="3D773280" w14:textId="77777777" w:rsidR="005C1624" w:rsidRDefault="005C1624" w:rsidP="005C1624">
      <w:pPr>
        <w:rPr>
          <w:b/>
        </w:rPr>
      </w:pPr>
    </w:p>
    <w:p w14:paraId="20D91E09" w14:textId="77777777" w:rsidR="005C1624" w:rsidRDefault="005C1624" w:rsidP="005C1624">
      <w:pPr>
        <w:rPr>
          <w:b/>
        </w:rPr>
      </w:pPr>
    </w:p>
    <w:p w14:paraId="44620853" w14:textId="77777777" w:rsidR="005C1624" w:rsidRDefault="005C1624" w:rsidP="005C1624">
      <w:pPr>
        <w:rPr>
          <w:b/>
        </w:rPr>
      </w:pPr>
    </w:p>
    <w:p w14:paraId="7FE635CF" w14:textId="77777777" w:rsidR="005C1624" w:rsidRDefault="005C1624" w:rsidP="005C1624">
      <w:pPr>
        <w:rPr>
          <w:b/>
        </w:rPr>
      </w:pPr>
    </w:p>
    <w:p w14:paraId="3DAB485A" w14:textId="77777777" w:rsidR="005C1624" w:rsidRDefault="005C1624" w:rsidP="005C1624">
      <w:pPr>
        <w:rPr>
          <w:b/>
        </w:rPr>
      </w:pPr>
    </w:p>
    <w:p w14:paraId="6F036BCD" w14:textId="77777777" w:rsidR="005C1624" w:rsidRDefault="005C1624" w:rsidP="005C1624">
      <w:pPr>
        <w:rPr>
          <w:b/>
        </w:rPr>
      </w:pPr>
    </w:p>
    <w:p w14:paraId="714B7FC5" w14:textId="77777777" w:rsidR="005C1624" w:rsidRDefault="005C1624" w:rsidP="005C1624">
      <w:pPr>
        <w:rPr>
          <w:b/>
        </w:rPr>
      </w:pPr>
    </w:p>
    <w:p w14:paraId="7871A2C5" w14:textId="77777777" w:rsidR="005C1624" w:rsidRDefault="005C1624" w:rsidP="005C1624">
      <w:pPr>
        <w:rPr>
          <w:b/>
        </w:rPr>
      </w:pPr>
    </w:p>
    <w:p w14:paraId="3A7E69A9" w14:textId="77777777" w:rsidR="005C1624" w:rsidRDefault="005C1624" w:rsidP="005C1624">
      <w:pPr>
        <w:rPr>
          <w:b/>
        </w:rPr>
      </w:pPr>
    </w:p>
    <w:p w14:paraId="1EA8493F" w14:textId="77777777" w:rsidR="005C1624" w:rsidRDefault="005C1624" w:rsidP="005C1624">
      <w:pPr>
        <w:rPr>
          <w:b/>
        </w:rPr>
      </w:pPr>
    </w:p>
    <w:p w14:paraId="390EA8FD" w14:textId="77777777" w:rsidR="005C1624" w:rsidRDefault="005C1624" w:rsidP="005C1624">
      <w:pPr>
        <w:rPr>
          <w:b/>
        </w:rPr>
      </w:pPr>
    </w:p>
    <w:p w14:paraId="0275C71C" w14:textId="77777777" w:rsidR="005C1624" w:rsidRDefault="005C1624" w:rsidP="005C1624">
      <w:pPr>
        <w:rPr>
          <w:b/>
        </w:rPr>
      </w:pPr>
    </w:p>
    <w:p w14:paraId="7B641E70" w14:textId="77777777" w:rsidR="005C1624" w:rsidRDefault="005C1624" w:rsidP="005C1624">
      <w:pPr>
        <w:rPr>
          <w:b/>
        </w:rPr>
      </w:pPr>
    </w:p>
    <w:p w14:paraId="4AF0A168" w14:textId="77777777" w:rsidR="005C1624" w:rsidRDefault="005C1624" w:rsidP="005C1624">
      <w:pPr>
        <w:rPr>
          <w:b/>
        </w:rPr>
      </w:pPr>
    </w:p>
    <w:p w14:paraId="0C6CE0C9" w14:textId="77777777" w:rsidR="005C1624" w:rsidRDefault="005C1624" w:rsidP="005C1624">
      <w:pPr>
        <w:jc w:val="center"/>
        <w:rPr>
          <w:b/>
        </w:rPr>
      </w:pPr>
    </w:p>
    <w:p w14:paraId="47F835DE" w14:textId="77777777" w:rsidR="005C1624" w:rsidRDefault="005C1624" w:rsidP="005C1624">
      <w:pPr>
        <w:jc w:val="center"/>
        <w:rPr>
          <w:b/>
        </w:rPr>
      </w:pPr>
    </w:p>
    <w:p w14:paraId="18375DFE" w14:textId="77777777" w:rsidR="005C1624" w:rsidRDefault="005C1624" w:rsidP="005C1624">
      <w:pPr>
        <w:jc w:val="center"/>
        <w:rPr>
          <w:b/>
        </w:rPr>
      </w:pPr>
    </w:p>
    <w:p w14:paraId="4BD4847D" w14:textId="77777777" w:rsidR="005C1624" w:rsidRPr="009C558E" w:rsidRDefault="005C1624" w:rsidP="005C1624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</w:p>
    <w:sectPr w:rsidR="005C1624" w:rsidRPr="009C558E" w:rsidSect="0095051C">
      <w:headerReference w:type="default" r:id="rId9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F94C" w14:textId="77777777" w:rsidR="00366D8B" w:rsidRDefault="00366D8B">
      <w:r>
        <w:separator/>
      </w:r>
    </w:p>
  </w:endnote>
  <w:endnote w:type="continuationSeparator" w:id="0">
    <w:p w14:paraId="667E2769" w14:textId="77777777" w:rsidR="00366D8B" w:rsidRDefault="0036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90C9" w14:textId="77777777" w:rsidR="00366D8B" w:rsidRDefault="00366D8B">
      <w:r>
        <w:separator/>
      </w:r>
    </w:p>
  </w:footnote>
  <w:footnote w:type="continuationSeparator" w:id="0">
    <w:p w14:paraId="4840FAE8" w14:textId="77777777" w:rsidR="00366D8B" w:rsidRDefault="0036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6"/>
  </w:num>
  <w:num w:numId="4">
    <w:abstractNumId w:val="4"/>
  </w:num>
  <w:num w:numId="5">
    <w:abstractNumId w:val="6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 w:numId="21">
    <w:abstractNumId w:val="5"/>
  </w:num>
  <w:num w:numId="22">
    <w:abstractNumId w:val="22"/>
  </w:num>
  <w:num w:numId="23">
    <w:abstractNumId w:val="27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24"/>
  </w:num>
  <w:num w:numId="29">
    <w:abstractNumId w:val="16"/>
  </w:num>
  <w:num w:numId="30">
    <w:abstractNumId w:val="12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18D9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0350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66D8B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1624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5FD6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312">
    <w:name w:val="Основной текст с отступом 31"/>
    <w:basedOn w:val="a"/>
    <w:rsid w:val="005C1624"/>
    <w:pPr>
      <w:autoSpaceDE w:val="0"/>
      <w:ind w:firstLine="709"/>
      <w:jc w:val="both"/>
    </w:pPr>
    <w:rPr>
      <w:b/>
      <w:bCs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12220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2026-03-02T10:36:00Z</dcterms:created>
  <dcterms:modified xsi:type="dcterms:W3CDTF">2026-03-02T10:36:00Z</dcterms:modified>
</cp:coreProperties>
</file>