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Полеологовского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сельсовета Бессоновского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14C1CD2B" w14:textId="2519580B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E95162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8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E95162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03</w:t>
              </w:r>
              <w:r w:rsidR="001E2C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E95162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4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3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000000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6B18EC95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</w:sdtContent>
    </w:sdt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567"/>
        <w:gridCol w:w="1777"/>
      </w:tblGrid>
      <w:tr w:rsidR="00E94E4A" w14:paraId="49B355DF" w14:textId="77777777" w:rsidTr="00E94E4A">
        <w:tc>
          <w:tcPr>
            <w:tcW w:w="7567" w:type="dxa"/>
            <w:tcBorders>
              <w:bottom w:val="single" w:sz="4" w:space="0" w:color="auto"/>
            </w:tcBorders>
          </w:tcPr>
          <w:p w14:paraId="05370E23" w14:textId="25425BBF" w:rsidR="00E94E4A" w:rsidRPr="00BB0E6F" w:rsidRDefault="00E94E4A" w:rsidP="00E9516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E4A">
              <w:rPr>
                <w:rFonts w:ascii="Times New Roman" w:hAnsi="Times New Roman" w:cs="Times New Roman"/>
                <w:color w:val="000000"/>
              </w:rPr>
              <w:t>Решение Комитета местного самоуправления Полеологовского сельсовета Бессоновского района Пензенской области</w:t>
            </w:r>
            <w:r w:rsidR="00BB0E6F">
              <w:rPr>
                <w:rFonts w:ascii="Times New Roman" w:hAnsi="Times New Roman" w:cs="Times New Roman"/>
                <w:color w:val="000000"/>
              </w:rPr>
              <w:t xml:space="preserve"> от </w:t>
            </w:r>
            <w:r w:rsidR="00E95162">
              <w:rPr>
                <w:rFonts w:ascii="Times New Roman" w:hAnsi="Times New Roman" w:cs="Times New Roman"/>
                <w:color w:val="000000"/>
              </w:rPr>
              <w:t>31</w:t>
            </w:r>
            <w:r w:rsidR="00BB0E6F">
              <w:rPr>
                <w:rFonts w:ascii="Times New Roman" w:hAnsi="Times New Roman" w:cs="Times New Roman"/>
                <w:color w:val="000000"/>
              </w:rPr>
              <w:t>.03.2023 № 20</w:t>
            </w:r>
            <w:r w:rsidR="00E95162">
              <w:rPr>
                <w:rFonts w:ascii="Times New Roman" w:hAnsi="Times New Roman" w:cs="Times New Roman"/>
                <w:color w:val="000000"/>
              </w:rPr>
              <w:t>5</w:t>
            </w:r>
            <w:r w:rsidR="00BB0E6F">
              <w:rPr>
                <w:rFonts w:ascii="Times New Roman" w:hAnsi="Times New Roman" w:cs="Times New Roman"/>
                <w:color w:val="000000"/>
              </w:rPr>
              <w:t>-</w:t>
            </w:r>
            <w:r w:rsidR="00E77C3A">
              <w:rPr>
                <w:rFonts w:ascii="Times New Roman" w:hAnsi="Times New Roman" w:cs="Times New Roman"/>
                <w:color w:val="000000"/>
              </w:rPr>
              <w:t>80</w:t>
            </w:r>
            <w:r w:rsidR="00BB0E6F">
              <w:rPr>
                <w:rFonts w:ascii="Times New Roman" w:hAnsi="Times New Roman" w:cs="Times New Roman"/>
                <w:color w:val="000000"/>
              </w:rPr>
              <w:t>/7</w:t>
            </w:r>
            <w:r w:rsidRPr="00E94E4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77C3A" w:rsidRPr="00E77C3A">
              <w:rPr>
                <w:rFonts w:ascii="Times New Roman" w:hAnsi="Times New Roman" w:cs="Times New Roman"/>
                <w:color w:val="000000"/>
              </w:rPr>
              <w:t>«</w:t>
            </w:r>
            <w:r w:rsidR="00E95162" w:rsidRPr="00E95162">
              <w:rPr>
                <w:rFonts w:ascii="Times New Roman" w:hAnsi="Times New Roman" w:cs="Times New Roman"/>
                <w:color w:val="000000"/>
              </w:rPr>
              <w:t>О проекте решения Комитета местного самоуправления Полеологовского сельсовета Бессоновского района Пензенской области «О внесении изменений в Устав Полеологовского сельсовета Бессоновского района Пензенской области»</w:t>
            </w:r>
          </w:p>
        </w:tc>
        <w:tc>
          <w:tcPr>
            <w:tcW w:w="1777" w:type="dxa"/>
          </w:tcPr>
          <w:p w14:paraId="2E197B14" w14:textId="77777777" w:rsidR="00E94E4A" w:rsidRDefault="00E94E4A" w:rsidP="00E94E4A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402E7639" w14:textId="77777777" w:rsidR="00E94E4A" w:rsidRDefault="00E94E4A" w:rsidP="00E94E4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C2605A5" w14:textId="6B230A69" w:rsidR="00E94E4A" w:rsidRDefault="00E94E4A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004BD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3-</w:t>
            </w:r>
            <w:r w:rsidR="00E77C3A">
              <w:rPr>
                <w:rFonts w:ascii="Times New Roman" w:eastAsiaTheme="majorEastAsia" w:hAnsi="Times New Roman" w:cs="Times New Roman"/>
                <w:sz w:val="24"/>
                <w:szCs w:val="24"/>
              </w:rPr>
              <w:t>6</w:t>
            </w:r>
          </w:p>
        </w:tc>
      </w:tr>
      <w:tr w:rsidR="00E94E4A" w14:paraId="4DF01B4E" w14:textId="77777777" w:rsidTr="00E94E4A">
        <w:tc>
          <w:tcPr>
            <w:tcW w:w="7567" w:type="dxa"/>
            <w:tcBorders>
              <w:bottom w:val="single" w:sz="4" w:space="0" w:color="auto"/>
            </w:tcBorders>
          </w:tcPr>
          <w:p w14:paraId="7FF2180F" w14:textId="5853755C" w:rsidR="00E94E4A" w:rsidRPr="00E94E4A" w:rsidRDefault="00E94E4A" w:rsidP="00E94E4A">
            <w:pPr>
              <w:tabs>
                <w:tab w:val="left" w:pos="538"/>
              </w:tabs>
              <w:jc w:val="both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777" w:type="dxa"/>
          </w:tcPr>
          <w:p w14:paraId="059205AB" w14:textId="2E6CFB82" w:rsidR="00E94E4A" w:rsidRDefault="00E94E4A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E94E4A" w14:paraId="3599A172" w14:textId="77777777" w:rsidTr="00E94E4A">
        <w:trPr>
          <w:trHeight w:val="206"/>
        </w:trPr>
        <w:tc>
          <w:tcPr>
            <w:tcW w:w="7567" w:type="dxa"/>
          </w:tcPr>
          <w:p w14:paraId="0F54634B" w14:textId="14CA42AF" w:rsidR="00E94E4A" w:rsidRPr="001A7E0C" w:rsidRDefault="00E94E4A" w:rsidP="00E94E4A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3371F390" w14:textId="25F96C17" w:rsidR="00BB0E6F" w:rsidRPr="00BB0E6F" w:rsidRDefault="00BB0E6F" w:rsidP="00BB0E6F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E94E4A" w14:paraId="3772D809" w14:textId="77777777" w:rsidTr="00E94E4A">
        <w:tc>
          <w:tcPr>
            <w:tcW w:w="7567" w:type="dxa"/>
          </w:tcPr>
          <w:p w14:paraId="61D36CDA" w14:textId="079EE0B9" w:rsidR="00E94E4A" w:rsidRPr="003F54EB" w:rsidRDefault="00E94E4A" w:rsidP="00E94E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0703CA41" w14:textId="279E869C" w:rsidR="00E94E4A" w:rsidRDefault="00E94E4A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E94E4A" w14:paraId="09F70070" w14:textId="77777777" w:rsidTr="00E94E4A">
        <w:tc>
          <w:tcPr>
            <w:tcW w:w="7567" w:type="dxa"/>
          </w:tcPr>
          <w:p w14:paraId="4BD6A27E" w14:textId="5F63CE19" w:rsidR="00E94E4A" w:rsidRDefault="00E94E4A" w:rsidP="00E94E4A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42491B8" w14:textId="751FC8B5" w:rsidR="00E94E4A" w:rsidRDefault="00E94E4A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E94E4A" w14:paraId="1BD8DFB0" w14:textId="77777777" w:rsidTr="00E94E4A">
        <w:tc>
          <w:tcPr>
            <w:tcW w:w="7567" w:type="dxa"/>
          </w:tcPr>
          <w:p w14:paraId="63D86BD4" w14:textId="31283825" w:rsidR="00E94E4A" w:rsidRDefault="00E94E4A" w:rsidP="00E94E4A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0AD8520" w14:textId="0DA28395" w:rsidR="00E94E4A" w:rsidRDefault="00E94E4A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p w14:paraId="7D7C54A3" w14:textId="37AB892D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BA62A8" w14:textId="77777777" w:rsidR="00220B80" w:rsidRDefault="00220B80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C7EC53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C1F06B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24DD17" w14:textId="38D05A6E" w:rsidR="004016D2" w:rsidRDefault="004016D2" w:rsidP="004016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bookmark4"/>
    </w:p>
    <w:p w14:paraId="76D98227" w14:textId="341D2115" w:rsidR="004016D2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AFEB7" w14:textId="5B5A956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1C7D0" w14:textId="53FB500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9F1BC" w14:textId="28FBA74B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DB499" w14:textId="15162EF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3B9D5" w14:textId="02CCD189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F2E3E" w14:textId="3DEDC03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3D795" w14:textId="79A26955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FEBE5" w14:textId="05F9A083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A30E9" w14:textId="77777777" w:rsidR="00B96ACC" w:rsidRP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CF3214C" w14:textId="7F181EEF" w:rsidR="00B96ACC" w:rsidRPr="00B96ACC" w:rsidRDefault="00B96ACC" w:rsidP="00B96ACC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p w14:paraId="10C8F450" w14:textId="106B9D98" w:rsid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0B898DE3" w14:textId="371503C0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3C3D9EC3" w14:textId="230079A8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6447DB33" w14:textId="33B12412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1B69A41F" w14:textId="69A79049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C573D93" w14:textId="19E21050" w:rsidR="00E95162" w:rsidRDefault="00E9516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09893B9" w14:textId="4867DEB2" w:rsidR="00E95162" w:rsidRDefault="00E9516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3D73F3C" w14:textId="03A1C235" w:rsidR="00E95162" w:rsidRDefault="00E9516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A423D2" w14:textId="06FF34D1" w:rsidR="00E95162" w:rsidRDefault="00E9516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799DD6B" w14:textId="34CFFAC8" w:rsidR="00E95162" w:rsidRDefault="00E9516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D4AB3E" w14:textId="5EBA222B" w:rsidR="00E95162" w:rsidRDefault="00E9516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5BDB1C0" w14:textId="7958DC54" w:rsidR="00E95162" w:rsidRDefault="00E9516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096A97" w14:textId="414B083C" w:rsidR="00E95162" w:rsidRDefault="00E9516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87B66B" w14:textId="4F6E11CB" w:rsidR="00E95162" w:rsidRDefault="00E9516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A16EC98" w14:textId="77C19237" w:rsidR="00E95162" w:rsidRPr="00E95162" w:rsidRDefault="00E95162" w:rsidP="00E951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200"/>
    </w:p>
    <w:tbl>
      <w:tblPr>
        <w:tblW w:w="10019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9"/>
      </w:tblGrid>
      <w:tr w:rsidR="00E95162" w:rsidRPr="00E95162" w14:paraId="5D9D748F" w14:textId="77777777" w:rsidTr="003D50F2">
        <w:trPr>
          <w:trHeight w:val="56"/>
        </w:trPr>
        <w:tc>
          <w:tcPr>
            <w:tcW w:w="9907" w:type="dxa"/>
          </w:tcPr>
          <w:p w14:paraId="1C7F6048" w14:textId="77777777" w:rsidR="00E95162" w:rsidRPr="00E95162" w:rsidRDefault="00E95162" w:rsidP="00E95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bookmarkEnd w:id="1"/>
    </w:tbl>
    <w:tbl>
      <w:tblPr>
        <w:tblpPr w:leftFromText="180" w:rightFromText="180" w:vertAnchor="text" w:horzAnchor="margin" w:tblpY="-504"/>
        <w:tblW w:w="100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"/>
        <w:gridCol w:w="9795"/>
        <w:gridCol w:w="112"/>
      </w:tblGrid>
      <w:tr w:rsidR="003D50F2" w:rsidRPr="003D50F2" w14:paraId="5B6C2B6A" w14:textId="77777777" w:rsidTr="003D50F2">
        <w:trPr>
          <w:gridBefore w:val="1"/>
          <w:wBefore w:w="112" w:type="dxa"/>
          <w:trHeight w:val="56"/>
        </w:trPr>
        <w:tc>
          <w:tcPr>
            <w:tcW w:w="9907" w:type="dxa"/>
            <w:gridSpan w:val="2"/>
          </w:tcPr>
          <w:p w14:paraId="2BDD149A" w14:textId="77777777" w:rsidR="003D50F2" w:rsidRPr="003D50F2" w:rsidRDefault="003D50F2" w:rsidP="003D5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D50F2" w:rsidRPr="003D50F2" w14:paraId="1BA6E8A4" w14:textId="77777777" w:rsidTr="003D50F2">
        <w:tblPrEx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1471"/>
        </w:trPr>
        <w:tc>
          <w:tcPr>
            <w:tcW w:w="9907" w:type="dxa"/>
            <w:gridSpan w:val="2"/>
          </w:tcPr>
          <w:p w14:paraId="5FCA68AF" w14:textId="77777777" w:rsidR="003D50F2" w:rsidRPr="003D50F2" w:rsidRDefault="003D50F2" w:rsidP="003D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3D50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КОМИТЕТ МЕСТНОГО САМОУПРАВЛЕНИЯ</w:t>
            </w:r>
          </w:p>
          <w:p w14:paraId="731EDFFB" w14:textId="77777777" w:rsidR="003D50F2" w:rsidRPr="003D50F2" w:rsidRDefault="003D50F2" w:rsidP="003D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3D50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ПОЛЕОЛОГОВСКОГО СЕЛЬСОВЕТА</w:t>
            </w:r>
          </w:p>
          <w:p w14:paraId="02839B4B" w14:textId="77777777" w:rsidR="003D50F2" w:rsidRPr="003D50F2" w:rsidRDefault="003D50F2" w:rsidP="003D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3D50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БЕССОНОВСКОГО РАЙОНА</w:t>
            </w:r>
          </w:p>
          <w:p w14:paraId="0DE95082" w14:textId="77777777" w:rsidR="003D50F2" w:rsidRPr="003D50F2" w:rsidRDefault="003D50F2" w:rsidP="003D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3D50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ПЕНЗЕНСКОЙ ОБЛАСТИ</w:t>
            </w:r>
          </w:p>
          <w:p w14:paraId="4AC250E9" w14:textId="77777777" w:rsidR="003D50F2" w:rsidRPr="003D50F2" w:rsidRDefault="003D50F2" w:rsidP="003D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3D50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СЕДЬМОГО СОЗЫВА</w:t>
            </w:r>
          </w:p>
        </w:tc>
      </w:tr>
      <w:tr w:rsidR="003D50F2" w:rsidRPr="003D50F2" w14:paraId="0B3232D3" w14:textId="77777777" w:rsidTr="003D50F2">
        <w:tblPrEx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281"/>
        </w:trPr>
        <w:tc>
          <w:tcPr>
            <w:tcW w:w="9907" w:type="dxa"/>
            <w:gridSpan w:val="2"/>
          </w:tcPr>
          <w:p w14:paraId="6D37A7ED" w14:textId="77777777" w:rsidR="003D50F2" w:rsidRPr="003D50F2" w:rsidRDefault="003D50F2" w:rsidP="003D50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50F2" w:rsidRPr="003D50F2" w14:paraId="378DB9EF" w14:textId="77777777" w:rsidTr="003D50F2">
        <w:tblPrEx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228"/>
        </w:trPr>
        <w:tc>
          <w:tcPr>
            <w:tcW w:w="9907" w:type="dxa"/>
            <w:gridSpan w:val="2"/>
          </w:tcPr>
          <w:p w14:paraId="1FD488B8" w14:textId="77777777" w:rsidR="003D50F2" w:rsidRPr="003D50F2" w:rsidRDefault="003D50F2" w:rsidP="003D50F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5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 Е Ш Е Н И Е</w:t>
            </w:r>
          </w:p>
        </w:tc>
      </w:tr>
      <w:tr w:rsidR="003D50F2" w:rsidRPr="003D50F2" w14:paraId="7B95124E" w14:textId="77777777" w:rsidTr="003D50F2">
        <w:tblPrEx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241"/>
        </w:trPr>
        <w:tc>
          <w:tcPr>
            <w:tcW w:w="9907" w:type="dxa"/>
            <w:gridSpan w:val="2"/>
          </w:tcPr>
          <w:p w14:paraId="5322DD6A" w14:textId="77777777" w:rsidR="003D50F2" w:rsidRPr="003D50F2" w:rsidRDefault="003D50F2" w:rsidP="003D50F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50F2" w:rsidRPr="003D50F2" w14:paraId="389F6FE6" w14:textId="77777777" w:rsidTr="003D50F2">
        <w:tblPrEx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122"/>
        </w:trPr>
        <w:tc>
          <w:tcPr>
            <w:tcW w:w="9907" w:type="dxa"/>
            <w:gridSpan w:val="2"/>
          </w:tcPr>
          <w:tbl>
            <w:tblPr>
              <w:tblW w:w="10019" w:type="dxa"/>
              <w:tblInd w:w="6" w:type="dxa"/>
              <w:tblLayout w:type="fixed"/>
              <w:tblLook w:val="01E0" w:firstRow="1" w:lastRow="1" w:firstColumn="1" w:lastColumn="1" w:noHBand="0" w:noVBand="0"/>
            </w:tblPr>
            <w:tblGrid>
              <w:gridCol w:w="10019"/>
            </w:tblGrid>
            <w:tr w:rsidR="003D50F2" w:rsidRPr="003D50F2" w14:paraId="22C503EA" w14:textId="77777777" w:rsidTr="00195384">
              <w:trPr>
                <w:trHeight w:val="122"/>
              </w:trPr>
              <w:tc>
                <w:tcPr>
                  <w:tcW w:w="10019" w:type="dxa"/>
                </w:tcPr>
                <w:p w14:paraId="20EC42A2" w14:textId="77777777" w:rsidR="003D50F2" w:rsidRPr="003D50F2" w:rsidRDefault="003D50F2" w:rsidP="003D50F2">
                  <w:pPr>
                    <w:keepNext/>
                    <w:framePr w:hSpace="180" w:wrap="around" w:vAnchor="text" w:hAnchor="margin" w:y="-504"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u w:val="single"/>
                      <w:lang w:eastAsia="ru-RU"/>
                    </w:rPr>
                  </w:pPr>
                  <w:r w:rsidRPr="003D50F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от </w:t>
                  </w:r>
                  <w:r w:rsidRPr="003D50F2">
                    <w:rPr>
                      <w:rFonts w:ascii="Times New Roman" w:eastAsia="Times New Roman" w:hAnsi="Times New Roman" w:cs="Times New Roman"/>
                      <w:u w:val="single"/>
                      <w:lang w:eastAsia="ru-RU"/>
                    </w:rPr>
                    <w:t>_</w:t>
                  </w:r>
                  <w:r w:rsidRPr="003D50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31 марта 2023 года</w:t>
                  </w:r>
                  <w:r w:rsidRPr="003D50F2">
                    <w:rPr>
                      <w:rFonts w:ascii="Times New Roman" w:eastAsia="Times New Roman" w:hAnsi="Times New Roman" w:cs="Times New Roman"/>
                      <w:u w:val="single"/>
                      <w:lang w:eastAsia="ru-RU"/>
                    </w:rPr>
                    <w:t>__</w:t>
                  </w:r>
                  <w:r w:rsidRPr="003D50F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3D50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r w:rsidRPr="003D50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205-80/7</w:t>
                  </w:r>
                </w:p>
              </w:tc>
            </w:tr>
            <w:tr w:rsidR="003D50F2" w:rsidRPr="003D50F2" w14:paraId="12BC7017" w14:textId="77777777" w:rsidTr="00195384">
              <w:trPr>
                <w:trHeight w:val="57"/>
              </w:trPr>
              <w:tc>
                <w:tcPr>
                  <w:tcW w:w="10019" w:type="dxa"/>
                </w:tcPr>
                <w:p w14:paraId="7B33F149" w14:textId="3F4F400D" w:rsidR="003D50F2" w:rsidRPr="003D50F2" w:rsidRDefault="003D50F2" w:rsidP="003D50F2">
                  <w:pPr>
                    <w:keepNext/>
                    <w:framePr w:hSpace="180" w:wrap="around" w:vAnchor="text" w:hAnchor="margin" w:y="-504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50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</w:t>
                  </w:r>
                  <w:r w:rsidRPr="003D50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с. Степное Полеологово</w:t>
                  </w:r>
                </w:p>
              </w:tc>
            </w:tr>
          </w:tbl>
          <w:p w14:paraId="6224CB7D" w14:textId="77777777" w:rsidR="003D50F2" w:rsidRPr="003D50F2" w:rsidRDefault="003D50F2" w:rsidP="003D50F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  <w:tr w:rsidR="003D50F2" w:rsidRPr="003D50F2" w14:paraId="7B5F94C6" w14:textId="77777777" w:rsidTr="003D50F2">
        <w:tblPrEx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66"/>
        </w:trPr>
        <w:tc>
          <w:tcPr>
            <w:tcW w:w="9907" w:type="dxa"/>
            <w:gridSpan w:val="2"/>
          </w:tcPr>
          <w:p w14:paraId="57949D33" w14:textId="77777777" w:rsidR="003D50F2" w:rsidRPr="003D50F2" w:rsidRDefault="003D50F2" w:rsidP="003D50F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BCB581" w14:textId="118D8E92" w:rsidR="003D50F2" w:rsidRPr="003D50F2" w:rsidRDefault="003D50F2" w:rsidP="003D50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B79FE" w14:textId="77777777" w:rsidR="003D50F2" w:rsidRPr="003D50F2" w:rsidRDefault="003D50F2" w:rsidP="003D5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проекте решения Комитета местного самоуправления Полеологовского сельсовета Бессоновского района Пензенской области «</w:t>
      </w:r>
      <w:r w:rsidRPr="003D50F2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О внесении изменений в Устав Полеологовского сельсовета Бессоновского района Пензенской области</w:t>
      </w:r>
      <w:r w:rsidRPr="003D5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9C3C137" w14:textId="77777777" w:rsidR="003D50F2" w:rsidRPr="003D50F2" w:rsidRDefault="003D50F2" w:rsidP="003D5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</w:p>
    <w:p w14:paraId="75D840CE" w14:textId="77777777" w:rsidR="003D50F2" w:rsidRPr="003D50F2" w:rsidRDefault="003D50F2" w:rsidP="003D5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пунктом 1 части 10 статьи 35, статьей 44 Федерального закона от 06.10.2003 № 131-ФЗ «Об общих принципах организации местного самоуправления в Российской Федерации» (с последующими изменениями), </w:t>
      </w:r>
    </w:p>
    <w:p w14:paraId="043B1946" w14:textId="77777777" w:rsidR="003D50F2" w:rsidRPr="003D50F2" w:rsidRDefault="003D50F2" w:rsidP="003D5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</w:p>
    <w:p w14:paraId="6A453E69" w14:textId="77777777" w:rsidR="003D50F2" w:rsidRPr="003D50F2" w:rsidRDefault="003D50F2" w:rsidP="003D50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местного самоуправления Полеологовского сельсовета Бессоновского района Пензенской области решил:</w:t>
      </w:r>
    </w:p>
    <w:p w14:paraId="7D7833E2" w14:textId="77777777" w:rsidR="003D50F2" w:rsidRPr="003D50F2" w:rsidRDefault="003D50F2" w:rsidP="003D50F2">
      <w:pPr>
        <w:spacing w:before="120"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Одобрить прилагаемый проект решения Комитета местного самоуправления Полеологовского сельсовета Бессоновского района Пензенской области «</w:t>
      </w:r>
      <w:r w:rsidRPr="003D50F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 внесении изменений в Устав </w:t>
      </w: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Полеологовского  </w:t>
      </w:r>
      <w:r w:rsidRPr="003D50F2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 xml:space="preserve"> </w:t>
      </w:r>
      <w:r w:rsidRPr="003D50F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сельсовета</w:t>
      </w:r>
      <w:r w:rsidRPr="003D50F2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 xml:space="preserve"> </w:t>
      </w: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r w:rsidRPr="003D50F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района Пензенской области</w:t>
      </w: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76B5AF8" w14:textId="77777777" w:rsidR="003D50F2" w:rsidRPr="003D50F2" w:rsidRDefault="003D50F2" w:rsidP="003D50F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Назначить публичные слушания по проекту решения Комитета местного самоуправления Полеологовского </w:t>
      </w:r>
      <w:r w:rsidRPr="003D50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сельсовета </w:t>
      </w: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Бессоновского района Пензенской области «О внесении изменений в Устав Полеологовского   сельсовета Бессоновского района Пензенской области» на </w:t>
      </w:r>
      <w:r w:rsidRPr="003D5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 апреля 2023 г. </w:t>
      </w:r>
    </w:p>
    <w:p w14:paraId="3C8D84EE" w14:textId="77777777" w:rsidR="003D50F2" w:rsidRPr="003D50F2" w:rsidRDefault="003D50F2" w:rsidP="003D5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публичных слушаний: здание администрации Полеологовского сельсовета Бессоновского района Пензенской области, расположенное по адресу: с. Степное Полеологово, улица Дружбы, дом 1 в 10.00 часов.</w:t>
      </w:r>
    </w:p>
    <w:p w14:paraId="1C317814" w14:textId="77777777" w:rsidR="003D50F2" w:rsidRPr="003D50F2" w:rsidRDefault="003D50F2" w:rsidP="003D5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организационный комитет по проведению публичных слушаний:</w:t>
      </w:r>
    </w:p>
    <w:p w14:paraId="30D85409" w14:textId="77777777" w:rsidR="003D50F2" w:rsidRPr="003D50F2" w:rsidRDefault="003D50F2" w:rsidP="003D5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Никулина Яна Алексеевна – </w:t>
      </w:r>
      <w:proofErr w:type="spellStart"/>
      <w:proofErr w:type="gramStart"/>
      <w:r w:rsidRPr="003D5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зам.главы</w:t>
      </w:r>
      <w:proofErr w:type="spellEnd"/>
      <w:proofErr w:type="gramEnd"/>
      <w:r w:rsidRPr="003D5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</w:t>
      </w: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Полеологовского </w:t>
      </w:r>
      <w:r w:rsidRPr="003D5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(по согласованию с Главой администрации </w:t>
      </w: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Полеологовского </w:t>
      </w:r>
      <w:r w:rsidRPr="003D5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сельсовета);</w:t>
      </w:r>
    </w:p>
    <w:p w14:paraId="761C9CA8" w14:textId="77777777" w:rsidR="003D50F2" w:rsidRPr="003D50F2" w:rsidRDefault="003D50F2" w:rsidP="003D5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Новикова Инна Алексеевна – начальник отдела учета и отчетности администрации Полеологовского сельсовета (по согласованию с Главой администрации Полеологовского сельсовета);</w:t>
      </w:r>
    </w:p>
    <w:p w14:paraId="42B2CC7F" w14:textId="77777777" w:rsidR="003D50F2" w:rsidRPr="003D50F2" w:rsidRDefault="003D50F2" w:rsidP="003D5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Ильина Татьяна Владимировна – депутат Комитета местного самоуправления Полеологовского сельсовета (по согласованию с Главой Полеологовского</w:t>
      </w: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5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сельсовета);</w:t>
      </w:r>
    </w:p>
    <w:p w14:paraId="605BFA87" w14:textId="77777777" w:rsidR="003D50F2" w:rsidRPr="003D50F2" w:rsidRDefault="003D50F2" w:rsidP="003D5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Кучер Равиля </w:t>
      </w:r>
      <w:proofErr w:type="spellStart"/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Исхаковна</w:t>
      </w:r>
      <w:proofErr w:type="spellEnd"/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депутат Комитета местного самоуправления Полеологовского сельсовета</w:t>
      </w:r>
      <w:r w:rsidRPr="003D5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(по согласованию с Главой Полеологовского</w:t>
      </w: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5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сельсовета); </w:t>
      </w:r>
    </w:p>
    <w:p w14:paraId="43A6F771" w14:textId="77777777" w:rsidR="003D50F2" w:rsidRPr="003D50F2" w:rsidRDefault="003D50F2" w:rsidP="003D5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</w:t>
      </w:r>
      <w:proofErr w:type="spellStart"/>
      <w:r w:rsidRPr="003D5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Берхайм</w:t>
      </w:r>
      <w:proofErr w:type="spellEnd"/>
      <w:r w:rsidRPr="003D5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Людмила Эдуардовна – депутат Комитета местного самоуправления </w:t>
      </w: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 сельсовета</w:t>
      </w:r>
      <w:r w:rsidRPr="003D5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(по согласованию с Главой Полеологовского</w:t>
      </w: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5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сельсовета);</w:t>
      </w:r>
    </w:p>
    <w:p w14:paraId="776F8130" w14:textId="77777777" w:rsidR="003D50F2" w:rsidRPr="003D50F2" w:rsidRDefault="003D50F2" w:rsidP="003D5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Сучкова Варвара Сергеевна – глава Полеологовского</w:t>
      </w: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5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сельсовета.</w:t>
      </w:r>
      <w:r w:rsidRPr="003D50F2">
        <w:rPr>
          <w:rFonts w:ascii="Times New Roman" w:eastAsia="Times New Roman" w:hAnsi="Times New Roman" w:cs="Times New Roman"/>
          <w:lang w:eastAsia="ru-RU"/>
        </w:rPr>
        <w:t xml:space="preserve">  </w:t>
      </w:r>
    </w:p>
    <w:p w14:paraId="0BBC1829" w14:textId="77777777" w:rsidR="003D50F2" w:rsidRPr="003D50F2" w:rsidRDefault="003D50F2" w:rsidP="003D50F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Первое заседание организационного комитета провести </w:t>
      </w:r>
      <w:r w:rsidRPr="003D50F2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>04.04.2023</w:t>
      </w:r>
      <w:r w:rsidRPr="003D50F2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 г</w:t>
      </w: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ода.</w:t>
      </w:r>
    </w:p>
    <w:p w14:paraId="49F78AFA" w14:textId="77777777" w:rsidR="003D50F2" w:rsidRPr="003D50F2" w:rsidRDefault="003D50F2" w:rsidP="003D50F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Учет предложений граждан по проекту решения Комитета местного самоуправления Полеологовского  сельсовета Бессоновского района Пензенской области «О внесении изменений в Устав Полеологовского  сельсовета Бессоновского района Пензенской области» ведется в порядке, утвержденным решением Комитета местного  самоуправления </w:t>
      </w:r>
      <w:r w:rsidRPr="003D50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Полеологовского  сельсовета Бессоновского</w:t>
      </w:r>
      <w:r w:rsidRPr="003D50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Пензенской области от 17 января 2006 года № 61 «Об утверждении положения «О порядке учета предложений по проекту Устава Полеологовского  сельсовета Бессоновского района Пензенской области, проекту решения Полеологовского  сельсовета «О внесении изменений в Устав Полеологовского  сельсовета Бессоновского района Пензенской области, а также о порядке участия граждан в его обсуждении».</w:t>
      </w:r>
    </w:p>
    <w:p w14:paraId="389B677F" w14:textId="77777777" w:rsidR="003D50F2" w:rsidRPr="003D50F2" w:rsidRDefault="003D50F2" w:rsidP="003D50F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Предложения граждан по проекту решения Комитета местного самоуправления Полеологовского </w:t>
      </w:r>
      <w:r w:rsidRPr="003D50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Бессоновского района Пензенской области «О внесении изменений в Устав Полеологовского  сельсовета Бессоновского района Пензенской области» принимаются кабинете специалиста администрации Полеологовского  сельсовета по адресу: с. Степное Полеологово,  ул. Дружбы, д. 1, </w:t>
      </w:r>
      <w:r w:rsidRPr="003D5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04 апреля 2023 по 13 апреля 2023 года </w:t>
      </w: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>с 8.00 до 16.15 часов (с 12 до 13 часов перерыв на обед).</w:t>
      </w:r>
    </w:p>
    <w:p w14:paraId="3CDE4256" w14:textId="77777777" w:rsidR="003D50F2" w:rsidRPr="003D50F2" w:rsidRDefault="003D50F2" w:rsidP="003D50F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Настоящее решение опубликовать в информационном бюллетене Полеологовского сельсовета «Сельские ведомости» и разместить на официальном сайте </w:t>
      </w:r>
      <w:r w:rsidRPr="003D50F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администрации Бессоновского района Пензенской области в разделе «</w:t>
      </w:r>
      <w:proofErr w:type="spellStart"/>
      <w:r w:rsidRPr="003D50F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Полеологовский</w:t>
      </w:r>
      <w:proofErr w:type="spellEnd"/>
      <w:r w:rsidRPr="003D50F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сельсовет» </w:t>
      </w: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«Интернет».</w:t>
      </w:r>
    </w:p>
    <w:p w14:paraId="35A3B6DB" w14:textId="77777777" w:rsidR="003D50F2" w:rsidRPr="003D50F2" w:rsidRDefault="003D50F2" w:rsidP="003D50F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Контроль за выполнением настоящего решения возложить на главу </w:t>
      </w:r>
      <w:r w:rsidRPr="003D5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Полеологовского сельсовета </w:t>
      </w: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 района Пензенской области</w:t>
      </w:r>
      <w:r w:rsidRPr="003D5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4AAD2B0" w14:textId="29A5449B" w:rsidR="003D50F2" w:rsidRDefault="003D50F2" w:rsidP="003D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5A562" w14:textId="74E87641" w:rsidR="003D50F2" w:rsidRDefault="003D50F2" w:rsidP="003D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0DA483" w14:textId="77777777" w:rsidR="003D50F2" w:rsidRPr="003D50F2" w:rsidRDefault="003D50F2" w:rsidP="003D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618FB2" w14:textId="77777777" w:rsidR="003D50F2" w:rsidRPr="003D50F2" w:rsidRDefault="003D50F2" w:rsidP="003D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Полеологовского   сельсовета </w:t>
      </w:r>
    </w:p>
    <w:p w14:paraId="21D24667" w14:textId="77777777" w:rsidR="003D50F2" w:rsidRPr="003D50F2" w:rsidRDefault="003D50F2" w:rsidP="003D5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 района Пензенской области                                            В.С.Сучкова</w:t>
      </w:r>
    </w:p>
    <w:p w14:paraId="37670C29" w14:textId="77777777" w:rsidR="003D50F2" w:rsidRDefault="003D50F2" w:rsidP="003D50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8EF8255" w14:textId="77777777" w:rsidR="003D50F2" w:rsidRDefault="003D50F2" w:rsidP="003D50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623647A" w14:textId="77777777" w:rsidR="003D50F2" w:rsidRDefault="003D50F2" w:rsidP="003D50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6E2E855" w14:textId="77777777" w:rsidR="003D50F2" w:rsidRDefault="003D50F2" w:rsidP="003D50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C57B7D3" w14:textId="77777777" w:rsidR="003D50F2" w:rsidRDefault="003D50F2" w:rsidP="003D50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CBE20BA" w14:textId="77777777" w:rsidR="003D50F2" w:rsidRDefault="003D50F2" w:rsidP="003D50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208B10A" w14:textId="77777777" w:rsidR="003D50F2" w:rsidRDefault="003D50F2" w:rsidP="003D50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7AB8C6D" w14:textId="77777777" w:rsidR="003D50F2" w:rsidRDefault="003D50F2" w:rsidP="003D50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37D8164" w14:textId="77777777" w:rsidR="003D50F2" w:rsidRDefault="003D50F2" w:rsidP="003D50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F7573D9" w14:textId="77777777" w:rsidR="003D50F2" w:rsidRDefault="003D50F2" w:rsidP="003D50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B5838CD" w14:textId="77777777" w:rsidR="003D50F2" w:rsidRDefault="003D50F2" w:rsidP="003D50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8E06F6D" w14:textId="77777777" w:rsidR="003D50F2" w:rsidRDefault="003D50F2" w:rsidP="003D50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35D9C8F" w14:textId="77777777" w:rsidR="003D50F2" w:rsidRDefault="003D50F2" w:rsidP="003D50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7CD9954" w14:textId="77777777" w:rsidR="003D50F2" w:rsidRDefault="003D50F2" w:rsidP="003D50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B79E44E" w14:textId="77777777" w:rsidR="003D50F2" w:rsidRDefault="003D50F2" w:rsidP="003D50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824E09C" w14:textId="77777777" w:rsidR="003D50F2" w:rsidRDefault="003D50F2" w:rsidP="003D50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40E9E39" w14:textId="77777777" w:rsidR="003D50F2" w:rsidRDefault="003D50F2" w:rsidP="003D50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9442107" w14:textId="77777777" w:rsidR="003D50F2" w:rsidRDefault="003D50F2" w:rsidP="003D50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AE3B3BD" w14:textId="5FD8BFD4" w:rsidR="003D50F2" w:rsidRPr="003D50F2" w:rsidRDefault="003D50F2" w:rsidP="003D50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ПРОЕКТ</w:t>
      </w:r>
    </w:p>
    <w:p w14:paraId="2C7316BA" w14:textId="77777777" w:rsidR="003D50F2" w:rsidRPr="003D50F2" w:rsidRDefault="003D50F2" w:rsidP="003D50F2">
      <w:pPr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63BB8D5" w14:textId="77777777" w:rsidR="003D50F2" w:rsidRPr="003D50F2" w:rsidRDefault="003D50F2" w:rsidP="003D5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МЕСТНОГО САМОУПРАВЛЕНИЯ</w:t>
      </w:r>
    </w:p>
    <w:p w14:paraId="4C2EA65C" w14:textId="77777777" w:rsidR="003D50F2" w:rsidRPr="003D50F2" w:rsidRDefault="003D50F2" w:rsidP="003D5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ПОЛЕОЛОГОВСКОГО СЕЛЬСОВЕТА</w:t>
      </w:r>
    </w:p>
    <w:p w14:paraId="34B0EF3D" w14:textId="77777777" w:rsidR="003D50F2" w:rsidRPr="003D50F2" w:rsidRDefault="003D50F2" w:rsidP="003D5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 РАЙОНА</w:t>
      </w:r>
    </w:p>
    <w:p w14:paraId="02D6CC82" w14:textId="77777777" w:rsidR="003D50F2" w:rsidRPr="003D50F2" w:rsidRDefault="003D50F2" w:rsidP="003D5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14:paraId="0570466F" w14:textId="77777777" w:rsidR="003D50F2" w:rsidRPr="003D50F2" w:rsidRDefault="003D50F2" w:rsidP="003D5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СЕДЬМОГО СОЗЫВА</w:t>
      </w:r>
    </w:p>
    <w:p w14:paraId="3F4AD470" w14:textId="77777777" w:rsidR="003D50F2" w:rsidRPr="003D50F2" w:rsidRDefault="003D50F2" w:rsidP="003D5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C49B6E" w14:textId="77777777" w:rsidR="003D50F2" w:rsidRPr="003D50F2" w:rsidRDefault="003D50F2" w:rsidP="003D5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14:paraId="758B91D7" w14:textId="77777777" w:rsidR="003D50F2" w:rsidRPr="003D50F2" w:rsidRDefault="003D50F2" w:rsidP="003D5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6DEDE" w14:textId="77777777" w:rsidR="003D50F2" w:rsidRPr="003D50F2" w:rsidRDefault="003D50F2" w:rsidP="003D5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3D50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</w:t>
      </w: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3D50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</w:t>
      </w:r>
    </w:p>
    <w:p w14:paraId="3380A492" w14:textId="66AC8CBA" w:rsidR="003D50F2" w:rsidRPr="003D50F2" w:rsidRDefault="003D50F2" w:rsidP="003D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Степное Полеологово</w:t>
      </w:r>
    </w:p>
    <w:p w14:paraId="6936382C" w14:textId="77777777" w:rsidR="003D50F2" w:rsidRPr="003D50F2" w:rsidRDefault="003D50F2" w:rsidP="003D50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15E698" w14:textId="77777777" w:rsidR="003D50F2" w:rsidRPr="003D50F2" w:rsidRDefault="003D50F2" w:rsidP="003D5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Руководствуясь пунктом 1 части 10 статьи 35, статьей 44 Федерального закона от 06.10.2003 № 131-ФЗ «Об общих принципах организации местного самоуправления в Российской Федерации»</w:t>
      </w: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последующими изменениями), статьей 20 Устава Полеологовского  сельсовета Бессоновского района Пензенской области,</w:t>
      </w:r>
    </w:p>
    <w:p w14:paraId="433C43AA" w14:textId="77777777" w:rsidR="003D50F2" w:rsidRPr="003D50F2" w:rsidRDefault="003D50F2" w:rsidP="003D50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Комитет местного самоуправления Полеологовского сельсовета Бессоновского района Пензенской области решил:</w:t>
      </w:r>
    </w:p>
    <w:p w14:paraId="79FCA08E" w14:textId="77777777" w:rsidR="003D50F2" w:rsidRPr="003D50F2" w:rsidRDefault="003D50F2" w:rsidP="003D50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6BA85295" w14:textId="77777777" w:rsidR="003D50F2" w:rsidRPr="003D50F2" w:rsidRDefault="003D50F2" w:rsidP="003D50F2">
      <w:pPr>
        <w:widowControl w:val="0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Устав Полеологовского сельсовета Бессоновского</w:t>
      </w:r>
      <w:r w:rsidRPr="003D50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Пензенской области следующие изменения:</w:t>
      </w:r>
    </w:p>
    <w:p w14:paraId="337506A8" w14:textId="77777777" w:rsidR="003D50F2" w:rsidRPr="003D50F2" w:rsidRDefault="003D50F2" w:rsidP="003D50F2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 часть 8 статьи 20 дополнить пунктами 27-28 следующего содержания:</w:t>
      </w:r>
    </w:p>
    <w:p w14:paraId="2B8D1D7F" w14:textId="77777777" w:rsidR="003D50F2" w:rsidRPr="003D50F2" w:rsidRDefault="003D50F2" w:rsidP="003D50F2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«27) иные полномочия, отнесенные к компетенции органов местного самоуправления, в отношении лиц, замещающих муниципальные должности в </w:t>
      </w:r>
      <w:proofErr w:type="spellStart"/>
      <w:r w:rsidRPr="003D50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Полеологовском</w:t>
      </w:r>
      <w:proofErr w:type="spellEnd"/>
      <w:r w:rsidRPr="003D50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сельсовете, в соответствии с федеральными законами и принимаемыми в соответствии с ними Уставом Пензенской области, законами Пензенской области и настоящим Уставом;</w:t>
      </w:r>
    </w:p>
    <w:p w14:paraId="5FB14908" w14:textId="77777777" w:rsidR="003D50F2" w:rsidRPr="003D50F2" w:rsidRDefault="003D50F2" w:rsidP="003D50F2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28) утверждение порядка организации доступа к информации о деятельности органов местного самоуправления </w:t>
      </w:r>
      <w:r w:rsidRPr="003D50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Полеологовского</w:t>
      </w:r>
      <w:r w:rsidRPr="003D50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сельсовета.»;</w:t>
      </w:r>
    </w:p>
    <w:p w14:paraId="2F4BA514" w14:textId="77777777" w:rsidR="003D50F2" w:rsidRPr="003D50F2" w:rsidRDefault="003D50F2" w:rsidP="003D50F2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08BCB2" w14:textId="77777777" w:rsidR="003D50F2" w:rsidRPr="003D50F2" w:rsidRDefault="003D50F2" w:rsidP="003D50F2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 статью 21 дополнить частью 14.2 следующего содержания:</w:t>
      </w:r>
    </w:p>
    <w:p w14:paraId="5E3BB6A1" w14:textId="77777777" w:rsidR="003D50F2" w:rsidRPr="003D50F2" w:rsidRDefault="003D50F2" w:rsidP="003D50F2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>«14.2. Полномочия депутата Комитета местного самоуправления прекращаются досрочно решением Комитета местного самоуправления в случае отсутствия депутата без уважительных причин на всех заседаниях Комитета местного самоуправления в течение шести месяцев подряд.».</w:t>
      </w:r>
    </w:p>
    <w:p w14:paraId="33DA20A5" w14:textId="77777777" w:rsidR="003D50F2" w:rsidRPr="003D50F2" w:rsidRDefault="003D50F2" w:rsidP="003D50F2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331D5" w14:textId="77777777" w:rsidR="003D50F2" w:rsidRPr="003D50F2" w:rsidRDefault="003D50F2" w:rsidP="003D5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2. Принять настоящее решение на сессии Комитета местного самоуправления </w:t>
      </w: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Полеологовского </w:t>
      </w:r>
      <w:r w:rsidRPr="003D50F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сельсовета </w:t>
      </w: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r w:rsidRPr="003D50F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района Пензенской области.</w:t>
      </w:r>
    </w:p>
    <w:p w14:paraId="2B3B94B1" w14:textId="77777777" w:rsidR="003D50F2" w:rsidRPr="003D50F2" w:rsidRDefault="003D50F2" w:rsidP="003D5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3. </w:t>
      </w: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(обнародования) на портале Министерства юстиции Российской Федерации.</w:t>
      </w:r>
    </w:p>
    <w:p w14:paraId="27C41BC0" w14:textId="77777777" w:rsidR="003D50F2" w:rsidRPr="003D50F2" w:rsidRDefault="003D50F2" w:rsidP="003D5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4. Опубликовать настоящее решение в информационном бюллетене Полеологовского  сельсовета «Сельские ведомости» и разместить на официальном сайте администрации Бессоновского района Пензенской области в разделе «</w:t>
      </w:r>
      <w:proofErr w:type="spellStart"/>
      <w:r w:rsidRPr="003D50F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Полеологовский</w:t>
      </w:r>
      <w:proofErr w:type="spellEnd"/>
      <w:r w:rsidRPr="003D50F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сельсовет» в информационно-телекоммуникационной сети «Интернет» в течение семи дней со дня </w:t>
      </w:r>
      <w:r w:rsidRPr="003D50F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>поступления из Управления Министерства юстиции Российской Федерации по Пензенской области</w:t>
      </w: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о включении сведений о настоящем решении в государственный реестр уставов муниципальных образований Пензенской области, предусмотренного </w:t>
      </w:r>
      <w:hyperlink r:id="rId10" w:history="1">
        <w:r w:rsidRPr="003D50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6 статьи 4</w:t>
        </w:r>
      </w:hyperlink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21 июля 2005 года № 97-ФЗ «О государственной регистрации уставов муниципальных образований».</w:t>
      </w:r>
    </w:p>
    <w:p w14:paraId="2969593C" w14:textId="77777777" w:rsidR="003D50F2" w:rsidRPr="003D50F2" w:rsidRDefault="003D50F2" w:rsidP="003D5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5. Настоящее решение вступает в силу после его официального опубликования. </w:t>
      </w:r>
    </w:p>
    <w:p w14:paraId="49912D63" w14:textId="77777777" w:rsidR="003D50F2" w:rsidRPr="003D50F2" w:rsidRDefault="003D50F2" w:rsidP="003D5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6186F997" w14:textId="77777777" w:rsidR="003D50F2" w:rsidRPr="003D50F2" w:rsidRDefault="003D50F2" w:rsidP="003D50F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122212C4" w14:textId="77777777" w:rsidR="003D50F2" w:rsidRPr="003D50F2" w:rsidRDefault="003D50F2" w:rsidP="003D50F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403694D0" w14:textId="77777777" w:rsidR="003D50F2" w:rsidRPr="003D50F2" w:rsidRDefault="003D50F2" w:rsidP="003D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Полеологовского   сельсовета </w:t>
      </w:r>
    </w:p>
    <w:p w14:paraId="08F7BE77" w14:textId="77777777" w:rsidR="003D50F2" w:rsidRPr="003D50F2" w:rsidRDefault="003D50F2" w:rsidP="003D5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 района Пензенской области                                            В.С.Сучкова</w:t>
      </w:r>
    </w:p>
    <w:p w14:paraId="235298F9" w14:textId="77777777" w:rsidR="003D50F2" w:rsidRPr="003D50F2" w:rsidRDefault="003D50F2" w:rsidP="003D50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C355B6" w14:textId="77777777" w:rsidR="003D50F2" w:rsidRPr="003D50F2" w:rsidRDefault="003D50F2" w:rsidP="003D50F2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</w:p>
    <w:p w14:paraId="0ABBE503" w14:textId="77777777" w:rsidR="003D50F2" w:rsidRPr="003D50F2" w:rsidRDefault="003D50F2" w:rsidP="003D50F2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</w:p>
    <w:p w14:paraId="654D58EA" w14:textId="77777777" w:rsidR="003D50F2" w:rsidRPr="003D50F2" w:rsidRDefault="003D50F2" w:rsidP="003D50F2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</w:p>
    <w:p w14:paraId="6358E505" w14:textId="77777777" w:rsidR="003D50F2" w:rsidRPr="003D50F2" w:rsidRDefault="003D50F2" w:rsidP="003D50F2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</w:p>
    <w:p w14:paraId="6456CCC0" w14:textId="77777777" w:rsidR="003D50F2" w:rsidRPr="003D50F2" w:rsidRDefault="003D50F2" w:rsidP="003D50F2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</w:p>
    <w:p w14:paraId="70F9DD14" w14:textId="77777777" w:rsidR="003D50F2" w:rsidRPr="003D50F2" w:rsidRDefault="003D50F2" w:rsidP="003D50F2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</w:p>
    <w:p w14:paraId="3CA347B8" w14:textId="77777777" w:rsidR="003D50F2" w:rsidRPr="003D50F2" w:rsidRDefault="003D50F2" w:rsidP="003D50F2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14:paraId="5F0336A2" w14:textId="77777777" w:rsidR="003D50F2" w:rsidRPr="003D50F2" w:rsidRDefault="003D50F2" w:rsidP="003D50F2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14:paraId="1953C80F" w14:textId="77777777" w:rsidR="003D50F2" w:rsidRPr="003D50F2" w:rsidRDefault="003D50F2" w:rsidP="003D50F2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14:paraId="3E2EADCF" w14:textId="77777777" w:rsidR="003D50F2" w:rsidRPr="003D50F2" w:rsidRDefault="003D50F2" w:rsidP="003D50F2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14:paraId="1FCEA72F" w14:textId="77777777" w:rsidR="003D50F2" w:rsidRPr="003D50F2" w:rsidRDefault="003D50F2" w:rsidP="003D50F2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14:paraId="55F06667" w14:textId="77777777" w:rsidR="003D50F2" w:rsidRPr="003D50F2" w:rsidRDefault="003D50F2" w:rsidP="003D50F2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14:paraId="67074AD7" w14:textId="65B3CA6E" w:rsidR="003D50F2" w:rsidRDefault="003D50F2" w:rsidP="003D50F2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14:paraId="3D69C357" w14:textId="77777777" w:rsidR="003D50F2" w:rsidRPr="003D50F2" w:rsidRDefault="003D50F2" w:rsidP="003D50F2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14:paraId="631605A2" w14:textId="77777777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AADE68" w14:textId="3EC9E9AA" w:rsidR="00322F33" w:rsidRPr="000C2E58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Редактор</w:t>
      </w:r>
      <w:r w:rsidR="00322F33" w:rsidRPr="000C2E58">
        <w:rPr>
          <w:rFonts w:ascii="Times New Roman" w:hAnsi="Times New Roman" w:cs="Times New Roman"/>
          <w:b/>
        </w:rPr>
        <w:t>: Сучкова Варвара Сергеевна; тираж</w:t>
      </w:r>
      <w:r w:rsidR="004B6749">
        <w:rPr>
          <w:rFonts w:ascii="Times New Roman" w:hAnsi="Times New Roman" w:cs="Times New Roman"/>
          <w:b/>
        </w:rPr>
        <w:t xml:space="preserve"> 3</w:t>
      </w:r>
      <w:r w:rsidR="00322F33" w:rsidRPr="000C2E58">
        <w:rPr>
          <w:rFonts w:ascii="Times New Roman" w:hAnsi="Times New Roman" w:cs="Times New Roman"/>
          <w:b/>
        </w:rPr>
        <w:t xml:space="preserve"> экз.</w:t>
      </w:r>
    </w:p>
    <w:p w14:paraId="65232D3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Полеологовского сельсовета</w:t>
      </w:r>
    </w:p>
    <w:p w14:paraId="12A1F504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Издатель: Администрация Полеологовского сельсовета</w:t>
      </w:r>
    </w:p>
    <w:p w14:paraId="698D9025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442772, с. Полеологово, Бессоновского района</w:t>
      </w:r>
    </w:p>
    <w:p w14:paraId="27F5A388" w14:textId="540ED499" w:rsidR="00EA047A" w:rsidRPr="00B86B8B" w:rsidRDefault="00322F33" w:rsidP="00A124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E58">
        <w:rPr>
          <w:rFonts w:ascii="Times New Roman" w:hAnsi="Times New Roman" w:cs="Times New Roman"/>
          <w:b/>
        </w:rPr>
        <w:t>Пензенской области</w:t>
      </w:r>
      <w:bookmarkEnd w:id="0"/>
    </w:p>
    <w:sectPr w:rsidR="00EA047A" w:rsidRPr="00B86B8B" w:rsidSect="00E93D20">
      <w:footerReference w:type="default" r:id="rId11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C8BC1" w14:textId="77777777" w:rsidR="009F6AC8" w:rsidRDefault="009F6AC8" w:rsidP="004E274F">
      <w:pPr>
        <w:spacing w:after="0" w:line="240" w:lineRule="auto"/>
      </w:pPr>
      <w:r>
        <w:separator/>
      </w:r>
    </w:p>
  </w:endnote>
  <w:endnote w:type="continuationSeparator" w:id="0">
    <w:p w14:paraId="2FC22F33" w14:textId="77777777" w:rsidR="009F6AC8" w:rsidRDefault="009F6AC8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36FEE" w14:textId="77777777" w:rsidR="009F6AC8" w:rsidRDefault="009F6AC8" w:rsidP="004E274F">
      <w:pPr>
        <w:spacing w:after="0" w:line="240" w:lineRule="auto"/>
      </w:pPr>
      <w:r>
        <w:separator/>
      </w:r>
    </w:p>
  </w:footnote>
  <w:footnote w:type="continuationSeparator" w:id="0">
    <w:p w14:paraId="7FD8FE67" w14:textId="77777777" w:rsidR="009F6AC8" w:rsidRDefault="009F6AC8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7" w15:restartNumberingAfterBreak="0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F403113"/>
    <w:multiLevelType w:val="hybridMultilevel"/>
    <w:tmpl w:val="C4D0D73E"/>
    <w:lvl w:ilvl="0" w:tplc="3482A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481196">
    <w:abstractNumId w:val="2"/>
  </w:num>
  <w:num w:numId="2" w16cid:durableId="117259861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91617453">
    <w:abstractNumId w:val="7"/>
    <w:lvlOverride w:ilvl="0">
      <w:lvl w:ilvl="0">
        <w:start w:val="3"/>
        <w:numFmt w:val="decimal"/>
        <w:lvlText w:val="4.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 w16cid:durableId="1629318886">
    <w:abstractNumId w:val="8"/>
  </w:num>
  <w:num w:numId="5" w16cid:durableId="63730031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81461"/>
    <w:rsid w:val="000A0AC2"/>
    <w:rsid w:val="000C2E58"/>
    <w:rsid w:val="000C6A97"/>
    <w:rsid w:val="000D3302"/>
    <w:rsid w:val="000F0D00"/>
    <w:rsid w:val="001042D4"/>
    <w:rsid w:val="00137459"/>
    <w:rsid w:val="001420D0"/>
    <w:rsid w:val="00160AFD"/>
    <w:rsid w:val="00176DB4"/>
    <w:rsid w:val="00194CDD"/>
    <w:rsid w:val="001A0B90"/>
    <w:rsid w:val="001A7E0C"/>
    <w:rsid w:val="001B7BE5"/>
    <w:rsid w:val="001C56F1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838D6"/>
    <w:rsid w:val="002A25A2"/>
    <w:rsid w:val="002B0451"/>
    <w:rsid w:val="002B080D"/>
    <w:rsid w:val="002C0722"/>
    <w:rsid w:val="002D3C54"/>
    <w:rsid w:val="002D6B62"/>
    <w:rsid w:val="002D76F4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94926"/>
    <w:rsid w:val="003D50F2"/>
    <w:rsid w:val="003F54EB"/>
    <w:rsid w:val="004016D2"/>
    <w:rsid w:val="00414487"/>
    <w:rsid w:val="00495867"/>
    <w:rsid w:val="004A6C8D"/>
    <w:rsid w:val="004B6749"/>
    <w:rsid w:val="004C3E33"/>
    <w:rsid w:val="004E274F"/>
    <w:rsid w:val="004F0CE7"/>
    <w:rsid w:val="00506AC7"/>
    <w:rsid w:val="00511B2D"/>
    <w:rsid w:val="005259D8"/>
    <w:rsid w:val="0053405E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A62A7"/>
    <w:rsid w:val="006C0323"/>
    <w:rsid w:val="006C48C0"/>
    <w:rsid w:val="006D472B"/>
    <w:rsid w:val="00703795"/>
    <w:rsid w:val="007272B9"/>
    <w:rsid w:val="00746983"/>
    <w:rsid w:val="00752E69"/>
    <w:rsid w:val="007705E7"/>
    <w:rsid w:val="0078030A"/>
    <w:rsid w:val="0078626A"/>
    <w:rsid w:val="007D133A"/>
    <w:rsid w:val="0085207E"/>
    <w:rsid w:val="008577A8"/>
    <w:rsid w:val="0086208C"/>
    <w:rsid w:val="008779AC"/>
    <w:rsid w:val="00881118"/>
    <w:rsid w:val="00882841"/>
    <w:rsid w:val="008A26B0"/>
    <w:rsid w:val="008E5AE9"/>
    <w:rsid w:val="008E7B97"/>
    <w:rsid w:val="00905D73"/>
    <w:rsid w:val="00916A5F"/>
    <w:rsid w:val="00940B6C"/>
    <w:rsid w:val="00951316"/>
    <w:rsid w:val="0095370C"/>
    <w:rsid w:val="00961E81"/>
    <w:rsid w:val="00962BC6"/>
    <w:rsid w:val="0099035D"/>
    <w:rsid w:val="00991A11"/>
    <w:rsid w:val="009A03F0"/>
    <w:rsid w:val="009A4601"/>
    <w:rsid w:val="009B495A"/>
    <w:rsid w:val="009D317F"/>
    <w:rsid w:val="009F14F1"/>
    <w:rsid w:val="009F6AC8"/>
    <w:rsid w:val="00A04B81"/>
    <w:rsid w:val="00A1241B"/>
    <w:rsid w:val="00A30EC1"/>
    <w:rsid w:val="00A35EB9"/>
    <w:rsid w:val="00A411EE"/>
    <w:rsid w:val="00A51B9B"/>
    <w:rsid w:val="00A80274"/>
    <w:rsid w:val="00A85C64"/>
    <w:rsid w:val="00A901A0"/>
    <w:rsid w:val="00AA08F7"/>
    <w:rsid w:val="00AA11AA"/>
    <w:rsid w:val="00AC4892"/>
    <w:rsid w:val="00AE3251"/>
    <w:rsid w:val="00AF003A"/>
    <w:rsid w:val="00B1757B"/>
    <w:rsid w:val="00B303F8"/>
    <w:rsid w:val="00B43D57"/>
    <w:rsid w:val="00B778E2"/>
    <w:rsid w:val="00B86B8B"/>
    <w:rsid w:val="00B96ACC"/>
    <w:rsid w:val="00BB0E6F"/>
    <w:rsid w:val="00BC3388"/>
    <w:rsid w:val="00BE174A"/>
    <w:rsid w:val="00BF20BC"/>
    <w:rsid w:val="00C311E5"/>
    <w:rsid w:val="00C42175"/>
    <w:rsid w:val="00C47DA1"/>
    <w:rsid w:val="00CA25AB"/>
    <w:rsid w:val="00CC00C1"/>
    <w:rsid w:val="00CD02B2"/>
    <w:rsid w:val="00CD0F60"/>
    <w:rsid w:val="00D07431"/>
    <w:rsid w:val="00D37283"/>
    <w:rsid w:val="00D467EB"/>
    <w:rsid w:val="00D56588"/>
    <w:rsid w:val="00D71FE3"/>
    <w:rsid w:val="00D76832"/>
    <w:rsid w:val="00D82CCD"/>
    <w:rsid w:val="00D943F7"/>
    <w:rsid w:val="00D97405"/>
    <w:rsid w:val="00DA1F39"/>
    <w:rsid w:val="00DB3419"/>
    <w:rsid w:val="00DF251E"/>
    <w:rsid w:val="00E131DF"/>
    <w:rsid w:val="00E44F89"/>
    <w:rsid w:val="00E67408"/>
    <w:rsid w:val="00E77C3A"/>
    <w:rsid w:val="00E9327C"/>
    <w:rsid w:val="00E93D20"/>
    <w:rsid w:val="00E9437F"/>
    <w:rsid w:val="00E94E4A"/>
    <w:rsid w:val="00E95162"/>
    <w:rsid w:val="00EA047A"/>
    <w:rsid w:val="00EC603C"/>
    <w:rsid w:val="00ED137D"/>
    <w:rsid w:val="00ED7269"/>
    <w:rsid w:val="00F273BD"/>
    <w:rsid w:val="00F55D87"/>
    <w:rsid w:val="00F721E5"/>
    <w:rsid w:val="00F85A0E"/>
    <w:rsid w:val="00F9125C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1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uiPriority w:val="99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D80F4B026352148C22314CCEB23048FFB617BCB305978FC3464C65028008D9DF61EEDD709B7ACE4260EF14653FC5AC7869D3779j8z1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E0819"/>
    <w:rsid w:val="00145C55"/>
    <w:rsid w:val="00150D62"/>
    <w:rsid w:val="0019521C"/>
    <w:rsid w:val="00215D7E"/>
    <w:rsid w:val="00277AA9"/>
    <w:rsid w:val="003A134F"/>
    <w:rsid w:val="00417874"/>
    <w:rsid w:val="004B51D0"/>
    <w:rsid w:val="00501744"/>
    <w:rsid w:val="00554E2E"/>
    <w:rsid w:val="005D0449"/>
    <w:rsid w:val="005F1AD9"/>
    <w:rsid w:val="005F3527"/>
    <w:rsid w:val="006021D1"/>
    <w:rsid w:val="00602F7B"/>
    <w:rsid w:val="00606A0D"/>
    <w:rsid w:val="00625E6E"/>
    <w:rsid w:val="00627511"/>
    <w:rsid w:val="006E35AE"/>
    <w:rsid w:val="0071765D"/>
    <w:rsid w:val="00741B3E"/>
    <w:rsid w:val="008A22A4"/>
    <w:rsid w:val="008D1604"/>
    <w:rsid w:val="008F1938"/>
    <w:rsid w:val="009969DF"/>
    <w:rsid w:val="009F4799"/>
    <w:rsid w:val="00A132E6"/>
    <w:rsid w:val="00A23DFC"/>
    <w:rsid w:val="00A952D8"/>
    <w:rsid w:val="00AB4493"/>
    <w:rsid w:val="00AC71CB"/>
    <w:rsid w:val="00BC1AFF"/>
    <w:rsid w:val="00C75EC1"/>
    <w:rsid w:val="00CB5E11"/>
    <w:rsid w:val="00D22CAB"/>
    <w:rsid w:val="00DA1195"/>
    <w:rsid w:val="00E31A64"/>
    <w:rsid w:val="00E37731"/>
    <w:rsid w:val="00E42CA1"/>
    <w:rsid w:val="00E753CA"/>
    <w:rsid w:val="00F94C70"/>
    <w:rsid w:val="00FB439D"/>
    <w:rsid w:val="00FB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CEE730-CAF6-4C59-AA01-7A9D3098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Jana</cp:lastModifiedBy>
  <cp:revision>16</cp:revision>
  <cp:lastPrinted>2023-03-31T06:13:00Z</cp:lastPrinted>
  <dcterms:created xsi:type="dcterms:W3CDTF">2021-01-29T13:42:00Z</dcterms:created>
  <dcterms:modified xsi:type="dcterms:W3CDTF">2023-04-05T06:38:00Z</dcterms:modified>
  <cp:category>№ 8                                             03.04.2023 г.                                   «Бесплатно»</cp:category>
</cp:coreProperties>
</file>