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5ABB417F" w14:textId="2CAE46AB" w:rsidR="00AA08F7" w:rsidRPr="00582502" w:rsidRDefault="003676DF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36DA5DB4">
                <wp:simplePos x="0" y="0"/>
                <wp:positionH relativeFrom="column">
                  <wp:posOffset>1920240</wp:posOffset>
                </wp:positionH>
                <wp:positionV relativeFrom="paragraph">
                  <wp:posOffset>556260</wp:posOffset>
                </wp:positionV>
                <wp:extent cx="1692275" cy="2105025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EEFB2E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27AB41E1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582502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77777777" w:rsidR="00312EA7" w:rsidRPr="00582502" w:rsidRDefault="002B0451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582502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1B7BE5" w:rsidRDefault="00A35EB9" w:rsidP="002818FB">
          <w:pPr>
            <w:pStyle w:val="a6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06F5CD5A" w14:textId="00EF1F83" w:rsidR="000A0AC2" w:rsidRPr="00BE174A" w:rsidRDefault="000C2E58" w:rsidP="00BE174A">
              <w:pPr>
                <w:pStyle w:val="a6"/>
                <w:tabs>
                  <w:tab w:val="left" w:pos="142"/>
                </w:tabs>
                <w:ind w:left="-426" w:firstLine="426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72"/>
                  <w:szCs w:val="72"/>
                </w:rPr>
              </w:pPr>
              <w:r>
                <w:rPr>
                  <w:rFonts w:ascii="Times New Roman" w:hAnsi="Times New Roman" w:cs="Times New Roman"/>
                  <w:b/>
                  <w:color w:val="1F4E79" w:themeColor="accent1" w:themeShade="80"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582502" w:rsidRDefault="000A0AC2" w:rsidP="000A0AC2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14:paraId="3BEACDAE" w14:textId="77777777" w:rsidR="00A35EB9" w:rsidRPr="001420D0" w:rsidRDefault="00A35EB9" w:rsidP="00A35EB9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28"/>
                  <w:szCs w:val="28"/>
                </w:rPr>
              </w:pP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Информационный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бюллетень Комитета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местного самоуправления Полеологовского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сельсовета Бессоновского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1420D0" w:rsidRDefault="00A35EB9" w:rsidP="000A0AC2">
          <w:pPr>
            <w:pStyle w:val="a6"/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14:paraId="14C1CD2B" w14:textId="38A2A3C1" w:rsidR="000A0AC2" w:rsidRPr="001420D0" w:rsidRDefault="00DB3419" w:rsidP="00602561">
              <w:pPr>
                <w:rPr>
                  <w:color w:val="1F4E79" w:themeColor="accent1" w:themeShade="80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№ </w:t>
              </w:r>
              <w:r w:rsidR="00E77C3A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7</w:t>
              </w:r>
              <w:r w:rsidR="000C2E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</w:t>
              </w:r>
              <w:r w:rsidR="00BB0E6F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3</w:t>
              </w:r>
              <w:r w:rsidR="00A80274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</w:t>
              </w:r>
              <w:r w:rsidR="001E2CE6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</w:t>
              </w:r>
              <w:r w:rsidR="0021309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</w:t>
              </w:r>
              <w:r w:rsidR="00A1241B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3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.202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3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г.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1420D0" w:rsidRDefault="000A0AC2" w:rsidP="00CD02B2">
          <w:pPr>
            <w:pStyle w:val="a6"/>
            <w:rPr>
              <w:rFonts w:asciiTheme="majorHAnsi" w:eastAsiaTheme="majorEastAsia" w:hAnsiTheme="majorHAnsi" w:cstheme="majorBidi"/>
              <w:color w:val="1F4E79" w:themeColor="accent1" w:themeShade="80"/>
              <w:sz w:val="28"/>
              <w:szCs w:val="28"/>
            </w:rPr>
          </w:pPr>
        </w:p>
        <w:p w14:paraId="139E2736" w14:textId="7A2428C5" w:rsidR="00E131DF" w:rsidRPr="00582502" w:rsidRDefault="00000000" w:rsidP="00A51B9B">
          <w:pPr>
            <w:pStyle w:val="a6"/>
            <w:jc w:val="center"/>
            <w:rPr>
              <w:rFonts w:asciiTheme="majorHAnsi" w:eastAsiaTheme="majorEastAsia" w:hAnsiTheme="majorHAnsi" w:cstheme="majorBidi"/>
              <w:color w:val="1F4E79" w:themeColor="accent1" w:themeShade="80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с.</w:t>
              </w:r>
              <w:r w:rsidR="00B96ACC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 xml:space="preserve"> Степное </w:t>
              </w:r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Полеологово</w:t>
              </w:r>
            </w:sdtContent>
          </w:sdt>
          <w:r w:rsidR="00E131DF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</w:p>
        <w:p w14:paraId="35530FCB" w14:textId="77777777" w:rsidR="00A51B9B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  <w:r>
            <w:rPr>
              <w:rFonts w:ascii="Times New Roman" w:eastAsiaTheme="majorEastAsia" w:hAnsi="Times New Roman" w:cs="Times New Roman"/>
              <w:sz w:val="26"/>
              <w:szCs w:val="26"/>
            </w:rPr>
            <w:lastRenderedPageBreak/>
            <w:t xml:space="preserve"> </w:t>
          </w:r>
        </w:p>
        <w:p w14:paraId="4E91BC08" w14:textId="6B18EC95" w:rsidR="00BE174A" w:rsidRDefault="00BE174A" w:rsidP="00BE174A">
          <w:pPr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A51B9B">
            <w:rPr>
              <w:rFonts w:ascii="Times New Roman" w:eastAsiaTheme="majorEastAsia" w:hAnsi="Times New Roman" w:cs="Times New Roman"/>
              <w:sz w:val="28"/>
              <w:szCs w:val="28"/>
            </w:rPr>
            <w:t>Оглавление</w:t>
          </w:r>
        </w:p>
      </w:sdtContent>
    </w:sdt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567"/>
        <w:gridCol w:w="1777"/>
      </w:tblGrid>
      <w:tr w:rsidR="00E94E4A" w14:paraId="49B355DF" w14:textId="77777777" w:rsidTr="00E94E4A">
        <w:tc>
          <w:tcPr>
            <w:tcW w:w="7567" w:type="dxa"/>
            <w:tcBorders>
              <w:bottom w:val="single" w:sz="4" w:space="0" w:color="auto"/>
            </w:tcBorders>
          </w:tcPr>
          <w:p w14:paraId="05370E23" w14:textId="54CDE86D" w:rsidR="00E94E4A" w:rsidRPr="00BB0E6F" w:rsidRDefault="00E94E4A" w:rsidP="00E94E4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4E4A">
              <w:rPr>
                <w:rFonts w:ascii="Times New Roman" w:hAnsi="Times New Roman" w:cs="Times New Roman"/>
                <w:color w:val="000000"/>
              </w:rPr>
              <w:t>Решение Комитета местного самоуправления Полеологовского сельсовета Бессоновского района Пензенской области</w:t>
            </w:r>
            <w:r w:rsidR="00BB0E6F">
              <w:rPr>
                <w:rFonts w:ascii="Times New Roman" w:hAnsi="Times New Roman" w:cs="Times New Roman"/>
                <w:color w:val="000000"/>
              </w:rPr>
              <w:t xml:space="preserve"> от 3</w:t>
            </w:r>
            <w:r w:rsidR="00A80274">
              <w:rPr>
                <w:rFonts w:ascii="Times New Roman" w:hAnsi="Times New Roman" w:cs="Times New Roman"/>
                <w:color w:val="000000"/>
              </w:rPr>
              <w:t>1</w:t>
            </w:r>
            <w:r w:rsidR="00BB0E6F">
              <w:rPr>
                <w:rFonts w:ascii="Times New Roman" w:hAnsi="Times New Roman" w:cs="Times New Roman"/>
                <w:color w:val="000000"/>
              </w:rPr>
              <w:t>.03.2023 № 20</w:t>
            </w:r>
            <w:r w:rsidR="00E77C3A">
              <w:rPr>
                <w:rFonts w:ascii="Times New Roman" w:hAnsi="Times New Roman" w:cs="Times New Roman"/>
                <w:color w:val="000000"/>
              </w:rPr>
              <w:t>2</w:t>
            </w:r>
            <w:r w:rsidR="00BB0E6F">
              <w:rPr>
                <w:rFonts w:ascii="Times New Roman" w:hAnsi="Times New Roman" w:cs="Times New Roman"/>
                <w:color w:val="000000"/>
              </w:rPr>
              <w:t>-</w:t>
            </w:r>
            <w:r w:rsidR="00E77C3A">
              <w:rPr>
                <w:rFonts w:ascii="Times New Roman" w:hAnsi="Times New Roman" w:cs="Times New Roman"/>
                <w:color w:val="000000"/>
              </w:rPr>
              <w:t>80</w:t>
            </w:r>
            <w:r w:rsidR="00BB0E6F">
              <w:rPr>
                <w:rFonts w:ascii="Times New Roman" w:hAnsi="Times New Roman" w:cs="Times New Roman"/>
                <w:color w:val="000000"/>
              </w:rPr>
              <w:t>/7</w:t>
            </w:r>
            <w:r w:rsidRPr="00E94E4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77C3A" w:rsidRPr="00E77C3A">
              <w:rPr>
                <w:rFonts w:ascii="Times New Roman" w:hAnsi="Times New Roman" w:cs="Times New Roman"/>
                <w:color w:val="000000"/>
              </w:rPr>
              <w:t>«Об утверждении Положения о порядке участия муниципального образования в организациях межмуниципального сотрудничества»</w:t>
            </w:r>
          </w:p>
        </w:tc>
        <w:tc>
          <w:tcPr>
            <w:tcW w:w="1777" w:type="dxa"/>
          </w:tcPr>
          <w:p w14:paraId="2E197B14" w14:textId="77777777" w:rsidR="00E94E4A" w:rsidRDefault="00E94E4A" w:rsidP="00E94E4A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402E7639" w14:textId="77777777" w:rsidR="00E94E4A" w:rsidRDefault="00E94E4A" w:rsidP="00E94E4A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C2605A5" w14:textId="6B230A69" w:rsidR="00E94E4A" w:rsidRDefault="00E94E4A" w:rsidP="00E94E4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004BD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3-</w:t>
            </w:r>
            <w:r w:rsidR="00E77C3A">
              <w:rPr>
                <w:rFonts w:ascii="Times New Roman" w:eastAsiaTheme="majorEastAsia" w:hAnsi="Times New Roman" w:cs="Times New Roman"/>
                <w:sz w:val="24"/>
                <w:szCs w:val="24"/>
              </w:rPr>
              <w:t>6</w:t>
            </w:r>
          </w:p>
        </w:tc>
      </w:tr>
      <w:tr w:rsidR="00E94E4A" w14:paraId="4DF01B4E" w14:textId="77777777" w:rsidTr="00E94E4A">
        <w:tc>
          <w:tcPr>
            <w:tcW w:w="7567" w:type="dxa"/>
            <w:tcBorders>
              <w:bottom w:val="single" w:sz="4" w:space="0" w:color="auto"/>
            </w:tcBorders>
          </w:tcPr>
          <w:p w14:paraId="7FF2180F" w14:textId="7B123BF4" w:rsidR="00E94E4A" w:rsidRPr="00E94E4A" w:rsidRDefault="00E77C3A" w:rsidP="00E94E4A">
            <w:pPr>
              <w:tabs>
                <w:tab w:val="left" w:pos="538"/>
              </w:tabs>
              <w:jc w:val="both"/>
              <w:rPr>
                <w:rFonts w:ascii="Times New Roman" w:eastAsiaTheme="majorEastAsia" w:hAnsi="Times New Roman" w:cs="Times New Roman"/>
              </w:rPr>
            </w:pPr>
            <w:r w:rsidRPr="00E77C3A">
              <w:rPr>
                <w:rFonts w:ascii="Times New Roman" w:eastAsiaTheme="majorEastAsia" w:hAnsi="Times New Roman" w:cs="Times New Roman"/>
              </w:rPr>
              <w:t>Решение Комитета местного самоуправления Полеологовского сельсовета Бессоновского района Пензенской области от 3</w:t>
            </w:r>
            <w:r w:rsidR="00A80274">
              <w:rPr>
                <w:rFonts w:ascii="Times New Roman" w:eastAsiaTheme="majorEastAsia" w:hAnsi="Times New Roman" w:cs="Times New Roman"/>
              </w:rPr>
              <w:t>1</w:t>
            </w:r>
            <w:r w:rsidRPr="00E77C3A">
              <w:rPr>
                <w:rFonts w:ascii="Times New Roman" w:eastAsiaTheme="majorEastAsia" w:hAnsi="Times New Roman" w:cs="Times New Roman"/>
              </w:rPr>
              <w:t>.03.2023 № 20</w:t>
            </w:r>
            <w:r>
              <w:rPr>
                <w:rFonts w:ascii="Times New Roman" w:eastAsiaTheme="majorEastAsia" w:hAnsi="Times New Roman" w:cs="Times New Roman"/>
              </w:rPr>
              <w:t>3</w:t>
            </w:r>
            <w:r w:rsidRPr="00E77C3A">
              <w:rPr>
                <w:rFonts w:ascii="Times New Roman" w:eastAsiaTheme="majorEastAsia" w:hAnsi="Times New Roman" w:cs="Times New Roman"/>
              </w:rPr>
              <w:t>-80/7«Об утверждении Положения о порядке материально-технического и организационного обеспечения деятельности органов местного самоуправления Полеологовского сельсовета Бессоновского района Пензенской области»</w:t>
            </w:r>
          </w:p>
        </w:tc>
        <w:tc>
          <w:tcPr>
            <w:tcW w:w="1777" w:type="dxa"/>
          </w:tcPr>
          <w:p w14:paraId="1B9EF359" w14:textId="7AED47F1" w:rsidR="00E94E4A" w:rsidRDefault="00E94E4A" w:rsidP="00E94E4A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       </w:t>
            </w:r>
          </w:p>
          <w:p w14:paraId="26648FCC" w14:textId="77777777" w:rsidR="00E94E4A" w:rsidRDefault="00E94E4A" w:rsidP="00E94E4A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059205AB" w14:textId="03AF260F" w:rsidR="00E94E4A" w:rsidRDefault="00E94E4A" w:rsidP="00E94E4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E94E4A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 w:rsidR="00E77C3A">
              <w:rPr>
                <w:rFonts w:ascii="Times New Roman" w:eastAsiaTheme="majorEastAsia" w:hAnsi="Times New Roman" w:cs="Times New Roman"/>
                <w:sz w:val="24"/>
                <w:szCs w:val="24"/>
              </w:rPr>
              <w:t>7-10</w:t>
            </w:r>
          </w:p>
        </w:tc>
      </w:tr>
      <w:tr w:rsidR="00E94E4A" w14:paraId="3599A172" w14:textId="77777777" w:rsidTr="00E94E4A">
        <w:trPr>
          <w:trHeight w:val="206"/>
        </w:trPr>
        <w:tc>
          <w:tcPr>
            <w:tcW w:w="7567" w:type="dxa"/>
          </w:tcPr>
          <w:p w14:paraId="0F54634B" w14:textId="705FF664" w:rsidR="00E94E4A" w:rsidRPr="001A7E0C" w:rsidRDefault="00E77C3A" w:rsidP="00E94E4A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E77C3A">
              <w:rPr>
                <w:rFonts w:ascii="Times New Roman" w:eastAsiaTheme="majorEastAsia" w:hAnsi="Times New Roman" w:cs="Times New Roman"/>
                <w:sz w:val="24"/>
                <w:szCs w:val="24"/>
              </w:rPr>
              <w:t>Решение Комитета местного самоуправления Полеологовского сельсовета Бессоновского района Пензенской области от 3</w:t>
            </w:r>
            <w:r w:rsidR="00A80274">
              <w:rPr>
                <w:rFonts w:ascii="Times New Roman" w:eastAsiaTheme="majorEastAsia" w:hAnsi="Times New Roman" w:cs="Times New Roman"/>
                <w:sz w:val="24"/>
                <w:szCs w:val="24"/>
              </w:rPr>
              <w:t>1</w:t>
            </w:r>
            <w:r w:rsidRPr="00E77C3A">
              <w:rPr>
                <w:rFonts w:ascii="Times New Roman" w:eastAsiaTheme="majorEastAsia" w:hAnsi="Times New Roman" w:cs="Times New Roman"/>
                <w:sz w:val="24"/>
                <w:szCs w:val="24"/>
              </w:rPr>
              <w:t>.03.2023 № 20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4</w:t>
            </w:r>
            <w:r w:rsidRPr="00E77C3A">
              <w:rPr>
                <w:rFonts w:ascii="Times New Roman" w:eastAsiaTheme="majorEastAsia" w:hAnsi="Times New Roman" w:cs="Times New Roman"/>
                <w:sz w:val="24"/>
                <w:szCs w:val="24"/>
              </w:rPr>
              <w:t>-80/7«Об утверждении Положения о порядке принятия решений о создании, реорганизации и ликвидации муниципальных унитарных предприятий, муниципальных казенных предприятий Полеологовского сельсовета Бессоновского района Пензенской области»</w:t>
            </w:r>
          </w:p>
        </w:tc>
        <w:tc>
          <w:tcPr>
            <w:tcW w:w="1777" w:type="dxa"/>
          </w:tcPr>
          <w:p w14:paraId="67ED3A44" w14:textId="77777777" w:rsidR="00E94E4A" w:rsidRDefault="00E94E4A" w:rsidP="00E94E4A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641BCF1E" w14:textId="77777777" w:rsidR="00BB0E6F" w:rsidRDefault="00BB0E6F" w:rsidP="00BB0E6F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3371F390" w14:textId="5B8BDBEB" w:rsidR="00BB0E6F" w:rsidRPr="00BB0E6F" w:rsidRDefault="00BB0E6F" w:rsidP="00BB0E6F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стр. 1</w:t>
            </w:r>
            <w:r w:rsidR="00E77C3A">
              <w:rPr>
                <w:rFonts w:ascii="Times New Roman" w:eastAsiaTheme="majorEastAsi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-</w:t>
            </w:r>
            <w:r w:rsidR="00E77C3A">
              <w:rPr>
                <w:rFonts w:ascii="Times New Roman" w:eastAsiaTheme="majorEastAsia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4E4A" w14:paraId="3772D809" w14:textId="77777777" w:rsidTr="00E94E4A">
        <w:tc>
          <w:tcPr>
            <w:tcW w:w="7567" w:type="dxa"/>
          </w:tcPr>
          <w:p w14:paraId="61D36CDA" w14:textId="67CB89CA" w:rsidR="00E94E4A" w:rsidRPr="003F54EB" w:rsidRDefault="008E5149" w:rsidP="00E94E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Постановление администрации Полеологовского сельсовета Бессоновского района Пензенской области от 31.03.2023 № 32 «</w:t>
            </w:r>
            <w:r w:rsidRPr="008E51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муниципальной программы «Использование и охрана земель на территории Полеологовского сельсовета Бессоновского района Пензенской области»</w:t>
            </w:r>
          </w:p>
        </w:tc>
        <w:tc>
          <w:tcPr>
            <w:tcW w:w="1777" w:type="dxa"/>
          </w:tcPr>
          <w:p w14:paraId="5E9FDE96" w14:textId="77777777" w:rsidR="008E5149" w:rsidRDefault="008E5149" w:rsidP="00E94E4A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D72D6C8" w14:textId="77777777" w:rsidR="008E5149" w:rsidRDefault="008E5149" w:rsidP="00E94E4A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0703CA41" w14:textId="362B1289" w:rsidR="00E94E4A" w:rsidRDefault="008E5149" w:rsidP="00E94E4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8E5149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 w:rsidRPr="008E5149">
              <w:rPr>
                <w:rFonts w:ascii="Times New Roman" w:eastAsiaTheme="majorEastAsia" w:hAnsi="Times New Roman" w:cs="Times New Roman"/>
                <w:sz w:val="24"/>
                <w:szCs w:val="24"/>
              </w:rPr>
              <w:t>15-19</w:t>
            </w:r>
          </w:p>
        </w:tc>
      </w:tr>
      <w:tr w:rsidR="00E94E4A" w14:paraId="09F70070" w14:textId="77777777" w:rsidTr="00E94E4A">
        <w:tc>
          <w:tcPr>
            <w:tcW w:w="7567" w:type="dxa"/>
          </w:tcPr>
          <w:p w14:paraId="4BD6A27E" w14:textId="5F63CE19" w:rsidR="00E94E4A" w:rsidRDefault="00E94E4A" w:rsidP="00E94E4A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42491B8" w14:textId="751FC8B5" w:rsidR="00E94E4A" w:rsidRDefault="00E94E4A" w:rsidP="00E94E4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E94E4A" w14:paraId="1BD8DFB0" w14:textId="77777777" w:rsidTr="00E94E4A">
        <w:tc>
          <w:tcPr>
            <w:tcW w:w="7567" w:type="dxa"/>
          </w:tcPr>
          <w:p w14:paraId="63D86BD4" w14:textId="31283825" w:rsidR="00E94E4A" w:rsidRDefault="00E94E4A" w:rsidP="00E94E4A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0AD8520" w14:textId="0DA28395" w:rsidR="00E94E4A" w:rsidRDefault="00E94E4A" w:rsidP="00E94E4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</w:tbl>
    <w:p w14:paraId="7D7C54A3" w14:textId="37AB892D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ABA62A8" w14:textId="77777777" w:rsidR="00220B80" w:rsidRDefault="00220B80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5C7EC53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1C1F06B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24DD17" w14:textId="38D05A6E" w:rsidR="004016D2" w:rsidRDefault="004016D2" w:rsidP="004016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bookmark4"/>
    </w:p>
    <w:p w14:paraId="76D98227" w14:textId="341D2115" w:rsidR="004016D2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AFEB7" w14:textId="5B5A9562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1C7D0" w14:textId="53FB5007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9F1BC" w14:textId="28FBA74B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DB499" w14:textId="15162EF2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13B9D5" w14:textId="02CCD189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8F2E3E" w14:textId="3DEDC037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F3D795" w14:textId="79A26955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AFEBE5" w14:textId="05F9A083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A30E9" w14:textId="77777777" w:rsidR="00B96ACC" w:rsidRPr="00B96ACC" w:rsidRDefault="00B96ACC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7CF3214C" w14:textId="7F181EEF" w:rsidR="00B96ACC" w:rsidRPr="00B96ACC" w:rsidRDefault="00B96ACC" w:rsidP="00B96ACC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noProof/>
          <w:sz w:val="24"/>
          <w:szCs w:val="24"/>
          <w:lang w:eastAsia="ru-RU"/>
        </w:rPr>
      </w:pPr>
    </w:p>
    <w:p w14:paraId="10C8F450" w14:textId="106B9D98" w:rsidR="00B96ACC" w:rsidRDefault="00B96ACC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0B898DE3" w14:textId="371503C0" w:rsidR="000C6A97" w:rsidRDefault="000C6A97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3C3D9EC3" w14:textId="230079A8" w:rsidR="000C6A97" w:rsidRDefault="000C6A97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836"/>
        <w:tblW w:w="9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9498"/>
        <w:gridCol w:w="108"/>
      </w:tblGrid>
      <w:tr w:rsidR="008E5149" w:rsidRPr="00E77C3A" w14:paraId="5D7475B9" w14:textId="77777777" w:rsidTr="008E5149">
        <w:trPr>
          <w:gridBefore w:val="1"/>
          <w:wBefore w:w="108" w:type="dxa"/>
          <w:trHeight w:val="80"/>
        </w:trPr>
        <w:tc>
          <w:tcPr>
            <w:tcW w:w="9606" w:type="dxa"/>
            <w:gridSpan w:val="2"/>
          </w:tcPr>
          <w:p w14:paraId="07FBAEFB" w14:textId="77777777" w:rsidR="008E5149" w:rsidRPr="00E77C3A" w:rsidRDefault="008E5149" w:rsidP="008E51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5149" w:rsidRPr="00E77C3A" w14:paraId="7318DBD7" w14:textId="77777777" w:rsidTr="008E5149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9606" w:type="dxa"/>
            <w:gridSpan w:val="2"/>
          </w:tcPr>
          <w:p w14:paraId="57D5304B" w14:textId="77777777" w:rsidR="008E5149" w:rsidRPr="00E77C3A" w:rsidRDefault="008E5149" w:rsidP="008E51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МЕСТНОГО САМОУПРАВЛЕНИЯ</w:t>
            </w:r>
          </w:p>
          <w:p w14:paraId="28AA9147" w14:textId="77777777" w:rsidR="008E5149" w:rsidRPr="00E77C3A" w:rsidRDefault="008E5149" w:rsidP="008E51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ПОЛЕОЛОГОВСКОГО СЕЛЬСОВЕТА</w:t>
            </w:r>
          </w:p>
          <w:p w14:paraId="32941714" w14:textId="77777777" w:rsidR="008E5149" w:rsidRPr="00E77C3A" w:rsidRDefault="008E5149" w:rsidP="008E51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БЕССОНОВСКОГО РАЙОНА</w:t>
            </w:r>
          </w:p>
          <w:p w14:paraId="76461C46" w14:textId="77777777" w:rsidR="008E5149" w:rsidRPr="00E77C3A" w:rsidRDefault="008E5149" w:rsidP="008E51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ПЕНЗЕНСКОЙ ОБЛАСТИ</w:t>
            </w:r>
          </w:p>
          <w:p w14:paraId="7AB7AA9A" w14:textId="77777777" w:rsidR="008E5149" w:rsidRPr="00E77C3A" w:rsidRDefault="008E5149" w:rsidP="008E51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СЕДЬМОГО СОЗЫВА</w:t>
            </w:r>
          </w:p>
        </w:tc>
      </w:tr>
      <w:tr w:rsidR="008E5149" w:rsidRPr="00E77C3A" w14:paraId="4BB30E58" w14:textId="77777777" w:rsidTr="008E5149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397"/>
        </w:trPr>
        <w:tc>
          <w:tcPr>
            <w:tcW w:w="9606" w:type="dxa"/>
            <w:gridSpan w:val="2"/>
          </w:tcPr>
          <w:p w14:paraId="1BB6B7BA" w14:textId="77777777" w:rsidR="008E5149" w:rsidRPr="00E77C3A" w:rsidRDefault="008E5149" w:rsidP="008E51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149" w:rsidRPr="00E77C3A" w14:paraId="66D717DB" w14:textId="77777777" w:rsidTr="008E5149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9606" w:type="dxa"/>
            <w:gridSpan w:val="2"/>
          </w:tcPr>
          <w:p w14:paraId="2F3A3384" w14:textId="77777777" w:rsidR="008E5149" w:rsidRPr="00E77C3A" w:rsidRDefault="008E5149" w:rsidP="008E51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 Е Ш Е Н И Е</w:t>
            </w:r>
          </w:p>
        </w:tc>
      </w:tr>
      <w:tr w:rsidR="008E5149" w:rsidRPr="00E77C3A" w14:paraId="7A2CF7F8" w14:textId="77777777" w:rsidTr="008E5149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340"/>
        </w:trPr>
        <w:tc>
          <w:tcPr>
            <w:tcW w:w="9606" w:type="dxa"/>
            <w:gridSpan w:val="2"/>
          </w:tcPr>
          <w:p w14:paraId="64BB22A5" w14:textId="77777777" w:rsidR="008E5149" w:rsidRPr="00E77C3A" w:rsidRDefault="008E5149" w:rsidP="008E51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149" w:rsidRPr="00E77C3A" w14:paraId="5448282F" w14:textId="77777777" w:rsidTr="008E5149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172"/>
        </w:trPr>
        <w:tc>
          <w:tcPr>
            <w:tcW w:w="9606" w:type="dxa"/>
            <w:gridSpan w:val="2"/>
          </w:tcPr>
          <w:p w14:paraId="2A31D1BE" w14:textId="77777777" w:rsidR="008E5149" w:rsidRPr="00E77C3A" w:rsidRDefault="008E5149" w:rsidP="008E51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77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E77C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  <w:r w:rsidRPr="00E77C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марта 2023 года__</w:t>
            </w:r>
            <w:r w:rsidRPr="00E77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E77C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202-80/7</w:t>
            </w:r>
          </w:p>
        </w:tc>
      </w:tr>
      <w:tr w:rsidR="008E5149" w:rsidRPr="00E77C3A" w14:paraId="31AD24F2" w14:textId="77777777" w:rsidTr="008E5149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80"/>
        </w:trPr>
        <w:tc>
          <w:tcPr>
            <w:tcW w:w="9606" w:type="dxa"/>
            <w:gridSpan w:val="2"/>
          </w:tcPr>
          <w:p w14:paraId="6F3A7BD2" w14:textId="77777777" w:rsidR="008E5149" w:rsidRPr="00E77C3A" w:rsidRDefault="008E5149" w:rsidP="008E51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Степное Полеологово</w:t>
            </w:r>
          </w:p>
        </w:tc>
      </w:tr>
    </w:tbl>
    <w:p w14:paraId="6447DB33" w14:textId="33B12412" w:rsidR="000C6A97" w:rsidRDefault="000C6A97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114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B0E6F" w:rsidRPr="00E94E4A" w14:paraId="559324D7" w14:textId="77777777" w:rsidTr="00BB0E6F">
        <w:trPr>
          <w:trHeight w:val="397"/>
        </w:trPr>
        <w:tc>
          <w:tcPr>
            <w:tcW w:w="9606" w:type="dxa"/>
          </w:tcPr>
          <w:p w14:paraId="79769731" w14:textId="77777777" w:rsidR="00BB0E6F" w:rsidRPr="00E94E4A" w:rsidRDefault="00BB0E6F" w:rsidP="00BB0E6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</w:p>
        </w:tc>
      </w:tr>
    </w:tbl>
    <w:p w14:paraId="38D3A360" w14:textId="54E54018" w:rsidR="00E77C3A" w:rsidRPr="00E77C3A" w:rsidRDefault="00E77C3A" w:rsidP="00E77C3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D8C99B" w14:textId="77777777" w:rsidR="00E77C3A" w:rsidRPr="00E77C3A" w:rsidRDefault="00E77C3A" w:rsidP="00E77C3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BB1DA5" w14:textId="77777777" w:rsidR="00E77C3A" w:rsidRPr="00E77C3A" w:rsidRDefault="00E77C3A" w:rsidP="00E77C3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Положения о порядке участия муниципального образования в организациях межмуниципального сотрудничества</w:t>
      </w:r>
    </w:p>
    <w:p w14:paraId="666D10B7" w14:textId="77777777" w:rsidR="00E77C3A" w:rsidRPr="00E77C3A" w:rsidRDefault="00E77C3A" w:rsidP="00E77C3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272B27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7 части 10 статьи 35 Федерального закона от 06.10.2003 № 131-ФЗ «Об общих принципах организации местного самоуправления в Российской Федерации» (с последующими изменениями), пунктом 7 части 7 статьи 20 Устава Полеологовского  сельсовета Бессоновского района Пензенской области,</w:t>
      </w:r>
    </w:p>
    <w:p w14:paraId="56AF3582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 местного самоуправления решил:</w:t>
      </w:r>
    </w:p>
    <w:p w14:paraId="1AA49ADD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5DF09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прилагаемое Положение о порядке участия муниципального образования в организациях межмуниципального сотрудничества.</w:t>
      </w:r>
    </w:p>
    <w:p w14:paraId="22DA3270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опубликовать в официальном информационном бюллетене </w:t>
      </w:r>
      <w:hyperlink r:id="rId10" w:tgtFrame="_blank" w:history="1">
        <w:r w:rsidRPr="00E77C3A">
          <w:rPr>
            <w:rStyle w:val="af0"/>
            <w:rFonts w:ascii="Times New Roman" w:eastAsia="Times New Roman" w:hAnsi="Times New Roman" w:cs="Times New Roman"/>
            <w:sz w:val="24"/>
            <w:szCs w:val="24"/>
            <w:lang w:eastAsia="ru-RU"/>
          </w:rPr>
          <w:t>Полеологовского  сельсовета Бессоновского района Пензенской области</w:t>
        </w:r>
      </w:hyperlink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«Сельские ведомости» и разместить (опубликовать) на официальном сайте администрации </w:t>
      </w:r>
      <w:hyperlink r:id="rId11" w:tgtFrame="_blank" w:history="1">
        <w:r w:rsidRPr="00E77C3A">
          <w:rPr>
            <w:rStyle w:val="af0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Бессоновского района Пензенской области</w:t>
        </w:r>
      </w:hyperlink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 – телекоммуникационной сети «Интернет».</w:t>
      </w:r>
    </w:p>
    <w:p w14:paraId="27CDC82F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на следующий день после дня его официального опубликования.</w:t>
      </w:r>
    </w:p>
    <w:p w14:paraId="1C857038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исполнением настоящего решения возложить на </w:t>
      </w:r>
      <w:hyperlink r:id="rId12" w:tgtFrame="_blank" w:history="1">
        <w:r w:rsidRPr="00E77C3A">
          <w:rPr>
            <w:rStyle w:val="af0"/>
            <w:rFonts w:ascii="Times New Roman" w:eastAsia="Times New Roman" w:hAnsi="Times New Roman" w:cs="Times New Roman"/>
            <w:sz w:val="24"/>
            <w:szCs w:val="24"/>
            <w:lang w:eastAsia="ru-RU"/>
          </w:rPr>
          <w:t>Главу Полеологовского  сельсовета Бессоновского района Пензенской области</w:t>
        </w:r>
      </w:hyperlink>
      <w:r w:rsidRPr="00E77C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14:paraId="462ED036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F6867B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91CE82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AC4969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892879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Полеологовского сельсовета</w:t>
      </w:r>
    </w:p>
    <w:p w14:paraId="00E26FF2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 района Пензенской области                                        В.С.Сучкова</w:t>
      </w:r>
    </w:p>
    <w:p w14:paraId="09ED3D0E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4C0705" w14:textId="3904B189" w:rsid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1BABD7" w14:textId="349C0D21" w:rsid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B08367" w14:textId="4BADED25" w:rsid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6F7F67" w14:textId="52777FE3" w:rsid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720FC4" w14:textId="2BD3A60D" w:rsid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95FE03" w14:textId="223EA942" w:rsid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F01FAB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B6345B" w14:textId="77777777" w:rsidR="00E77C3A" w:rsidRPr="00E77C3A" w:rsidRDefault="00E77C3A" w:rsidP="00E77C3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210347B9" w14:textId="77777777" w:rsidR="00E77C3A" w:rsidRPr="00E77C3A" w:rsidRDefault="00E77C3A" w:rsidP="00E77C3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Комитета местного самоуправления </w:t>
      </w:r>
    </w:p>
    <w:p w14:paraId="15E354AF" w14:textId="77777777" w:rsidR="00E77C3A" w:rsidRPr="00E77C3A" w:rsidRDefault="00E77C3A" w:rsidP="00E77C3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Полеологовского сельсовета </w:t>
      </w:r>
    </w:p>
    <w:p w14:paraId="4D347432" w14:textId="77777777" w:rsidR="00E77C3A" w:rsidRPr="00E77C3A" w:rsidRDefault="00E77C3A" w:rsidP="00E77C3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Бессоновского района </w:t>
      </w:r>
    </w:p>
    <w:p w14:paraId="705A8BF6" w14:textId="77777777" w:rsidR="00E77C3A" w:rsidRPr="00E77C3A" w:rsidRDefault="00E77C3A" w:rsidP="00E77C3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Пензенской области </w:t>
      </w:r>
    </w:p>
    <w:p w14:paraId="5CB8487D" w14:textId="2DAC0493" w:rsidR="00E77C3A" w:rsidRPr="00E77C3A" w:rsidRDefault="00E77C3A" w:rsidP="00E77C3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</w:t>
      </w:r>
      <w:r w:rsidR="00A8027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.03.2023 года № 202-80/7</w:t>
      </w:r>
    </w:p>
    <w:p w14:paraId="24C1C172" w14:textId="77777777" w:rsidR="00E77C3A" w:rsidRPr="00E77C3A" w:rsidRDefault="00E77C3A" w:rsidP="00E77C3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270AAE" w14:textId="77777777" w:rsidR="00E77C3A" w:rsidRPr="00E77C3A" w:rsidRDefault="00E77C3A" w:rsidP="00E77C3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порядке участия муниципального образования в организациях межмуниципального сотрудничества</w:t>
      </w:r>
    </w:p>
    <w:p w14:paraId="4CD18E00" w14:textId="77777777" w:rsidR="00E77C3A" w:rsidRPr="00E77C3A" w:rsidRDefault="00E77C3A" w:rsidP="00E77C3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417935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D3AC9C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Отношения, регулируемые настоящим Положением</w:t>
      </w:r>
    </w:p>
    <w:p w14:paraId="6391CC03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разработано в соответствии со </w:t>
      </w:r>
      <w:hyperlink r:id="rId13" w:history="1">
        <w:r w:rsidRPr="00E77C3A">
          <w:rPr>
            <w:rStyle w:val="af0"/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8</w:t>
        </w:r>
      </w:hyperlink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пунктом 7 части 10 </w:t>
      </w:r>
      <w:hyperlink r:id="rId14" w:history="1">
        <w:r w:rsidRPr="00E77C3A">
          <w:rPr>
            <w:rStyle w:val="af0"/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статьи 35</w:t>
        </w:r>
      </w:hyperlink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history="1">
        <w:r w:rsidRPr="00E77C3A">
          <w:rPr>
            <w:rStyle w:val="af0"/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66</w:t>
        </w:r>
      </w:hyperlink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6" w:history="1">
        <w:r w:rsidRPr="00E77C3A">
          <w:rPr>
            <w:rStyle w:val="af0"/>
            <w:rFonts w:ascii="Times New Roman" w:eastAsia="Times New Roman" w:hAnsi="Times New Roman" w:cs="Times New Roman"/>
            <w:sz w:val="24"/>
            <w:szCs w:val="24"/>
            <w:lang w:eastAsia="ru-RU"/>
          </w:rPr>
          <w:t>69</w:t>
        </w:r>
      </w:hyperlink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 и регулирует отношения, связанные с участием муниципального образования </w:t>
      </w:r>
      <w:proofErr w:type="spellStart"/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Полеологовский</w:t>
      </w:r>
      <w:proofErr w:type="spellEnd"/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Бессоновского района Пензенской области (далее – муниципальное образование) в межмуниципальном сотрудничестве.</w:t>
      </w:r>
    </w:p>
    <w:p w14:paraId="6B4C8C25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Межмуниципальное сотрудничество</w:t>
      </w:r>
    </w:p>
    <w:p w14:paraId="72A94759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Межмуниципальное сотрудничество муниципального образования </w:t>
      </w:r>
      <w:proofErr w:type="spellStart"/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Полеологовский</w:t>
      </w:r>
      <w:proofErr w:type="spellEnd"/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Бессоновский район Пензенской области (далее - межмуниципальное сотрудничество) представляет собой форму объединения и согласования интересов муниципального образования с иными муниципальными образованиями на территории Российской Федерации.</w:t>
      </w:r>
    </w:p>
    <w:p w14:paraId="63230E5A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ar51"/>
      <w:bookmarkEnd w:id="1"/>
      <w:r w:rsidRPr="00E77C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Цели межмуниципального сотрудничества</w:t>
      </w:r>
    </w:p>
    <w:p w14:paraId="52EA779F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Межмуниципальное сотрудничество осуществляется в целях достижения:</w:t>
      </w:r>
    </w:p>
    <w:p w14:paraId="07FC024E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организации взаимодействия муниципальных образований в Пензенской области и Российской Федерации;</w:t>
      </w:r>
    </w:p>
    <w:p w14:paraId="69F12142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выражения и защиты общих интересов муниципальных образований в Пензенской области и Российской Федерации;</w:t>
      </w:r>
    </w:p>
    <w:p w14:paraId="6295C049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представления интересов муниципального образования в федеральных органах государственной власти;</w:t>
      </w:r>
    </w:p>
    <w:p w14:paraId="25FE8C29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организации сотрудничества муниципального образования с международными организациями и иностранными юридическими лицами;</w:t>
      </w:r>
    </w:p>
    <w:p w14:paraId="3153B9FE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объединения финансовых средств, материальных и иных ресурсов для решения вопросов местного значения муниципального образования;</w:t>
      </w:r>
    </w:p>
    <w:p w14:paraId="7413087B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6) в иных целях.</w:t>
      </w:r>
    </w:p>
    <w:p w14:paraId="19395444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Задачи органов местного самоуправления при осуществлении межмуниципального сотрудничества</w:t>
      </w:r>
    </w:p>
    <w:p w14:paraId="476278AA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достижения целей, указанных в </w:t>
      </w:r>
      <w:hyperlink r:id="rId17" w:anchor="Par51" w:history="1">
        <w:r w:rsidRPr="00E77C3A">
          <w:rPr>
            <w:rStyle w:val="af0"/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 3</w:t>
        </w:r>
      </w:hyperlink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органы местного самоуправления Полеологовского  сельсовета Бессоновского района Пензенской области имеют право на решение следующих задач:</w:t>
      </w:r>
    </w:p>
    <w:p w14:paraId="27BBE1EF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участие в образовании и деятельности Совета муниципальных образований Пензенской области;</w:t>
      </w:r>
    </w:p>
    <w:p w14:paraId="6DD74EEF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участие в образовании и деятельности иных объединений муниципальных образований в соответствии с действующим законодательством;</w:t>
      </w:r>
    </w:p>
    <w:p w14:paraId="77FC211B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учреждение хозяйственных обществ и других межмуниципальных организаций;</w:t>
      </w:r>
    </w:p>
    <w:p w14:paraId="1E8EF36F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выработка единых подходов муниципальных образований в налоговой политике, ценообразования в согласованных сферах деятельности в рамках действующего федерального законодательства, законодательства Пензенской области и в пределах полномочий органов местного самоуправления;</w:t>
      </w:r>
    </w:p>
    <w:p w14:paraId="6D1DAF14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5) заключение договоров и иных соглашений;</w:t>
      </w:r>
    </w:p>
    <w:p w14:paraId="26D29697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6) иные задачи в соответствии с действующим федеральным законодательством, законодательством Пензенской области и муниципальными правовыми актами.</w:t>
      </w:r>
    </w:p>
    <w:p w14:paraId="77E7F04D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Формы участия в организациях межмуниципального сотрудничества</w:t>
      </w:r>
    </w:p>
    <w:p w14:paraId="17FAA4D3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органов местного самоуправления Полеологовского сельсовета Бессоновского района Пензенской области в организациях межмуниципального сотрудничества может осуществляться путем:</w:t>
      </w:r>
    </w:p>
    <w:p w14:paraId="0591E708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участия в Совете муниципальных образований Пензенской области;</w:t>
      </w:r>
    </w:p>
    <w:p w14:paraId="4958D01C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участия в Совете иных муниципальных образований;</w:t>
      </w:r>
    </w:p>
    <w:p w14:paraId="6F349078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учреждения (создания) межмуниципальных хозяйственных обществ в форме закрытых акционерных обществ и обществ с ограниченной ответственностью;</w:t>
      </w:r>
    </w:p>
    <w:p w14:paraId="4E9744AD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участия в созданных межмуниципальных хозяйственных обществах;</w:t>
      </w:r>
    </w:p>
    <w:p w14:paraId="1C328F12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учреждения (создания) некоммерческих организаций в форме автономных некоммерческих организаций и фондов;</w:t>
      </w:r>
    </w:p>
    <w:p w14:paraId="5AA7606E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учреждения межмуниципального печатного средства массовой информации.</w:t>
      </w:r>
    </w:p>
    <w:p w14:paraId="622B5352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участия в образовании и деятельности иных объединений муниципальных образований в соответствии с действующим законодательством.</w:t>
      </w:r>
    </w:p>
    <w:p w14:paraId="33285831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Межмуниципальные хозяйственные общества</w:t>
      </w:r>
    </w:p>
    <w:p w14:paraId="2DCC1CC1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Комитет местного самоуправления Полеологовского сельсовета Бессоновского района Пензенской области принимает решение об учреждении межмуниципальных хозяйственных обществ в форме закрытых акционерных обществ и обществ с ограниченной ответственностью.</w:t>
      </w:r>
    </w:p>
    <w:p w14:paraId="0A77E07F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Межмуниципальные хозяйственные общества осуществляют свою деятельность в соответствии с Гражданским </w:t>
      </w:r>
      <w:hyperlink r:id="rId18" w:history="1">
        <w:r w:rsidRPr="00E77C3A">
          <w:rPr>
            <w:rStyle w:val="af0"/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иными федеральными законами.</w:t>
      </w:r>
    </w:p>
    <w:p w14:paraId="33EC2D72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Некоммерческие организации муниципальных образований</w:t>
      </w:r>
    </w:p>
    <w:p w14:paraId="069848EE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Комитет местного самоуправления Полеологовского сельсовета Бессоновского района Пензенской области принимает решение об учреждении некоммерческих организаций муниципальных образований в форме автономных некоммерческих организаций и фондов.</w:t>
      </w:r>
    </w:p>
    <w:p w14:paraId="1B329620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Некоммерческие организации муниципальных образований осуществляют свою деятельность в соответствии с Гражданским </w:t>
      </w:r>
      <w:hyperlink r:id="rId19" w:history="1">
        <w:r w:rsidRPr="00E77C3A">
          <w:rPr>
            <w:rStyle w:val="af0"/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федеральным законом о некоммерческих организациях, иными федеральными законами.</w:t>
      </w:r>
    </w:p>
    <w:p w14:paraId="7EB5FDEC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Полномочия органов местного самоуправления и должностных лиц местного самоуправления при осуществлении межмуниципального сотрудничества</w:t>
      </w:r>
    </w:p>
    <w:p w14:paraId="26DB3EB2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Решение об участии муниципального образования в организациях межмуниципального сотрудничества принимает Комитет местного самоуправления Полеологовского сельсовета Бессоновского района Пензенской области.</w:t>
      </w:r>
    </w:p>
    <w:p w14:paraId="44010529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решении Комитета местного самоуправления Полеологовского сельсовета Бессоновского района Пензенской области указывается:</w:t>
      </w:r>
    </w:p>
    <w:p w14:paraId="762FCF35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форма организации, которую предполагается учредить или в которой предполагается участие;</w:t>
      </w:r>
    </w:p>
    <w:p w14:paraId="232D11E0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размер вклада, вносимого в межмуниципальную организацию (имущество, денежные </w:t>
      </w: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средства);</w:t>
      </w:r>
    </w:p>
    <w:p w14:paraId="13138E54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иные сведения.</w:t>
      </w:r>
    </w:p>
    <w:p w14:paraId="7047D8B8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Проект решения Комитета местного самоуправления Полеологовского  сельсовета Бессоновского района Пензенской области  об участии муниципального образования в организациях межмуниципального сотрудничества вносит Глава Полеологовского  сельсовета Бессоновского района Пензенской области, а также иные субъекты правотворческой инициативы в соответствии с </w:t>
      </w:r>
      <w:hyperlink r:id="rId20" w:history="1">
        <w:r w:rsidRPr="00E77C3A">
          <w:rPr>
            <w:rStyle w:val="af0"/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Уставом</w:t>
        </w:r>
      </w:hyperlink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Полеологовского  сельсовета Бессоновского района Пензенской области.</w:t>
      </w:r>
    </w:p>
    <w:p w14:paraId="0F52117E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принятии решения об участии муниципального образования в организациях межмуниципального сотрудничества Комитетом местного самоуправления Полеологовского сельсовета Бессоновского района Пензенской области рассматриваются:</w:t>
      </w:r>
    </w:p>
    <w:p w14:paraId="5A75D1FC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учредительные документы (проекты учредительных документов) межмуниципальной организации;</w:t>
      </w:r>
    </w:p>
    <w:p w14:paraId="750587C3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финансово-экономическое обоснование затрат бюджета Полеологовского сельсовета Бессоновского района Пензенской области, связанных с участием в межмуниципальном сотрудничестве;</w:t>
      </w:r>
    </w:p>
    <w:p w14:paraId="70362E29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иные документы, предусмотренные федеральным законодательством, законодательством Пензенской области и муниципальными правовыми актами Полеологовского сельсовета Бессоновского района Пензенской области.</w:t>
      </w:r>
    </w:p>
    <w:p w14:paraId="6995D181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соответствии с </w:t>
      </w:r>
      <w:hyperlink r:id="rId21" w:history="1">
        <w:r w:rsidRPr="00E77C3A">
          <w:rPr>
            <w:rStyle w:val="af0"/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Уставом</w:t>
        </w:r>
      </w:hyperlink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Полеологовского  сельсовета Бессоновского района Пензенской области Глава Полеологовского  сельсовета Бессоновского района Пензенской области в целях осуществления межмуниципального сотрудничества:</w:t>
      </w:r>
    </w:p>
    <w:p w14:paraId="33933062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от имени муниципального образования подписывает учредительные документы межмуниципальных организаций и иные документы;</w:t>
      </w:r>
    </w:p>
    <w:p w14:paraId="30B3F65F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представляет муниципальное образование в отношениях с межмуниципальными организациями;</w:t>
      </w:r>
    </w:p>
    <w:p w14:paraId="02FF5B07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 имени муниципального образования заключает договоры и соглашения.</w:t>
      </w:r>
    </w:p>
    <w:p w14:paraId="1953DE15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9. Порядок выхода из межмуниципальных организаций</w:t>
      </w:r>
    </w:p>
    <w:p w14:paraId="417B8A7F" w14:textId="77777777" w:rsidR="00E77C3A" w:rsidRPr="00E77C3A" w:rsidRDefault="00E77C3A" w:rsidP="00E77C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выходе из межмуниципальной организации принимает Комитет местного самоуправления Полеологовского сельсовета Бессоновского района Пензенской области в соответствии с федеральным законодательством, законодательством Пензенской области, муниципальными правовыми актами Полеологовского сельсовета Бессоновского района Пензенской области и учредительными документами межмуниципальной организации.</w:t>
      </w:r>
    </w:p>
    <w:p w14:paraId="097FA172" w14:textId="77777777" w:rsidR="004B6749" w:rsidRPr="004B6749" w:rsidRDefault="004B6749" w:rsidP="004B67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714708" w14:textId="77777777" w:rsidR="00E77C3A" w:rsidRDefault="00E77C3A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3B93903" w14:textId="77777777" w:rsidR="00E77C3A" w:rsidRDefault="00E77C3A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48341B0" w14:textId="77777777" w:rsidR="00E77C3A" w:rsidRDefault="00E77C3A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79E737F" w14:textId="77777777" w:rsidR="00E77C3A" w:rsidRDefault="00E77C3A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53CE7D4" w14:textId="77777777" w:rsidR="00E77C3A" w:rsidRDefault="00E77C3A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502B5F0" w14:textId="77777777" w:rsidR="00E77C3A" w:rsidRDefault="00E77C3A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6B8CF62" w14:textId="77777777" w:rsidR="00E77C3A" w:rsidRDefault="00E77C3A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578B4BF" w14:textId="77777777" w:rsidR="00E77C3A" w:rsidRDefault="00E77C3A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11CE169" w14:textId="77777777" w:rsidR="00E77C3A" w:rsidRDefault="00E77C3A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6C0D9BC" w14:textId="77777777" w:rsidR="00E77C3A" w:rsidRDefault="00E77C3A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E9AAD74" w14:textId="5A6F22EA" w:rsidR="00E77C3A" w:rsidRDefault="00E77C3A" w:rsidP="008E5149">
      <w:pPr>
        <w:spacing w:after="0" w:line="240" w:lineRule="auto"/>
        <w:rPr>
          <w:rFonts w:ascii="Times New Roman" w:hAnsi="Times New Roman" w:cs="Times New Roman"/>
          <w:b/>
        </w:rPr>
      </w:pPr>
    </w:p>
    <w:p w14:paraId="749B6464" w14:textId="77777777" w:rsidR="008E5149" w:rsidRDefault="008E5149" w:rsidP="008E5149">
      <w:pPr>
        <w:spacing w:after="0" w:line="240" w:lineRule="auto"/>
        <w:rPr>
          <w:rFonts w:ascii="Times New Roman" w:hAnsi="Times New Roman" w:cs="Times New Roman"/>
          <w:b/>
        </w:rPr>
      </w:pPr>
    </w:p>
    <w:p w14:paraId="45A0AAFA" w14:textId="574D212E" w:rsidR="00E77C3A" w:rsidRPr="00E77C3A" w:rsidRDefault="00E77C3A" w:rsidP="00E77C3A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14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9498"/>
        <w:gridCol w:w="108"/>
      </w:tblGrid>
      <w:tr w:rsidR="00E77C3A" w:rsidRPr="00E77C3A" w14:paraId="153C34D1" w14:textId="77777777" w:rsidTr="007F57DA">
        <w:trPr>
          <w:gridBefore w:val="1"/>
          <w:wBefore w:w="108" w:type="dxa"/>
          <w:trHeight w:val="80"/>
        </w:trPr>
        <w:tc>
          <w:tcPr>
            <w:tcW w:w="9606" w:type="dxa"/>
            <w:gridSpan w:val="2"/>
          </w:tcPr>
          <w:p w14:paraId="3FCC21DF" w14:textId="77777777" w:rsidR="00E77C3A" w:rsidRPr="00E77C3A" w:rsidRDefault="00E77C3A" w:rsidP="00E77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77C3A" w:rsidRPr="00E77C3A" w14:paraId="56EACF70" w14:textId="77777777" w:rsidTr="007F57DA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9606" w:type="dxa"/>
            <w:gridSpan w:val="2"/>
          </w:tcPr>
          <w:p w14:paraId="41C2F05F" w14:textId="77777777" w:rsidR="00E77C3A" w:rsidRPr="00E77C3A" w:rsidRDefault="00E77C3A" w:rsidP="00E7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КОМИТЕТ МЕСТНОГО САМОУПРАВЛЕНИЯ</w:t>
            </w:r>
          </w:p>
          <w:p w14:paraId="6E8C3A0F" w14:textId="77777777" w:rsidR="00E77C3A" w:rsidRPr="00E77C3A" w:rsidRDefault="00E77C3A" w:rsidP="00E7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ПОЛЕОЛОГОВСКОГО СЕЛЬСОВЕТА</w:t>
            </w:r>
          </w:p>
          <w:p w14:paraId="149C5194" w14:textId="77777777" w:rsidR="00E77C3A" w:rsidRPr="00E77C3A" w:rsidRDefault="00E77C3A" w:rsidP="00E7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БЕССОНОВСКОГО РАЙОНА</w:t>
            </w:r>
          </w:p>
          <w:p w14:paraId="4BF2659E" w14:textId="77777777" w:rsidR="00E77C3A" w:rsidRPr="00E77C3A" w:rsidRDefault="00E77C3A" w:rsidP="00E7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ПЕНЗЕНСКОЙ ОБЛАСТИ</w:t>
            </w:r>
          </w:p>
          <w:p w14:paraId="2D3149D9" w14:textId="77777777" w:rsidR="00E77C3A" w:rsidRPr="00E77C3A" w:rsidRDefault="00E77C3A" w:rsidP="00E7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СЕДЬМОГО СОЗЫВА</w:t>
            </w:r>
          </w:p>
        </w:tc>
      </w:tr>
      <w:tr w:rsidR="00E77C3A" w:rsidRPr="00E77C3A" w14:paraId="69679C70" w14:textId="77777777" w:rsidTr="007F57DA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397"/>
        </w:trPr>
        <w:tc>
          <w:tcPr>
            <w:tcW w:w="9606" w:type="dxa"/>
            <w:gridSpan w:val="2"/>
          </w:tcPr>
          <w:p w14:paraId="0924F214" w14:textId="77777777" w:rsidR="00E77C3A" w:rsidRPr="00E77C3A" w:rsidRDefault="00E77C3A" w:rsidP="00E7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7C3A" w:rsidRPr="00E77C3A" w14:paraId="058F3C7F" w14:textId="77777777" w:rsidTr="007F57DA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9606" w:type="dxa"/>
            <w:gridSpan w:val="2"/>
          </w:tcPr>
          <w:p w14:paraId="46E97736" w14:textId="77777777" w:rsidR="00E77C3A" w:rsidRPr="00E77C3A" w:rsidRDefault="00E77C3A" w:rsidP="00E77C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 Е Ш Е Н И Е</w:t>
            </w:r>
          </w:p>
        </w:tc>
      </w:tr>
      <w:tr w:rsidR="00E77C3A" w:rsidRPr="00E77C3A" w14:paraId="0A385A58" w14:textId="77777777" w:rsidTr="007F57DA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340"/>
        </w:trPr>
        <w:tc>
          <w:tcPr>
            <w:tcW w:w="9606" w:type="dxa"/>
            <w:gridSpan w:val="2"/>
          </w:tcPr>
          <w:p w14:paraId="63107A80" w14:textId="77777777" w:rsidR="00E77C3A" w:rsidRPr="00E77C3A" w:rsidRDefault="00E77C3A" w:rsidP="00E77C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7C3A" w:rsidRPr="00E77C3A" w14:paraId="10AEB630" w14:textId="77777777" w:rsidTr="007F57DA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172"/>
        </w:trPr>
        <w:tc>
          <w:tcPr>
            <w:tcW w:w="9606" w:type="dxa"/>
            <w:gridSpan w:val="2"/>
          </w:tcPr>
          <w:p w14:paraId="2EEE8D47" w14:textId="77A465CD" w:rsidR="00E77C3A" w:rsidRPr="00E77C3A" w:rsidRDefault="00E77C3A" w:rsidP="00E77C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77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E77C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_3</w:t>
            </w:r>
            <w:r w:rsidR="00A802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  <w:r w:rsidRPr="00E77C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марта 2023 года__</w:t>
            </w:r>
            <w:r w:rsidRPr="00E77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E77C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203-80/7</w:t>
            </w:r>
          </w:p>
        </w:tc>
      </w:tr>
      <w:tr w:rsidR="00E77C3A" w:rsidRPr="00E77C3A" w14:paraId="430F10BA" w14:textId="77777777" w:rsidTr="007F57DA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80"/>
        </w:trPr>
        <w:tc>
          <w:tcPr>
            <w:tcW w:w="9606" w:type="dxa"/>
            <w:gridSpan w:val="2"/>
          </w:tcPr>
          <w:p w14:paraId="198FF74D" w14:textId="4501D89B" w:rsidR="00E77C3A" w:rsidRPr="00E77C3A" w:rsidRDefault="00E77C3A" w:rsidP="00E77C3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E77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Степное Полеологово</w:t>
            </w:r>
          </w:p>
        </w:tc>
      </w:tr>
    </w:tbl>
    <w:p w14:paraId="34017B8C" w14:textId="77777777" w:rsidR="00E77C3A" w:rsidRPr="00E77C3A" w:rsidRDefault="00E77C3A" w:rsidP="00E77C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37ED8ABE" w14:textId="77777777" w:rsidR="00E77C3A" w:rsidRPr="00E77C3A" w:rsidRDefault="00E77C3A" w:rsidP="00E77C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F06F8B" w14:textId="77777777" w:rsidR="00E77C3A" w:rsidRPr="00E77C3A" w:rsidRDefault="00E77C3A" w:rsidP="00E77C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Hlk131080356"/>
      <w:r w:rsidRPr="00E77C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Положения о порядке материально-технического и организационного обеспечения деятельности органов местного самоуправления </w:t>
      </w:r>
      <w:r w:rsidRPr="00E77C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Полеологовского сельсовета Бессоновского района </w:t>
      </w:r>
      <w:bookmarkEnd w:id="2"/>
      <w:r w:rsidRPr="00E77C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Пензенской области </w:t>
      </w:r>
    </w:p>
    <w:p w14:paraId="58F3FD23" w14:textId="77777777" w:rsidR="00E77C3A" w:rsidRPr="00E77C3A" w:rsidRDefault="00E77C3A" w:rsidP="00E77C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431929" w14:textId="77777777" w:rsidR="00E77C3A" w:rsidRPr="00E77C3A" w:rsidRDefault="00E77C3A" w:rsidP="00E77C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8 части 10 статьи 35 Федерального закона от 06.10.2003 № 131-ФЗ «Об общих принципах организации местного самоуправления в Российской Федерации» (с последующими изменениями), пунктом 8 части 7 статьи 20 Устава Полеологовского сельсовета Бессоновский район Пензенской области,</w:t>
      </w:r>
    </w:p>
    <w:p w14:paraId="6028ED85" w14:textId="77777777" w:rsidR="00E77C3A" w:rsidRPr="00E77C3A" w:rsidRDefault="00E77C3A" w:rsidP="00E77C3A">
      <w:pPr>
        <w:widowControl w:val="0"/>
        <w:autoSpaceDE w:val="0"/>
        <w:autoSpaceDN w:val="0"/>
        <w:adjustRightInd w:val="0"/>
        <w:spacing w:before="120" w:after="0" w:line="240" w:lineRule="auto"/>
        <w:ind w:firstLine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 местного самоуправления решил:</w:t>
      </w:r>
    </w:p>
    <w:p w14:paraId="1D2CE6ED" w14:textId="77777777" w:rsidR="00E77C3A" w:rsidRPr="00E77C3A" w:rsidRDefault="00E77C3A" w:rsidP="00E77C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A3E33E" w14:textId="77777777" w:rsidR="00E77C3A" w:rsidRPr="00E77C3A" w:rsidRDefault="00E77C3A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прилагаемое Положение о порядке </w:t>
      </w: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материально-технического и организационного обеспечения деятельности органов местного самоуправления </w:t>
      </w: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 сельсовета Бессоновского района Пензенской области.</w:t>
      </w:r>
    </w:p>
    <w:p w14:paraId="5051B6DC" w14:textId="77777777" w:rsidR="00E77C3A" w:rsidRPr="00E77C3A" w:rsidRDefault="00E77C3A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 силу Решение Комитета местного самоуправления Полеологовского сельсовета Бессоновского района Пензенской области от 22.12.2006 года № 95 «Об утверждении Положения о порядке материально-технического и организационного обеспечения деятельности органов местного самоуправления Полеологовского сельсовета Бессоновского района»</w:t>
      </w:r>
    </w:p>
    <w:p w14:paraId="69E100FE" w14:textId="77777777" w:rsidR="00E77C3A" w:rsidRPr="00E77C3A" w:rsidRDefault="00E77C3A" w:rsidP="00E77C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решение опубликовать в официальном информационном бюллетене </w:t>
      </w:r>
      <w:hyperlink r:id="rId22" w:tgtFrame="_blank" w:history="1">
        <w:r w:rsidRPr="00E77C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Полеологовского сельсовета Бессоновского района Пензенской области</w:t>
        </w:r>
      </w:hyperlink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«Сельские ведомости» и разместить (опубликовать) на официальном сайте администрации </w:t>
      </w:r>
      <w:hyperlink r:id="rId23" w:tgtFrame="_blank" w:history="1">
        <w:r w:rsidRPr="00E77C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Бессоновского района Пензенской области</w:t>
        </w:r>
      </w:hyperlink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 – телекоммуникационной сети «Интернет».</w:t>
      </w:r>
    </w:p>
    <w:p w14:paraId="77EFFFC3" w14:textId="77777777" w:rsidR="00E77C3A" w:rsidRPr="00E77C3A" w:rsidRDefault="00E77C3A" w:rsidP="00E77C3A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на следующий день после дня его официального опубликования.</w:t>
      </w:r>
    </w:p>
    <w:p w14:paraId="4D33E6D5" w14:textId="77777777" w:rsidR="00E77C3A" w:rsidRPr="00E77C3A" w:rsidRDefault="00E77C3A" w:rsidP="00E77C3A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за исполнением настоящего решения возложить на </w:t>
      </w:r>
      <w:hyperlink r:id="rId24" w:tgtFrame="_blank" w:history="1">
        <w:r w:rsidRPr="00E77C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Главу Полеологовского сельсовета Бессоновского района Пензенской области</w:t>
        </w:r>
      </w:hyperlink>
      <w:r w:rsidRPr="00E77C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14:paraId="5B2B511E" w14:textId="77777777" w:rsidR="00E77C3A" w:rsidRPr="00E77C3A" w:rsidRDefault="00E77C3A" w:rsidP="00E77C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D3E0A3" w14:textId="77777777" w:rsidR="00E77C3A" w:rsidRPr="00E77C3A" w:rsidRDefault="00E77C3A" w:rsidP="00E77C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5DA6E8" w14:textId="77777777" w:rsidR="00E77C3A" w:rsidRPr="00E77C3A" w:rsidRDefault="00E77C3A" w:rsidP="00E77C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Полеологовского сельсовета</w:t>
      </w:r>
    </w:p>
    <w:p w14:paraId="51D8D604" w14:textId="77777777" w:rsidR="00E77C3A" w:rsidRPr="00E77C3A" w:rsidRDefault="00E77C3A" w:rsidP="00E77C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 района Пензенской области                                        В.С.Сучкова</w:t>
      </w:r>
    </w:p>
    <w:p w14:paraId="048385D1" w14:textId="77777777" w:rsidR="00E77C3A" w:rsidRDefault="00E77C3A" w:rsidP="00E77C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44F44B" w14:textId="77777777" w:rsidR="008E5149" w:rsidRDefault="008E5149" w:rsidP="00E77C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336B40" w14:textId="77777777" w:rsidR="008E5149" w:rsidRDefault="008E5149" w:rsidP="00E77C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BBEE7A" w14:textId="425CE113" w:rsidR="00E77C3A" w:rsidRPr="00E77C3A" w:rsidRDefault="00E77C3A" w:rsidP="00E77C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17B8AE7E" w14:textId="77777777" w:rsidR="00E77C3A" w:rsidRPr="00E77C3A" w:rsidRDefault="00E77C3A" w:rsidP="00E77C3A">
      <w:pPr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Комитета местного самоуправления </w:t>
      </w:r>
    </w:p>
    <w:p w14:paraId="230AC81B" w14:textId="77777777" w:rsidR="00E77C3A" w:rsidRPr="00E77C3A" w:rsidRDefault="00E77C3A" w:rsidP="00E77C3A">
      <w:pPr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Полеологовского сельсовета </w:t>
      </w:r>
    </w:p>
    <w:p w14:paraId="6FAB6D5A" w14:textId="77777777" w:rsidR="00E77C3A" w:rsidRPr="00E77C3A" w:rsidRDefault="00E77C3A" w:rsidP="00E77C3A">
      <w:pPr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Бессоновского района </w:t>
      </w:r>
    </w:p>
    <w:p w14:paraId="1E8F02B8" w14:textId="77777777" w:rsidR="00E77C3A" w:rsidRPr="00E77C3A" w:rsidRDefault="00E77C3A" w:rsidP="00E77C3A">
      <w:pPr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Пензенской области в организациях </w:t>
      </w:r>
    </w:p>
    <w:p w14:paraId="6F680B68" w14:textId="1F5EF638" w:rsidR="00E77C3A" w:rsidRPr="00E77C3A" w:rsidRDefault="00E77C3A" w:rsidP="00E77C3A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</w:t>
      </w:r>
      <w:r w:rsidR="00A8027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.03.2023 года № 203-80/7</w:t>
      </w:r>
    </w:p>
    <w:p w14:paraId="058A8853" w14:textId="77777777" w:rsidR="00E77C3A" w:rsidRPr="00E77C3A" w:rsidRDefault="00E77C3A" w:rsidP="00E77C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9C8F3A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порядке материально-технического и организационного обеспечения деятельности органов местного самоуправления Бессоновского района Пензенской области</w:t>
      </w:r>
    </w:p>
    <w:p w14:paraId="472F6AF4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126E60A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14:paraId="4C53C77A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1875DA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в соответствии со </w:t>
      </w:r>
      <w:hyperlink r:id="rId25" w:history="1">
        <w:r w:rsidRPr="00E77C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35</w:t>
        </w:r>
      </w:hyperlink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06.10.2003 N 131-ФЗ "Об общих принципах организации местного самоуправления в Российской Федерации", статьей 20 Устава Полеологовского сельсовета Бессоновский район Пензенской области определяет порядок материально-технического и организационного обеспечения деятельности органов местного самоуправления Полеологовского сельсовета Бессоновский район Пензенской области.</w:t>
      </w:r>
    </w:p>
    <w:p w14:paraId="566E0C07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Порядок взаимодействия между организациями, уполномоченными на материально-техническое и организационное обеспечение, и органами местного самоуправления Полеологовского сельсовета Бессоновского района Пензенской области</w:t>
      </w:r>
      <w:r w:rsidRPr="00E77C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осуществляются в соответствии с федеральным законодательством РФ и правовыми актами администрации Полеологовского сельсовета Бессоновского района Пензенской области.</w:t>
      </w:r>
    </w:p>
    <w:p w14:paraId="56D04E98" w14:textId="77777777" w:rsidR="00E77C3A" w:rsidRPr="00E77C3A" w:rsidRDefault="00E77C3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Органы местного самоуправления определяются статьей 19 Устава Полеологовского сельсовета Бессоновского района Пензенской области.</w:t>
      </w:r>
    </w:p>
    <w:p w14:paraId="10640632" w14:textId="77777777" w:rsidR="00E77C3A" w:rsidRPr="00E77C3A" w:rsidRDefault="00E77C3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Организационно-правовое и материально-техническое обеспечение деятельности органами местного самоуправления сельсовета осуществляется самостоятельно. </w:t>
      </w:r>
    </w:p>
    <w:p w14:paraId="684E71FF" w14:textId="77777777" w:rsidR="00E77C3A" w:rsidRPr="00E77C3A" w:rsidRDefault="00E77C3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Организационно-правовое и материально-техническое обеспечение деятельности Комитета местного самоуправления Полеологовского сельсовета Бессоновского района Пензенской области осуществляет администрация.</w:t>
      </w:r>
    </w:p>
    <w:p w14:paraId="24782891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B90FDA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Материально-техническое обеспечение деятельности органов местного самоуправления </w:t>
      </w:r>
      <w:r w:rsidRPr="00E77C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Полеологовского сельсовета Бессоновского района Пензенской области</w:t>
      </w:r>
    </w:p>
    <w:p w14:paraId="46A1FB7B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397CFE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 Материально-техническое обеспечение деятельности органов местного самоуправления осуществляется в целях функционирования органов местного самоуправления, надлежащего выполнения ими полномочий, установленных федеральным законодательством, законодательством Пензенской области, муниципальными правовыми актами </w:t>
      </w: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 сельсовета Бессоновского района Пензенской области</w:t>
      </w: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B7CF7E9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3" w:name="Par19"/>
      <w:bookmarkEnd w:id="3"/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2.2. Материально-техническое обеспечение деятельности органов местного самоуправления </w:t>
      </w: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 сельсовета Бессоновского района Пензенской области</w:t>
      </w: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осуществляемый на постоянной основе комплекс мероприятий, включающий:</w:t>
      </w:r>
    </w:p>
    <w:p w14:paraId="343F851B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пользование муниципальным имуществом </w:t>
      </w: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 сельсовета Бессоновского района Пензенской области</w:t>
      </w: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переданным в оперативное управление или </w:t>
      </w: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безвозмездное пользование, в целях осуществления полномочий, установленных законодательством;</w:t>
      </w:r>
    </w:p>
    <w:p w14:paraId="03E2202C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транспортное обслуживание в служебных целях;</w:t>
      </w:r>
    </w:p>
    <w:p w14:paraId="14F8F6C7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содержание административных зданий, занимаемых органами местного самоуправления и прилегающих к ним территорий и иных имущественных объектов, служебных и иных рабочих помещений в надлежащем состоянии, соответствующем противопожарным, санитарным, экологическим и иным установленным законодательством требованиям, в том числе оплата коммунальных услуг, услуг связи (телематической, телефонной, телеграфной, почтовой, сотовой, интернет), техническое обслуживание конструктивных элементов зданий, санитарно-технического, вентиляционного, электрического оборудования, проведение всех видов ремонта имущества (зданий, сооружений, помещений, инвентаря, оборудования);</w:t>
      </w:r>
    </w:p>
    <w:p w14:paraId="2E1FEC03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обеспечение охраны административных зданий и иных имущественных объектов органов местного самоуправления, находящихся в них имущества и служебных документов, в том числе установка, наладка и эксплуатация охранной и пожарной сигнализации, приборов видеонаблюдения;</w:t>
      </w:r>
    </w:p>
    <w:p w14:paraId="19AE0004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обеспечение офисной техникой, программным обеспечением, комплектующими материалами, их обслуживание; обеспечение расходными материалами и канцелярскими принадлежностями;</w:t>
      </w:r>
    </w:p>
    <w:p w14:paraId="43435386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пользование государственным имуществом, переданным в безвозмездное пользование в целях осуществления полномочий, установленных законодательством.</w:t>
      </w:r>
    </w:p>
    <w:p w14:paraId="08E80CC1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иные мероприятия, направленные на материально-техническое обеспечение органов местного самоуправления.</w:t>
      </w:r>
    </w:p>
    <w:p w14:paraId="493E101E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CFD3E17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2.3. Мероприятия по материально-техническому обеспечению органов местного самоуправления, осуществляются в соответствии с федеральным законодательством и правовыми актами органов местного самоуправления </w:t>
      </w: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 сельсовета Бессоновского района Пензенской области</w:t>
      </w: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A43E779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A13F52F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Организационное обеспечение деятельности органов местного самоуправления </w:t>
      </w:r>
      <w:r w:rsidRPr="00E77C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Бессоновского района Пензенской области</w:t>
      </w:r>
    </w:p>
    <w:p w14:paraId="5AB1D8F3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3DCCA0D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3.1. Организационное обеспечение деятельности органов местного самоуправления </w:t>
      </w: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 сельсовета Бессоновского района Пензенской области</w:t>
      </w:r>
      <w:r w:rsidRPr="00E77C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осуществляется в целях функционирования органов местного самоуправления </w:t>
      </w: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 сельсовета Бессоновского района Пензенской области</w:t>
      </w: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решения ими вопросов местного значения, установленных федеральным законодательством, законодательством Пензенской области, муниципальными правовыми актами </w:t>
      </w: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 сельсовета Бессоновского района Пензенской области</w:t>
      </w: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выполнения отдельных государственных полномочий, переданных федеральными законами и законами </w:t>
      </w: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8404483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4" w:name="Par36"/>
      <w:bookmarkEnd w:id="4"/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3.2. Организационное обеспечение деятельности органов местного самоуправления </w:t>
      </w: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 сельсовета Бессоновского района Пензенской области</w:t>
      </w:r>
      <w:r w:rsidRPr="00E77C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осуществляемый на постоянной основе комплекс мероприятий, включающий:</w:t>
      </w:r>
    </w:p>
    <w:p w14:paraId="54915617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правовое обеспечение деятельности органов местного самоуправления;</w:t>
      </w:r>
    </w:p>
    <w:p w14:paraId="66A09DF9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методическо-информационное обеспечение;</w:t>
      </w:r>
    </w:p>
    <w:p w14:paraId="3AD94FB2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архивное обеспечение;</w:t>
      </w:r>
    </w:p>
    <w:p w14:paraId="3DD32B44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4) иные мероприятия, направленные на организационное обеспечение деятельности органов местного самоуправления.</w:t>
      </w:r>
    </w:p>
    <w:p w14:paraId="692FB41B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3.3. </w:t>
      </w: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организационному обеспечению органов местного самоуправления Полеологовского сельсовета Бессоновского района Пензенской области, осуществляются в соответствии с федеральным законодательством и правовыми актами органов местного самоуправления Полеологовского сельсовета Бессоновского района Пензенской области</w:t>
      </w: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61D58EE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EE99C99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Финансирование расходов на материально-техническое и организационное обеспечение органов местного самоуправления</w:t>
      </w:r>
    </w:p>
    <w:p w14:paraId="33294FE8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2EB4535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4.1. Финансирование расходов на материально-техническое и организационное обеспечение органов местного самоуправления </w:t>
      </w: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 сельсовета Бессоновского района Пензенской области</w:t>
      </w:r>
      <w:r w:rsidRPr="00E77C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осуществляется за счет средств бюджета </w:t>
      </w: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 сельсовета Бессоновского района Пензенской области</w:t>
      </w: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за исключением межбюджетных трансфертов, предоставляемых из федерального бюджета и бюджета субъекта Российской Федерации.</w:t>
      </w:r>
    </w:p>
    <w:p w14:paraId="26CAD880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Контроль расходования бюджетных средств на материально-техническое и организационное обеспечение деятельности органов местного самоуправления Полеологовского сельсовета Бессоновского района Пензенской области осуществляется в соответствии с действующим законодательством.</w:t>
      </w:r>
    </w:p>
    <w:p w14:paraId="3B07164B" w14:textId="77777777" w:rsidR="00E77C3A" w:rsidRPr="00E77C3A" w:rsidRDefault="00E77C3A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B5E4F3" w14:textId="77777777" w:rsidR="00E77C3A" w:rsidRPr="00E77C3A" w:rsidRDefault="00E77C3A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371903" w14:textId="77777777" w:rsidR="00E77C3A" w:rsidRPr="00E77C3A" w:rsidRDefault="00E77C3A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9D1248" w14:textId="77777777" w:rsidR="00E77C3A" w:rsidRPr="00E77C3A" w:rsidRDefault="00E77C3A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8AB000" w14:textId="77777777" w:rsidR="00E77C3A" w:rsidRPr="00E77C3A" w:rsidRDefault="00E77C3A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CC4062" w14:textId="77777777" w:rsidR="00E77C3A" w:rsidRPr="00E77C3A" w:rsidRDefault="00E77C3A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7A4110" w14:textId="77777777" w:rsidR="00E77C3A" w:rsidRPr="00E77C3A" w:rsidRDefault="00E77C3A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7B79EC" w14:textId="77777777" w:rsidR="00E77C3A" w:rsidRPr="00E77C3A" w:rsidRDefault="00E77C3A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C9E18C" w14:textId="0EFDDB50" w:rsidR="00E77C3A" w:rsidRDefault="00E77C3A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D33220" w14:textId="3036D9F5" w:rsidR="00E77C3A" w:rsidRDefault="00E77C3A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5447CC" w14:textId="13533501" w:rsidR="00E77C3A" w:rsidRDefault="00E77C3A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251D4F" w14:textId="7CE25782" w:rsidR="00E77C3A" w:rsidRDefault="00E77C3A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440127" w14:textId="55ECF06F" w:rsidR="00E77C3A" w:rsidRDefault="00E77C3A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D0C629" w14:textId="4D4F0C0E" w:rsidR="00E77C3A" w:rsidRDefault="00E77C3A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8E43FC" w14:textId="28D2FEA7" w:rsidR="00E77C3A" w:rsidRDefault="00E77C3A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8019EB" w14:textId="6A6F309F" w:rsidR="00E77C3A" w:rsidRDefault="00E77C3A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A94550" w14:textId="66D4EA13" w:rsidR="00E77C3A" w:rsidRDefault="00E77C3A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24B6D8" w14:textId="48872B13" w:rsidR="00E77C3A" w:rsidRDefault="00E77C3A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8C50FF" w14:textId="160BF8FE" w:rsidR="00E77C3A" w:rsidRDefault="00E77C3A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5BDE25" w14:textId="33662249" w:rsidR="00E77C3A" w:rsidRDefault="00E77C3A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3E131F" w14:textId="18708CD7" w:rsidR="00E77C3A" w:rsidRDefault="00E77C3A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D7E242" w14:textId="650FC2C2" w:rsidR="00E77C3A" w:rsidRDefault="00E77C3A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AF82F1" w14:textId="703F11B1" w:rsidR="00E77C3A" w:rsidRDefault="00E77C3A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96AD83" w14:textId="4FA62574" w:rsidR="00E77C3A" w:rsidRDefault="00E77C3A" w:rsidP="00E77C3A">
      <w:pPr>
        <w:spacing w:after="0" w:line="240" w:lineRule="auto"/>
        <w:ind w:left="-85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F7BD9E" w14:textId="77777777" w:rsidR="008E5149" w:rsidRPr="00E77C3A" w:rsidRDefault="008E5149" w:rsidP="00E77C3A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14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9498"/>
        <w:gridCol w:w="108"/>
      </w:tblGrid>
      <w:tr w:rsidR="00E77C3A" w:rsidRPr="00E77C3A" w14:paraId="17BB9B02" w14:textId="77777777" w:rsidTr="007F57DA">
        <w:trPr>
          <w:gridBefore w:val="1"/>
          <w:wBefore w:w="108" w:type="dxa"/>
          <w:trHeight w:val="80"/>
        </w:trPr>
        <w:tc>
          <w:tcPr>
            <w:tcW w:w="9606" w:type="dxa"/>
            <w:gridSpan w:val="2"/>
          </w:tcPr>
          <w:p w14:paraId="248B86B5" w14:textId="77777777" w:rsidR="00E77C3A" w:rsidRPr="00E77C3A" w:rsidRDefault="00E77C3A" w:rsidP="00E77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77C3A" w:rsidRPr="00E77C3A" w14:paraId="61AEAC02" w14:textId="77777777" w:rsidTr="007F57DA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9606" w:type="dxa"/>
            <w:gridSpan w:val="2"/>
          </w:tcPr>
          <w:p w14:paraId="1336599F" w14:textId="77777777" w:rsidR="00E77C3A" w:rsidRPr="00E77C3A" w:rsidRDefault="00E77C3A" w:rsidP="00E7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КОМИТЕТ МЕСТНОГО САМОУПРАВЛЕНИЯ</w:t>
            </w:r>
          </w:p>
          <w:p w14:paraId="2718DD97" w14:textId="77777777" w:rsidR="00E77C3A" w:rsidRPr="00E77C3A" w:rsidRDefault="00E77C3A" w:rsidP="00E7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ПОЛЕОЛОГОВСКОГО СЕЛЬСОВЕТА</w:t>
            </w:r>
          </w:p>
          <w:p w14:paraId="7FF99F80" w14:textId="77777777" w:rsidR="00E77C3A" w:rsidRPr="00E77C3A" w:rsidRDefault="00E77C3A" w:rsidP="00E7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БЕССОНОВСКОГО РАЙОНА</w:t>
            </w:r>
          </w:p>
          <w:p w14:paraId="2668F3CD" w14:textId="77777777" w:rsidR="00E77C3A" w:rsidRPr="00E77C3A" w:rsidRDefault="00E77C3A" w:rsidP="00E7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ПЕНЗЕНСКОЙ ОБЛАСТИ</w:t>
            </w:r>
          </w:p>
          <w:p w14:paraId="235DD485" w14:textId="77777777" w:rsidR="00E77C3A" w:rsidRPr="00E77C3A" w:rsidRDefault="00E77C3A" w:rsidP="00E7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СЕДЬМОГО СОЗЫВА</w:t>
            </w:r>
          </w:p>
        </w:tc>
      </w:tr>
      <w:tr w:rsidR="00E77C3A" w:rsidRPr="00E77C3A" w14:paraId="62A4ED2F" w14:textId="77777777" w:rsidTr="007F57DA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397"/>
        </w:trPr>
        <w:tc>
          <w:tcPr>
            <w:tcW w:w="9606" w:type="dxa"/>
            <w:gridSpan w:val="2"/>
          </w:tcPr>
          <w:p w14:paraId="0509C3B0" w14:textId="77777777" w:rsidR="00E77C3A" w:rsidRPr="00E77C3A" w:rsidRDefault="00E77C3A" w:rsidP="00E7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7C3A" w:rsidRPr="00E77C3A" w14:paraId="71A42A0D" w14:textId="77777777" w:rsidTr="007F57DA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9606" w:type="dxa"/>
            <w:gridSpan w:val="2"/>
          </w:tcPr>
          <w:p w14:paraId="6C2C1164" w14:textId="77777777" w:rsidR="00E77C3A" w:rsidRPr="00E77C3A" w:rsidRDefault="00E77C3A" w:rsidP="00E77C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 Е Ш Е Н И Е</w:t>
            </w:r>
          </w:p>
        </w:tc>
      </w:tr>
      <w:tr w:rsidR="00E77C3A" w:rsidRPr="00E77C3A" w14:paraId="6ACD35B4" w14:textId="77777777" w:rsidTr="007F57DA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340"/>
        </w:trPr>
        <w:tc>
          <w:tcPr>
            <w:tcW w:w="9606" w:type="dxa"/>
            <w:gridSpan w:val="2"/>
          </w:tcPr>
          <w:p w14:paraId="41EE3753" w14:textId="77777777" w:rsidR="00E77C3A" w:rsidRPr="00E77C3A" w:rsidRDefault="00E77C3A" w:rsidP="00E77C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7C3A" w:rsidRPr="00E77C3A" w14:paraId="4C54DCC2" w14:textId="77777777" w:rsidTr="007F57DA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172"/>
        </w:trPr>
        <w:tc>
          <w:tcPr>
            <w:tcW w:w="9606" w:type="dxa"/>
            <w:gridSpan w:val="2"/>
          </w:tcPr>
          <w:p w14:paraId="5D923054" w14:textId="5E1BA08A" w:rsidR="00E77C3A" w:rsidRPr="00E77C3A" w:rsidRDefault="00E77C3A" w:rsidP="00E77C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77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E77C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_3</w:t>
            </w:r>
            <w:r w:rsidR="00A802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  <w:r w:rsidRPr="00E77C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марта 2023 года__</w:t>
            </w:r>
            <w:r w:rsidRPr="00E77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E77C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204-80/7</w:t>
            </w:r>
          </w:p>
        </w:tc>
      </w:tr>
      <w:tr w:rsidR="00E77C3A" w:rsidRPr="00E77C3A" w14:paraId="6BCD0892" w14:textId="77777777" w:rsidTr="007F57DA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80"/>
        </w:trPr>
        <w:tc>
          <w:tcPr>
            <w:tcW w:w="9606" w:type="dxa"/>
            <w:gridSpan w:val="2"/>
          </w:tcPr>
          <w:p w14:paraId="6EA5DAF0" w14:textId="77777777" w:rsidR="00E77C3A" w:rsidRPr="00E77C3A" w:rsidRDefault="00E77C3A" w:rsidP="00E77C3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с. Степное Полеологово</w:t>
            </w:r>
          </w:p>
        </w:tc>
      </w:tr>
    </w:tbl>
    <w:p w14:paraId="33CEABB8" w14:textId="77777777" w:rsidR="00E77C3A" w:rsidRPr="00E77C3A" w:rsidRDefault="00E77C3A" w:rsidP="00E77C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9E943A" w14:textId="77777777" w:rsidR="00E77C3A" w:rsidRPr="00E77C3A" w:rsidRDefault="00E77C3A" w:rsidP="00E77C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Положения о порядке принятия решений о создании, реорганизации и ликвидации муниципальных унитарных предприятий, муниципальных казенных предприятий </w:t>
      </w:r>
      <w:r w:rsidRPr="00E77C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Полеологовского сельсовета</w:t>
      </w: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7C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Бессоновского района Пензенской области </w:t>
      </w:r>
    </w:p>
    <w:p w14:paraId="50A93B81" w14:textId="77777777" w:rsidR="00E77C3A" w:rsidRPr="00E77C3A" w:rsidRDefault="00E77C3A" w:rsidP="00E77C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C93D1" w14:textId="77777777" w:rsidR="00E77C3A" w:rsidRPr="00E77C3A" w:rsidRDefault="00E77C3A" w:rsidP="00E77C3A">
      <w:pPr>
        <w:widowControl w:val="0"/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федеральными законами от 14.11.2002 </w:t>
      </w:r>
      <w:hyperlink r:id="rId26" w:history="1">
        <w:r w:rsidRPr="00E77C3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N 161-ФЗ</w:t>
        </w:r>
      </w:hyperlink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государственных и муниципальных унитарных предприятиях", от 06.10.2003 </w:t>
      </w:r>
      <w:hyperlink r:id="rId27" w:history="1">
        <w:r w:rsidRPr="00E77C3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N 131-ФЗ</w:t>
        </w:r>
      </w:hyperlink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общих принципах организации местного самоуправления в Российской Федерации", руководствуясь пунктом 6 части 7 статьи 20 Устава Полеологовского сельсовета Бессоновского района Пензенской области,</w:t>
      </w:r>
    </w:p>
    <w:p w14:paraId="059F6523" w14:textId="77777777" w:rsidR="00E77C3A" w:rsidRPr="00E77C3A" w:rsidRDefault="00E77C3A" w:rsidP="00E77C3A">
      <w:pPr>
        <w:widowControl w:val="0"/>
        <w:autoSpaceDE w:val="0"/>
        <w:autoSpaceDN w:val="0"/>
        <w:adjustRightInd w:val="0"/>
        <w:spacing w:before="120" w:after="0" w:line="240" w:lineRule="auto"/>
        <w:ind w:firstLine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 местного самоуправления решил:</w:t>
      </w:r>
    </w:p>
    <w:p w14:paraId="4EF7A9A2" w14:textId="77777777" w:rsidR="00E77C3A" w:rsidRPr="00E77C3A" w:rsidRDefault="00E77C3A" w:rsidP="00E77C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3955B" w14:textId="77777777" w:rsidR="00E77C3A" w:rsidRPr="00E77C3A" w:rsidRDefault="00E77C3A" w:rsidP="00E77C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прилагаемое Положения о порядке принятия решений о создании, реорганизации и ликвидации муниципальных унитарных предприятий, муниципальных казенных предприятий Полеологовского сельсовета Бессоновского района Пензенской области.</w:t>
      </w:r>
    </w:p>
    <w:p w14:paraId="6BF56DF1" w14:textId="77777777" w:rsidR="00E77C3A" w:rsidRPr="00E77C3A" w:rsidRDefault="00E77C3A" w:rsidP="00E77C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опубликовать в официальном информационном бюллетене </w:t>
      </w:r>
      <w:hyperlink r:id="rId28" w:tgtFrame="_blank" w:history="1">
        <w:r w:rsidRPr="00E77C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Полеологовского сельсовета Бессоновского района Пензенской области</w:t>
        </w:r>
      </w:hyperlink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«Сельские ведомости» и разместить (опубликовать) на официальном сайте администрации </w:t>
      </w:r>
      <w:hyperlink r:id="rId29" w:tgtFrame="_blank" w:history="1">
        <w:r w:rsidRPr="00E77C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Бессоновского района Пензенской области</w:t>
        </w:r>
      </w:hyperlink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 – телекоммуникационной сети «Интернет».</w:t>
      </w:r>
    </w:p>
    <w:p w14:paraId="4187A4FF" w14:textId="77777777" w:rsidR="00E77C3A" w:rsidRPr="00E77C3A" w:rsidRDefault="00E77C3A" w:rsidP="00E77C3A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на следующий день после дня его официального опубликования.</w:t>
      </w:r>
    </w:p>
    <w:p w14:paraId="0BD19A97" w14:textId="77777777" w:rsidR="00E77C3A" w:rsidRPr="00E77C3A" w:rsidRDefault="00E77C3A" w:rsidP="00E77C3A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исполнением настоящего решения возложить на </w:t>
      </w:r>
      <w:hyperlink r:id="rId30" w:tgtFrame="_blank" w:history="1">
        <w:r w:rsidRPr="00E77C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Главу Полеологовского сельсовета Бессоновского района Пензенской области</w:t>
        </w:r>
      </w:hyperlink>
      <w:r w:rsidRPr="00E77C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14:paraId="03243F11" w14:textId="77777777" w:rsidR="00E77C3A" w:rsidRPr="00E77C3A" w:rsidRDefault="00E77C3A" w:rsidP="00E77C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42919" w14:textId="77777777" w:rsidR="00E77C3A" w:rsidRPr="00E77C3A" w:rsidRDefault="00E77C3A" w:rsidP="00E77C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Полеологовского сельсовета</w:t>
      </w:r>
    </w:p>
    <w:p w14:paraId="6EF96738" w14:textId="77777777" w:rsidR="00E77C3A" w:rsidRPr="00E77C3A" w:rsidRDefault="00E77C3A" w:rsidP="00E77C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 района Пензенской области                                                В.С.Сучкова</w:t>
      </w:r>
    </w:p>
    <w:p w14:paraId="25FC0275" w14:textId="77777777" w:rsidR="00E77C3A" w:rsidRDefault="00E77C3A" w:rsidP="00E77C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DC921C" w14:textId="77777777" w:rsidR="00E77C3A" w:rsidRDefault="00E77C3A" w:rsidP="00E77C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9D3023" w14:textId="77777777" w:rsidR="00E77C3A" w:rsidRDefault="00E77C3A" w:rsidP="00E77C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21DE99" w14:textId="42321C88" w:rsidR="00E77C3A" w:rsidRDefault="00E77C3A" w:rsidP="00E77C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7D67D9" w14:textId="4105AC86" w:rsidR="008E5149" w:rsidRDefault="008E5149" w:rsidP="00E77C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B86F78" w14:textId="77777777" w:rsidR="008E5149" w:rsidRDefault="008E5149" w:rsidP="00E77C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9B698" w14:textId="7F4C9CA2" w:rsidR="00E77C3A" w:rsidRPr="00E77C3A" w:rsidRDefault="00E77C3A" w:rsidP="00E77C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36DECABF" w14:textId="77777777" w:rsidR="00E77C3A" w:rsidRPr="00E77C3A" w:rsidRDefault="00E77C3A" w:rsidP="00E77C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Комитета местного самоуправления </w:t>
      </w:r>
    </w:p>
    <w:p w14:paraId="1C14E006" w14:textId="77777777" w:rsidR="00E77C3A" w:rsidRPr="00E77C3A" w:rsidRDefault="00E77C3A" w:rsidP="00E77C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Полеологовского сельсовета </w:t>
      </w:r>
    </w:p>
    <w:p w14:paraId="67E30977" w14:textId="77777777" w:rsidR="00E77C3A" w:rsidRPr="00E77C3A" w:rsidRDefault="00E77C3A" w:rsidP="00E77C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Бессоновского района </w:t>
      </w:r>
    </w:p>
    <w:p w14:paraId="0BEEF86B" w14:textId="77777777" w:rsidR="00E77C3A" w:rsidRPr="00E77C3A" w:rsidRDefault="00E77C3A" w:rsidP="00E77C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14:paraId="69BCE0B5" w14:textId="1D905B36" w:rsidR="00E77C3A" w:rsidRPr="00E77C3A" w:rsidRDefault="00E77C3A" w:rsidP="00E77C3A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</w:t>
      </w:r>
      <w:r w:rsidR="00A8027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.03.2023 года № 204-80/7</w:t>
      </w:r>
    </w:p>
    <w:p w14:paraId="0E0576AB" w14:textId="77777777" w:rsidR="00E77C3A" w:rsidRPr="00E77C3A" w:rsidRDefault="00E77C3A" w:rsidP="00E77C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A63BB7" w14:textId="77777777" w:rsidR="00E77C3A" w:rsidRPr="00E77C3A" w:rsidRDefault="00E77C3A" w:rsidP="00E77C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" w:name="P28"/>
      <w:bookmarkEnd w:id="5"/>
      <w:r w:rsidRPr="00E77C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порядке принятия решений о создании, реорганизации и ликвидации муниципальных унитарных предприятий, муниципальных казенных предприятий Полеологовского сельсовета</w:t>
      </w: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7C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Бессоновского района Пензенской области </w:t>
      </w:r>
    </w:p>
    <w:p w14:paraId="3E4D9ACC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384A3F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14:paraId="04851DF8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DB66B9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разработано в соответствии с Гражданским </w:t>
      </w:r>
      <w:hyperlink r:id="rId31" w:history="1">
        <w:r w:rsidRPr="00E77C3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кодексом</w:t>
        </w:r>
      </w:hyperlink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Федеральным </w:t>
      </w:r>
      <w:hyperlink r:id="rId32" w:history="1">
        <w:r w:rsidRPr="00E77C3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законом</w:t>
        </w:r>
      </w:hyperlink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14 ноября 2002 г. N 161-ФЗ "О государственных и муниципальных унитарных предприятиях", </w:t>
      </w:r>
      <w:hyperlink r:id="rId33" w:history="1">
        <w:r w:rsidRPr="00E77C3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Уставом</w:t>
        </w:r>
      </w:hyperlink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 сельсовета</w:t>
      </w: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Бессоновского района Пензенской области.</w:t>
      </w:r>
    </w:p>
    <w:p w14:paraId="59008073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Положение определяет порядок и единые на территории Бессоновского района Пензенской области правила создания, реорганизации и ликвидации муниципальных унитарных предприятий, муниципальных казенных предприятий </w:t>
      </w: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 сельсовета</w:t>
      </w: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Бессоновского района Пензенской области (далее – предприятия).</w:t>
      </w:r>
    </w:p>
    <w:p w14:paraId="034CB34B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Учредителем муниципальных унитарных предприятий, муниципальных казенных предприятий является муниципальное образование </w:t>
      </w: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Александровский сельсовет</w:t>
      </w: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Бессоновский район Пензенской области в лице администрации </w:t>
      </w: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 сельсовета</w:t>
      </w: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Бессоновского района Пензенской области.</w:t>
      </w:r>
    </w:p>
    <w:p w14:paraId="308703DD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BF0EE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2. Создание муниципальных унитарных предприятий, муниципальных казенных предприятий</w:t>
      </w:r>
    </w:p>
    <w:p w14:paraId="4D46BB6B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90D35C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Муниципальные предприятия, муниципальные казенные предприятия создаются в случаях и с целями, определенными действующим законодательством.</w:t>
      </w:r>
    </w:p>
    <w:p w14:paraId="280941F2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Решение о создании муниципальных унитарных предприятий, муниципальных казенных предприятий принимает администрация </w:t>
      </w: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 сельсовета</w:t>
      </w: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Бессоновского района.</w:t>
      </w:r>
    </w:p>
    <w:p w14:paraId="0633AC5F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Решение администрации </w:t>
      </w: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 сельсовета</w:t>
      </w: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Бессоновского района Пензенской области о создании муниципального унитарного предприятия, муниципального казенного предприятия оформляется постановлением администрации </w:t>
      </w: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 сельсовета</w:t>
      </w: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Бессоновского района Пензенской области. В постановлении администрации</w:t>
      </w: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Полеологовского сельсовета</w:t>
      </w: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Бессоновского района Пензенской области о создании муниципального унитарного предприятия, муниципального казенного предприятия указываются:</w:t>
      </w:r>
    </w:p>
    <w:p w14:paraId="0768689F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цели создания;</w:t>
      </w:r>
    </w:p>
    <w:p w14:paraId="4B824067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предмет деятельности;</w:t>
      </w:r>
    </w:p>
    <w:p w14:paraId="5EED8270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инициатор создания предприятия;</w:t>
      </w:r>
    </w:p>
    <w:p w14:paraId="58B1E66A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передаваемого имущества;</w:t>
      </w:r>
    </w:p>
    <w:p w14:paraId="3BE167A5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место нахождения предприятия;</w:t>
      </w:r>
    </w:p>
    <w:p w14:paraId="5151F770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формирования уставного фонда.</w:t>
      </w:r>
    </w:p>
    <w:p w14:paraId="508E5D00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2.4. Сведения о созданном предприятии вносятся администрацией </w:t>
      </w: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 сельсовета</w:t>
      </w: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Бессоновского района Пензенской области в Реестр муниципальной собственности </w:t>
      </w: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 сельсовета</w:t>
      </w: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Бессоновского района Пензенской области.</w:t>
      </w:r>
    </w:p>
    <w:p w14:paraId="0092B6A0" w14:textId="77777777" w:rsidR="00E77C3A" w:rsidRPr="00E77C3A" w:rsidRDefault="00E77C3A" w:rsidP="00E77C3A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Предприятие несет ответственность по своим обязательствам всем принадлежащим ему имуществом. Предприятие не несет ответственности по обязательствам собственника имущества.</w:t>
      </w:r>
    </w:p>
    <w:p w14:paraId="1774C1A3" w14:textId="77777777" w:rsidR="00E77C3A" w:rsidRPr="00E77C3A" w:rsidRDefault="00E77C3A" w:rsidP="00E77C3A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Муниципальное образование </w:t>
      </w: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Александровский сельсовет</w:t>
      </w:r>
      <w:r w:rsidRPr="00E77C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Бессоновского района Пензенской области </w:t>
      </w: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по обязательствам муниципального унитарного предприятия, за исключением случаев, если несостоятельность (банкротство) такого предприятия вызвана собственником его имущества. В указанных случаях на собственника при недостаточности имущества предприятия может быть возложена субсидиарная ответственность по его обязательствам.</w:t>
      </w:r>
    </w:p>
    <w:p w14:paraId="753555D1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2A22D5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Реорганизация и ликвидация муниципальных предприятий, муниципальных казенных предприятий</w:t>
      </w:r>
    </w:p>
    <w:p w14:paraId="5D8716D3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838781" w14:textId="77777777" w:rsidR="00E77C3A" w:rsidRPr="00E77C3A" w:rsidRDefault="00E77C3A" w:rsidP="00E77C3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Реорганизация и ликвидация предприятий осуществляется по решению собственника его имущества в порядке, предусмотренном Гражданским </w:t>
      </w:r>
      <w:hyperlink r:id="rId34" w:history="1">
        <w:r w:rsidRPr="00E77C3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кодексом</w:t>
        </w:r>
      </w:hyperlink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Федеральным </w:t>
      </w:r>
      <w:hyperlink r:id="rId35" w:history="1">
        <w:r w:rsidRPr="00E77C3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законом</w:t>
        </w:r>
      </w:hyperlink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14.11.2002 №161-ФЗ «О государственных и муниципальных унитарных предприятиях» и иными федеральными законами.</w:t>
      </w:r>
    </w:p>
    <w:p w14:paraId="2AF21417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Решение о реорганизации или ликвидации принимает администрация </w:t>
      </w: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 сельсовета</w:t>
      </w: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Бессоновского района Пензенской области и оформляется постановлением администрации </w:t>
      </w: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 сельсовета</w:t>
      </w: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Бессоновского района Пензенской области.</w:t>
      </w:r>
    </w:p>
    <w:p w14:paraId="23F980FC" w14:textId="77777777" w:rsidR="00E77C3A" w:rsidRPr="00E77C3A" w:rsidRDefault="00E77C3A" w:rsidP="00E77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3.3. Инициатор вносит в администрацию </w:t>
      </w: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 сельсовета</w:t>
      </w: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Бессоновского района Пензенской области предложения о реорганизации или ликвидации муниципального унитарного предприятия для принятия решения.</w:t>
      </w:r>
    </w:p>
    <w:p w14:paraId="35D61A17" w14:textId="77777777" w:rsidR="00E77C3A" w:rsidRPr="00E77C3A" w:rsidRDefault="00E77C3A" w:rsidP="00E77C3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предложениям прилагаются следующие документы:</w:t>
      </w:r>
    </w:p>
    <w:p w14:paraId="71B3B653" w14:textId="77777777" w:rsidR="00E77C3A" w:rsidRPr="00E77C3A" w:rsidRDefault="00E77C3A" w:rsidP="00E77C3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пояснительная записка о необходимости и целесообразности реорганизации или ликвидации;</w:t>
      </w:r>
    </w:p>
    <w:p w14:paraId="1666836B" w14:textId="77777777" w:rsidR="00E77C3A" w:rsidRPr="00E77C3A" w:rsidRDefault="00E77C3A" w:rsidP="00E77C3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технико-экономическое обоснование реорганизации;</w:t>
      </w:r>
    </w:p>
    <w:p w14:paraId="75CC5DAF" w14:textId="77777777" w:rsidR="00E77C3A" w:rsidRPr="00E77C3A" w:rsidRDefault="00E77C3A" w:rsidP="00E77C3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предложения относительно имущества ликвидируемого муниципального унитарного предприятия.</w:t>
      </w:r>
    </w:p>
    <w:p w14:paraId="3C32FD28" w14:textId="77777777" w:rsidR="00E77C3A" w:rsidRPr="00E77C3A" w:rsidRDefault="00E77C3A" w:rsidP="00E77C3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постановлении указываются:</w:t>
      </w:r>
    </w:p>
    <w:p w14:paraId="0B26C7AB" w14:textId="77777777" w:rsidR="00E77C3A" w:rsidRPr="00E77C3A" w:rsidRDefault="00E77C3A" w:rsidP="00E77C3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форма реорганизации, состав комиссии по реорганизации при принятии решения о реорганизации;</w:t>
      </w:r>
    </w:p>
    <w:p w14:paraId="69C6A051" w14:textId="77777777" w:rsidR="00E77C3A" w:rsidRPr="00E77C3A" w:rsidRDefault="00E77C3A" w:rsidP="00E77C3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 ликвидационной комиссии при принятии решения о ликвидации;</w:t>
      </w:r>
    </w:p>
    <w:p w14:paraId="04014249" w14:textId="77777777" w:rsidR="00E77C3A" w:rsidRPr="00E77C3A" w:rsidRDefault="00E77C3A" w:rsidP="00E77C3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мероприятия и срок проведения реорганизации, ликвидации.</w:t>
      </w:r>
    </w:p>
    <w:p w14:paraId="3F588B7D" w14:textId="77777777" w:rsidR="00E77C3A" w:rsidRPr="00E77C3A" w:rsidRDefault="00E77C3A" w:rsidP="00E77C3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Реорганизация муниципальных унитарных предприятий может быть осуществлена в форме слияния, присоединения, разделения, выделения, преобразования.</w:t>
      </w:r>
    </w:p>
    <w:p w14:paraId="42EC1141" w14:textId="77777777" w:rsidR="00E77C3A" w:rsidRPr="00E77C3A" w:rsidRDefault="00E77C3A" w:rsidP="00E77C3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Передаточный акт и разделительный баланс, промежуточный ликвидационный баланс, ликвидационный баланс муниципальных унитарных предприятий, дополнения и (или) изменения в устав, а также устав вновь созданного предприятия утверждается администрацией </w:t>
      </w:r>
      <w:r w:rsidRPr="00E77C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Полеологовского сельсовета</w:t>
      </w:r>
      <w:r w:rsidRPr="00E77C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Бессоновского района Пензенской области</w:t>
      </w: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5EB218" w14:textId="77777777" w:rsidR="00E77C3A" w:rsidRPr="00E77C3A" w:rsidRDefault="00E77C3A" w:rsidP="00E77C3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Передаточный акт или разделительный баланс должны содержать положения о правопреемстве по всем обязательствам реорганизованного предприятия, включая и обязательства, оспариваемые сторонами.</w:t>
      </w:r>
    </w:p>
    <w:p w14:paraId="4CE3277F" w14:textId="77777777" w:rsidR="00E77C3A" w:rsidRPr="00E77C3A" w:rsidRDefault="00E77C3A" w:rsidP="00E77C3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Предприятие считается реорганизованным, за исключением случаев реорганизации в форме присоединения, с момента государственной регистрации вновь возникшего юридического лица.</w:t>
      </w:r>
    </w:p>
    <w:p w14:paraId="416F18D1" w14:textId="77777777" w:rsidR="00E77C3A" w:rsidRPr="00E77C3A" w:rsidRDefault="00E77C3A" w:rsidP="00E77C3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реорганизации муниципального унитарного предприятия в форме присоединения к нему другого муниципального унитарного предприятия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муниципального унитарного предприятия.</w:t>
      </w:r>
    </w:p>
    <w:p w14:paraId="5E17D00F" w14:textId="77777777" w:rsidR="00E77C3A" w:rsidRPr="00E77C3A" w:rsidRDefault="00E77C3A" w:rsidP="00E77C3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С момента назначения ликвидационной комиссии к ней переходят полномочия по управлению делами ликвидируемого предприятия.</w:t>
      </w:r>
    </w:p>
    <w:p w14:paraId="5295A9E3" w14:textId="77777777" w:rsidR="00E77C3A" w:rsidRPr="00E77C3A" w:rsidRDefault="00E77C3A" w:rsidP="00E77C3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Оставшееся после удовлетворения требований кредиторов имущество муниципального унитарного предприятия передается в муниципальную казну по акту приема-передачи.</w:t>
      </w:r>
    </w:p>
    <w:p w14:paraId="52A34C85" w14:textId="77777777" w:rsidR="00E77C3A" w:rsidRPr="00E77C3A" w:rsidRDefault="00E77C3A" w:rsidP="00E77C3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предприятия считается завершенной, а предприятие прекратившим существование после внесения об этом записи в единый государственный реестр юридических лиц.</w:t>
      </w:r>
    </w:p>
    <w:p w14:paraId="5DBB6919" w14:textId="77777777" w:rsidR="00E77C3A" w:rsidRPr="00E77C3A" w:rsidRDefault="00E77C3A" w:rsidP="00E77C3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7C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реорганизации, ликвидации муниципального унитарного предприятия работникам гарантируется соблюдение их прав и интересов, предусмотренных трудовым законодательством и иными содержащими нормы трудового права нормативными правовыми актами.</w:t>
      </w:r>
    </w:p>
    <w:p w14:paraId="79BBDBAA" w14:textId="77777777" w:rsidR="00E77C3A" w:rsidRPr="00E77C3A" w:rsidRDefault="00E77C3A" w:rsidP="00E77C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7F6211" w14:textId="3A80289A" w:rsidR="00E77C3A" w:rsidRDefault="00E77C3A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A27C3A" w14:textId="3184A692" w:rsidR="008E5149" w:rsidRDefault="008E5149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F6FF49" w14:textId="46AC81F7" w:rsidR="008E5149" w:rsidRDefault="008E5149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02B087" w14:textId="793B160A" w:rsidR="008E5149" w:rsidRDefault="008E5149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C96628" w14:textId="4B60F55B" w:rsidR="008E5149" w:rsidRDefault="008E5149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B18264" w14:textId="71E42A77" w:rsidR="008E5149" w:rsidRDefault="008E5149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3E05E6" w14:textId="3B752D55" w:rsidR="008E5149" w:rsidRDefault="008E5149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58FB7C" w14:textId="05B48337" w:rsidR="008E5149" w:rsidRDefault="008E5149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1A8D2C" w14:textId="0AA6DA08" w:rsidR="008E5149" w:rsidRDefault="008E5149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0720ED" w14:textId="3286EA88" w:rsidR="008E5149" w:rsidRDefault="008E5149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E0335A" w14:textId="401EFCA1" w:rsidR="008E5149" w:rsidRDefault="008E5149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CE8CEB" w14:textId="32010ACF" w:rsidR="008E5149" w:rsidRDefault="008E5149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086F5A" w14:textId="77A4CCD3" w:rsidR="008E5149" w:rsidRDefault="008E5149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52A1AF" w14:textId="651160C2" w:rsidR="008E5149" w:rsidRDefault="008E5149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B9D66E" w14:textId="02641FA5" w:rsidR="008E5149" w:rsidRDefault="008E5149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1E9CB6" w14:textId="6F6ECC8E" w:rsidR="008E5149" w:rsidRDefault="008E5149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AA5DA6" w14:textId="0AD758BD" w:rsidR="008E5149" w:rsidRDefault="008E5149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73FD51" w14:textId="36C9B7CF" w:rsidR="008E5149" w:rsidRDefault="008E5149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9D608E" w14:textId="778E2F0E" w:rsidR="008E5149" w:rsidRDefault="008E5149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B01583" w14:textId="12360BF3" w:rsidR="008E5149" w:rsidRDefault="008E5149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751616" w14:textId="2CDD154C" w:rsidR="008E5149" w:rsidRDefault="008E5149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6CD24" w14:textId="2678B153" w:rsidR="008E5149" w:rsidRDefault="008E5149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B9EDF3" w14:textId="6B98F973" w:rsidR="008E5149" w:rsidRDefault="008E5149" w:rsidP="008E5149">
      <w:pPr>
        <w:spacing w:after="0" w:line="240" w:lineRule="auto"/>
        <w:ind w:right="-1"/>
        <w:rPr>
          <w:rFonts w:ascii="Times New Roman" w:eastAsia="Arial Unicode MS" w:hAnsi="Times New Roman" w:cs="Arial Unicode MS"/>
          <w:noProof/>
          <w:sz w:val="24"/>
          <w:szCs w:val="24"/>
          <w:lang w:eastAsia="ru-RU"/>
        </w:rPr>
      </w:pPr>
    </w:p>
    <w:p w14:paraId="66A6AD15" w14:textId="77777777" w:rsidR="008E5149" w:rsidRPr="008E5149" w:rsidRDefault="008E5149" w:rsidP="008E5149">
      <w:pPr>
        <w:spacing w:after="0" w:line="240" w:lineRule="auto"/>
        <w:ind w:right="-1"/>
        <w:rPr>
          <w:rFonts w:ascii="Times New Roman" w:eastAsia="Arial Unicode MS" w:hAnsi="Times New Roman" w:cs="Arial Unicode MS"/>
          <w:noProof/>
          <w:sz w:val="24"/>
          <w:szCs w:val="24"/>
          <w:lang w:eastAsia="ru-RU"/>
        </w:rPr>
      </w:pPr>
    </w:p>
    <w:p w14:paraId="52EA339B" w14:textId="77777777" w:rsidR="008E5149" w:rsidRPr="008E5149" w:rsidRDefault="008E5149" w:rsidP="008E5149">
      <w:pPr>
        <w:tabs>
          <w:tab w:val="left" w:pos="7935"/>
        </w:tabs>
        <w:spacing w:after="0" w:line="240" w:lineRule="auto"/>
        <w:ind w:right="-1"/>
        <w:rPr>
          <w:rFonts w:ascii="Times New Roman" w:eastAsia="Arial Unicode MS" w:hAnsi="Times New Roman" w:cs="Arial Unicode MS"/>
          <w:b/>
          <w:bCs/>
          <w:sz w:val="24"/>
          <w:szCs w:val="24"/>
          <w:lang w:eastAsia="ru-RU"/>
        </w:rPr>
      </w:pPr>
    </w:p>
    <w:p w14:paraId="7DCAA137" w14:textId="77777777" w:rsidR="008E5149" w:rsidRPr="008E5149" w:rsidRDefault="008E5149" w:rsidP="008E5149">
      <w:pPr>
        <w:tabs>
          <w:tab w:val="left" w:pos="7935"/>
        </w:tabs>
        <w:spacing w:after="0" w:line="240" w:lineRule="auto"/>
        <w:ind w:right="-1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</w:p>
    <w:p w14:paraId="6197A800" w14:textId="77777777" w:rsidR="008E5149" w:rsidRPr="008E5149" w:rsidRDefault="008E5149" w:rsidP="008E5149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b/>
          <w:caps/>
          <w:noProof/>
          <w:sz w:val="24"/>
          <w:szCs w:val="24"/>
          <w:lang w:eastAsia="ru-RU"/>
        </w:rPr>
      </w:pPr>
      <w:r w:rsidRPr="008E5149">
        <w:rPr>
          <w:rFonts w:ascii="Times New Roman" w:eastAsia="Arial Unicode MS" w:hAnsi="Times New Roman" w:cs="Arial Unicode MS"/>
          <w:b/>
          <w:caps/>
          <w:noProof/>
          <w:sz w:val="24"/>
          <w:szCs w:val="24"/>
          <w:lang w:eastAsia="ru-RU"/>
        </w:rPr>
        <w:lastRenderedPageBreak/>
        <w:t>администрациЯ ПОЛЕОЛОГОВСКОГО СЕЛЬСОВЕТА</w:t>
      </w:r>
    </w:p>
    <w:p w14:paraId="1214ECEE" w14:textId="77777777" w:rsidR="008E5149" w:rsidRPr="008E5149" w:rsidRDefault="008E5149" w:rsidP="008E5149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b/>
          <w:sz w:val="24"/>
          <w:szCs w:val="24"/>
          <w:lang w:eastAsia="ru-RU"/>
        </w:rPr>
      </w:pPr>
      <w:r w:rsidRPr="008E5149">
        <w:rPr>
          <w:rFonts w:ascii="Times New Roman" w:eastAsia="Arial Unicode MS" w:hAnsi="Times New Roman" w:cs="Arial Unicode MS"/>
          <w:b/>
          <w:sz w:val="24"/>
          <w:szCs w:val="24"/>
          <w:lang w:eastAsia="ru-RU"/>
        </w:rPr>
        <w:t>БЕССОНОВСКОГО РАЙОНА ПЕНЗЕНСКОЙ ОБЛАСТИ</w:t>
      </w:r>
    </w:p>
    <w:p w14:paraId="47D233A3" w14:textId="77777777" w:rsidR="008E5149" w:rsidRPr="008E5149" w:rsidRDefault="008E5149" w:rsidP="008E5149">
      <w:pPr>
        <w:tabs>
          <w:tab w:val="center" w:pos="5103"/>
          <w:tab w:val="left" w:pos="8949"/>
          <w:tab w:val="left" w:pos="9210"/>
        </w:tabs>
        <w:spacing w:before="120" w:after="240" w:line="240" w:lineRule="auto"/>
        <w:jc w:val="center"/>
        <w:rPr>
          <w:rFonts w:ascii="Times New Roman" w:eastAsia="Arial Unicode MS" w:hAnsi="Times New Roman" w:cs="Arial Unicode MS"/>
          <w:b/>
          <w:sz w:val="24"/>
          <w:szCs w:val="24"/>
          <w:lang w:eastAsia="ru-RU"/>
        </w:rPr>
      </w:pPr>
    </w:p>
    <w:p w14:paraId="6613D180" w14:textId="77777777" w:rsidR="008E5149" w:rsidRPr="008E5149" w:rsidRDefault="008E5149" w:rsidP="008E5149">
      <w:pPr>
        <w:tabs>
          <w:tab w:val="center" w:pos="5103"/>
          <w:tab w:val="left" w:pos="8949"/>
          <w:tab w:val="left" w:pos="9210"/>
        </w:tabs>
        <w:spacing w:before="120" w:after="240" w:line="240" w:lineRule="auto"/>
        <w:jc w:val="center"/>
        <w:rPr>
          <w:rFonts w:ascii="Times New Roman" w:eastAsia="Arial Unicode MS" w:hAnsi="Times New Roman" w:cs="Arial Unicode MS"/>
          <w:b/>
          <w:sz w:val="24"/>
          <w:szCs w:val="24"/>
          <w:lang w:eastAsia="ru-RU"/>
        </w:rPr>
      </w:pPr>
      <w:r w:rsidRPr="008E5149">
        <w:rPr>
          <w:rFonts w:ascii="Times New Roman" w:eastAsia="Arial Unicode MS" w:hAnsi="Times New Roman" w:cs="Arial Unicode MS"/>
          <w:b/>
          <w:sz w:val="24"/>
          <w:szCs w:val="24"/>
          <w:lang w:eastAsia="ru-RU"/>
        </w:rPr>
        <w:t>ПОСТАНОВЛЕНИЕ</w:t>
      </w:r>
    </w:p>
    <w:p w14:paraId="2158FAD0" w14:textId="77777777" w:rsidR="008E5149" w:rsidRPr="008E5149" w:rsidRDefault="008E5149" w:rsidP="008E51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9AB2D6" w14:textId="77777777" w:rsidR="008E5149" w:rsidRPr="008E5149" w:rsidRDefault="008E5149" w:rsidP="008E51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39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8E5149" w:rsidRPr="008E5149" w14:paraId="1E90196D" w14:textId="77777777" w:rsidTr="00C3598A">
        <w:tc>
          <w:tcPr>
            <w:tcW w:w="284" w:type="dxa"/>
            <w:vAlign w:val="bottom"/>
          </w:tcPr>
          <w:p w14:paraId="62CB9B33" w14:textId="77777777" w:rsidR="008E5149" w:rsidRPr="008E5149" w:rsidRDefault="008E5149" w:rsidP="008E514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0DDD41" w14:textId="77777777" w:rsidR="008E5149" w:rsidRPr="008E5149" w:rsidRDefault="008E5149" w:rsidP="008E5149">
            <w:pPr>
              <w:tabs>
                <w:tab w:val="center" w:pos="1417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31.03.2023 года </w:t>
            </w:r>
          </w:p>
        </w:tc>
        <w:tc>
          <w:tcPr>
            <w:tcW w:w="397" w:type="dxa"/>
            <w:vAlign w:val="bottom"/>
          </w:tcPr>
          <w:p w14:paraId="06EDC568" w14:textId="77777777" w:rsidR="008E5149" w:rsidRPr="008E5149" w:rsidRDefault="008E5149" w:rsidP="008E514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BAE27F" w14:textId="77777777" w:rsidR="008E5149" w:rsidRPr="008E5149" w:rsidRDefault="008E5149" w:rsidP="008E514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E5149" w:rsidRPr="008E5149" w14:paraId="4D878531" w14:textId="77777777" w:rsidTr="00C3598A">
        <w:tc>
          <w:tcPr>
            <w:tcW w:w="4650" w:type="dxa"/>
            <w:gridSpan w:val="4"/>
          </w:tcPr>
          <w:p w14:paraId="192C24AB" w14:textId="77777777" w:rsidR="008E5149" w:rsidRPr="008E5149" w:rsidRDefault="008E5149" w:rsidP="008E514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с. Степное Полеологово</w:t>
            </w:r>
          </w:p>
        </w:tc>
      </w:tr>
    </w:tbl>
    <w:p w14:paraId="630D972B" w14:textId="77777777" w:rsidR="008E5149" w:rsidRPr="008E5149" w:rsidRDefault="008E5149" w:rsidP="008E514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1B6D3BD1" w14:textId="77777777" w:rsidR="008E5149" w:rsidRPr="008E5149" w:rsidRDefault="008E5149" w:rsidP="008E514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489C89AE" w14:textId="77777777" w:rsidR="008E5149" w:rsidRPr="008E5149" w:rsidRDefault="008E5149" w:rsidP="008E514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8E5149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Об утверждении муниципальной программы «Использование и охрана земель на территории Полеологовского сельсовета Бессоновского района Пензенской области»</w:t>
      </w:r>
    </w:p>
    <w:p w14:paraId="385AC05D" w14:textId="77777777" w:rsidR="008E5149" w:rsidRPr="008E5149" w:rsidRDefault="008E5149" w:rsidP="008E5149">
      <w:pPr>
        <w:shd w:val="clear" w:color="auto" w:fill="FFFFFF"/>
        <w:spacing w:before="97" w:beforeAutospacing="1" w:after="97" w:afterAutospacing="1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E5149">
        <w:rPr>
          <w:rFonts w:ascii="Times New Roman" w:eastAsia="Arial Unicode MS" w:hAnsi="Times New Roman" w:cs="Times New Roman"/>
          <w:sz w:val="24"/>
          <w:szCs w:val="24"/>
          <w:lang w:eastAsia="ru-RU"/>
        </w:rPr>
        <w:t>В целях повышения эффективности использования и охраны земель на территории Полеологовского сельсовета Бессоновского района Пензенской области, в соответствии со статьей 11 Земельного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Уставом Полеологовского сельсовета Бессоновского района Пензенской области, администрация Полеологовского сельсовета Бессоновского района Пензенской области постановляет:</w:t>
      </w:r>
    </w:p>
    <w:p w14:paraId="0C9275B2" w14:textId="77777777" w:rsidR="008E5149" w:rsidRPr="008E5149" w:rsidRDefault="008E5149" w:rsidP="008E51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E5149">
        <w:rPr>
          <w:rFonts w:ascii="Times New Roman" w:eastAsia="Arial Unicode MS" w:hAnsi="Times New Roman" w:cs="Times New Roman"/>
          <w:sz w:val="24"/>
          <w:szCs w:val="24"/>
          <w:lang w:eastAsia="ru-RU"/>
        </w:rPr>
        <w:t>1. Утвердить прилагаемую муниципальную программу «Использование и охрана земель на территории Полеологовского сельсовета Бессоновского района Пензенской области».</w:t>
      </w:r>
    </w:p>
    <w:p w14:paraId="69B9F332" w14:textId="77777777" w:rsidR="008E5149" w:rsidRPr="008E5149" w:rsidRDefault="008E5149" w:rsidP="008E51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514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2. </w:t>
      </w:r>
      <w:r w:rsidRPr="008E5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Настоящее постановление опубликовать в информационном бюллетене Сельские ведомости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14:paraId="1DB3B496" w14:textId="77777777" w:rsidR="008E5149" w:rsidRPr="008E5149" w:rsidRDefault="008E5149" w:rsidP="008E5149">
      <w:pPr>
        <w:tabs>
          <w:tab w:val="left" w:pos="1094"/>
        </w:tabs>
        <w:spacing w:after="0" w:line="240" w:lineRule="auto"/>
        <w:ind w:firstLine="567"/>
        <w:contextualSpacing/>
        <w:jc w:val="both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  <w:r w:rsidRPr="008E5149">
        <w:rPr>
          <w:rFonts w:ascii="Times New Roman" w:eastAsia="Arial Unicode MS" w:hAnsi="Times New Roman" w:cs="Times New Roman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14:paraId="122395CB" w14:textId="77777777" w:rsidR="008E5149" w:rsidRPr="008E5149" w:rsidRDefault="008E5149" w:rsidP="008E5149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 w:rsidRPr="008E5149">
        <w:rPr>
          <w:rFonts w:ascii="Times New Roman" w:eastAsia="Arial Unicode MS" w:hAnsi="Times New Roman" w:cs="Times New Roman"/>
          <w:sz w:val="24"/>
          <w:szCs w:val="24"/>
          <w:lang w:eastAsia="zh-CN"/>
        </w:rPr>
        <w:t>4.  Контроль за исполнением настоящего постановления возложить на главу администрации Полеологовского сельсовета Бессоновского района Пензенской области.</w:t>
      </w:r>
    </w:p>
    <w:p w14:paraId="7A36422B" w14:textId="77777777" w:rsidR="008E5149" w:rsidRPr="008E5149" w:rsidRDefault="008E5149" w:rsidP="008E5149">
      <w:pPr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0E955905" w14:textId="77777777" w:rsidR="008E5149" w:rsidRPr="008E5149" w:rsidRDefault="008E5149" w:rsidP="008E5149">
      <w:pPr>
        <w:widowControl w:val="0"/>
        <w:tabs>
          <w:tab w:val="left" w:pos="851"/>
          <w:tab w:val="left" w:pos="3975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 w:rsidRPr="008E5149">
        <w:rPr>
          <w:rFonts w:ascii="Times New Roman" w:eastAsia="Arial Unicode MS" w:hAnsi="Times New Roman" w:cs="Times New Roman"/>
          <w:sz w:val="24"/>
          <w:szCs w:val="24"/>
          <w:lang w:eastAsia="zh-CN"/>
        </w:rPr>
        <w:t>Глава администрации</w:t>
      </w:r>
    </w:p>
    <w:p w14:paraId="1284CFCA" w14:textId="77777777" w:rsidR="008E5149" w:rsidRPr="008E5149" w:rsidRDefault="008E5149" w:rsidP="008E5149">
      <w:pPr>
        <w:widowControl w:val="0"/>
        <w:tabs>
          <w:tab w:val="left" w:pos="851"/>
          <w:tab w:val="left" w:pos="3975"/>
        </w:tabs>
        <w:suppressAutoHyphens/>
        <w:spacing w:after="0" w:line="276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zh-CN"/>
        </w:rPr>
      </w:pPr>
      <w:r w:rsidRPr="008E5149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Полеологовского сельсовета                                                                    </w:t>
      </w:r>
      <w:proofErr w:type="spellStart"/>
      <w:r w:rsidRPr="008E5149">
        <w:rPr>
          <w:rFonts w:ascii="Times New Roman" w:eastAsia="Arial Unicode MS" w:hAnsi="Times New Roman" w:cs="Times New Roman"/>
          <w:sz w:val="24"/>
          <w:szCs w:val="24"/>
          <w:lang w:eastAsia="zh-CN"/>
        </w:rPr>
        <w:t>С.В.Тужилова</w:t>
      </w:r>
      <w:proofErr w:type="spellEnd"/>
      <w:r w:rsidRPr="008E5149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                                                         </w:t>
      </w:r>
    </w:p>
    <w:p w14:paraId="0C2429FD" w14:textId="77777777" w:rsidR="008E5149" w:rsidRPr="008E5149" w:rsidRDefault="008E5149" w:rsidP="008E5149">
      <w:pPr>
        <w:spacing w:after="322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B8BD3" w14:textId="77777777" w:rsidR="008E5149" w:rsidRPr="008E5149" w:rsidRDefault="008E5149" w:rsidP="008E5149">
      <w:pPr>
        <w:spacing w:after="322" w:line="226" w:lineRule="exact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E01157" w14:textId="77777777" w:rsidR="008E5149" w:rsidRPr="008E5149" w:rsidRDefault="008E5149" w:rsidP="008E5149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14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</w:p>
    <w:p w14:paraId="790621D3" w14:textId="77777777" w:rsidR="008E5149" w:rsidRPr="008E5149" w:rsidRDefault="008E5149" w:rsidP="008E5149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Полеологовского сельсовета Бессоновского района </w:t>
      </w:r>
    </w:p>
    <w:p w14:paraId="7B4C9914" w14:textId="77777777" w:rsidR="008E5149" w:rsidRPr="008E5149" w:rsidRDefault="008E5149" w:rsidP="008E5149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Пензенской области </w:t>
      </w:r>
    </w:p>
    <w:p w14:paraId="4499972A" w14:textId="77777777" w:rsidR="008E5149" w:rsidRPr="008E5149" w:rsidRDefault="008E5149" w:rsidP="008E5149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1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31.03.2023г.№ 32</w:t>
      </w:r>
    </w:p>
    <w:p w14:paraId="53490CAF" w14:textId="77777777" w:rsidR="008E5149" w:rsidRPr="008E5149" w:rsidRDefault="008E5149" w:rsidP="008E5149">
      <w:pPr>
        <w:shd w:val="clear" w:color="auto" w:fill="FFFFFF"/>
        <w:spacing w:before="97" w:after="97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8E5149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 </w:t>
      </w:r>
    </w:p>
    <w:p w14:paraId="34787B07" w14:textId="77777777" w:rsidR="008E5149" w:rsidRPr="008E5149" w:rsidRDefault="008E5149" w:rsidP="008E51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P29"/>
      <w:bookmarkEnd w:id="6"/>
      <w:r w:rsidRPr="008E5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Муниципальная программа</w:t>
      </w:r>
    </w:p>
    <w:p w14:paraId="0D149323" w14:textId="77777777" w:rsidR="008E5149" w:rsidRPr="008E5149" w:rsidRDefault="008E5149" w:rsidP="008E51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«Использование и охрана земель на территории Полеологовского сельсовета Бессоновского района Пензенской области»</w:t>
      </w:r>
    </w:p>
    <w:p w14:paraId="695D6627" w14:textId="77777777" w:rsidR="008E5149" w:rsidRPr="008E5149" w:rsidRDefault="008E5149" w:rsidP="008E51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24C81A" w14:textId="77777777" w:rsidR="008E5149" w:rsidRPr="008E5149" w:rsidRDefault="008E5149" w:rsidP="008E51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Паспорт муниципальной программы</w:t>
      </w:r>
    </w:p>
    <w:p w14:paraId="011D506F" w14:textId="77777777" w:rsidR="008E5149" w:rsidRPr="008E5149" w:rsidRDefault="008E5149" w:rsidP="008E51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7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9"/>
        <w:gridCol w:w="7720"/>
      </w:tblGrid>
      <w:tr w:rsidR="008E5149" w:rsidRPr="008E5149" w14:paraId="73B0C5A5" w14:textId="77777777" w:rsidTr="00C3598A">
        <w:trPr>
          <w:jc w:val="center"/>
        </w:trPr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A374A2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BE618B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 охрана земель на территории Полеологовского сельсовета Бессоновского района Пензенской области</w:t>
            </w:r>
          </w:p>
        </w:tc>
      </w:tr>
      <w:tr w:rsidR="008E5149" w:rsidRPr="008E5149" w14:paraId="55704E28" w14:textId="77777777" w:rsidTr="00C3598A">
        <w:trPr>
          <w:jc w:val="center"/>
        </w:trPr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9B34F7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программы</w:t>
            </w:r>
          </w:p>
        </w:tc>
        <w:tc>
          <w:tcPr>
            <w:tcW w:w="7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4BC278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 Полеологовского сельсовета Бессоновского района Пензенской области</w:t>
            </w:r>
          </w:p>
        </w:tc>
      </w:tr>
      <w:tr w:rsidR="008E5149" w:rsidRPr="008E5149" w14:paraId="4E55713A" w14:textId="77777777" w:rsidTr="00C3598A">
        <w:trPr>
          <w:jc w:val="center"/>
        </w:trPr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734932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основания разработки программы</w:t>
            </w:r>
          </w:p>
        </w:tc>
        <w:tc>
          <w:tcPr>
            <w:tcW w:w="7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CBD5E2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кодекс Российской Федерации</w:t>
            </w:r>
          </w:p>
          <w:p w14:paraId="33D92D52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  <w:p w14:paraId="2DAC841F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24.06.1998 № 89-ФЗ «Об отходах производства и потребления»</w:t>
            </w:r>
          </w:p>
        </w:tc>
      </w:tr>
      <w:tr w:rsidR="008E5149" w:rsidRPr="008E5149" w14:paraId="2FF1B4B3" w14:textId="77777777" w:rsidTr="00C3598A">
        <w:trPr>
          <w:jc w:val="center"/>
        </w:trPr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E5A15A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программы:</w:t>
            </w:r>
          </w:p>
        </w:tc>
        <w:tc>
          <w:tcPr>
            <w:tcW w:w="7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6BC706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Целями программы являются:</w:t>
            </w:r>
          </w:p>
          <w:p w14:paraId="63BEF609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проведение инвентаризации земель, выявление нерационально используемых земель, сохранение качества земель (почв) и улучшение экологической обстановки; сохранение, защита и улучшение условий окружающей среды для обеспечения здоровья и благоприятных условий жизнедеятельности населения</w:t>
            </w:r>
          </w:p>
        </w:tc>
      </w:tr>
      <w:tr w:rsidR="008E5149" w:rsidRPr="008E5149" w14:paraId="335D7D59" w14:textId="77777777" w:rsidTr="00C3598A">
        <w:trPr>
          <w:jc w:val="center"/>
        </w:trPr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AE1369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2BA1EC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Основными задачами программы являются:</w:t>
            </w:r>
          </w:p>
          <w:p w14:paraId="07EFC177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Обеспечение организации рационального использования и охраны земель.</w:t>
            </w:r>
          </w:p>
          <w:p w14:paraId="13DDA6D5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Повышение эффективности использования и охраны земель.</w:t>
            </w:r>
          </w:p>
          <w:p w14:paraId="3956007D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Инвентаризация земель</w:t>
            </w:r>
          </w:p>
        </w:tc>
      </w:tr>
      <w:tr w:rsidR="008E5149" w:rsidRPr="008E5149" w14:paraId="5B43352B" w14:textId="77777777" w:rsidTr="00C3598A">
        <w:trPr>
          <w:jc w:val="center"/>
        </w:trPr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9E932E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7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810900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2022 - 2027 годы</w:t>
            </w:r>
          </w:p>
        </w:tc>
      </w:tr>
      <w:tr w:rsidR="008E5149" w:rsidRPr="008E5149" w14:paraId="52E5941D" w14:textId="77777777" w:rsidTr="00C3598A">
        <w:trPr>
          <w:jc w:val="center"/>
        </w:trPr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5B8950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7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AFA1F9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мероприятий программы осуществляется в рамках текущего финансирования деятельности администрации Полеологовского сельсовета Бессоновского района Пензенской области</w:t>
            </w:r>
          </w:p>
        </w:tc>
      </w:tr>
      <w:tr w:rsidR="008E5149" w:rsidRPr="008E5149" w14:paraId="06B0AC2E" w14:textId="77777777" w:rsidTr="00C3598A">
        <w:trPr>
          <w:jc w:val="center"/>
        </w:trPr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700163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7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F21F88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Упорядочение землепользования; вовлечение в оборот новых земельных участков; эффективное использование и охрана земель; восстановление нарушенных земель; повышение экологической безопасности населения Полеологовского сельсовета Бессоновского района Пензенской области и качества его жизни; увеличение налогооблагаемой базы</w:t>
            </w:r>
          </w:p>
        </w:tc>
      </w:tr>
      <w:tr w:rsidR="008E5149" w:rsidRPr="008E5149" w14:paraId="41E9F720" w14:textId="77777777" w:rsidTr="00C3598A">
        <w:trPr>
          <w:jc w:val="center"/>
        </w:trPr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CA1948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исполнением программы</w:t>
            </w:r>
          </w:p>
        </w:tc>
        <w:tc>
          <w:tcPr>
            <w:tcW w:w="7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38BE50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Полеологовского сельсовета Бессоновского района Пензенской области</w:t>
            </w:r>
          </w:p>
        </w:tc>
      </w:tr>
    </w:tbl>
    <w:p w14:paraId="47BA6E53" w14:textId="77777777" w:rsidR="008E5149" w:rsidRPr="008E5149" w:rsidRDefault="008E5149" w:rsidP="008E514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274EFA" w14:textId="77777777" w:rsidR="008E5149" w:rsidRPr="008E5149" w:rsidRDefault="008E5149" w:rsidP="008E51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Содержание муниципальной программы и обоснование необходимости ее решения программными методами</w:t>
      </w:r>
    </w:p>
    <w:p w14:paraId="3D0DAB15" w14:textId="77777777" w:rsidR="008E5149" w:rsidRPr="008E5149" w:rsidRDefault="008E5149" w:rsidP="008E51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1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0690B6F" w14:textId="77777777" w:rsidR="008E5149" w:rsidRPr="008E5149" w:rsidRDefault="008E5149" w:rsidP="008E51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14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</w:t>
      </w:r>
    </w:p>
    <w:p w14:paraId="68E8941D" w14:textId="77777777" w:rsidR="008E5149" w:rsidRPr="008E5149" w:rsidRDefault="008E5149" w:rsidP="008E51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14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 используется и охраняется в Российской Федерации как основа жизни и деятельности народов, проживающих на соответствующей территории.</w:t>
      </w:r>
    </w:p>
    <w:p w14:paraId="3D8700DD" w14:textId="77777777" w:rsidR="008E5149" w:rsidRPr="008E5149" w:rsidRDefault="008E5149" w:rsidP="008E51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14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Территории природного комплекса - лесные массивы, водные ландшафты, овражные комплексы, озелененные пространства природоохранные зоны и другие, выполняют важнейшую роль в решении задачи обеспечения условий устойчивого развития территории города. Муниципальная программа «Использование и охрана земель на территории Полеологовского сельсовета Бессоновского района Пензенской области» (далее – муниципальная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 города. Проблемы устойчивого социально-экономического развития Полеологовского сельсовета Бессоновского района Пензенской области и экологически безопасной жизнедеятельности его жителей на современном этапе тесно связаны с решением вопросов охраны и использования земель.</w:t>
      </w:r>
    </w:p>
    <w:p w14:paraId="7F390070" w14:textId="77777777" w:rsidR="008E5149" w:rsidRPr="008E5149" w:rsidRDefault="008E5149" w:rsidP="008E51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1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поселения 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14:paraId="48D2C6F1" w14:textId="77777777" w:rsidR="008E5149" w:rsidRPr="008E5149" w:rsidRDefault="008E5149" w:rsidP="008E51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26E7F0" w14:textId="77777777" w:rsidR="008E5149" w:rsidRPr="008E5149" w:rsidRDefault="008E5149" w:rsidP="008E51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Цели, задачи и сроки реализации муниципальной программы</w:t>
      </w:r>
    </w:p>
    <w:p w14:paraId="449CBA9A" w14:textId="77777777" w:rsidR="008E5149" w:rsidRPr="008E5149" w:rsidRDefault="008E5149" w:rsidP="008E51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1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BAF8CAC" w14:textId="77777777" w:rsidR="008E5149" w:rsidRPr="008E5149" w:rsidRDefault="008E5149" w:rsidP="008E51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149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земель включает систему правовых мер, организационных, экономических и других мероприятий, направленных на рациональное использование, защиту от вредных антропогенных воздействий, а также на воспроизводство и повышение плодородия почв. Система рационального использования земель должна носить природоохранный, ресурсосберегающий характер и предусматривать сохранение почв, ограничения воздействия на растительный и животный мир и другие компоненты окружающей среды.</w:t>
      </w:r>
    </w:p>
    <w:p w14:paraId="28B47D73" w14:textId="77777777" w:rsidR="008E5149" w:rsidRPr="008E5149" w:rsidRDefault="008E5149" w:rsidP="008E51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1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целями муниципальной программы являются:</w:t>
      </w:r>
    </w:p>
    <w:p w14:paraId="2F3D6BE3" w14:textId="77777777" w:rsidR="008E5149" w:rsidRPr="008E5149" w:rsidRDefault="008E5149" w:rsidP="008E51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149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Систематическое проведение инвентаризации земель, выявление нерационально используемых земель.</w:t>
      </w:r>
    </w:p>
    <w:p w14:paraId="6260A566" w14:textId="77777777" w:rsidR="008E5149" w:rsidRPr="008E5149" w:rsidRDefault="008E5149" w:rsidP="008E51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149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Сохранение качества земель (почв) и улучшение экологической обстановки.</w:t>
      </w:r>
    </w:p>
    <w:p w14:paraId="30B63444" w14:textId="77777777" w:rsidR="008E5149" w:rsidRPr="008E5149" w:rsidRDefault="008E5149" w:rsidP="008E51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149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Сохранение, защита и улучшение условий окружающей среды для обеспечения здоровья и благоприятных условий жизнедеятельности населения.</w:t>
      </w:r>
    </w:p>
    <w:p w14:paraId="58FFD1FE" w14:textId="77777777" w:rsidR="008E5149" w:rsidRPr="008E5149" w:rsidRDefault="008E5149" w:rsidP="008E51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1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муниципальной программы являются:</w:t>
      </w:r>
    </w:p>
    <w:p w14:paraId="6927ED70" w14:textId="77777777" w:rsidR="008E5149" w:rsidRPr="008E5149" w:rsidRDefault="008E5149" w:rsidP="008E51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14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Обеспечение организации рационального использования и охраны земель.</w:t>
      </w:r>
    </w:p>
    <w:p w14:paraId="3BCCDEAB" w14:textId="77777777" w:rsidR="008E5149" w:rsidRPr="008E5149" w:rsidRDefault="008E5149" w:rsidP="008E51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14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Повышение эффективности использования и охраны земель.</w:t>
      </w:r>
    </w:p>
    <w:p w14:paraId="3D871F10" w14:textId="77777777" w:rsidR="008E5149" w:rsidRPr="008E5149" w:rsidRDefault="008E5149" w:rsidP="008E51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149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Инвентаризация земель</w:t>
      </w:r>
    </w:p>
    <w:p w14:paraId="03BF7398" w14:textId="21B915F5" w:rsidR="008E5149" w:rsidRPr="008E5149" w:rsidRDefault="008E5149" w:rsidP="008E51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Pr="008E51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программы</w:t>
      </w:r>
      <w:r w:rsidRPr="008E5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- 2022 - 2027 годы.</w:t>
      </w:r>
    </w:p>
    <w:p w14:paraId="62C24C55" w14:textId="77777777" w:rsidR="008E5149" w:rsidRPr="008E5149" w:rsidRDefault="008E5149" w:rsidP="008E51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F748F9" w14:textId="77777777" w:rsidR="008E5149" w:rsidRPr="008E5149" w:rsidRDefault="008E5149" w:rsidP="008E51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 Ресурсное обеспечение муниципальной программы</w:t>
      </w:r>
    </w:p>
    <w:p w14:paraId="73B7481A" w14:textId="77777777" w:rsidR="008E5149" w:rsidRPr="008E5149" w:rsidRDefault="008E5149" w:rsidP="008E51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1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95610DE" w14:textId="77777777" w:rsidR="008E5149" w:rsidRPr="008E5149" w:rsidRDefault="008E5149" w:rsidP="008E51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14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мероприятий программы осуществляется в рамках текущего финансирования деятельности администрации Полеологовского сельсовета Бессоновского района Пензенской области</w:t>
      </w:r>
    </w:p>
    <w:p w14:paraId="55D20590" w14:textId="77777777" w:rsidR="008E5149" w:rsidRPr="008E5149" w:rsidRDefault="008E5149" w:rsidP="008E514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5149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752C5B3F" w14:textId="77777777" w:rsidR="008E5149" w:rsidRPr="008E5149" w:rsidRDefault="008E5149" w:rsidP="008E51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B57C58" w14:textId="77777777" w:rsidR="008E5149" w:rsidRPr="008E5149" w:rsidRDefault="008E5149" w:rsidP="008E51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Целевые показатели эффективности реализации Программы </w:t>
      </w:r>
    </w:p>
    <w:p w14:paraId="6A700A91" w14:textId="77777777" w:rsidR="008E5149" w:rsidRPr="008E5149" w:rsidRDefault="008E5149" w:rsidP="008E51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1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902"/>
        <w:gridCol w:w="850"/>
        <w:gridCol w:w="709"/>
        <w:gridCol w:w="709"/>
        <w:gridCol w:w="709"/>
        <w:gridCol w:w="708"/>
        <w:gridCol w:w="709"/>
        <w:gridCol w:w="709"/>
      </w:tblGrid>
      <w:tr w:rsidR="008E5149" w:rsidRPr="008E5149" w14:paraId="2CEAF5AD" w14:textId="77777777" w:rsidTr="00C3598A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7524B45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3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B1E73CD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основных показателей эффективности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A4D623B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2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5BE3458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эффективности</w:t>
            </w:r>
          </w:p>
        </w:tc>
      </w:tr>
      <w:tr w:rsidR="008E5149" w:rsidRPr="008E5149" w14:paraId="76F83D45" w14:textId="77777777" w:rsidTr="00C3598A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FC24B" w14:textId="77777777" w:rsidR="008E5149" w:rsidRPr="008E5149" w:rsidRDefault="008E5149" w:rsidP="008E5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D85EC" w14:textId="77777777" w:rsidR="008E5149" w:rsidRPr="008E5149" w:rsidRDefault="008E5149" w:rsidP="008E5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77DEF" w14:textId="77777777" w:rsidR="008E5149" w:rsidRPr="008E5149" w:rsidRDefault="008E5149" w:rsidP="008E5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3271371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D2192D1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C0A41AD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0867D4F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2823C75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9561889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8E5149" w:rsidRPr="008E5149" w14:paraId="500E2B4B" w14:textId="77777777" w:rsidTr="00C3598A">
        <w:trPr>
          <w:trHeight w:val="1094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C5389DC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BDC9843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вовлечения в оборот новых земельных участков от общего количества заключенных договоров аренды на земельные участки за предыдущий год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8CA05EC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95228CA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FF3C98A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6878C39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91B3F6C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55CEE78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9356270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149" w:rsidRPr="008E5149" w14:paraId="651DCC1A" w14:textId="77777777" w:rsidTr="00C3598A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A9FB676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C279B04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распространения памяток (информирование населения) по предотвращению загрязнения, захламления земель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672D39A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E2C8B32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DE4C53F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C6FD1AF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8CC1192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7CAF690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061DB11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E5149" w:rsidRPr="008E5149" w14:paraId="005EA000" w14:textId="77777777" w:rsidTr="00C3598A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32BF2BD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80C08B7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площади земельных участков из земель сельскохозяйственного назначения, образованных в счет невостребованных земельных долей и (или) долей, от права собственности, на которые граждане отказались, поступивших в собственность поселения, в общей площади невостребованных земельных долей и (или) долей), от права собственности, на которые граждане отказались по поселению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0B715F8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AD29B7F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CA406CB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BA5614D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292B2B7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0DF1E54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A9B3C22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492CCF18" w14:textId="77777777" w:rsidR="008E5149" w:rsidRPr="008E5149" w:rsidRDefault="008E5149" w:rsidP="008E5149">
      <w:pPr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</w:p>
    <w:p w14:paraId="5711988F" w14:textId="77777777" w:rsidR="008E5149" w:rsidRPr="008E5149" w:rsidRDefault="008E5149" w:rsidP="008E51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Перечень основных мероприятий муниципальной программы</w:t>
      </w:r>
    </w:p>
    <w:p w14:paraId="59168568" w14:textId="77777777" w:rsidR="008E5149" w:rsidRPr="008E5149" w:rsidRDefault="008E5149" w:rsidP="008E51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5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«Использование и охрана земель на территории Полеологовского сельсовета Бессоновского района Пензенской области»</w:t>
      </w:r>
    </w:p>
    <w:p w14:paraId="5008D05B" w14:textId="77777777" w:rsidR="008E5149" w:rsidRPr="008E5149" w:rsidRDefault="008E5149" w:rsidP="008E51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33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4284"/>
        <w:gridCol w:w="1488"/>
        <w:gridCol w:w="4111"/>
      </w:tblGrid>
      <w:tr w:rsidR="008E5149" w:rsidRPr="008E5149" w14:paraId="00265874" w14:textId="77777777" w:rsidTr="00C3598A">
        <w:trPr>
          <w:jc w:val="center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2E0A46" w14:textId="77777777" w:rsidR="008E5149" w:rsidRPr="008E5149" w:rsidRDefault="008E5149" w:rsidP="008E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4D09C0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7C015D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4D14DE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8E5149" w:rsidRPr="008E5149" w14:paraId="2E7D1404" w14:textId="77777777" w:rsidTr="00C3598A">
        <w:trPr>
          <w:jc w:val="center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1BF869" w14:textId="77777777" w:rsidR="008E5149" w:rsidRPr="008E5149" w:rsidRDefault="008E5149" w:rsidP="008E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15BCAB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земель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F3E342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622DA0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 Полеологовского сельсовета Бессоновского района Пензенской области</w:t>
            </w:r>
          </w:p>
        </w:tc>
      </w:tr>
      <w:tr w:rsidR="008E5149" w:rsidRPr="008E5149" w14:paraId="286308EB" w14:textId="77777777" w:rsidTr="00C3598A">
        <w:trPr>
          <w:jc w:val="center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759C79" w14:textId="77777777" w:rsidR="008E5149" w:rsidRPr="008E5149" w:rsidRDefault="008E5149" w:rsidP="008E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0083B8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C9FD0D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FDBDB1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 Полеологовского сельсовета Бессоновского района Пензенской области</w:t>
            </w:r>
          </w:p>
        </w:tc>
      </w:tr>
      <w:tr w:rsidR="008E5149" w:rsidRPr="008E5149" w14:paraId="5993E665" w14:textId="77777777" w:rsidTr="00C3598A">
        <w:trPr>
          <w:jc w:val="center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59DC22" w14:textId="77777777" w:rsidR="008E5149" w:rsidRPr="008E5149" w:rsidRDefault="008E5149" w:rsidP="008E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5F1077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фактов самовольного занятия земельных участков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0798D9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7F7AB8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 Полеологовского сельсовета Бессоновского района Пензенской области</w:t>
            </w:r>
          </w:p>
        </w:tc>
      </w:tr>
      <w:tr w:rsidR="008E5149" w:rsidRPr="008E5149" w14:paraId="3F755CCD" w14:textId="77777777" w:rsidTr="00C3598A">
        <w:trPr>
          <w:jc w:val="center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FA8CC8" w14:textId="77777777" w:rsidR="008E5149" w:rsidRPr="008E5149" w:rsidRDefault="008E5149" w:rsidP="008E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F79133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от заражения земель сельскохозяйственного назначения карантинными вредителями и болезнями растений, от зарастания кустарником и сорной травой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8A2261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559658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и арендаторы земельных участков</w:t>
            </w:r>
          </w:p>
        </w:tc>
      </w:tr>
      <w:tr w:rsidR="008E5149" w:rsidRPr="008E5149" w14:paraId="754EAF57" w14:textId="77777777" w:rsidTr="00C3598A">
        <w:trPr>
          <w:jc w:val="center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75EC1B" w14:textId="77777777" w:rsidR="008E5149" w:rsidRPr="008E5149" w:rsidRDefault="008E5149" w:rsidP="008E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EF942A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 регулярных мероприятий по очистке территории администрация Полеологовского сельсовета Бессоновского района Пензенской области от мусора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13C642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A991E4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 Полеологовского сельсовета Бессоновского района Пензенской области</w:t>
            </w:r>
          </w:p>
        </w:tc>
      </w:tr>
      <w:tr w:rsidR="008E5149" w:rsidRPr="008E5149" w14:paraId="2DD43A6B" w14:textId="77777777" w:rsidTr="00C3598A">
        <w:trPr>
          <w:jc w:val="center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A9A2CD" w14:textId="77777777" w:rsidR="008E5149" w:rsidRPr="008E5149" w:rsidRDefault="008E5149" w:rsidP="008E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D7789A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озеленение территории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3A7587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BB7DC1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Полеологовского сельсовета Бессоновского района Пензенской области</w:t>
            </w:r>
          </w:p>
        </w:tc>
      </w:tr>
      <w:tr w:rsidR="008E5149" w:rsidRPr="008E5149" w14:paraId="403C9995" w14:textId="77777777" w:rsidTr="00C3598A">
        <w:trPr>
          <w:jc w:val="center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D1E487" w14:textId="77777777" w:rsidR="008E5149" w:rsidRPr="008E5149" w:rsidRDefault="008E5149" w:rsidP="008E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38D7BA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благоустройству населенных пунктов (субботники)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B8B564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октябрь ежегодно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13875C" w14:textId="77777777" w:rsidR="008E5149" w:rsidRPr="008E5149" w:rsidRDefault="008E5149" w:rsidP="008E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учреждения всех форм собственности, население</w:t>
            </w:r>
          </w:p>
        </w:tc>
      </w:tr>
    </w:tbl>
    <w:p w14:paraId="6FDCB5B4" w14:textId="77777777" w:rsidR="008E5149" w:rsidRPr="008E5149" w:rsidRDefault="008E5149" w:rsidP="008E51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33ACA9" w14:textId="77777777" w:rsidR="008E5149" w:rsidRPr="008E5149" w:rsidRDefault="008E5149" w:rsidP="008E51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Ожидаемые результаты реализации муниципальной программы</w:t>
      </w:r>
    </w:p>
    <w:p w14:paraId="36738305" w14:textId="77777777" w:rsidR="008E5149" w:rsidRPr="008E5149" w:rsidRDefault="008E5149" w:rsidP="008E51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1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A12D036" w14:textId="5878C76E" w:rsidR="008E5149" w:rsidRPr="008E5149" w:rsidRDefault="008E5149" w:rsidP="008E51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1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данной муниципальной программы будет содействовать упорядочению землепользования, эффективному использованию и охране земель, восстановлению нарушенных земель и повышению экологической безопасности населения Полеологовского сельсовета Бессоновского района Пензенской области и качества его жизни.</w:t>
      </w:r>
    </w:p>
    <w:p w14:paraId="7ECA6E92" w14:textId="77777777" w:rsidR="008E5149" w:rsidRPr="008E5149" w:rsidRDefault="008E5149" w:rsidP="008E51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Отчетные показатели муниципальной программы</w:t>
      </w:r>
    </w:p>
    <w:p w14:paraId="3700D7C4" w14:textId="77777777" w:rsidR="008E5149" w:rsidRPr="008E5149" w:rsidRDefault="008E5149" w:rsidP="008E51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1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31605A2" w14:textId="0E0B6C42" w:rsidR="00E77C3A" w:rsidRPr="008E5149" w:rsidRDefault="008E5149" w:rsidP="008E51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1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Отчетные показатели муниципальной программы предназначены способствовать максимальному достижению сокращения количества нарушений субъектами земельных отношений земельного законодательства и законодательства о налогах и сборах. </w:t>
      </w:r>
    </w:p>
    <w:p w14:paraId="6AA684D7" w14:textId="77777777" w:rsidR="008E5149" w:rsidRDefault="008E5149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AADE68" w14:textId="11431C5A" w:rsidR="00322F33" w:rsidRPr="000C2E58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Редактор</w:t>
      </w:r>
      <w:r w:rsidR="00322F33" w:rsidRPr="000C2E58">
        <w:rPr>
          <w:rFonts w:ascii="Times New Roman" w:hAnsi="Times New Roman" w:cs="Times New Roman"/>
          <w:b/>
        </w:rPr>
        <w:t>: Сучко</w:t>
      </w:r>
      <w:r w:rsidR="008E5149">
        <w:rPr>
          <w:rFonts w:ascii="Times New Roman" w:hAnsi="Times New Roman" w:cs="Times New Roman"/>
          <w:b/>
        </w:rPr>
        <w:t>в</w:t>
      </w:r>
      <w:r w:rsidR="00322F33" w:rsidRPr="000C2E58">
        <w:rPr>
          <w:rFonts w:ascii="Times New Roman" w:hAnsi="Times New Roman" w:cs="Times New Roman"/>
          <w:b/>
        </w:rPr>
        <w:t>а Варвара Сергеевна; тираж</w:t>
      </w:r>
      <w:r w:rsidR="004B6749">
        <w:rPr>
          <w:rFonts w:ascii="Times New Roman" w:hAnsi="Times New Roman" w:cs="Times New Roman"/>
          <w:b/>
        </w:rPr>
        <w:t xml:space="preserve"> 3</w:t>
      </w:r>
      <w:r w:rsidR="00322F33" w:rsidRPr="000C2E58">
        <w:rPr>
          <w:rFonts w:ascii="Times New Roman" w:hAnsi="Times New Roman" w:cs="Times New Roman"/>
          <w:b/>
        </w:rPr>
        <w:t xml:space="preserve"> экз.</w:t>
      </w:r>
    </w:p>
    <w:p w14:paraId="65232D39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Учредитель: Комитет местного самоуправления</w:t>
      </w:r>
    </w:p>
    <w:p w14:paraId="118ABDD9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Полеологовского сельсовета</w:t>
      </w:r>
    </w:p>
    <w:p w14:paraId="12A1F504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41635B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Издатель: Администрация Полеологовского сельсовета</w:t>
      </w:r>
    </w:p>
    <w:p w14:paraId="698D9025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442772, с. Полеологово, Бессоновского района</w:t>
      </w:r>
    </w:p>
    <w:p w14:paraId="27F5A388" w14:textId="540ED499" w:rsidR="00EA047A" w:rsidRPr="00B86B8B" w:rsidRDefault="00322F33" w:rsidP="00A124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E58">
        <w:rPr>
          <w:rFonts w:ascii="Times New Roman" w:hAnsi="Times New Roman" w:cs="Times New Roman"/>
          <w:b/>
        </w:rPr>
        <w:t>Пензенской области</w:t>
      </w:r>
      <w:bookmarkEnd w:id="0"/>
    </w:p>
    <w:sectPr w:rsidR="00EA047A" w:rsidRPr="00B86B8B" w:rsidSect="00E93D20">
      <w:footerReference w:type="default" r:id="rId36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70E35" w14:textId="77777777" w:rsidR="00E546A8" w:rsidRDefault="00E546A8" w:rsidP="004E274F">
      <w:pPr>
        <w:spacing w:after="0" w:line="240" w:lineRule="auto"/>
      </w:pPr>
      <w:r>
        <w:separator/>
      </w:r>
    </w:p>
  </w:endnote>
  <w:endnote w:type="continuationSeparator" w:id="0">
    <w:p w14:paraId="6C8D7307" w14:textId="77777777" w:rsidR="00E546A8" w:rsidRDefault="00E546A8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1946" w14:textId="4D7D023D" w:rsidR="00004BDE" w:rsidRDefault="00004BDE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38C7110" w14:textId="77777777" w:rsidR="00004BDE" w:rsidRDefault="00004BDE">
    <w:pPr>
      <w:pStyle w:val="ae"/>
    </w:pPr>
  </w:p>
  <w:p w14:paraId="7DDA5C75" w14:textId="77777777" w:rsidR="00004BDE" w:rsidRDefault="00004BDE"/>
  <w:p w14:paraId="3D19F90D" w14:textId="77777777" w:rsidR="00004BDE" w:rsidRDefault="00004BDE"/>
  <w:p w14:paraId="28744E00" w14:textId="77777777" w:rsidR="00004BDE" w:rsidRDefault="00004B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65CA" w14:textId="77777777" w:rsidR="00E546A8" w:rsidRDefault="00E546A8" w:rsidP="004E274F">
      <w:pPr>
        <w:spacing w:after="0" w:line="240" w:lineRule="auto"/>
      </w:pPr>
      <w:r>
        <w:separator/>
      </w:r>
    </w:p>
  </w:footnote>
  <w:footnote w:type="continuationSeparator" w:id="0">
    <w:p w14:paraId="258EDABC" w14:textId="77777777" w:rsidR="00E546A8" w:rsidRDefault="00E546A8" w:rsidP="004E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7" w15:restartNumberingAfterBreak="0">
    <w:nsid w:val="57F51962"/>
    <w:multiLevelType w:val="singleLevel"/>
    <w:tmpl w:val="F0685EB8"/>
    <w:lvl w:ilvl="0">
      <w:start w:val="3"/>
      <w:numFmt w:val="decimal"/>
      <w:lvlText w:val="4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F403113"/>
    <w:multiLevelType w:val="hybridMultilevel"/>
    <w:tmpl w:val="C4D0D73E"/>
    <w:lvl w:ilvl="0" w:tplc="3482AC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6481196">
    <w:abstractNumId w:val="2"/>
  </w:num>
  <w:num w:numId="2" w16cid:durableId="117259861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91617453">
    <w:abstractNumId w:val="7"/>
    <w:lvlOverride w:ilvl="0">
      <w:lvl w:ilvl="0">
        <w:start w:val="3"/>
        <w:numFmt w:val="decimal"/>
        <w:lvlText w:val="4.%1."/>
        <w:legacy w:legacy="1" w:legacySpace="0" w:legacyIndent="3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 w16cid:durableId="1629318886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81461"/>
    <w:rsid w:val="000A0AC2"/>
    <w:rsid w:val="000C2E58"/>
    <w:rsid w:val="000C6A97"/>
    <w:rsid w:val="000D3302"/>
    <w:rsid w:val="000F0D00"/>
    <w:rsid w:val="001042D4"/>
    <w:rsid w:val="00137459"/>
    <w:rsid w:val="001420D0"/>
    <w:rsid w:val="00160AFD"/>
    <w:rsid w:val="00176DB4"/>
    <w:rsid w:val="00194CDD"/>
    <w:rsid w:val="001A0B90"/>
    <w:rsid w:val="001A7E0C"/>
    <w:rsid w:val="001B7BE5"/>
    <w:rsid w:val="001C56F1"/>
    <w:rsid w:val="001E27F9"/>
    <w:rsid w:val="001E2CE6"/>
    <w:rsid w:val="00212BAD"/>
    <w:rsid w:val="0021309D"/>
    <w:rsid w:val="00220B80"/>
    <w:rsid w:val="00223834"/>
    <w:rsid w:val="002520AE"/>
    <w:rsid w:val="00255389"/>
    <w:rsid w:val="002648A3"/>
    <w:rsid w:val="00277E7A"/>
    <w:rsid w:val="002818FB"/>
    <w:rsid w:val="002A25A2"/>
    <w:rsid w:val="002B0451"/>
    <w:rsid w:val="002B080D"/>
    <w:rsid w:val="002C0722"/>
    <w:rsid w:val="002D3C54"/>
    <w:rsid w:val="002D6B62"/>
    <w:rsid w:val="002D76F4"/>
    <w:rsid w:val="003031C2"/>
    <w:rsid w:val="00307BC1"/>
    <w:rsid w:val="00312EA7"/>
    <w:rsid w:val="00322F33"/>
    <w:rsid w:val="0032391D"/>
    <w:rsid w:val="0035370D"/>
    <w:rsid w:val="00364DD2"/>
    <w:rsid w:val="003676DF"/>
    <w:rsid w:val="00380F48"/>
    <w:rsid w:val="00394926"/>
    <w:rsid w:val="003F54EB"/>
    <w:rsid w:val="004016D2"/>
    <w:rsid w:val="00414487"/>
    <w:rsid w:val="00495867"/>
    <w:rsid w:val="004A6C8D"/>
    <w:rsid w:val="004B6749"/>
    <w:rsid w:val="004C3E33"/>
    <w:rsid w:val="004E274F"/>
    <w:rsid w:val="004F0CE7"/>
    <w:rsid w:val="00506AC7"/>
    <w:rsid w:val="00511B2D"/>
    <w:rsid w:val="005259D8"/>
    <w:rsid w:val="0053405E"/>
    <w:rsid w:val="00580D2E"/>
    <w:rsid w:val="00582502"/>
    <w:rsid w:val="00586CEB"/>
    <w:rsid w:val="0058747C"/>
    <w:rsid w:val="005B0218"/>
    <w:rsid w:val="005B1A69"/>
    <w:rsid w:val="005C22E9"/>
    <w:rsid w:val="00602561"/>
    <w:rsid w:val="00646083"/>
    <w:rsid w:val="006A62A7"/>
    <w:rsid w:val="006C0323"/>
    <w:rsid w:val="006C48C0"/>
    <w:rsid w:val="006D472B"/>
    <w:rsid w:val="00703795"/>
    <w:rsid w:val="007272B9"/>
    <w:rsid w:val="00746983"/>
    <w:rsid w:val="00752E69"/>
    <w:rsid w:val="007705E7"/>
    <w:rsid w:val="0078030A"/>
    <w:rsid w:val="0078626A"/>
    <w:rsid w:val="007D133A"/>
    <w:rsid w:val="0085207E"/>
    <w:rsid w:val="008577A8"/>
    <w:rsid w:val="0086208C"/>
    <w:rsid w:val="008779AC"/>
    <w:rsid w:val="00881118"/>
    <w:rsid w:val="00882841"/>
    <w:rsid w:val="008A26B0"/>
    <w:rsid w:val="008E5149"/>
    <w:rsid w:val="008E5AE9"/>
    <w:rsid w:val="008E7B97"/>
    <w:rsid w:val="00905D73"/>
    <w:rsid w:val="00916A5F"/>
    <w:rsid w:val="00940B6C"/>
    <w:rsid w:val="00951316"/>
    <w:rsid w:val="0095370C"/>
    <w:rsid w:val="00961E81"/>
    <w:rsid w:val="00962BC6"/>
    <w:rsid w:val="0099035D"/>
    <w:rsid w:val="00991A11"/>
    <w:rsid w:val="009A03F0"/>
    <w:rsid w:val="009A4601"/>
    <w:rsid w:val="009B495A"/>
    <w:rsid w:val="009D317F"/>
    <w:rsid w:val="009F14F1"/>
    <w:rsid w:val="00A04B81"/>
    <w:rsid w:val="00A1241B"/>
    <w:rsid w:val="00A30EC1"/>
    <w:rsid w:val="00A35EB9"/>
    <w:rsid w:val="00A411EE"/>
    <w:rsid w:val="00A51B9B"/>
    <w:rsid w:val="00A80274"/>
    <w:rsid w:val="00A85C64"/>
    <w:rsid w:val="00A901A0"/>
    <w:rsid w:val="00AA08F7"/>
    <w:rsid w:val="00AA11AA"/>
    <w:rsid w:val="00AC4892"/>
    <w:rsid w:val="00AE3251"/>
    <w:rsid w:val="00AF003A"/>
    <w:rsid w:val="00B1757B"/>
    <w:rsid w:val="00B303F8"/>
    <w:rsid w:val="00B43D57"/>
    <w:rsid w:val="00B778E2"/>
    <w:rsid w:val="00B86B8B"/>
    <w:rsid w:val="00B96ACC"/>
    <w:rsid w:val="00BB0E6F"/>
    <w:rsid w:val="00BC3388"/>
    <w:rsid w:val="00BE174A"/>
    <w:rsid w:val="00BF20BC"/>
    <w:rsid w:val="00C311E5"/>
    <w:rsid w:val="00C42175"/>
    <w:rsid w:val="00C47DA1"/>
    <w:rsid w:val="00CA25AB"/>
    <w:rsid w:val="00CC00C1"/>
    <w:rsid w:val="00CD02B2"/>
    <w:rsid w:val="00CD0F60"/>
    <w:rsid w:val="00D07431"/>
    <w:rsid w:val="00D37283"/>
    <w:rsid w:val="00D467EB"/>
    <w:rsid w:val="00D56588"/>
    <w:rsid w:val="00D71FE3"/>
    <w:rsid w:val="00D76832"/>
    <w:rsid w:val="00D82CCD"/>
    <w:rsid w:val="00D943F7"/>
    <w:rsid w:val="00D97405"/>
    <w:rsid w:val="00DA1F39"/>
    <w:rsid w:val="00DB3419"/>
    <w:rsid w:val="00DF251E"/>
    <w:rsid w:val="00E131DF"/>
    <w:rsid w:val="00E44F89"/>
    <w:rsid w:val="00E546A8"/>
    <w:rsid w:val="00E67408"/>
    <w:rsid w:val="00E77C3A"/>
    <w:rsid w:val="00E9327C"/>
    <w:rsid w:val="00E93D20"/>
    <w:rsid w:val="00E9437F"/>
    <w:rsid w:val="00E94E4A"/>
    <w:rsid w:val="00EA047A"/>
    <w:rsid w:val="00EC603C"/>
    <w:rsid w:val="00ED137D"/>
    <w:rsid w:val="00ED7269"/>
    <w:rsid w:val="00F273BD"/>
    <w:rsid w:val="00F55D87"/>
    <w:rsid w:val="00F721E5"/>
    <w:rsid w:val="00F85A0E"/>
    <w:rsid w:val="00F9125C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basedOn w:val="a"/>
    <w:next w:val="a"/>
    <w:link w:val="12"/>
    <w:uiPriority w:val="99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uiPriority w:val="99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uiPriority w:val="99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uiPriority w:val="9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uiPriority w:val="99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iPriority w:val="99"/>
    <w:unhideWhenUsed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4E274F"/>
  </w:style>
  <w:style w:type="character" w:styleId="af0">
    <w:name w:val="Hyperlink"/>
    <w:basedOn w:val="a1"/>
    <w:uiPriority w:val="99"/>
    <w:unhideWhenUsed/>
    <w:rsid w:val="00B86B8B"/>
    <w:rPr>
      <w:color w:val="0563C1" w:themeColor="hyperlink"/>
      <w:u w:val="single"/>
    </w:rPr>
  </w:style>
  <w:style w:type="paragraph" w:customStyle="1" w:styleId="ConsPlusTitle">
    <w:name w:val="ConsPlusTitle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5">
    <w:name w:val="Стиль1"/>
    <w:basedOn w:val="a"/>
    <w:uiPriority w:val="99"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5"/>
    <w:uiPriority w:val="99"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6">
    <w:name w:val="Заголовок1"/>
    <w:basedOn w:val="a"/>
    <w:next w:val="a0"/>
    <w:uiPriority w:val="99"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7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uiPriority w:val="99"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6"/>
    <w:next w:val="a0"/>
    <w:uiPriority w:val="99"/>
    <w:rsid w:val="00380F48"/>
    <w:pPr>
      <w:numPr>
        <w:numId w:val="1"/>
      </w:numPr>
    </w:pPr>
    <w:rPr>
      <w:b/>
      <w:bCs/>
      <w:sz w:val="21"/>
      <w:szCs w:val="21"/>
    </w:rPr>
  </w:style>
  <w:style w:type="paragraph" w:styleId="af6">
    <w:name w:val="Title"/>
    <w:basedOn w:val="16"/>
    <w:next w:val="af7"/>
    <w:link w:val="af8"/>
    <w:uiPriority w:val="99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6"/>
    <w:next w:val="a0"/>
    <w:link w:val="af9"/>
    <w:uiPriority w:val="99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8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04BDE"/>
    <w:pPr>
      <w:widowControl w:val="0"/>
      <w:numPr>
        <w:numId w:val="2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a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b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d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EC64638C2EB6470D61B5EFB313A225D1732EDBF1A83A872D941722D09483FB8AFDC83DEC15038AF716F97C0B77E8763301AE0C045B920A7S3lCG" TargetMode="External"/><Relationship Id="rId18" Type="http://schemas.openxmlformats.org/officeDocument/2006/relationships/hyperlink" Target="consultantplus://offline/ref=5EC64638C2EB6470D61B5EFB313A225D1730ECBF1580A872D941722D09483FB8BDDCDBD2C05026A9777AC191F1S2l8G" TargetMode="External"/><Relationship Id="rId26" Type="http://schemas.openxmlformats.org/officeDocument/2006/relationships/hyperlink" Target="consultantplus://offline/ref=6F94F8464D02D5915F5435C86085DA5C061AF8A027833DC89FF1D9EE8ABAB56D4E861E99D6D4355FDB54E83CC8V9t7F" TargetMode="External"/><Relationship Id="rId39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consultantplus://offline/ref=5EC64638C2EB6470D61B40F627567C52123ABAB31281A4228517747A561839EDEF9C858B90146DA47564DD91F035886232S0l7G" TargetMode="External"/><Relationship Id="rId34" Type="http://schemas.openxmlformats.org/officeDocument/2006/relationships/hyperlink" Target="consultantplus://offline/ref=730E1424E0E411CA52628BCCE874E795C8D21AFAA83F87E8F9A62668280C86E4EB81E206FA72C720551A2471A1i8WEO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pravo-search.minjust.ru:8080/bigs/showDocument.html?id=CEFA97FE-AA84-4EE3-B122-C1F17F240A54" TargetMode="External"/><Relationship Id="rId17" Type="http://schemas.openxmlformats.org/officeDocument/2006/relationships/hyperlink" Target="../../../Users/adm/Desktop/&#1087;&#1086;%20&#1084;&#1077;&#1078;&#1084;&#1091;&#1085;&#1080;&#1094;&#1080;&#1087;&#1072;&#1083;&#1100;&#1085;&#1086;&#1084;&#1091;%20&#1089;&#1086;&#1090;&#1088;&#1091;&#1076;&#1085;&#1080;&#1095;&#1077;&#1089;&#1090;&#1074;&#1091;/&#1088;&#1072;&#1081;&#1086;&#1085;.doc" TargetMode="External"/><Relationship Id="rId25" Type="http://schemas.openxmlformats.org/officeDocument/2006/relationships/hyperlink" Target="consultantplus://offline/ref=F8C16292F781DD96B5D56F93A5300815F90F0787E607CFB98DD96BA7A6B8964B5B428F5F7748EAD5324186D684DD0E8B68171D8AF4BEF726R44FE" TargetMode="External"/><Relationship Id="rId33" Type="http://schemas.openxmlformats.org/officeDocument/2006/relationships/hyperlink" Target="consultantplus://offline/ref=6F94F8464D02D5915F542BC576E984530419AFA520823699C4A5DFB9D5EAB3381CC640C09490265ED84AED39C39FECEF07D7B15CFFC14658AC1661DAVDt9F" TargetMode="External"/><Relationship Id="rId38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5EC64638C2EB6470D61B5EFB313A225D1732EDBF1A83A872D941722D09483FB8AFDC83DEC1503FAE736F97C0B77E8763301AE0C045B920A7S3lCG" TargetMode="External"/><Relationship Id="rId20" Type="http://schemas.openxmlformats.org/officeDocument/2006/relationships/hyperlink" Target="consultantplus://offline/ref=5EC64638C2EB6470D61B40F627567C52123ABAB31281A4228517747A561839EDEF9C858B90146DA47564DD91F035886232S0l7G" TargetMode="External"/><Relationship Id="rId29" Type="http://schemas.openxmlformats.org/officeDocument/2006/relationships/hyperlink" Target="http://pravo-search.minjust.ru:8080/bigs/showDocument.html?id=CEFA97FE-AA84-4EE3-B122-C1F17F240A5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-search.minjust.ru:8080/bigs/showDocument.html?id=CEFA97FE-AA84-4EE3-B122-C1F17F240A54" TargetMode="External"/><Relationship Id="rId24" Type="http://schemas.openxmlformats.org/officeDocument/2006/relationships/hyperlink" Target="http://pravo-search.minjust.ru:8080/bigs/showDocument.html?id=CEFA97FE-AA84-4EE3-B122-C1F17F240A54" TargetMode="External"/><Relationship Id="rId32" Type="http://schemas.openxmlformats.org/officeDocument/2006/relationships/hyperlink" Target="consultantplus://offline/ref=6F94F8464D02D5915F5435C86085DA5C061AF8A027833DC89FF1D9EE8ABAB56D4E861E99D6D4355FDB54E83CC8V9t7F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EC64638C2EB6470D61B5EFB313A225D1732EDBF1A83A872D941722D09483FB8AFDC83DEC1503FAC7C6F97C0B77E8763301AE0C045B920A7S3lCG" TargetMode="External"/><Relationship Id="rId23" Type="http://schemas.openxmlformats.org/officeDocument/2006/relationships/hyperlink" Target="http://pravo-search.minjust.ru:8080/bigs/showDocument.html?id=CEFA97FE-AA84-4EE3-B122-C1F17F240A54" TargetMode="External"/><Relationship Id="rId28" Type="http://schemas.openxmlformats.org/officeDocument/2006/relationships/hyperlink" Target="http://pravo-search.minjust.ru:8080/bigs/showDocument.html?id=CEFA97FE-AA84-4EE3-B122-C1F17F240A54" TargetMode="External"/><Relationship Id="rId36" Type="http://schemas.openxmlformats.org/officeDocument/2006/relationships/footer" Target="footer1.xml"/><Relationship Id="rId10" Type="http://schemas.openxmlformats.org/officeDocument/2006/relationships/hyperlink" Target="http://pravo-search.minjust.ru:8080/bigs/showDocument.html?id=CEFA97FE-AA84-4EE3-B122-C1F17F240A54" TargetMode="External"/><Relationship Id="rId19" Type="http://schemas.openxmlformats.org/officeDocument/2006/relationships/hyperlink" Target="consultantplus://offline/ref=5EC64638C2EB6470D61B5EFB313A225D1730ECBF1580A872D941722D09483FB8BDDCDBD2C05026A9777AC191F1S2l8G" TargetMode="External"/><Relationship Id="rId31" Type="http://schemas.openxmlformats.org/officeDocument/2006/relationships/hyperlink" Target="consultantplus://offline/ref=6F94F8464D02D5915F5435C86085DA5C0113F9A927833DC89FF1D9EE8ABAB56D5C864695D2D22C548C1BAE69C795B8A04381A25FFFDDV4t5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5EC64638C2EB6470D61B5EFB313A225D1732EDBF1A83A872D941722D09483FB8AFDC83DEC1503CAB776F97C0B77E8763301AE0C045B920A7S3lCG" TargetMode="External"/><Relationship Id="rId22" Type="http://schemas.openxmlformats.org/officeDocument/2006/relationships/hyperlink" Target="http://pravo-search.minjust.ru:8080/bigs/showDocument.html?id=CEFA97FE-AA84-4EE3-B122-C1F17F240A54" TargetMode="External"/><Relationship Id="rId27" Type="http://schemas.openxmlformats.org/officeDocument/2006/relationships/hyperlink" Target="consultantplus://offline/ref=6F94F8464D02D5915F5435C86085DA5C0111F8A928803DC89FF1D9EE8ABAB56D5C864697DEDC200B890EBF31CB94A6BE409CBE5DFDVDtCF" TargetMode="External"/><Relationship Id="rId30" Type="http://schemas.openxmlformats.org/officeDocument/2006/relationships/hyperlink" Target="http://pravo-search.minjust.ru:8080/bigs/showDocument.html?id=CEFA97FE-AA84-4EE3-B122-C1F17F240A54" TargetMode="External"/><Relationship Id="rId35" Type="http://schemas.openxmlformats.org/officeDocument/2006/relationships/hyperlink" Target="consultantplus://offline/ref=730E1424E0E411CA52628BCCE874E795C8D31AF4A93787E8F9A62668280C86E4EB81E206FA72C720551A2471A1i8WE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0E0819"/>
    <w:rsid w:val="00145C55"/>
    <w:rsid w:val="00150D62"/>
    <w:rsid w:val="0019521C"/>
    <w:rsid w:val="00215D7E"/>
    <w:rsid w:val="00277AA9"/>
    <w:rsid w:val="003A134F"/>
    <w:rsid w:val="00417874"/>
    <w:rsid w:val="004B51D0"/>
    <w:rsid w:val="00501744"/>
    <w:rsid w:val="00554E2E"/>
    <w:rsid w:val="005D0449"/>
    <w:rsid w:val="005F1AD9"/>
    <w:rsid w:val="005F3527"/>
    <w:rsid w:val="006021D1"/>
    <w:rsid w:val="00602F7B"/>
    <w:rsid w:val="00606A0D"/>
    <w:rsid w:val="00625E6E"/>
    <w:rsid w:val="00627511"/>
    <w:rsid w:val="006E35AE"/>
    <w:rsid w:val="0071765D"/>
    <w:rsid w:val="00741B3E"/>
    <w:rsid w:val="00827907"/>
    <w:rsid w:val="008A22A4"/>
    <w:rsid w:val="008F1938"/>
    <w:rsid w:val="009F4799"/>
    <w:rsid w:val="00A132E6"/>
    <w:rsid w:val="00A23DFC"/>
    <w:rsid w:val="00A952D8"/>
    <w:rsid w:val="00AB4493"/>
    <w:rsid w:val="00AC71CB"/>
    <w:rsid w:val="00BC1AFF"/>
    <w:rsid w:val="00C75EC1"/>
    <w:rsid w:val="00CB5E11"/>
    <w:rsid w:val="00D22CAB"/>
    <w:rsid w:val="00DA1195"/>
    <w:rsid w:val="00E31A64"/>
    <w:rsid w:val="00E37731"/>
    <w:rsid w:val="00E42CA1"/>
    <w:rsid w:val="00E753CA"/>
    <w:rsid w:val="00F94C70"/>
    <w:rsid w:val="00FB439D"/>
    <w:rsid w:val="00FB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CEE730-CAF6-4C59-AA01-7A9D3098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19</Pages>
  <Words>6295</Words>
  <Characters>35885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42096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Jana</cp:lastModifiedBy>
  <cp:revision>15</cp:revision>
  <cp:lastPrinted>2023-03-31T06:13:00Z</cp:lastPrinted>
  <dcterms:created xsi:type="dcterms:W3CDTF">2021-01-29T13:42:00Z</dcterms:created>
  <dcterms:modified xsi:type="dcterms:W3CDTF">2023-03-31T10:56:00Z</dcterms:modified>
  <cp:category>№ 7                                             31.03.2023 г.                                   «Бесплатно»</cp:category>
</cp:coreProperties>
</file>