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36B3BD87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A1241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4B674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06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A1241B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573B4AA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DB3419">
            <w:tc>
              <w:tcPr>
                <w:tcW w:w="7762" w:type="dxa"/>
              </w:tcPr>
              <w:p w14:paraId="05370E23" w14:textId="76B42610" w:rsidR="00BE174A" w:rsidRPr="001E2CE6" w:rsidRDefault="00A1241B" w:rsidP="000C6A97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Постановление администрации Полеологовского сельсовета Бессоновского района Пензенской области от 06.03.2023 № 21 «</w:t>
                </w:r>
                <w:r w:rsidRPr="00A1241B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О признании утратившим силу постановления администрации Полеологовского сельсовета Бессоновского района Пензенской области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»</w:t>
                </w:r>
              </w:p>
            </w:tc>
            <w:tc>
              <w:tcPr>
                <w:tcW w:w="1808" w:type="dxa"/>
              </w:tcPr>
              <w:p w14:paraId="1D892EED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6FAC78DA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E197B14" w14:textId="77777777" w:rsidR="00B96ACC" w:rsidRDefault="00B96AC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6613914A" w:rsidR="00BE174A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</w:p>
            </w:tc>
          </w:tr>
          <w:tr w:rsidR="00BE174A" w14:paraId="4DF01B4E" w14:textId="77777777" w:rsidTr="00DB3419">
            <w:tc>
              <w:tcPr>
                <w:tcW w:w="7762" w:type="dxa"/>
              </w:tcPr>
              <w:p w14:paraId="7FF2180F" w14:textId="1591AB76" w:rsidR="00BE174A" w:rsidRDefault="00BE174A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59205AB" w14:textId="19E98C67" w:rsidR="009F14F1" w:rsidRDefault="009F14F1" w:rsidP="000C6A97">
                <w:pP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3599A172" w14:textId="77777777" w:rsidTr="0021309D">
            <w:trPr>
              <w:trHeight w:val="206"/>
            </w:trPr>
            <w:tc>
              <w:tcPr>
                <w:tcW w:w="7762" w:type="dxa"/>
              </w:tcPr>
              <w:p w14:paraId="0F54634B" w14:textId="0603CBBA" w:rsidR="00BE174A" w:rsidRPr="001A7E0C" w:rsidRDefault="00BE174A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3371F390" w14:textId="5AAB4CE0" w:rsidR="001A7E0C" w:rsidRPr="001A7E0C" w:rsidRDefault="001A7E0C" w:rsidP="000C6A9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BE174A" w14:paraId="3772D809" w14:textId="77777777" w:rsidTr="00DB3419">
            <w:tc>
              <w:tcPr>
                <w:tcW w:w="7762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DB3419">
            <w:tc>
              <w:tcPr>
                <w:tcW w:w="7762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DB3419">
            <w:tc>
              <w:tcPr>
                <w:tcW w:w="7762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0AD8520" w14:textId="12E68926" w:rsidR="00BE174A" w:rsidRDefault="00000000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2DC199A3" w14:textId="772FC68C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EE0DBDF" w14:textId="135FF353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3066DA0" w14:textId="08A86EFE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40B6ADE9" w14:textId="3B3AA0DB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50D545D3" w14:textId="78252ACC" w:rsid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97FA172" w14:textId="77777777" w:rsidR="004B6749" w:rsidRPr="004B6749" w:rsidRDefault="004B6749" w:rsidP="004B67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0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1241B" w:rsidRPr="00A1241B" w14:paraId="3E6D87E3" w14:textId="77777777" w:rsidTr="00A1241B">
        <w:tc>
          <w:tcPr>
            <w:tcW w:w="9606" w:type="dxa"/>
          </w:tcPr>
          <w:p w14:paraId="78673226" w14:textId="77777777" w:rsidR="00A1241B" w:rsidRPr="00A1241B" w:rsidRDefault="00A1241B" w:rsidP="00A1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9FBDD82" w14:textId="77777777" w:rsidR="00A1241B" w:rsidRPr="00A1241B" w:rsidRDefault="00A1241B" w:rsidP="00A1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124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 ПОЛЕОЛОГОВСКОГО</w:t>
            </w:r>
            <w:r w:rsidRPr="00A1241B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 xml:space="preserve"> сельсовета</w:t>
            </w:r>
          </w:p>
        </w:tc>
      </w:tr>
      <w:tr w:rsidR="00A1241B" w:rsidRPr="00A1241B" w14:paraId="7594DDE9" w14:textId="77777777" w:rsidTr="00A1241B">
        <w:trPr>
          <w:trHeight w:val="397"/>
        </w:trPr>
        <w:tc>
          <w:tcPr>
            <w:tcW w:w="9606" w:type="dxa"/>
          </w:tcPr>
          <w:p w14:paraId="0B02EA22" w14:textId="77777777" w:rsidR="00A1241B" w:rsidRPr="00A1241B" w:rsidRDefault="00A1241B" w:rsidP="00A1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124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БЕССОНОВСКОГО РАЙОНА ПЕНЗЕНСКОЙ ОБЛАСТИ</w:t>
            </w:r>
          </w:p>
          <w:p w14:paraId="09DCC597" w14:textId="77777777" w:rsidR="00A1241B" w:rsidRPr="00A1241B" w:rsidRDefault="00A1241B" w:rsidP="00A1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1241B" w:rsidRPr="00A1241B" w14:paraId="333C6A83" w14:textId="77777777" w:rsidTr="00A1241B">
        <w:trPr>
          <w:trHeight w:val="340"/>
        </w:trPr>
        <w:tc>
          <w:tcPr>
            <w:tcW w:w="9606" w:type="dxa"/>
            <w:vAlign w:val="center"/>
          </w:tcPr>
          <w:p w14:paraId="6B122C5A" w14:textId="77777777" w:rsidR="00A1241B" w:rsidRPr="00A1241B" w:rsidRDefault="00A1241B" w:rsidP="00A1241B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124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A1241B" w:rsidRPr="00A1241B" w14:paraId="1297A39F" w14:textId="77777777" w:rsidTr="00A1241B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A1241B" w:rsidRPr="00A1241B" w14:paraId="01637345" w14:textId="77777777" w:rsidTr="006D4C2B">
              <w:trPr>
                <w:trHeight w:val="360"/>
              </w:trPr>
              <w:tc>
                <w:tcPr>
                  <w:tcW w:w="284" w:type="dxa"/>
                  <w:vAlign w:val="bottom"/>
                </w:tcPr>
                <w:p w14:paraId="2FCEFA22" w14:textId="77777777" w:rsidR="00A1241B" w:rsidRPr="00A1241B" w:rsidRDefault="00A1241B" w:rsidP="00A124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24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25EBC53" w14:textId="77777777" w:rsidR="00A1241B" w:rsidRPr="00A1241B" w:rsidRDefault="00A1241B" w:rsidP="00A124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24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06.03.2023г.</w:t>
                  </w:r>
                </w:p>
              </w:tc>
              <w:tc>
                <w:tcPr>
                  <w:tcW w:w="397" w:type="dxa"/>
                  <w:vAlign w:val="bottom"/>
                </w:tcPr>
                <w:p w14:paraId="776B8B0C" w14:textId="77777777" w:rsidR="00A1241B" w:rsidRPr="00A1241B" w:rsidRDefault="00A1241B" w:rsidP="00A124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24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3C255D3" w14:textId="77777777" w:rsidR="00A1241B" w:rsidRPr="00A1241B" w:rsidRDefault="00A1241B" w:rsidP="00A124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24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21</w:t>
                  </w:r>
                </w:p>
              </w:tc>
            </w:tr>
            <w:tr w:rsidR="00A1241B" w:rsidRPr="00A1241B" w14:paraId="02B4A62C" w14:textId="77777777" w:rsidTr="006D4C2B">
              <w:trPr>
                <w:trHeight w:val="65"/>
              </w:trPr>
              <w:tc>
                <w:tcPr>
                  <w:tcW w:w="4650" w:type="dxa"/>
                  <w:gridSpan w:val="4"/>
                </w:tcPr>
                <w:p w14:paraId="5F49DC08" w14:textId="77777777" w:rsidR="00A1241B" w:rsidRPr="00A1241B" w:rsidRDefault="00A1241B" w:rsidP="00A124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24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с. Степное Полеологово</w:t>
                  </w:r>
                </w:p>
                <w:p w14:paraId="2F8B0111" w14:textId="77777777" w:rsidR="00A1241B" w:rsidRPr="00A1241B" w:rsidRDefault="00A1241B" w:rsidP="00A124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5793EA" w14:textId="77777777" w:rsidR="00A1241B" w:rsidRPr="00A1241B" w:rsidRDefault="00A1241B" w:rsidP="00A12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25F1D" w14:textId="77777777" w:rsidR="00A1241B" w:rsidRPr="00A1241B" w:rsidRDefault="00A1241B" w:rsidP="00A12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FF1A3B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9E2C6B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 постановления администрации Полеологовского сельсовета Бессоновского района Пензенской области</w:t>
      </w:r>
    </w:p>
    <w:p w14:paraId="201AB667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D4435E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нормативных правовых актов в соответствие с действующим законодательством, руководствуясь Уставом Полеологовского сельсовета, администрация Полеологовского сельсовета Бессоновского района Пензенской области п о с т а н о в л я е т:</w:t>
      </w:r>
    </w:p>
    <w:p w14:paraId="59293E98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33812" w14:textId="77777777" w:rsidR="00A1241B" w:rsidRPr="00A1241B" w:rsidRDefault="00A1241B" w:rsidP="00A1241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постановление администрации Полеологовского сельсовета Бессоновского района Пензенской области от 21.06.2021 № 40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дорог».</w:t>
      </w:r>
    </w:p>
    <w:p w14:paraId="799ABEC3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52FD5" w14:textId="77777777" w:rsidR="00A1241B" w:rsidRPr="00A1241B" w:rsidRDefault="00A1241B" w:rsidP="00A1241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0EE575A8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F6BC6" w14:textId="77777777" w:rsidR="00A1241B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14:paraId="33A9827E" w14:textId="14FA1E58" w:rsidR="001A7E0C" w:rsidRPr="00A1241B" w:rsidRDefault="00A1241B" w:rsidP="00A12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Полеологовского сельсовета                                                                  </w:t>
      </w:r>
      <w:proofErr w:type="spellStart"/>
      <w:r w:rsidRPr="00A1241B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С.В.Тужилова</w:t>
      </w:r>
      <w:proofErr w:type="spellEnd"/>
    </w:p>
    <w:p w14:paraId="13F0AEBD" w14:textId="77777777" w:rsidR="00364DD2" w:rsidRDefault="00364DD2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2950866C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A535" w14:textId="77777777" w:rsidR="00A85C64" w:rsidRDefault="00A85C64" w:rsidP="004E274F">
      <w:pPr>
        <w:spacing w:after="0" w:line="240" w:lineRule="auto"/>
      </w:pPr>
      <w:r>
        <w:separator/>
      </w:r>
    </w:p>
  </w:endnote>
  <w:endnote w:type="continuationSeparator" w:id="0">
    <w:p w14:paraId="651053E0" w14:textId="77777777" w:rsidR="00A85C64" w:rsidRDefault="00A85C64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E991" w14:textId="77777777" w:rsidR="00A85C64" w:rsidRDefault="00A85C64" w:rsidP="004E274F">
      <w:pPr>
        <w:spacing w:after="0" w:line="240" w:lineRule="auto"/>
      </w:pPr>
      <w:r>
        <w:separator/>
      </w:r>
    </w:p>
  </w:footnote>
  <w:footnote w:type="continuationSeparator" w:id="0">
    <w:p w14:paraId="0E818576" w14:textId="77777777" w:rsidR="00A85C64" w:rsidRDefault="00A85C64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F0C5D9D"/>
    <w:multiLevelType w:val="hybridMultilevel"/>
    <w:tmpl w:val="2A3805D2"/>
    <w:lvl w:ilvl="0" w:tplc="9BFA3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013A7F"/>
    <w:multiLevelType w:val="hybridMultilevel"/>
    <w:tmpl w:val="C0D8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3"/>
  </w:num>
  <w:num w:numId="23" w16cid:durableId="1167863518">
    <w:abstractNumId w:val="47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4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2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6"/>
  </w:num>
  <w:num w:numId="46" w16cid:durableId="387648139">
    <w:abstractNumId w:val="24"/>
  </w:num>
  <w:num w:numId="47" w16cid:durableId="1037243303">
    <w:abstractNumId w:val="45"/>
  </w:num>
  <w:num w:numId="48" w16cid:durableId="17116129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215D7E"/>
    <w:rsid w:val="00277AA9"/>
    <w:rsid w:val="003A134F"/>
    <w:rsid w:val="00417874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9</cp:revision>
  <cp:lastPrinted>2023-03-06T08:18:00Z</cp:lastPrinted>
  <dcterms:created xsi:type="dcterms:W3CDTF">2021-01-29T13:42:00Z</dcterms:created>
  <dcterms:modified xsi:type="dcterms:W3CDTF">2023-03-06T08:19:00Z</dcterms:modified>
  <cp:category>№ 5                                             06.03.2023 г.                                   «Бесплатно»</cp:category>
</cp:coreProperties>
</file>