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26F467FF"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7705E7">
                <w:rPr>
                  <w:rFonts w:ascii="Times New Roman" w:eastAsiaTheme="majorEastAsia" w:hAnsi="Times New Roman" w:cs="Times New Roman"/>
                  <w:color w:val="1F4E79" w:themeColor="accent1" w:themeShade="80"/>
                  <w:sz w:val="28"/>
                  <w:szCs w:val="28"/>
                  <w:u w:val="single"/>
                </w:rPr>
                <w:t>2</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0C6A97">
                <w:rPr>
                  <w:rFonts w:ascii="Times New Roman" w:eastAsiaTheme="majorEastAsia" w:hAnsi="Times New Roman" w:cs="Times New Roman"/>
                  <w:color w:val="1F4E79" w:themeColor="accent1" w:themeShade="80"/>
                  <w:sz w:val="28"/>
                  <w:szCs w:val="28"/>
                  <w:u w:val="single"/>
                </w:rPr>
                <w:t>31</w:t>
              </w:r>
              <w:r w:rsidR="001E2CE6">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01</w:t>
              </w:r>
              <w:r w:rsidR="00176DB4" w:rsidRPr="001420D0">
                <w:rPr>
                  <w:rFonts w:ascii="Times New Roman" w:eastAsiaTheme="majorEastAsia" w:hAnsi="Times New Roman" w:cs="Times New Roman"/>
                  <w:color w:val="1F4E79" w:themeColor="accent1" w:themeShade="80"/>
                  <w:sz w:val="28"/>
                  <w:szCs w:val="28"/>
                  <w:u w:val="single"/>
                </w:rPr>
                <w:t>.202</w:t>
              </w:r>
              <w:r w:rsidR="00B96ACC">
                <w:rPr>
                  <w:rFonts w:ascii="Times New Roman" w:eastAsiaTheme="majorEastAsia" w:hAnsi="Times New Roman" w:cs="Times New Roman"/>
                  <w:color w:val="1F4E79" w:themeColor="accent1" w:themeShade="80"/>
                  <w:sz w:val="28"/>
                  <w:szCs w:val="28"/>
                  <w:u w:val="single"/>
                </w:rPr>
                <w:t xml:space="preserve">3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6573B4AA"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tbl>
          <w:tblPr>
            <w:tblStyle w:val="ab"/>
            <w:tblW w:w="0" w:type="auto"/>
            <w:tblLook w:val="04A0" w:firstRow="1" w:lastRow="0" w:firstColumn="1" w:lastColumn="0" w:noHBand="0" w:noVBand="1"/>
          </w:tblPr>
          <w:tblGrid>
            <w:gridCol w:w="7575"/>
            <w:gridCol w:w="1769"/>
          </w:tblGrid>
          <w:tr w:rsidR="00BE174A" w14:paraId="49B355DF" w14:textId="77777777" w:rsidTr="00DB3419">
            <w:tc>
              <w:tcPr>
                <w:tcW w:w="7762" w:type="dxa"/>
              </w:tcPr>
              <w:p w14:paraId="05370E23" w14:textId="1BA772BF" w:rsidR="00BE174A" w:rsidRPr="001E2CE6" w:rsidRDefault="00B96ACC" w:rsidP="000C6A97">
                <w:pPr>
                  <w:jc w:val="both"/>
                  <w:rPr>
                    <w:rFonts w:ascii="Times New Roman" w:eastAsiaTheme="majorEastAsia" w:hAnsi="Times New Roman" w:cs="Times New Roman"/>
                    <w:bCs/>
                    <w:sz w:val="24"/>
                    <w:szCs w:val="24"/>
                  </w:rPr>
                </w:pPr>
                <w:r w:rsidRPr="00B96ACC">
                  <w:rPr>
                    <w:rFonts w:ascii="Times New Roman" w:eastAsiaTheme="majorEastAsia" w:hAnsi="Times New Roman" w:cs="Times New Roman"/>
                    <w:bCs/>
                    <w:sz w:val="24"/>
                    <w:szCs w:val="24"/>
                  </w:rPr>
                  <w:t xml:space="preserve">Постановление администрации Полеологовского сельсовета Бессоновского района Пензенской области от </w:t>
                </w:r>
                <w:r w:rsidR="000C6A97">
                  <w:rPr>
                    <w:rFonts w:ascii="Times New Roman" w:eastAsiaTheme="majorEastAsia" w:hAnsi="Times New Roman" w:cs="Times New Roman"/>
                    <w:bCs/>
                    <w:sz w:val="24"/>
                    <w:szCs w:val="24"/>
                  </w:rPr>
                  <w:t>31</w:t>
                </w:r>
                <w:r w:rsidRPr="00B96ACC">
                  <w:rPr>
                    <w:rFonts w:ascii="Times New Roman" w:eastAsiaTheme="majorEastAsia" w:hAnsi="Times New Roman" w:cs="Times New Roman"/>
                    <w:bCs/>
                    <w:sz w:val="24"/>
                    <w:szCs w:val="24"/>
                  </w:rPr>
                  <w:t>.01.202</w:t>
                </w:r>
                <w:r>
                  <w:rPr>
                    <w:rFonts w:ascii="Times New Roman" w:eastAsiaTheme="majorEastAsia" w:hAnsi="Times New Roman" w:cs="Times New Roman"/>
                    <w:bCs/>
                    <w:sz w:val="24"/>
                    <w:szCs w:val="24"/>
                  </w:rPr>
                  <w:t>3</w:t>
                </w:r>
                <w:r w:rsidRPr="00B96ACC">
                  <w:rPr>
                    <w:rFonts w:ascii="Times New Roman" w:eastAsiaTheme="majorEastAsia" w:hAnsi="Times New Roman" w:cs="Times New Roman"/>
                    <w:bCs/>
                    <w:sz w:val="24"/>
                    <w:szCs w:val="24"/>
                  </w:rPr>
                  <w:t xml:space="preserve"> № </w:t>
                </w:r>
                <w:r w:rsidR="000C6A97">
                  <w:rPr>
                    <w:rFonts w:ascii="Times New Roman" w:eastAsiaTheme="majorEastAsia" w:hAnsi="Times New Roman" w:cs="Times New Roman"/>
                    <w:bCs/>
                    <w:sz w:val="24"/>
                    <w:szCs w:val="24"/>
                  </w:rPr>
                  <w:t>14</w:t>
                </w:r>
                <w:r>
                  <w:rPr>
                    <w:rFonts w:ascii="Times New Roman" w:eastAsiaTheme="majorEastAsia" w:hAnsi="Times New Roman" w:cs="Times New Roman"/>
                    <w:bCs/>
                    <w:sz w:val="24"/>
                    <w:szCs w:val="24"/>
                  </w:rPr>
                  <w:t xml:space="preserve"> </w:t>
                </w:r>
                <w:r w:rsidR="000C6A97" w:rsidRPr="000C6A97">
                  <w:rPr>
                    <w:rFonts w:ascii="Times New Roman" w:eastAsiaTheme="majorEastAsia" w:hAnsi="Times New Roman" w:cs="Times New Roman"/>
                    <w:bCs/>
                    <w:sz w:val="24"/>
                    <w:szCs w:val="24"/>
                  </w:rPr>
                  <w:t>«Об утверждении стоимости гарантированного перечня услуг по погребению и требований к качеству предоставляемых услуг на территории Полеологовского сельсовета Бессоновского района Пензенской области»</w:t>
                </w:r>
              </w:p>
            </w:tc>
            <w:tc>
              <w:tcPr>
                <w:tcW w:w="1808" w:type="dxa"/>
              </w:tcPr>
              <w:p w14:paraId="1D892EED" w14:textId="77777777" w:rsidR="00004BDE" w:rsidRDefault="00004BDE" w:rsidP="00004BDE">
                <w:pPr>
                  <w:jc w:val="center"/>
                  <w:rPr>
                    <w:rFonts w:ascii="Times New Roman" w:eastAsiaTheme="majorEastAsia" w:hAnsi="Times New Roman" w:cs="Times New Roman"/>
                    <w:sz w:val="24"/>
                    <w:szCs w:val="24"/>
                  </w:rPr>
                </w:pPr>
              </w:p>
              <w:p w14:paraId="6FAC78DA" w14:textId="77777777" w:rsidR="00004BDE" w:rsidRDefault="00004BDE" w:rsidP="00004BDE">
                <w:pPr>
                  <w:jc w:val="center"/>
                  <w:rPr>
                    <w:rFonts w:ascii="Times New Roman" w:eastAsiaTheme="majorEastAsia" w:hAnsi="Times New Roman" w:cs="Times New Roman"/>
                    <w:sz w:val="24"/>
                    <w:szCs w:val="24"/>
                  </w:rPr>
                </w:pPr>
              </w:p>
              <w:p w14:paraId="2E197B14" w14:textId="77777777" w:rsidR="00B96ACC" w:rsidRDefault="00B96ACC" w:rsidP="00004BDE">
                <w:pPr>
                  <w:jc w:val="center"/>
                  <w:rPr>
                    <w:rFonts w:ascii="Times New Roman" w:eastAsiaTheme="majorEastAsia" w:hAnsi="Times New Roman" w:cs="Times New Roman"/>
                    <w:sz w:val="24"/>
                    <w:szCs w:val="24"/>
                  </w:rPr>
                </w:pPr>
              </w:p>
              <w:p w14:paraId="2C2605A5" w14:textId="3C779363" w:rsidR="00BE174A" w:rsidRDefault="00004BDE" w:rsidP="00004BDE">
                <w:pPr>
                  <w:jc w:val="center"/>
                  <w:rPr>
                    <w:rFonts w:ascii="Times New Roman" w:eastAsiaTheme="majorEastAsia" w:hAnsi="Times New Roman" w:cs="Times New Roman"/>
                    <w:sz w:val="28"/>
                    <w:szCs w:val="28"/>
                  </w:rPr>
                </w:pPr>
                <w:r w:rsidRPr="00004BDE">
                  <w:rPr>
                    <w:rFonts w:ascii="Times New Roman" w:eastAsiaTheme="majorEastAsia" w:hAnsi="Times New Roman" w:cs="Times New Roman"/>
                    <w:sz w:val="24"/>
                    <w:szCs w:val="24"/>
                  </w:rPr>
                  <w:t xml:space="preserve">стр. </w:t>
                </w:r>
                <w:r w:rsidR="007272B9">
                  <w:rPr>
                    <w:rFonts w:ascii="Times New Roman" w:eastAsiaTheme="majorEastAsia" w:hAnsi="Times New Roman" w:cs="Times New Roman"/>
                    <w:sz w:val="24"/>
                    <w:szCs w:val="24"/>
                  </w:rPr>
                  <w:t>3</w:t>
                </w:r>
                <w:r w:rsidR="00B96ACC">
                  <w:rPr>
                    <w:rFonts w:ascii="Times New Roman" w:eastAsiaTheme="majorEastAsia" w:hAnsi="Times New Roman" w:cs="Times New Roman"/>
                    <w:sz w:val="24"/>
                    <w:szCs w:val="24"/>
                  </w:rPr>
                  <w:t>-</w:t>
                </w:r>
                <w:r w:rsidR="000C6A97">
                  <w:rPr>
                    <w:rFonts w:ascii="Times New Roman" w:eastAsiaTheme="majorEastAsia" w:hAnsi="Times New Roman" w:cs="Times New Roman"/>
                    <w:sz w:val="24"/>
                    <w:szCs w:val="24"/>
                  </w:rPr>
                  <w:t>7</w:t>
                </w:r>
              </w:p>
            </w:tc>
          </w:tr>
          <w:tr w:rsidR="00BE174A" w14:paraId="4DF01B4E" w14:textId="77777777" w:rsidTr="00DB3419">
            <w:tc>
              <w:tcPr>
                <w:tcW w:w="7762" w:type="dxa"/>
              </w:tcPr>
              <w:p w14:paraId="7FF2180F" w14:textId="1591AB76" w:rsidR="00BE174A" w:rsidRDefault="00BE174A" w:rsidP="00882841">
                <w:pPr>
                  <w:tabs>
                    <w:tab w:val="left" w:pos="538"/>
                  </w:tabs>
                  <w:jc w:val="both"/>
                  <w:rPr>
                    <w:rFonts w:ascii="Times New Roman" w:eastAsiaTheme="majorEastAsia" w:hAnsi="Times New Roman" w:cs="Times New Roman"/>
                    <w:sz w:val="28"/>
                    <w:szCs w:val="28"/>
                  </w:rPr>
                </w:pPr>
              </w:p>
            </w:tc>
            <w:tc>
              <w:tcPr>
                <w:tcW w:w="1808" w:type="dxa"/>
              </w:tcPr>
              <w:p w14:paraId="059205AB" w14:textId="19E98C67" w:rsidR="009F14F1" w:rsidRDefault="009F14F1" w:rsidP="000C6A97">
                <w:pPr>
                  <w:rPr>
                    <w:rFonts w:ascii="Times New Roman" w:eastAsiaTheme="majorEastAsia" w:hAnsi="Times New Roman" w:cs="Times New Roman"/>
                    <w:sz w:val="28"/>
                    <w:szCs w:val="28"/>
                  </w:rPr>
                </w:pPr>
              </w:p>
            </w:tc>
          </w:tr>
          <w:tr w:rsidR="00BE174A" w14:paraId="3599A172" w14:textId="77777777" w:rsidTr="0021309D">
            <w:trPr>
              <w:trHeight w:val="206"/>
            </w:trPr>
            <w:tc>
              <w:tcPr>
                <w:tcW w:w="7762" w:type="dxa"/>
              </w:tcPr>
              <w:p w14:paraId="0F54634B" w14:textId="0603CBBA" w:rsidR="00BE174A" w:rsidRPr="001A7E0C" w:rsidRDefault="00BE174A" w:rsidP="00B96ACC">
                <w:pPr>
                  <w:jc w:val="both"/>
                  <w:rPr>
                    <w:rFonts w:ascii="Times New Roman" w:eastAsiaTheme="majorEastAsia" w:hAnsi="Times New Roman" w:cs="Times New Roman"/>
                    <w:sz w:val="24"/>
                    <w:szCs w:val="24"/>
                  </w:rPr>
                </w:pPr>
              </w:p>
            </w:tc>
            <w:tc>
              <w:tcPr>
                <w:tcW w:w="1808" w:type="dxa"/>
              </w:tcPr>
              <w:p w14:paraId="3371F390" w14:textId="5AAB4CE0" w:rsidR="001A7E0C" w:rsidRPr="001A7E0C" w:rsidRDefault="001A7E0C" w:rsidP="000C6A97">
                <w:pPr>
                  <w:rPr>
                    <w:rFonts w:ascii="Times New Roman" w:eastAsiaTheme="majorEastAsia" w:hAnsi="Times New Roman" w:cs="Times New Roman"/>
                    <w:sz w:val="24"/>
                    <w:szCs w:val="24"/>
                  </w:rPr>
                </w:pPr>
              </w:p>
            </w:tc>
          </w:tr>
          <w:tr w:rsidR="00BE174A" w14:paraId="3772D809" w14:textId="77777777" w:rsidTr="00DB3419">
            <w:tc>
              <w:tcPr>
                <w:tcW w:w="7762" w:type="dxa"/>
              </w:tcPr>
              <w:p w14:paraId="61D36CDA" w14:textId="079EE0B9" w:rsidR="00BE174A" w:rsidRPr="003F54EB" w:rsidRDefault="00BE174A" w:rsidP="003F54EB">
                <w:pPr>
                  <w:widowControl w:val="0"/>
                  <w:autoSpaceDE w:val="0"/>
                  <w:autoSpaceDN w:val="0"/>
                  <w:adjustRightInd w:val="0"/>
                  <w:jc w:val="both"/>
                  <w:rPr>
                    <w:rFonts w:ascii="Times New Roman" w:eastAsia="Times New Roman" w:hAnsi="Times New Roman" w:cs="Times New Roman"/>
                    <w:bCs/>
                    <w:sz w:val="24"/>
                    <w:szCs w:val="24"/>
                  </w:rPr>
                </w:pPr>
              </w:p>
            </w:tc>
            <w:tc>
              <w:tcPr>
                <w:tcW w:w="1808" w:type="dxa"/>
              </w:tcPr>
              <w:p w14:paraId="0703CA41" w14:textId="279E869C" w:rsidR="00BE174A" w:rsidRDefault="00BE174A" w:rsidP="00004BDE">
                <w:pPr>
                  <w:jc w:val="center"/>
                  <w:rPr>
                    <w:rFonts w:ascii="Times New Roman" w:eastAsiaTheme="majorEastAsia" w:hAnsi="Times New Roman" w:cs="Times New Roman"/>
                    <w:sz w:val="28"/>
                    <w:szCs w:val="28"/>
                  </w:rPr>
                </w:pPr>
              </w:p>
            </w:tc>
          </w:tr>
          <w:tr w:rsidR="00BE174A" w14:paraId="09F70070" w14:textId="77777777" w:rsidTr="00DB3419">
            <w:tc>
              <w:tcPr>
                <w:tcW w:w="7762" w:type="dxa"/>
              </w:tcPr>
              <w:p w14:paraId="4BD6A27E" w14:textId="5F63CE19" w:rsidR="00BE174A" w:rsidRDefault="00BE174A" w:rsidP="00AA11AA">
                <w:pPr>
                  <w:jc w:val="both"/>
                  <w:rPr>
                    <w:rFonts w:ascii="Times New Roman" w:eastAsiaTheme="majorEastAsia" w:hAnsi="Times New Roman" w:cs="Times New Roman"/>
                    <w:sz w:val="28"/>
                    <w:szCs w:val="28"/>
                  </w:rPr>
                </w:pPr>
              </w:p>
            </w:tc>
            <w:tc>
              <w:tcPr>
                <w:tcW w:w="1808" w:type="dxa"/>
              </w:tcPr>
              <w:p w14:paraId="042491B8" w14:textId="751FC8B5" w:rsidR="00BE174A" w:rsidRDefault="00BE174A" w:rsidP="00004BDE">
                <w:pPr>
                  <w:jc w:val="center"/>
                  <w:rPr>
                    <w:rFonts w:ascii="Times New Roman" w:eastAsiaTheme="majorEastAsia" w:hAnsi="Times New Roman" w:cs="Times New Roman"/>
                    <w:sz w:val="28"/>
                    <w:szCs w:val="28"/>
                  </w:rPr>
                </w:pPr>
              </w:p>
            </w:tc>
          </w:tr>
          <w:tr w:rsidR="00BE174A" w14:paraId="1BD8DFB0" w14:textId="77777777" w:rsidTr="00DB3419">
            <w:tc>
              <w:tcPr>
                <w:tcW w:w="7762" w:type="dxa"/>
              </w:tcPr>
              <w:p w14:paraId="63D86BD4" w14:textId="31283825" w:rsidR="00BE174A" w:rsidRDefault="00BE174A" w:rsidP="00AA11AA">
                <w:pPr>
                  <w:jc w:val="both"/>
                  <w:rPr>
                    <w:rFonts w:ascii="Times New Roman" w:eastAsiaTheme="majorEastAsia" w:hAnsi="Times New Roman" w:cs="Times New Roman"/>
                    <w:sz w:val="28"/>
                    <w:szCs w:val="28"/>
                  </w:rPr>
                </w:pPr>
              </w:p>
            </w:tc>
            <w:tc>
              <w:tcPr>
                <w:tcW w:w="1808" w:type="dxa"/>
              </w:tcPr>
              <w:p w14:paraId="00AD8520" w14:textId="12E68926" w:rsidR="00BE174A" w:rsidRDefault="00000000" w:rsidP="00004BDE">
                <w:pPr>
                  <w:jc w:val="center"/>
                  <w:rPr>
                    <w:rFonts w:ascii="Times New Roman" w:eastAsiaTheme="majorEastAsia" w:hAnsi="Times New Roman" w:cs="Times New Roman"/>
                    <w:sz w:val="28"/>
                    <w:szCs w:val="28"/>
                  </w:rPr>
                </w:pPr>
              </w:p>
            </w:tc>
          </w:tr>
        </w:tbl>
      </w:sdtContent>
    </w:sdt>
    <w:p w14:paraId="7D7C54A3" w14:textId="37AB892D" w:rsidR="00DB3419" w:rsidRDefault="00DB3419" w:rsidP="00EC603C">
      <w:pPr>
        <w:spacing w:after="0"/>
        <w:jc w:val="center"/>
        <w:rPr>
          <w:rFonts w:ascii="Times New Roman" w:hAnsi="Times New Roman" w:cs="Times New Roman"/>
          <w:b/>
          <w:sz w:val="20"/>
          <w:szCs w:val="20"/>
        </w:rPr>
      </w:pPr>
    </w:p>
    <w:p w14:paraId="4ABA62A8" w14:textId="77777777" w:rsidR="00220B80" w:rsidRDefault="00220B80" w:rsidP="00EC603C">
      <w:pPr>
        <w:spacing w:after="0"/>
        <w:jc w:val="center"/>
        <w:rPr>
          <w:rFonts w:ascii="Times New Roman" w:hAnsi="Times New Roman" w:cs="Times New Roman"/>
          <w:b/>
          <w:sz w:val="20"/>
          <w:szCs w:val="20"/>
        </w:rPr>
      </w:pPr>
    </w:p>
    <w:p w14:paraId="25C7EC53" w14:textId="77777777" w:rsidR="00DB3419" w:rsidRDefault="00DB3419" w:rsidP="00EC603C">
      <w:pPr>
        <w:spacing w:after="0"/>
        <w:jc w:val="center"/>
        <w:rPr>
          <w:rFonts w:ascii="Times New Roman" w:hAnsi="Times New Roman" w:cs="Times New Roman"/>
          <w:b/>
          <w:sz w:val="20"/>
          <w:szCs w:val="20"/>
        </w:rPr>
      </w:pPr>
    </w:p>
    <w:p w14:paraId="01C1F06B" w14:textId="77777777" w:rsidR="00DB3419" w:rsidRDefault="00DB3419" w:rsidP="00EC603C">
      <w:pPr>
        <w:spacing w:after="0"/>
        <w:jc w:val="center"/>
        <w:rPr>
          <w:rFonts w:ascii="Times New Roman" w:hAnsi="Times New Roman" w:cs="Times New Roman"/>
          <w:b/>
          <w:sz w:val="20"/>
          <w:szCs w:val="20"/>
        </w:rPr>
      </w:pPr>
    </w:p>
    <w:p w14:paraId="5D24DD17" w14:textId="38D05A6E" w:rsidR="004016D2" w:rsidRDefault="004016D2" w:rsidP="004016D2">
      <w:pPr>
        <w:spacing w:after="0" w:line="240" w:lineRule="auto"/>
        <w:jc w:val="both"/>
        <w:rPr>
          <w:rFonts w:ascii="Times New Roman" w:hAnsi="Times New Roman" w:cs="Times New Roman"/>
          <w:b/>
          <w:sz w:val="20"/>
          <w:szCs w:val="20"/>
        </w:rPr>
      </w:pPr>
      <w:bookmarkStart w:id="0" w:name="bookmark4"/>
    </w:p>
    <w:p w14:paraId="76D98227" w14:textId="341D2115" w:rsidR="004016D2" w:rsidRDefault="004016D2" w:rsidP="001E2CE6">
      <w:pPr>
        <w:spacing w:after="0" w:line="240" w:lineRule="auto"/>
        <w:jc w:val="center"/>
        <w:rPr>
          <w:rFonts w:ascii="Times New Roman" w:hAnsi="Times New Roman" w:cs="Times New Roman"/>
          <w:b/>
          <w:sz w:val="24"/>
          <w:szCs w:val="24"/>
        </w:rPr>
      </w:pPr>
    </w:p>
    <w:p w14:paraId="5C8AFEB7" w14:textId="5B5A9562" w:rsidR="000C2E58" w:rsidRDefault="000C2E58" w:rsidP="001E2CE6">
      <w:pPr>
        <w:spacing w:after="0" w:line="240" w:lineRule="auto"/>
        <w:jc w:val="center"/>
        <w:rPr>
          <w:rFonts w:ascii="Times New Roman" w:hAnsi="Times New Roman" w:cs="Times New Roman"/>
          <w:b/>
          <w:sz w:val="24"/>
          <w:szCs w:val="24"/>
        </w:rPr>
      </w:pPr>
    </w:p>
    <w:p w14:paraId="3D21C7D0" w14:textId="53FB5007" w:rsidR="000C2E58" w:rsidRDefault="000C2E58" w:rsidP="001E2CE6">
      <w:pPr>
        <w:spacing w:after="0" w:line="240" w:lineRule="auto"/>
        <w:jc w:val="center"/>
        <w:rPr>
          <w:rFonts w:ascii="Times New Roman" w:hAnsi="Times New Roman" w:cs="Times New Roman"/>
          <w:b/>
          <w:sz w:val="24"/>
          <w:szCs w:val="24"/>
        </w:rPr>
      </w:pPr>
    </w:p>
    <w:p w14:paraId="6B39F1BC" w14:textId="28FBA74B" w:rsidR="000C2E58" w:rsidRDefault="000C2E58" w:rsidP="001E2CE6">
      <w:pPr>
        <w:spacing w:after="0" w:line="240" w:lineRule="auto"/>
        <w:jc w:val="center"/>
        <w:rPr>
          <w:rFonts w:ascii="Times New Roman" w:hAnsi="Times New Roman" w:cs="Times New Roman"/>
          <w:b/>
          <w:sz w:val="24"/>
          <w:szCs w:val="24"/>
        </w:rPr>
      </w:pPr>
    </w:p>
    <w:p w14:paraId="594DB499" w14:textId="15162EF2" w:rsidR="000C2E58" w:rsidRDefault="000C2E58" w:rsidP="001E2CE6">
      <w:pPr>
        <w:spacing w:after="0" w:line="240" w:lineRule="auto"/>
        <w:jc w:val="center"/>
        <w:rPr>
          <w:rFonts w:ascii="Times New Roman" w:hAnsi="Times New Roman" w:cs="Times New Roman"/>
          <w:b/>
          <w:sz w:val="24"/>
          <w:szCs w:val="24"/>
        </w:rPr>
      </w:pPr>
    </w:p>
    <w:p w14:paraId="0F13B9D5" w14:textId="02CCD189" w:rsidR="000C2E58" w:rsidRDefault="000C2E58" w:rsidP="001E2CE6">
      <w:pPr>
        <w:spacing w:after="0" w:line="240" w:lineRule="auto"/>
        <w:jc w:val="center"/>
        <w:rPr>
          <w:rFonts w:ascii="Times New Roman" w:hAnsi="Times New Roman" w:cs="Times New Roman"/>
          <w:b/>
          <w:sz w:val="24"/>
          <w:szCs w:val="24"/>
        </w:rPr>
      </w:pPr>
    </w:p>
    <w:p w14:paraId="068F2E3E" w14:textId="3DEDC037" w:rsidR="000C2E58" w:rsidRDefault="000C2E58" w:rsidP="001E2CE6">
      <w:pPr>
        <w:spacing w:after="0" w:line="240" w:lineRule="auto"/>
        <w:jc w:val="center"/>
        <w:rPr>
          <w:rFonts w:ascii="Times New Roman" w:hAnsi="Times New Roman" w:cs="Times New Roman"/>
          <w:b/>
          <w:sz w:val="24"/>
          <w:szCs w:val="24"/>
        </w:rPr>
      </w:pPr>
    </w:p>
    <w:p w14:paraId="64F3D795" w14:textId="79A26955" w:rsidR="000C2E58" w:rsidRDefault="000C2E58" w:rsidP="001E2CE6">
      <w:pPr>
        <w:spacing w:after="0" w:line="240" w:lineRule="auto"/>
        <w:jc w:val="center"/>
        <w:rPr>
          <w:rFonts w:ascii="Times New Roman" w:hAnsi="Times New Roman" w:cs="Times New Roman"/>
          <w:b/>
          <w:sz w:val="24"/>
          <w:szCs w:val="24"/>
        </w:rPr>
      </w:pPr>
    </w:p>
    <w:p w14:paraId="66AFEBE5" w14:textId="05F9A083" w:rsidR="000C2E58" w:rsidRDefault="000C2E58" w:rsidP="001E2CE6">
      <w:pPr>
        <w:spacing w:after="0" w:line="240" w:lineRule="auto"/>
        <w:jc w:val="center"/>
        <w:rPr>
          <w:rFonts w:ascii="Times New Roman" w:hAnsi="Times New Roman" w:cs="Times New Roman"/>
          <w:b/>
          <w:sz w:val="24"/>
          <w:szCs w:val="24"/>
        </w:rPr>
      </w:pPr>
    </w:p>
    <w:p w14:paraId="37BA30E9" w14:textId="77777777" w:rsidR="00B96ACC" w:rsidRP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7CF3214C" w14:textId="7F181EEF" w:rsidR="00B96ACC" w:rsidRPr="00B96ACC" w:rsidRDefault="00B96ACC" w:rsidP="00B96ACC">
      <w:pPr>
        <w:spacing w:after="0" w:line="240" w:lineRule="auto"/>
        <w:ind w:right="-1"/>
        <w:jc w:val="center"/>
        <w:rPr>
          <w:rFonts w:ascii="Times New Roman" w:eastAsia="Arial Unicode MS" w:hAnsi="Times New Roman" w:cs="Arial Unicode MS"/>
          <w:noProof/>
          <w:sz w:val="24"/>
          <w:szCs w:val="24"/>
          <w:lang w:eastAsia="ru-RU"/>
        </w:rPr>
      </w:pPr>
    </w:p>
    <w:p w14:paraId="10C8F450" w14:textId="106B9D98" w:rsid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0B898DE3" w14:textId="371503C0"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3C3D9EC3" w14:textId="230079A8"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6447DB33" w14:textId="33B12412"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2DC199A3" w14:textId="772FC68C"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7EE0DBDF" w14:textId="135FF353"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63066DA0" w14:textId="08A86EFE"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40B6ADE9" w14:textId="3B3AA0DB"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6773CBA4" w14:textId="51CDD885" w:rsidR="000C6A97" w:rsidRPr="000C6A97" w:rsidRDefault="000C6A97" w:rsidP="000C6A97">
      <w:pPr>
        <w:spacing w:after="0" w:line="240" w:lineRule="auto"/>
        <w:rPr>
          <w:rFonts w:ascii="Times New Roman" w:eastAsia="Times New Roman" w:hAnsi="Times New Roman" w:cs="Times New Roman"/>
          <w:b/>
          <w:sz w:val="36"/>
          <w:szCs w:val="36"/>
          <w:lang w:eastAsia="ru-RU"/>
        </w:rPr>
      </w:pPr>
    </w:p>
    <w:p w14:paraId="605834CF" w14:textId="77777777" w:rsidR="000C6A97" w:rsidRPr="000C6A97" w:rsidRDefault="000C6A97" w:rsidP="000C6A97">
      <w:pPr>
        <w:spacing w:after="0" w:line="240" w:lineRule="auto"/>
        <w:jc w:val="center"/>
        <w:rPr>
          <w:rFonts w:ascii="Times New Roman" w:eastAsia="Times New Roman" w:hAnsi="Times New Roman" w:cs="Times New Roman"/>
          <w:b/>
          <w:sz w:val="32"/>
          <w:szCs w:val="32"/>
          <w:lang w:eastAsia="ru-RU"/>
        </w:rPr>
      </w:pPr>
    </w:p>
    <w:p w14:paraId="32EEC80F" w14:textId="77777777" w:rsidR="000C6A97" w:rsidRPr="000C6A97" w:rsidRDefault="000C6A97" w:rsidP="000C6A97">
      <w:pPr>
        <w:spacing w:after="0" w:line="240" w:lineRule="auto"/>
        <w:jc w:val="center"/>
        <w:rPr>
          <w:rFonts w:ascii="Times New Roman" w:eastAsia="Times New Roman" w:hAnsi="Times New Roman" w:cs="Times New Roman"/>
          <w:b/>
          <w:sz w:val="32"/>
          <w:szCs w:val="32"/>
          <w:lang w:eastAsia="ru-RU"/>
        </w:rPr>
      </w:pPr>
    </w:p>
    <w:p w14:paraId="0D7DBFA5" w14:textId="77777777" w:rsidR="000C6A97" w:rsidRPr="000C6A97" w:rsidRDefault="000C6A97" w:rsidP="000C6A97">
      <w:pPr>
        <w:spacing w:after="0" w:line="240" w:lineRule="auto"/>
        <w:jc w:val="center"/>
        <w:rPr>
          <w:rFonts w:ascii="Times New Roman" w:eastAsia="Times New Roman" w:hAnsi="Times New Roman" w:cs="Times New Roman"/>
          <w:b/>
          <w:sz w:val="32"/>
          <w:szCs w:val="32"/>
          <w:lang w:eastAsia="ru-RU"/>
        </w:rPr>
      </w:pPr>
      <w:r w:rsidRPr="000C6A97">
        <w:rPr>
          <w:rFonts w:ascii="Times New Roman" w:eastAsia="Times New Roman" w:hAnsi="Times New Roman" w:cs="Times New Roman"/>
          <w:b/>
          <w:sz w:val="32"/>
          <w:szCs w:val="32"/>
          <w:lang w:eastAsia="ru-RU"/>
        </w:rPr>
        <w:lastRenderedPageBreak/>
        <w:t xml:space="preserve">АДМИНИСТРАЦИЯ ПОЛЕОЛОГОВСКОГО СЕЛЬСОВЕТА </w:t>
      </w:r>
    </w:p>
    <w:p w14:paraId="2C2DC867" w14:textId="77777777" w:rsidR="000C6A97" w:rsidRPr="000C6A97" w:rsidRDefault="000C6A97" w:rsidP="000C6A97">
      <w:pPr>
        <w:spacing w:after="0" w:line="240" w:lineRule="auto"/>
        <w:jc w:val="center"/>
        <w:rPr>
          <w:rFonts w:ascii="Times New Roman" w:eastAsia="Times New Roman" w:hAnsi="Times New Roman" w:cs="Times New Roman"/>
          <w:b/>
          <w:sz w:val="32"/>
          <w:szCs w:val="32"/>
          <w:lang w:eastAsia="ru-RU"/>
        </w:rPr>
      </w:pPr>
      <w:r w:rsidRPr="000C6A97">
        <w:rPr>
          <w:rFonts w:ascii="Times New Roman" w:eastAsia="Times New Roman" w:hAnsi="Times New Roman" w:cs="Times New Roman"/>
          <w:b/>
          <w:sz w:val="32"/>
          <w:szCs w:val="32"/>
          <w:lang w:eastAsia="ru-RU"/>
        </w:rPr>
        <w:t>БЕССОНОВСКОГО РАЙОНА ПЕНЗЕНСКОЙ ОБЛАСТИ</w:t>
      </w:r>
    </w:p>
    <w:p w14:paraId="736DD861" w14:textId="77777777" w:rsidR="000C6A97" w:rsidRPr="000C6A97" w:rsidRDefault="000C6A97" w:rsidP="000C6A97">
      <w:pPr>
        <w:keepNext/>
        <w:spacing w:after="0" w:line="240" w:lineRule="auto"/>
        <w:jc w:val="center"/>
        <w:outlineLvl w:val="2"/>
        <w:rPr>
          <w:rFonts w:ascii="Times New Roman" w:eastAsia="Times New Roman" w:hAnsi="Times New Roman" w:cs="Times New Roman"/>
          <w:b/>
          <w:sz w:val="24"/>
          <w:szCs w:val="18"/>
          <w:lang w:eastAsia="ru-RU"/>
        </w:rPr>
      </w:pPr>
    </w:p>
    <w:p w14:paraId="5812ED95" w14:textId="77777777" w:rsidR="000C6A97" w:rsidRPr="000C6A97" w:rsidRDefault="000C6A97" w:rsidP="000C6A97">
      <w:pPr>
        <w:keepNext/>
        <w:spacing w:after="0" w:line="240" w:lineRule="auto"/>
        <w:jc w:val="center"/>
        <w:outlineLvl w:val="2"/>
        <w:rPr>
          <w:rFonts w:ascii="Times New Roman" w:eastAsia="Times New Roman" w:hAnsi="Times New Roman" w:cs="Times New Roman"/>
          <w:b/>
          <w:sz w:val="28"/>
          <w:szCs w:val="20"/>
          <w:lang w:eastAsia="ru-RU"/>
        </w:rPr>
      </w:pPr>
      <w:r w:rsidRPr="000C6A97">
        <w:rPr>
          <w:rFonts w:ascii="Times New Roman" w:eastAsia="Times New Roman" w:hAnsi="Times New Roman" w:cs="Times New Roman"/>
          <w:b/>
          <w:sz w:val="28"/>
          <w:szCs w:val="20"/>
          <w:lang w:eastAsia="ru-RU"/>
        </w:rPr>
        <w:t>ПОСТАНОВЛЕНИЕ</w:t>
      </w:r>
    </w:p>
    <w:p w14:paraId="69316024" w14:textId="77777777" w:rsidR="000C6A97" w:rsidRPr="000C6A97" w:rsidRDefault="000C6A97" w:rsidP="000C6A97">
      <w:pPr>
        <w:spacing w:after="0" w:line="240" w:lineRule="auto"/>
        <w:ind w:firstLine="720"/>
        <w:jc w:val="right"/>
        <w:rPr>
          <w:rFonts w:ascii="Times New Roman" w:eastAsia="Times New Roman" w:hAnsi="Times New Roman" w:cs="Times New Roman"/>
          <w:b/>
          <w:sz w:val="24"/>
          <w:szCs w:val="24"/>
          <w:u w:val="single"/>
          <w:lang w:eastAsia="ru-RU"/>
        </w:rPr>
      </w:pPr>
    </w:p>
    <w:tbl>
      <w:tblPr>
        <w:tblpPr w:leftFromText="180" w:rightFromText="180" w:vertAnchor="text" w:horzAnchor="margin" w:tblpXSpec="center" w:tblpY="107"/>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0C6A97" w:rsidRPr="000C6A97" w14:paraId="2AE0992A" w14:textId="77777777" w:rsidTr="00666998">
        <w:trPr>
          <w:trHeight w:val="360"/>
        </w:trPr>
        <w:tc>
          <w:tcPr>
            <w:tcW w:w="284" w:type="dxa"/>
            <w:vAlign w:val="bottom"/>
            <w:hideMark/>
          </w:tcPr>
          <w:p w14:paraId="26423E50" w14:textId="77777777" w:rsidR="000C6A97" w:rsidRPr="000C6A97" w:rsidRDefault="000C6A97" w:rsidP="000C6A97">
            <w:pPr>
              <w:autoSpaceDN w:val="0"/>
              <w:spacing w:after="0" w:line="240" w:lineRule="auto"/>
              <w:rPr>
                <w:rFonts w:ascii="Times New Roman" w:eastAsia="Times New Roman" w:hAnsi="Times New Roman" w:cs="Times New Roman"/>
                <w:sz w:val="28"/>
                <w:szCs w:val="28"/>
                <w:lang w:eastAsia="ru-RU"/>
              </w:rPr>
            </w:pPr>
            <w:r w:rsidRPr="000C6A97">
              <w:rPr>
                <w:rFonts w:ascii="Times New Roman" w:eastAsia="Times New Roman" w:hAnsi="Times New Roman" w:cs="Times New Roman"/>
                <w:sz w:val="28"/>
                <w:szCs w:val="28"/>
                <w:lang w:eastAsia="ru-RU"/>
              </w:rPr>
              <w:t>от</w:t>
            </w:r>
          </w:p>
        </w:tc>
        <w:tc>
          <w:tcPr>
            <w:tcW w:w="2835" w:type="dxa"/>
            <w:tcBorders>
              <w:top w:val="nil"/>
              <w:left w:val="nil"/>
              <w:bottom w:val="single" w:sz="6" w:space="0" w:color="auto"/>
              <w:right w:val="nil"/>
            </w:tcBorders>
            <w:hideMark/>
          </w:tcPr>
          <w:p w14:paraId="565D58DB" w14:textId="77777777" w:rsidR="000C6A97" w:rsidRPr="000C6A97" w:rsidRDefault="000C6A97" w:rsidP="000C6A97">
            <w:pPr>
              <w:autoSpaceDN w:val="0"/>
              <w:spacing w:after="0" w:line="240" w:lineRule="auto"/>
              <w:jc w:val="center"/>
              <w:rPr>
                <w:rFonts w:ascii="Times New Roman" w:eastAsia="Times New Roman" w:hAnsi="Times New Roman" w:cs="Times New Roman"/>
                <w:sz w:val="28"/>
                <w:szCs w:val="28"/>
                <w:lang w:eastAsia="ru-RU"/>
              </w:rPr>
            </w:pPr>
            <w:r w:rsidRPr="000C6A97">
              <w:rPr>
                <w:rFonts w:ascii="Times New Roman" w:eastAsia="Times New Roman" w:hAnsi="Times New Roman" w:cs="Times New Roman"/>
                <w:sz w:val="28"/>
                <w:szCs w:val="28"/>
                <w:lang w:eastAsia="ru-RU"/>
              </w:rPr>
              <w:t>31.01.2023 года</w:t>
            </w:r>
          </w:p>
        </w:tc>
        <w:tc>
          <w:tcPr>
            <w:tcW w:w="397" w:type="dxa"/>
            <w:vAlign w:val="bottom"/>
            <w:hideMark/>
          </w:tcPr>
          <w:p w14:paraId="5626A293" w14:textId="77777777" w:rsidR="000C6A97" w:rsidRPr="000C6A97" w:rsidRDefault="000C6A97" w:rsidP="000C6A97">
            <w:pPr>
              <w:autoSpaceDN w:val="0"/>
              <w:spacing w:after="0" w:line="240" w:lineRule="auto"/>
              <w:jc w:val="center"/>
              <w:rPr>
                <w:rFonts w:ascii="Times New Roman" w:eastAsia="Times New Roman" w:hAnsi="Times New Roman" w:cs="Times New Roman"/>
                <w:sz w:val="28"/>
                <w:szCs w:val="28"/>
                <w:lang w:eastAsia="ru-RU"/>
              </w:rPr>
            </w:pPr>
            <w:r w:rsidRPr="000C6A97">
              <w:rPr>
                <w:rFonts w:ascii="Times New Roman" w:eastAsia="Times New Roman" w:hAnsi="Times New Roman" w:cs="Times New Roman"/>
                <w:sz w:val="28"/>
                <w:szCs w:val="28"/>
                <w:lang w:eastAsia="ru-RU"/>
              </w:rPr>
              <w:t>№</w:t>
            </w:r>
          </w:p>
        </w:tc>
        <w:tc>
          <w:tcPr>
            <w:tcW w:w="1134" w:type="dxa"/>
            <w:tcBorders>
              <w:top w:val="nil"/>
              <w:left w:val="nil"/>
              <w:bottom w:val="single" w:sz="6" w:space="0" w:color="auto"/>
              <w:right w:val="nil"/>
            </w:tcBorders>
            <w:hideMark/>
          </w:tcPr>
          <w:p w14:paraId="2337B327" w14:textId="77777777" w:rsidR="000C6A97" w:rsidRPr="000C6A97" w:rsidRDefault="000C6A97" w:rsidP="000C6A97">
            <w:pPr>
              <w:autoSpaceDN w:val="0"/>
              <w:spacing w:after="0" w:line="240" w:lineRule="auto"/>
              <w:rPr>
                <w:rFonts w:ascii="Times New Roman" w:eastAsia="Times New Roman" w:hAnsi="Times New Roman" w:cs="Times New Roman"/>
                <w:sz w:val="28"/>
                <w:szCs w:val="28"/>
                <w:lang w:eastAsia="ru-RU"/>
              </w:rPr>
            </w:pPr>
            <w:r w:rsidRPr="000C6A97">
              <w:rPr>
                <w:rFonts w:ascii="Times New Roman" w:eastAsia="Times New Roman" w:hAnsi="Times New Roman" w:cs="Times New Roman"/>
                <w:sz w:val="28"/>
                <w:szCs w:val="28"/>
                <w:lang w:eastAsia="ru-RU"/>
              </w:rPr>
              <w:t xml:space="preserve">      14</w:t>
            </w:r>
          </w:p>
        </w:tc>
      </w:tr>
      <w:tr w:rsidR="000C6A97" w:rsidRPr="000C6A97" w14:paraId="580F4276" w14:textId="77777777" w:rsidTr="00666998">
        <w:trPr>
          <w:trHeight w:val="65"/>
        </w:trPr>
        <w:tc>
          <w:tcPr>
            <w:tcW w:w="4650" w:type="dxa"/>
            <w:gridSpan w:val="4"/>
            <w:hideMark/>
          </w:tcPr>
          <w:p w14:paraId="0560AA5E" w14:textId="77777777" w:rsidR="000C6A97" w:rsidRPr="000C6A97" w:rsidRDefault="000C6A97" w:rsidP="000C6A97">
            <w:pPr>
              <w:autoSpaceDN w:val="0"/>
              <w:spacing w:after="0" w:line="240" w:lineRule="auto"/>
              <w:rPr>
                <w:rFonts w:ascii="Times New Roman" w:eastAsia="Times New Roman" w:hAnsi="Times New Roman" w:cs="Times New Roman"/>
                <w:sz w:val="28"/>
                <w:szCs w:val="28"/>
                <w:lang w:eastAsia="ru-RU"/>
              </w:rPr>
            </w:pPr>
            <w:r w:rsidRPr="000C6A97">
              <w:rPr>
                <w:rFonts w:ascii="Times New Roman" w:eastAsia="Times New Roman" w:hAnsi="Times New Roman" w:cs="Times New Roman"/>
                <w:sz w:val="28"/>
                <w:szCs w:val="28"/>
                <w:lang w:eastAsia="ru-RU"/>
              </w:rPr>
              <w:t xml:space="preserve">    с. Степное Полеологово</w:t>
            </w:r>
          </w:p>
          <w:p w14:paraId="68747DE9" w14:textId="77777777" w:rsidR="000C6A97" w:rsidRPr="000C6A97" w:rsidRDefault="000C6A97" w:rsidP="000C6A97">
            <w:pPr>
              <w:autoSpaceDN w:val="0"/>
              <w:spacing w:after="0" w:line="240" w:lineRule="auto"/>
              <w:rPr>
                <w:rFonts w:ascii="Times New Roman" w:eastAsia="Times New Roman" w:hAnsi="Times New Roman" w:cs="Times New Roman"/>
                <w:sz w:val="28"/>
                <w:szCs w:val="28"/>
                <w:lang w:eastAsia="ru-RU"/>
              </w:rPr>
            </w:pPr>
          </w:p>
        </w:tc>
      </w:tr>
    </w:tbl>
    <w:p w14:paraId="5C759B82" w14:textId="77777777" w:rsidR="000C6A97" w:rsidRPr="000C6A97" w:rsidRDefault="000C6A97" w:rsidP="000C6A97">
      <w:pPr>
        <w:spacing w:after="0" w:line="240" w:lineRule="auto"/>
        <w:ind w:firstLine="720"/>
        <w:jc w:val="right"/>
        <w:rPr>
          <w:rFonts w:ascii="Times New Roman" w:eastAsia="Times New Roman" w:hAnsi="Times New Roman" w:cs="Times New Roman"/>
          <w:b/>
          <w:sz w:val="24"/>
          <w:szCs w:val="24"/>
          <w:u w:val="single"/>
          <w:lang w:eastAsia="ru-RU"/>
        </w:rPr>
      </w:pPr>
    </w:p>
    <w:p w14:paraId="26DBA09F" w14:textId="77777777" w:rsidR="000C6A97" w:rsidRPr="000C6A97" w:rsidRDefault="000C6A97" w:rsidP="000C6A97">
      <w:pPr>
        <w:spacing w:after="0" w:line="240" w:lineRule="auto"/>
        <w:ind w:firstLine="720"/>
        <w:jc w:val="center"/>
        <w:rPr>
          <w:rFonts w:ascii="Times New Roman" w:eastAsia="Times New Roman" w:hAnsi="Times New Roman" w:cs="Times New Roman"/>
          <w:b/>
          <w:bCs/>
          <w:sz w:val="28"/>
          <w:szCs w:val="28"/>
          <w:lang w:eastAsia="ru-RU"/>
        </w:rPr>
      </w:pPr>
    </w:p>
    <w:p w14:paraId="52ADB7CC" w14:textId="77777777" w:rsidR="000C6A97" w:rsidRPr="000C6A97" w:rsidRDefault="000C6A97" w:rsidP="000C6A97">
      <w:pPr>
        <w:spacing w:after="0" w:line="240" w:lineRule="auto"/>
        <w:ind w:firstLine="720"/>
        <w:jc w:val="center"/>
        <w:rPr>
          <w:rFonts w:ascii="Times New Roman" w:eastAsia="Times New Roman" w:hAnsi="Times New Roman" w:cs="Times New Roman"/>
          <w:b/>
          <w:bCs/>
          <w:sz w:val="28"/>
          <w:szCs w:val="28"/>
          <w:lang w:eastAsia="ru-RU"/>
        </w:rPr>
      </w:pPr>
    </w:p>
    <w:p w14:paraId="6D70E440" w14:textId="77777777" w:rsidR="000C6A97" w:rsidRPr="000C6A97" w:rsidRDefault="000C6A97" w:rsidP="000C6A97">
      <w:pPr>
        <w:spacing w:after="0" w:line="240" w:lineRule="auto"/>
        <w:ind w:firstLine="720"/>
        <w:jc w:val="center"/>
        <w:rPr>
          <w:rFonts w:ascii="Times New Roman" w:eastAsia="Times New Roman" w:hAnsi="Times New Roman" w:cs="Times New Roman"/>
          <w:b/>
          <w:bCs/>
          <w:sz w:val="24"/>
          <w:szCs w:val="24"/>
          <w:lang w:eastAsia="ru-RU"/>
        </w:rPr>
      </w:pPr>
    </w:p>
    <w:p w14:paraId="1EF14E9B" w14:textId="77777777" w:rsidR="000C6A97" w:rsidRPr="000C6A97" w:rsidRDefault="000C6A97" w:rsidP="000C6A97">
      <w:pPr>
        <w:spacing w:after="0" w:line="240" w:lineRule="auto"/>
        <w:ind w:firstLine="720"/>
        <w:jc w:val="center"/>
        <w:rPr>
          <w:rFonts w:ascii="Times New Roman" w:eastAsia="Times New Roman" w:hAnsi="Times New Roman" w:cs="Times New Roman"/>
          <w:sz w:val="24"/>
          <w:szCs w:val="24"/>
          <w:lang w:eastAsia="ru-RU"/>
        </w:rPr>
      </w:pPr>
      <w:r w:rsidRPr="000C6A97">
        <w:rPr>
          <w:rFonts w:ascii="Times New Roman" w:eastAsia="Times New Roman" w:hAnsi="Times New Roman" w:cs="Times New Roman"/>
          <w:b/>
          <w:bCs/>
          <w:sz w:val="24"/>
          <w:szCs w:val="24"/>
          <w:lang w:eastAsia="ru-RU"/>
        </w:rPr>
        <w:t>Об утверждении стоимости гарантированного перечня услуг по погребению и требований к качеству предоставляемых услуг на территории Полеологовского сельсовета Бессоновского района Пензенской области</w:t>
      </w:r>
    </w:p>
    <w:p w14:paraId="2A6164C1"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p>
    <w:p w14:paraId="75630EC9" w14:textId="77777777" w:rsidR="000C6A97" w:rsidRPr="000C6A97" w:rsidRDefault="000C6A97" w:rsidP="000C6A97">
      <w:pPr>
        <w:spacing w:after="0" w:line="240" w:lineRule="auto"/>
        <w:ind w:firstLine="567"/>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В соответствии со статьями 9, 12 Федерального закона от 12.01.1996   № 8-ФЗ «О погребении и похоронном деле» (с последующими изменениями), статьей 14 Федерального закона от 06.10.2003 № 131-ФЗ «Об общих принципах организации местного самоуправления в Российской Федерации» (с последующими изменениями), руководствуясь статьей 23 Устава</w:t>
      </w:r>
      <w:r w:rsidRPr="000C6A97">
        <w:rPr>
          <w:rFonts w:ascii="Times New Roman" w:eastAsia="Times New Roman" w:hAnsi="Times New Roman" w:cs="Times New Roman"/>
          <w:b/>
          <w:sz w:val="24"/>
          <w:szCs w:val="24"/>
          <w:lang w:eastAsia="ru-RU"/>
        </w:rPr>
        <w:t xml:space="preserve"> </w:t>
      </w:r>
      <w:r w:rsidRPr="000C6A97">
        <w:rPr>
          <w:rFonts w:ascii="Times New Roman" w:eastAsia="Times New Roman" w:hAnsi="Times New Roman" w:cs="Times New Roman"/>
          <w:sz w:val="24"/>
          <w:szCs w:val="24"/>
          <w:lang w:eastAsia="ru-RU"/>
        </w:rPr>
        <w:t>Полеологовского сельсовета, администрация Полеологовского  сельсовета Бессоновского района Пензенской области постановляет:</w:t>
      </w:r>
    </w:p>
    <w:p w14:paraId="743B2A94" w14:textId="77777777" w:rsidR="000C6A97" w:rsidRPr="000C6A97" w:rsidRDefault="000C6A97" w:rsidP="000C6A97">
      <w:pPr>
        <w:spacing w:after="0" w:line="240" w:lineRule="auto"/>
        <w:ind w:firstLine="90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xml:space="preserve">1. Утвердить стоимость, предоставляемых согласно гарантированному перечню услуг по погребению на территории </w:t>
      </w:r>
      <w:r w:rsidRPr="000C6A97">
        <w:rPr>
          <w:rFonts w:ascii="Times New Roman" w:eastAsia="Times New Roman" w:hAnsi="Times New Roman" w:cs="Times New Roman"/>
          <w:bCs/>
          <w:sz w:val="24"/>
          <w:szCs w:val="24"/>
          <w:lang w:eastAsia="ru-RU"/>
        </w:rPr>
        <w:t xml:space="preserve">Полеологовского </w:t>
      </w:r>
      <w:r w:rsidRPr="000C6A97">
        <w:rPr>
          <w:rFonts w:ascii="Times New Roman" w:eastAsia="Times New Roman" w:hAnsi="Times New Roman" w:cs="Times New Roman"/>
          <w:sz w:val="24"/>
          <w:szCs w:val="24"/>
          <w:lang w:eastAsia="ru-RU"/>
        </w:rPr>
        <w:t>сельсовета Бессоновского района Пензенской области (в рамках ст. 9 Федерального закона от 12.01.1996 № 8-ФЗ «О погребении и похоронном деле»), согласно Приложению 1 к настоящему постановлению.</w:t>
      </w:r>
    </w:p>
    <w:p w14:paraId="1CDD6FD2" w14:textId="77777777" w:rsidR="000C6A97" w:rsidRPr="000C6A97" w:rsidRDefault="000C6A97" w:rsidP="000C6A97">
      <w:pPr>
        <w:spacing w:after="0" w:line="240" w:lineRule="auto"/>
        <w:ind w:firstLine="900"/>
        <w:jc w:val="both"/>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sz w:val="24"/>
          <w:szCs w:val="24"/>
          <w:lang w:eastAsia="ru-RU"/>
        </w:rPr>
        <w:t xml:space="preserve">2. Утвердить стоимость,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на территории </w:t>
      </w:r>
      <w:r w:rsidRPr="000C6A97">
        <w:rPr>
          <w:rFonts w:ascii="Times New Roman" w:eastAsia="Times New Roman" w:hAnsi="Times New Roman" w:cs="Times New Roman"/>
          <w:bCs/>
          <w:sz w:val="24"/>
          <w:szCs w:val="24"/>
          <w:lang w:eastAsia="ru-RU"/>
        </w:rPr>
        <w:t xml:space="preserve">Полеологовского  </w:t>
      </w:r>
      <w:r w:rsidRPr="000C6A97">
        <w:rPr>
          <w:rFonts w:ascii="Times New Roman" w:eastAsia="Times New Roman" w:hAnsi="Times New Roman" w:cs="Times New Roman"/>
          <w:sz w:val="24"/>
          <w:szCs w:val="24"/>
          <w:lang w:eastAsia="ru-RU"/>
        </w:rPr>
        <w:t>сельсовета Бессоновского района Пензенской области (в рамках ст. 12 Федерального закона от 12.01.1996 № 8-ФЗ «О погребении и похоронном деле»), согласно Приложению 2 к настоящему постановлению.</w:t>
      </w:r>
    </w:p>
    <w:p w14:paraId="76178F19" w14:textId="77777777" w:rsidR="000C6A97" w:rsidRPr="000C6A97" w:rsidRDefault="000C6A97" w:rsidP="000C6A97">
      <w:pPr>
        <w:spacing w:after="0" w:line="240" w:lineRule="auto"/>
        <w:ind w:firstLine="90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3. Утвердить требования к качеству услуг по погребению, предоставляемых населению на территории Полеологовского сельсовета Бессоновского района Пензенской области, согласно Приложению № 3 к настоящему постановлению.</w:t>
      </w:r>
    </w:p>
    <w:p w14:paraId="00D99AB0"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4.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14:paraId="370FF4EE" w14:textId="77777777" w:rsidR="000C6A97" w:rsidRPr="000C6A97" w:rsidRDefault="000C6A97" w:rsidP="000C6A97">
      <w:pPr>
        <w:spacing w:after="0" w:line="240" w:lineRule="auto"/>
        <w:ind w:firstLine="708"/>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5. Признать утратившим силу постановление администрации Полеологовского сельсовета Бессоновского района Пензенской области от 31.01.2022 № 6 «Об утверждении стоимости гарантированного перечня услуг по погребению и требований к качеству предоставляемых услуг на территории Полеологовского сельсовета Бессоновского района Пензенской области».</w:t>
      </w:r>
    </w:p>
    <w:p w14:paraId="7A3421A1"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6. Настоящее постановление вступает в силу с 1 февраля 2023 года.</w:t>
      </w:r>
    </w:p>
    <w:p w14:paraId="3CFB1A9E" w14:textId="77777777" w:rsidR="000C6A97" w:rsidRPr="000C6A97" w:rsidRDefault="000C6A97" w:rsidP="000C6A97">
      <w:pPr>
        <w:spacing w:after="0" w:line="240" w:lineRule="auto"/>
        <w:ind w:firstLine="720"/>
        <w:jc w:val="both"/>
        <w:rPr>
          <w:rFonts w:ascii="Times New Roman" w:eastAsia="Times New Roman" w:hAnsi="Times New Roman" w:cs="Times New Roman"/>
          <w:bCs/>
          <w:sz w:val="24"/>
          <w:szCs w:val="24"/>
          <w:lang w:eastAsia="ru-RU"/>
        </w:rPr>
      </w:pPr>
      <w:r w:rsidRPr="000C6A97">
        <w:rPr>
          <w:rFonts w:ascii="Times New Roman" w:eastAsia="Times New Roman" w:hAnsi="Times New Roman" w:cs="Times New Roman"/>
          <w:sz w:val="24"/>
          <w:szCs w:val="24"/>
          <w:lang w:eastAsia="ru-RU"/>
        </w:rPr>
        <w:t>7. Контроль за исполнением настоящего постановления оставляю за собой</w:t>
      </w:r>
      <w:r w:rsidRPr="000C6A97">
        <w:rPr>
          <w:rFonts w:ascii="Times New Roman" w:eastAsia="Times New Roman" w:hAnsi="Times New Roman" w:cs="Times New Roman"/>
          <w:bCs/>
          <w:sz w:val="24"/>
          <w:szCs w:val="24"/>
          <w:lang w:eastAsia="ru-RU"/>
        </w:rPr>
        <w:t>.</w:t>
      </w:r>
    </w:p>
    <w:p w14:paraId="0839066E" w14:textId="77777777" w:rsidR="000C6A97" w:rsidRPr="000C6A97" w:rsidRDefault="000C6A97" w:rsidP="000C6A97">
      <w:pPr>
        <w:spacing w:after="0" w:line="240" w:lineRule="auto"/>
        <w:jc w:val="both"/>
        <w:rPr>
          <w:rFonts w:ascii="Times New Roman" w:eastAsia="Times New Roman" w:hAnsi="Times New Roman" w:cs="Times New Roman"/>
          <w:sz w:val="24"/>
          <w:szCs w:val="24"/>
          <w:lang w:eastAsia="ru-RU"/>
        </w:rPr>
      </w:pPr>
    </w:p>
    <w:p w14:paraId="0EB85413" w14:textId="77777777" w:rsidR="000C6A97" w:rsidRPr="000C6A97" w:rsidRDefault="000C6A97" w:rsidP="000C6A97">
      <w:pPr>
        <w:spacing w:after="0" w:line="240" w:lineRule="auto"/>
        <w:jc w:val="both"/>
        <w:rPr>
          <w:rFonts w:ascii="Times New Roman" w:eastAsia="Times New Roman" w:hAnsi="Times New Roman" w:cs="Times New Roman"/>
          <w:bCs/>
          <w:sz w:val="24"/>
          <w:szCs w:val="24"/>
          <w:lang w:eastAsia="ru-RU"/>
        </w:rPr>
      </w:pPr>
      <w:r w:rsidRPr="000C6A97">
        <w:rPr>
          <w:rFonts w:ascii="Times New Roman" w:eastAsia="Times New Roman" w:hAnsi="Times New Roman" w:cs="Times New Roman"/>
          <w:sz w:val="24"/>
          <w:szCs w:val="24"/>
          <w:lang w:eastAsia="ru-RU"/>
        </w:rPr>
        <w:t xml:space="preserve">И.о главы администрации </w:t>
      </w:r>
    </w:p>
    <w:p w14:paraId="5062DBE7" w14:textId="3D0B77B1" w:rsidR="000C6A97" w:rsidRPr="000C6A97" w:rsidRDefault="000C6A97" w:rsidP="000C6A97">
      <w:pPr>
        <w:spacing w:after="0" w:line="240" w:lineRule="auto"/>
        <w:jc w:val="both"/>
        <w:rPr>
          <w:rFonts w:ascii="Times New Roman" w:eastAsia="Times New Roman" w:hAnsi="Times New Roman" w:cs="Times New Roman"/>
          <w:bCs/>
          <w:sz w:val="24"/>
          <w:szCs w:val="24"/>
          <w:lang w:eastAsia="ru-RU"/>
        </w:rPr>
      </w:pPr>
      <w:r w:rsidRPr="000C6A97">
        <w:rPr>
          <w:rFonts w:ascii="Times New Roman" w:eastAsia="Times New Roman" w:hAnsi="Times New Roman" w:cs="Times New Roman"/>
          <w:bCs/>
          <w:sz w:val="24"/>
          <w:szCs w:val="24"/>
          <w:lang w:eastAsia="ru-RU"/>
        </w:rPr>
        <w:t xml:space="preserve">Полеологовского сельсовета                                                           </w:t>
      </w:r>
      <w:r>
        <w:rPr>
          <w:rFonts w:ascii="Times New Roman" w:eastAsia="Times New Roman" w:hAnsi="Times New Roman" w:cs="Times New Roman"/>
          <w:bCs/>
          <w:sz w:val="24"/>
          <w:szCs w:val="24"/>
          <w:lang w:eastAsia="ru-RU"/>
        </w:rPr>
        <w:t xml:space="preserve">                             </w:t>
      </w:r>
      <w:r w:rsidRPr="000C6A97">
        <w:rPr>
          <w:rFonts w:ascii="Times New Roman" w:eastAsia="Times New Roman" w:hAnsi="Times New Roman" w:cs="Times New Roman"/>
          <w:bCs/>
          <w:sz w:val="24"/>
          <w:szCs w:val="24"/>
          <w:lang w:eastAsia="ru-RU"/>
        </w:rPr>
        <w:t xml:space="preserve"> Я.А.Никулина</w:t>
      </w:r>
    </w:p>
    <w:p w14:paraId="7B9B1AAF"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085BAFC0"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lastRenderedPageBreak/>
        <w:t>Приложение № 1</w:t>
      </w:r>
    </w:p>
    <w:p w14:paraId="40721C1C" w14:textId="77777777" w:rsidR="000C6A97" w:rsidRPr="000C6A97" w:rsidRDefault="000C6A97" w:rsidP="000C6A97">
      <w:pPr>
        <w:spacing w:after="0" w:line="240" w:lineRule="auto"/>
        <w:ind w:firstLine="900"/>
        <w:jc w:val="right"/>
        <w:rPr>
          <w:rFonts w:ascii="Times New Roman" w:eastAsia="Times New Roman" w:hAnsi="Times New Roman" w:cs="Times New Roman"/>
          <w:bCs/>
          <w:sz w:val="24"/>
          <w:szCs w:val="24"/>
          <w:lang w:eastAsia="ru-RU"/>
        </w:rPr>
      </w:pPr>
      <w:r w:rsidRPr="000C6A97">
        <w:rPr>
          <w:rFonts w:ascii="Times New Roman" w:eastAsia="Times New Roman" w:hAnsi="Times New Roman" w:cs="Times New Roman"/>
          <w:sz w:val="24"/>
          <w:szCs w:val="24"/>
          <w:lang w:eastAsia="ru-RU"/>
        </w:rPr>
        <w:t xml:space="preserve">к постановлению </w:t>
      </w:r>
    </w:p>
    <w:p w14:paraId="74AD4352" w14:textId="77777777" w:rsidR="000C6A97" w:rsidRPr="000C6A97" w:rsidRDefault="000C6A97" w:rsidP="000C6A97">
      <w:pPr>
        <w:spacing w:after="0" w:line="240" w:lineRule="auto"/>
        <w:ind w:firstLine="900"/>
        <w:jc w:val="right"/>
        <w:rPr>
          <w:rFonts w:ascii="Times New Roman" w:eastAsia="Times New Roman" w:hAnsi="Times New Roman" w:cs="Times New Roman"/>
          <w:bCs/>
          <w:sz w:val="24"/>
          <w:szCs w:val="24"/>
          <w:lang w:eastAsia="ru-RU"/>
        </w:rPr>
      </w:pPr>
      <w:r w:rsidRPr="000C6A97">
        <w:rPr>
          <w:rFonts w:ascii="Times New Roman" w:eastAsia="Times New Roman" w:hAnsi="Times New Roman" w:cs="Times New Roman"/>
          <w:bCs/>
          <w:sz w:val="24"/>
          <w:szCs w:val="24"/>
          <w:lang w:eastAsia="ru-RU"/>
        </w:rPr>
        <w:t>Полеологовского сельсовета</w:t>
      </w:r>
    </w:p>
    <w:p w14:paraId="35FCA93C" w14:textId="77777777" w:rsidR="000C6A97" w:rsidRPr="000C6A97" w:rsidRDefault="000C6A97" w:rsidP="000C6A97">
      <w:pPr>
        <w:spacing w:after="0" w:line="240" w:lineRule="auto"/>
        <w:ind w:firstLine="900"/>
        <w:jc w:val="right"/>
        <w:rPr>
          <w:rFonts w:ascii="Times New Roman" w:eastAsia="Times New Roman" w:hAnsi="Times New Roman" w:cs="Times New Roman"/>
          <w:bCs/>
          <w:sz w:val="24"/>
          <w:szCs w:val="24"/>
          <w:lang w:eastAsia="ru-RU"/>
        </w:rPr>
      </w:pPr>
      <w:r w:rsidRPr="000C6A97">
        <w:rPr>
          <w:rFonts w:ascii="Times New Roman" w:eastAsia="Times New Roman" w:hAnsi="Times New Roman" w:cs="Times New Roman"/>
          <w:bCs/>
          <w:sz w:val="24"/>
          <w:szCs w:val="24"/>
          <w:lang w:eastAsia="ru-RU"/>
        </w:rPr>
        <w:t>Бессоновского района</w:t>
      </w:r>
    </w:p>
    <w:p w14:paraId="38F533CC" w14:textId="77777777" w:rsidR="000C6A97" w:rsidRPr="000C6A97" w:rsidRDefault="000C6A97" w:rsidP="000C6A97">
      <w:pPr>
        <w:spacing w:after="0" w:line="240" w:lineRule="auto"/>
        <w:ind w:firstLine="900"/>
        <w:jc w:val="right"/>
        <w:rPr>
          <w:rFonts w:ascii="Times New Roman" w:eastAsia="Times New Roman" w:hAnsi="Times New Roman" w:cs="Times New Roman"/>
          <w:bCs/>
          <w:sz w:val="24"/>
          <w:szCs w:val="24"/>
          <w:lang w:eastAsia="ru-RU"/>
        </w:rPr>
      </w:pPr>
      <w:r w:rsidRPr="000C6A97">
        <w:rPr>
          <w:rFonts w:ascii="Times New Roman" w:eastAsia="Times New Roman" w:hAnsi="Times New Roman" w:cs="Times New Roman"/>
          <w:bCs/>
          <w:sz w:val="24"/>
          <w:szCs w:val="24"/>
          <w:lang w:eastAsia="ru-RU"/>
        </w:rPr>
        <w:t xml:space="preserve"> Пензенской области</w:t>
      </w:r>
    </w:p>
    <w:p w14:paraId="31D0DA26"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от «31» января 2023 года № 14</w:t>
      </w:r>
    </w:p>
    <w:p w14:paraId="344DB0C2"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2382CADC"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6BAD1F3A" w14:textId="77777777" w:rsidR="000C6A97" w:rsidRPr="000C6A97" w:rsidRDefault="000C6A97" w:rsidP="000C6A97">
      <w:pPr>
        <w:spacing w:after="0" w:line="240" w:lineRule="auto"/>
        <w:ind w:firstLine="900"/>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Стоимость, предоставляемых согласно</w:t>
      </w:r>
      <w:r w:rsidRPr="000C6A97">
        <w:rPr>
          <w:rFonts w:ascii="Arial" w:eastAsia="Times New Roman" w:hAnsi="Arial" w:cs="Times New Roman"/>
          <w:sz w:val="24"/>
          <w:szCs w:val="24"/>
          <w:lang w:eastAsia="ru-RU"/>
        </w:rPr>
        <w:t xml:space="preserve"> </w:t>
      </w:r>
      <w:r w:rsidRPr="000C6A97">
        <w:rPr>
          <w:rFonts w:ascii="Times New Roman" w:eastAsia="Times New Roman" w:hAnsi="Times New Roman" w:cs="Times New Roman"/>
          <w:b/>
          <w:sz w:val="24"/>
          <w:szCs w:val="24"/>
          <w:lang w:eastAsia="ru-RU"/>
        </w:rPr>
        <w:t>гарантированному перечню услуг по погребению на территории Полеологовского сельсовета Бессоновского района Пензенской области (в рамках ст. 9 Федерального закона от 12.01.1996 № 8-ФЗ «О погребении и похоронном деле»)</w:t>
      </w:r>
    </w:p>
    <w:p w14:paraId="6B93F4F2" w14:textId="77777777" w:rsidR="000C6A97" w:rsidRPr="000C6A97" w:rsidRDefault="000C6A97" w:rsidP="000C6A97">
      <w:pPr>
        <w:spacing w:after="0" w:line="240" w:lineRule="auto"/>
        <w:ind w:firstLine="90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6725"/>
        <w:gridCol w:w="1851"/>
      </w:tblGrid>
      <w:tr w:rsidR="000C6A97" w:rsidRPr="000C6A97" w14:paraId="6114E20E" w14:textId="77777777" w:rsidTr="00666998">
        <w:tc>
          <w:tcPr>
            <w:tcW w:w="0" w:type="auto"/>
            <w:tcBorders>
              <w:top w:val="single" w:sz="4" w:space="0" w:color="auto"/>
              <w:left w:val="single" w:sz="4" w:space="0" w:color="auto"/>
              <w:bottom w:val="single" w:sz="4" w:space="0" w:color="auto"/>
              <w:right w:val="single" w:sz="4" w:space="0" w:color="auto"/>
            </w:tcBorders>
          </w:tcPr>
          <w:p w14:paraId="2628D1F1"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 п/п</w:t>
            </w:r>
          </w:p>
        </w:tc>
        <w:tc>
          <w:tcPr>
            <w:tcW w:w="0" w:type="auto"/>
            <w:tcBorders>
              <w:top w:val="single" w:sz="4" w:space="0" w:color="auto"/>
              <w:left w:val="single" w:sz="4" w:space="0" w:color="auto"/>
              <w:bottom w:val="single" w:sz="4" w:space="0" w:color="auto"/>
              <w:right w:val="single" w:sz="4" w:space="0" w:color="auto"/>
            </w:tcBorders>
          </w:tcPr>
          <w:p w14:paraId="070ABEEE"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Наименование услуг</w:t>
            </w:r>
          </w:p>
        </w:tc>
        <w:tc>
          <w:tcPr>
            <w:tcW w:w="0" w:type="auto"/>
            <w:tcBorders>
              <w:top w:val="single" w:sz="4" w:space="0" w:color="auto"/>
              <w:left w:val="single" w:sz="4" w:space="0" w:color="auto"/>
              <w:bottom w:val="single" w:sz="4" w:space="0" w:color="auto"/>
              <w:right w:val="single" w:sz="4" w:space="0" w:color="auto"/>
            </w:tcBorders>
          </w:tcPr>
          <w:p w14:paraId="424B62AA"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Стоимость (руб).</w:t>
            </w:r>
          </w:p>
        </w:tc>
      </w:tr>
      <w:tr w:rsidR="000C6A97" w:rsidRPr="000C6A97" w14:paraId="28E428BB" w14:textId="77777777" w:rsidTr="00666998">
        <w:trPr>
          <w:trHeight w:val="548"/>
        </w:trPr>
        <w:tc>
          <w:tcPr>
            <w:tcW w:w="0" w:type="auto"/>
            <w:tcBorders>
              <w:top w:val="single" w:sz="4" w:space="0" w:color="auto"/>
              <w:left w:val="single" w:sz="4" w:space="0" w:color="auto"/>
              <w:bottom w:val="single" w:sz="4" w:space="0" w:color="auto"/>
              <w:right w:val="single" w:sz="4" w:space="0" w:color="auto"/>
            </w:tcBorders>
          </w:tcPr>
          <w:p w14:paraId="79312C2B"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14:paraId="6E785BD7" w14:textId="77777777" w:rsidR="000C6A97" w:rsidRPr="000C6A97" w:rsidRDefault="000C6A97" w:rsidP="000C6A97">
            <w:pPr>
              <w:spacing w:after="0" w:line="240" w:lineRule="auto"/>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Оформление документов, необходимых для погребения</w:t>
            </w:r>
          </w:p>
        </w:tc>
        <w:tc>
          <w:tcPr>
            <w:tcW w:w="0" w:type="auto"/>
            <w:tcBorders>
              <w:top w:val="single" w:sz="4" w:space="0" w:color="auto"/>
              <w:left w:val="single" w:sz="4" w:space="0" w:color="auto"/>
              <w:bottom w:val="single" w:sz="4" w:space="0" w:color="auto"/>
              <w:right w:val="single" w:sz="4" w:space="0" w:color="auto"/>
            </w:tcBorders>
          </w:tcPr>
          <w:p w14:paraId="1A682871" w14:textId="77777777" w:rsidR="000C6A97" w:rsidRPr="000C6A97" w:rsidRDefault="000C6A97" w:rsidP="000C6A97">
            <w:pPr>
              <w:spacing w:after="0" w:line="240" w:lineRule="auto"/>
              <w:jc w:val="center"/>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389,62</w:t>
            </w:r>
          </w:p>
        </w:tc>
      </w:tr>
      <w:tr w:rsidR="000C6A97" w:rsidRPr="000C6A97" w14:paraId="6D03270E" w14:textId="77777777" w:rsidTr="00666998">
        <w:tc>
          <w:tcPr>
            <w:tcW w:w="0" w:type="auto"/>
            <w:tcBorders>
              <w:top w:val="single" w:sz="4" w:space="0" w:color="auto"/>
              <w:left w:val="single" w:sz="4" w:space="0" w:color="auto"/>
              <w:bottom w:val="single" w:sz="4" w:space="0" w:color="auto"/>
              <w:right w:val="single" w:sz="4" w:space="0" w:color="auto"/>
            </w:tcBorders>
          </w:tcPr>
          <w:p w14:paraId="53FB51D1"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14:paraId="6B7EAE7E" w14:textId="77777777" w:rsidR="000C6A97" w:rsidRPr="000C6A97" w:rsidRDefault="000C6A97" w:rsidP="000C6A97">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sz w:val="24"/>
                <w:szCs w:val="24"/>
                <w:lang w:eastAsia="ru-RU"/>
              </w:rPr>
              <w:t>Предоставление и доставка гроба и других предметов, необходимых для погребения</w:t>
            </w:r>
          </w:p>
        </w:tc>
        <w:tc>
          <w:tcPr>
            <w:tcW w:w="0" w:type="auto"/>
            <w:tcBorders>
              <w:top w:val="single" w:sz="4" w:space="0" w:color="auto"/>
              <w:left w:val="single" w:sz="4" w:space="0" w:color="auto"/>
              <w:bottom w:val="single" w:sz="4" w:space="0" w:color="auto"/>
              <w:right w:val="single" w:sz="4" w:space="0" w:color="auto"/>
            </w:tcBorders>
          </w:tcPr>
          <w:p w14:paraId="75F9035E" w14:textId="77777777" w:rsidR="000C6A97" w:rsidRPr="000C6A97" w:rsidRDefault="000C6A97" w:rsidP="000C6A97">
            <w:pPr>
              <w:spacing w:after="0" w:line="240" w:lineRule="auto"/>
              <w:jc w:val="center"/>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3934,38</w:t>
            </w:r>
          </w:p>
        </w:tc>
      </w:tr>
      <w:tr w:rsidR="000C6A97" w:rsidRPr="000C6A97" w14:paraId="74379A45" w14:textId="77777777" w:rsidTr="00666998">
        <w:tc>
          <w:tcPr>
            <w:tcW w:w="0" w:type="auto"/>
            <w:tcBorders>
              <w:top w:val="single" w:sz="4" w:space="0" w:color="auto"/>
              <w:left w:val="single" w:sz="4" w:space="0" w:color="auto"/>
              <w:bottom w:val="single" w:sz="4" w:space="0" w:color="auto"/>
              <w:right w:val="single" w:sz="4" w:space="0" w:color="auto"/>
            </w:tcBorders>
          </w:tcPr>
          <w:p w14:paraId="2CFE324F"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14:paraId="2EDCBBAB" w14:textId="77777777" w:rsidR="000C6A97" w:rsidRPr="000C6A97" w:rsidRDefault="000C6A97" w:rsidP="000C6A97">
            <w:pPr>
              <w:spacing w:after="0" w:line="240" w:lineRule="auto"/>
              <w:jc w:val="both"/>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sz w:val="24"/>
                <w:szCs w:val="24"/>
                <w:lang w:eastAsia="ru-RU"/>
              </w:rPr>
              <w:t>Перевозка тела (останков) умершего на кладбище (в крематорий)</w:t>
            </w:r>
          </w:p>
        </w:tc>
        <w:tc>
          <w:tcPr>
            <w:tcW w:w="0" w:type="auto"/>
            <w:tcBorders>
              <w:top w:val="single" w:sz="4" w:space="0" w:color="auto"/>
              <w:left w:val="single" w:sz="4" w:space="0" w:color="auto"/>
              <w:bottom w:val="single" w:sz="4" w:space="0" w:color="auto"/>
              <w:right w:val="single" w:sz="4" w:space="0" w:color="auto"/>
            </w:tcBorders>
          </w:tcPr>
          <w:p w14:paraId="65186716" w14:textId="77777777" w:rsidR="000C6A97" w:rsidRPr="000C6A97" w:rsidRDefault="000C6A97" w:rsidP="000C6A97">
            <w:pPr>
              <w:spacing w:after="0" w:line="240" w:lineRule="auto"/>
              <w:jc w:val="center"/>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1239,4</w:t>
            </w:r>
          </w:p>
        </w:tc>
      </w:tr>
      <w:tr w:rsidR="000C6A97" w:rsidRPr="000C6A97" w14:paraId="1D414017" w14:textId="77777777" w:rsidTr="00666998">
        <w:tc>
          <w:tcPr>
            <w:tcW w:w="0" w:type="auto"/>
            <w:tcBorders>
              <w:top w:val="single" w:sz="4" w:space="0" w:color="auto"/>
              <w:left w:val="single" w:sz="4" w:space="0" w:color="auto"/>
              <w:bottom w:val="single" w:sz="4" w:space="0" w:color="auto"/>
              <w:right w:val="single" w:sz="4" w:space="0" w:color="auto"/>
            </w:tcBorders>
          </w:tcPr>
          <w:p w14:paraId="14263CC2"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14:paraId="19F5A357" w14:textId="77777777" w:rsidR="000C6A97" w:rsidRPr="000C6A97" w:rsidRDefault="000C6A97" w:rsidP="000C6A97">
            <w:pPr>
              <w:spacing w:after="0" w:line="240" w:lineRule="auto"/>
              <w:jc w:val="both"/>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sz w:val="24"/>
                <w:szCs w:val="24"/>
                <w:lang w:eastAsia="ru-RU"/>
              </w:rPr>
              <w:t>Погребение (кремация с последующей выдачей урны с прахом)</w:t>
            </w:r>
          </w:p>
        </w:tc>
        <w:tc>
          <w:tcPr>
            <w:tcW w:w="0" w:type="auto"/>
            <w:tcBorders>
              <w:top w:val="single" w:sz="4" w:space="0" w:color="auto"/>
              <w:left w:val="single" w:sz="4" w:space="0" w:color="auto"/>
              <w:bottom w:val="single" w:sz="4" w:space="0" w:color="auto"/>
              <w:right w:val="single" w:sz="4" w:space="0" w:color="auto"/>
            </w:tcBorders>
          </w:tcPr>
          <w:p w14:paraId="7F87F14E" w14:textId="77777777" w:rsidR="000C6A97" w:rsidRPr="000C6A97" w:rsidRDefault="000C6A97" w:rsidP="000C6A97">
            <w:pPr>
              <w:spacing w:after="0" w:line="240" w:lineRule="auto"/>
              <w:jc w:val="center"/>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2230,08</w:t>
            </w:r>
          </w:p>
        </w:tc>
      </w:tr>
      <w:tr w:rsidR="000C6A97" w:rsidRPr="000C6A97" w14:paraId="6FAE5014" w14:textId="77777777" w:rsidTr="00666998">
        <w:trPr>
          <w:trHeight w:val="70"/>
        </w:trPr>
        <w:tc>
          <w:tcPr>
            <w:tcW w:w="0" w:type="auto"/>
            <w:gridSpan w:val="2"/>
            <w:tcBorders>
              <w:top w:val="single" w:sz="4" w:space="0" w:color="auto"/>
              <w:left w:val="single" w:sz="4" w:space="0" w:color="auto"/>
              <w:bottom w:val="single" w:sz="4" w:space="0" w:color="auto"/>
              <w:right w:val="single" w:sz="4" w:space="0" w:color="auto"/>
            </w:tcBorders>
          </w:tcPr>
          <w:p w14:paraId="6B44647B" w14:textId="77777777" w:rsidR="000C6A97" w:rsidRPr="000C6A97" w:rsidRDefault="000C6A97" w:rsidP="000C6A97">
            <w:pPr>
              <w:spacing w:after="0" w:line="240" w:lineRule="auto"/>
              <w:jc w:val="both"/>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tcPr>
          <w:p w14:paraId="39CFB061"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7 793,48</w:t>
            </w:r>
          </w:p>
        </w:tc>
      </w:tr>
    </w:tbl>
    <w:p w14:paraId="0D42FD1D" w14:textId="77777777" w:rsidR="000C6A97" w:rsidRPr="000C6A97" w:rsidRDefault="000C6A97" w:rsidP="000C6A97">
      <w:pPr>
        <w:spacing w:after="0" w:line="240" w:lineRule="auto"/>
        <w:rPr>
          <w:rFonts w:ascii="Times New Roman" w:eastAsia="Times New Roman" w:hAnsi="Times New Roman" w:cs="Times New Roman"/>
          <w:sz w:val="24"/>
          <w:szCs w:val="24"/>
          <w:lang w:eastAsia="ru-RU"/>
        </w:rPr>
      </w:pPr>
    </w:p>
    <w:p w14:paraId="5DF50019" w14:textId="77777777" w:rsidR="000C6A97" w:rsidRPr="000C6A97" w:rsidRDefault="000C6A97" w:rsidP="000C6A97">
      <w:pPr>
        <w:spacing w:after="0" w:line="240" w:lineRule="auto"/>
        <w:rPr>
          <w:rFonts w:ascii="Times New Roman" w:eastAsia="Times New Roman" w:hAnsi="Times New Roman" w:cs="Times New Roman"/>
          <w:sz w:val="24"/>
          <w:szCs w:val="24"/>
          <w:lang w:eastAsia="ru-RU"/>
        </w:rPr>
      </w:pPr>
    </w:p>
    <w:p w14:paraId="1B11B2A0"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p>
    <w:p w14:paraId="10FE5B0D" w14:textId="77777777" w:rsidR="000C6A97" w:rsidRPr="000C6A97" w:rsidRDefault="000C6A97" w:rsidP="000C6A97">
      <w:pPr>
        <w:spacing w:after="0" w:line="240" w:lineRule="auto"/>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xml:space="preserve">И.о главы администрации </w:t>
      </w:r>
    </w:p>
    <w:p w14:paraId="08F7BAAC" w14:textId="4E066807" w:rsidR="000C6A97" w:rsidRPr="000C6A97" w:rsidRDefault="000C6A97" w:rsidP="000C6A97">
      <w:pPr>
        <w:spacing w:after="0" w:line="240" w:lineRule="auto"/>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xml:space="preserve">Полеологовского сельсовета                                         </w:t>
      </w:r>
      <w:r>
        <w:rPr>
          <w:rFonts w:ascii="Times New Roman" w:eastAsia="Times New Roman" w:hAnsi="Times New Roman" w:cs="Times New Roman"/>
          <w:sz w:val="24"/>
          <w:szCs w:val="24"/>
          <w:lang w:eastAsia="ru-RU"/>
        </w:rPr>
        <w:t xml:space="preserve">                     </w:t>
      </w:r>
      <w:r w:rsidRPr="000C6A97">
        <w:rPr>
          <w:rFonts w:ascii="Times New Roman" w:eastAsia="Times New Roman" w:hAnsi="Times New Roman" w:cs="Times New Roman"/>
          <w:sz w:val="24"/>
          <w:szCs w:val="24"/>
          <w:lang w:eastAsia="ru-RU"/>
        </w:rPr>
        <w:t xml:space="preserve">Я.А.Никулина                                  </w:t>
      </w:r>
      <w:r w:rsidRPr="000C6A97">
        <w:rPr>
          <w:rFonts w:ascii="Times New Roman" w:eastAsia="Times New Roman" w:hAnsi="Times New Roman" w:cs="Times New Roman"/>
          <w:sz w:val="24"/>
          <w:szCs w:val="24"/>
          <w:lang w:eastAsia="ru-RU"/>
        </w:rPr>
        <w:tab/>
      </w:r>
      <w:r w:rsidRPr="000C6A97">
        <w:rPr>
          <w:rFonts w:ascii="Times New Roman" w:eastAsia="Times New Roman" w:hAnsi="Times New Roman" w:cs="Times New Roman"/>
          <w:sz w:val="24"/>
          <w:szCs w:val="24"/>
          <w:lang w:eastAsia="ru-RU"/>
        </w:rPr>
        <w:tab/>
      </w:r>
      <w:r w:rsidRPr="000C6A97">
        <w:rPr>
          <w:rFonts w:ascii="Times New Roman" w:eastAsia="Times New Roman" w:hAnsi="Times New Roman" w:cs="Times New Roman"/>
          <w:sz w:val="24"/>
          <w:szCs w:val="24"/>
          <w:lang w:eastAsia="ru-RU"/>
        </w:rPr>
        <w:tab/>
      </w:r>
    </w:p>
    <w:p w14:paraId="22C10DC3"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p>
    <w:p w14:paraId="6339AAEF"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p>
    <w:p w14:paraId="365F7C66"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p>
    <w:p w14:paraId="08342C46"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54933D64"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2FA6F581"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332516FA"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30EF48BE"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66C66548"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64286733"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7D0C0CE1"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52570F85"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70FB3DDA"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7180BA8B"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72816B7E"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6A05AA7F"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766AAF5D"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75D66BD5"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3DF3BDB2"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lastRenderedPageBreak/>
        <w:t>Приложение № 2</w:t>
      </w:r>
    </w:p>
    <w:p w14:paraId="4AC11E1F" w14:textId="77777777" w:rsidR="000C6A97" w:rsidRPr="000C6A97" w:rsidRDefault="000C6A97" w:rsidP="000C6A97">
      <w:pPr>
        <w:spacing w:after="0" w:line="240" w:lineRule="auto"/>
        <w:ind w:firstLine="900"/>
        <w:jc w:val="right"/>
        <w:rPr>
          <w:rFonts w:ascii="Times New Roman" w:eastAsia="Times New Roman" w:hAnsi="Times New Roman" w:cs="Times New Roman"/>
          <w:bCs/>
          <w:sz w:val="24"/>
          <w:szCs w:val="24"/>
          <w:lang w:eastAsia="ru-RU"/>
        </w:rPr>
      </w:pPr>
      <w:r w:rsidRPr="000C6A97">
        <w:rPr>
          <w:rFonts w:ascii="Times New Roman" w:eastAsia="Times New Roman" w:hAnsi="Times New Roman" w:cs="Times New Roman"/>
          <w:sz w:val="24"/>
          <w:szCs w:val="24"/>
          <w:lang w:eastAsia="ru-RU"/>
        </w:rPr>
        <w:t xml:space="preserve">к постановлению </w:t>
      </w:r>
    </w:p>
    <w:p w14:paraId="6DAD5789" w14:textId="77777777" w:rsidR="000C6A97" w:rsidRPr="000C6A97" w:rsidRDefault="000C6A97" w:rsidP="000C6A97">
      <w:pPr>
        <w:spacing w:after="0" w:line="240" w:lineRule="auto"/>
        <w:ind w:firstLine="900"/>
        <w:jc w:val="right"/>
        <w:rPr>
          <w:rFonts w:ascii="Times New Roman" w:eastAsia="Times New Roman" w:hAnsi="Times New Roman" w:cs="Times New Roman"/>
          <w:bCs/>
          <w:sz w:val="24"/>
          <w:szCs w:val="24"/>
          <w:lang w:eastAsia="ru-RU"/>
        </w:rPr>
      </w:pPr>
      <w:r w:rsidRPr="000C6A97">
        <w:rPr>
          <w:rFonts w:ascii="Times New Roman" w:eastAsia="Times New Roman" w:hAnsi="Times New Roman" w:cs="Times New Roman"/>
          <w:bCs/>
          <w:sz w:val="24"/>
          <w:szCs w:val="24"/>
          <w:lang w:eastAsia="ru-RU"/>
        </w:rPr>
        <w:t>Полеологовского сельсовета</w:t>
      </w:r>
    </w:p>
    <w:p w14:paraId="2E041F87" w14:textId="77777777" w:rsidR="000C6A97" w:rsidRPr="000C6A97" w:rsidRDefault="000C6A97" w:rsidP="000C6A97">
      <w:pPr>
        <w:spacing w:after="0" w:line="240" w:lineRule="auto"/>
        <w:ind w:firstLine="900"/>
        <w:jc w:val="right"/>
        <w:rPr>
          <w:rFonts w:ascii="Times New Roman" w:eastAsia="Times New Roman" w:hAnsi="Times New Roman" w:cs="Times New Roman"/>
          <w:bCs/>
          <w:sz w:val="24"/>
          <w:szCs w:val="24"/>
          <w:lang w:eastAsia="ru-RU"/>
        </w:rPr>
      </w:pPr>
      <w:r w:rsidRPr="000C6A97">
        <w:rPr>
          <w:rFonts w:ascii="Times New Roman" w:eastAsia="Times New Roman" w:hAnsi="Times New Roman" w:cs="Times New Roman"/>
          <w:bCs/>
          <w:sz w:val="24"/>
          <w:szCs w:val="24"/>
          <w:lang w:eastAsia="ru-RU"/>
        </w:rPr>
        <w:t xml:space="preserve">Бессоновского района </w:t>
      </w:r>
    </w:p>
    <w:p w14:paraId="6F3A4226" w14:textId="77777777" w:rsidR="000C6A97" w:rsidRPr="000C6A97" w:rsidRDefault="000C6A97" w:rsidP="000C6A97">
      <w:pPr>
        <w:spacing w:after="0" w:line="240" w:lineRule="auto"/>
        <w:ind w:firstLine="900"/>
        <w:jc w:val="right"/>
        <w:rPr>
          <w:rFonts w:ascii="Times New Roman" w:eastAsia="Times New Roman" w:hAnsi="Times New Roman" w:cs="Times New Roman"/>
          <w:bCs/>
          <w:sz w:val="24"/>
          <w:szCs w:val="24"/>
          <w:lang w:eastAsia="ru-RU"/>
        </w:rPr>
      </w:pPr>
      <w:r w:rsidRPr="000C6A97">
        <w:rPr>
          <w:rFonts w:ascii="Times New Roman" w:eastAsia="Times New Roman" w:hAnsi="Times New Roman" w:cs="Times New Roman"/>
          <w:bCs/>
          <w:sz w:val="24"/>
          <w:szCs w:val="24"/>
          <w:lang w:eastAsia="ru-RU"/>
        </w:rPr>
        <w:t>Пензенской области</w:t>
      </w:r>
    </w:p>
    <w:p w14:paraId="2908B048"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от «31» января 2023 года № 14</w:t>
      </w:r>
    </w:p>
    <w:p w14:paraId="4D5F7307"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61CCA836" w14:textId="77777777" w:rsidR="000C6A97" w:rsidRPr="000C6A97" w:rsidRDefault="000C6A97" w:rsidP="000C6A97">
      <w:pPr>
        <w:spacing w:after="0" w:line="240" w:lineRule="auto"/>
        <w:ind w:firstLine="900"/>
        <w:jc w:val="center"/>
        <w:rPr>
          <w:rFonts w:ascii="Times New Roman" w:eastAsia="Times New Roman" w:hAnsi="Times New Roman" w:cs="Times New Roman"/>
          <w:b/>
          <w:sz w:val="24"/>
          <w:szCs w:val="24"/>
          <w:lang w:eastAsia="ru-RU"/>
        </w:rPr>
      </w:pPr>
    </w:p>
    <w:p w14:paraId="035E0333" w14:textId="77777777" w:rsidR="000C6A97" w:rsidRPr="000C6A97" w:rsidRDefault="000C6A97" w:rsidP="000C6A97">
      <w:pPr>
        <w:spacing w:after="0" w:line="240" w:lineRule="auto"/>
        <w:ind w:firstLine="900"/>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Стоимость, предоставляемых согласно</w:t>
      </w:r>
      <w:r w:rsidRPr="000C6A97">
        <w:rPr>
          <w:rFonts w:ascii="Arial" w:eastAsia="Times New Roman" w:hAnsi="Arial" w:cs="Times New Roman"/>
          <w:sz w:val="24"/>
          <w:szCs w:val="24"/>
          <w:lang w:eastAsia="ru-RU"/>
        </w:rPr>
        <w:t xml:space="preserve"> </w:t>
      </w:r>
      <w:r w:rsidRPr="000C6A97">
        <w:rPr>
          <w:rFonts w:ascii="Times New Roman" w:eastAsia="Times New Roman" w:hAnsi="Times New Roman" w:cs="Times New Roman"/>
          <w:b/>
          <w:sz w:val="24"/>
          <w:szCs w:val="24"/>
          <w:lang w:eastAsia="ru-RU"/>
        </w:rPr>
        <w:t>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на территории Полеологовского сельсовета Бессоновского района Пензенской области (в рамках ст. 12 Федерального закона от 12.01.1996 № 8-ФЗ «О погребении и похоронном деле»)</w:t>
      </w:r>
    </w:p>
    <w:p w14:paraId="48AD7E5D" w14:textId="77777777" w:rsidR="000C6A97" w:rsidRPr="000C6A97" w:rsidRDefault="000C6A97" w:rsidP="000C6A97">
      <w:pPr>
        <w:spacing w:after="0" w:line="240" w:lineRule="auto"/>
        <w:ind w:firstLine="90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5953"/>
        <w:gridCol w:w="2054"/>
      </w:tblGrid>
      <w:tr w:rsidR="000C6A97" w:rsidRPr="000C6A97" w14:paraId="0501CC2A" w14:textId="77777777" w:rsidTr="00666998">
        <w:tc>
          <w:tcPr>
            <w:tcW w:w="0" w:type="auto"/>
            <w:tcBorders>
              <w:top w:val="single" w:sz="4" w:space="0" w:color="auto"/>
              <w:left w:val="single" w:sz="4" w:space="0" w:color="auto"/>
              <w:bottom w:val="single" w:sz="4" w:space="0" w:color="auto"/>
              <w:right w:val="single" w:sz="4" w:space="0" w:color="auto"/>
            </w:tcBorders>
          </w:tcPr>
          <w:p w14:paraId="42D59086"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 п/п</w:t>
            </w:r>
          </w:p>
        </w:tc>
        <w:tc>
          <w:tcPr>
            <w:tcW w:w="0" w:type="auto"/>
            <w:tcBorders>
              <w:top w:val="single" w:sz="4" w:space="0" w:color="auto"/>
              <w:left w:val="single" w:sz="4" w:space="0" w:color="auto"/>
              <w:bottom w:val="single" w:sz="4" w:space="0" w:color="auto"/>
              <w:right w:val="single" w:sz="4" w:space="0" w:color="auto"/>
            </w:tcBorders>
          </w:tcPr>
          <w:p w14:paraId="16163D3F"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Наименование услуг</w:t>
            </w:r>
          </w:p>
        </w:tc>
        <w:tc>
          <w:tcPr>
            <w:tcW w:w="0" w:type="auto"/>
            <w:tcBorders>
              <w:top w:val="single" w:sz="4" w:space="0" w:color="auto"/>
              <w:left w:val="single" w:sz="4" w:space="0" w:color="auto"/>
              <w:bottom w:val="single" w:sz="4" w:space="0" w:color="auto"/>
              <w:right w:val="single" w:sz="4" w:space="0" w:color="auto"/>
            </w:tcBorders>
          </w:tcPr>
          <w:p w14:paraId="6E38682F"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Стоимость (руб).</w:t>
            </w:r>
          </w:p>
        </w:tc>
      </w:tr>
      <w:tr w:rsidR="000C6A97" w:rsidRPr="000C6A97" w14:paraId="3183709C" w14:textId="77777777" w:rsidTr="00666998">
        <w:trPr>
          <w:trHeight w:val="548"/>
        </w:trPr>
        <w:tc>
          <w:tcPr>
            <w:tcW w:w="0" w:type="auto"/>
            <w:tcBorders>
              <w:top w:val="single" w:sz="4" w:space="0" w:color="auto"/>
              <w:left w:val="single" w:sz="4" w:space="0" w:color="auto"/>
              <w:bottom w:val="single" w:sz="4" w:space="0" w:color="auto"/>
              <w:right w:val="single" w:sz="4" w:space="0" w:color="auto"/>
            </w:tcBorders>
          </w:tcPr>
          <w:p w14:paraId="310208C1"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14:paraId="36168F02" w14:textId="77777777" w:rsidR="000C6A97" w:rsidRPr="000C6A97" w:rsidRDefault="000C6A97" w:rsidP="000C6A97">
            <w:pPr>
              <w:spacing w:after="0" w:line="240" w:lineRule="auto"/>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xml:space="preserve">Оформление документов, необходимых для погребения </w:t>
            </w:r>
          </w:p>
        </w:tc>
        <w:tc>
          <w:tcPr>
            <w:tcW w:w="0" w:type="auto"/>
            <w:tcBorders>
              <w:top w:val="single" w:sz="4" w:space="0" w:color="auto"/>
              <w:left w:val="single" w:sz="4" w:space="0" w:color="auto"/>
              <w:bottom w:val="single" w:sz="4" w:space="0" w:color="auto"/>
              <w:right w:val="single" w:sz="4" w:space="0" w:color="auto"/>
            </w:tcBorders>
          </w:tcPr>
          <w:p w14:paraId="1A7910BA" w14:textId="77777777" w:rsidR="000C6A97" w:rsidRPr="000C6A97" w:rsidRDefault="000C6A97" w:rsidP="000C6A97">
            <w:pPr>
              <w:spacing w:after="0" w:line="240" w:lineRule="auto"/>
              <w:jc w:val="center"/>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356,32</w:t>
            </w:r>
          </w:p>
        </w:tc>
      </w:tr>
      <w:tr w:rsidR="000C6A97" w:rsidRPr="000C6A97" w14:paraId="20AA4549" w14:textId="77777777" w:rsidTr="00666998">
        <w:tc>
          <w:tcPr>
            <w:tcW w:w="0" w:type="auto"/>
            <w:tcBorders>
              <w:top w:val="single" w:sz="4" w:space="0" w:color="auto"/>
              <w:left w:val="single" w:sz="4" w:space="0" w:color="auto"/>
              <w:bottom w:val="single" w:sz="4" w:space="0" w:color="auto"/>
              <w:right w:val="single" w:sz="4" w:space="0" w:color="auto"/>
            </w:tcBorders>
          </w:tcPr>
          <w:p w14:paraId="1A83DDA0"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14:paraId="4FDA0B81" w14:textId="77777777" w:rsidR="000C6A97" w:rsidRPr="000C6A97" w:rsidRDefault="000C6A97" w:rsidP="000C6A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Облачение тела</w:t>
            </w:r>
          </w:p>
        </w:tc>
        <w:tc>
          <w:tcPr>
            <w:tcW w:w="0" w:type="auto"/>
            <w:tcBorders>
              <w:top w:val="single" w:sz="4" w:space="0" w:color="auto"/>
              <w:left w:val="single" w:sz="4" w:space="0" w:color="auto"/>
              <w:bottom w:val="single" w:sz="4" w:space="0" w:color="auto"/>
              <w:right w:val="single" w:sz="4" w:space="0" w:color="auto"/>
            </w:tcBorders>
          </w:tcPr>
          <w:p w14:paraId="7AF83F88" w14:textId="77777777" w:rsidR="000C6A97" w:rsidRPr="000C6A97" w:rsidRDefault="000C6A97" w:rsidP="000C6A97">
            <w:pPr>
              <w:spacing w:after="0" w:line="240" w:lineRule="auto"/>
              <w:jc w:val="center"/>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404,36</w:t>
            </w:r>
          </w:p>
        </w:tc>
      </w:tr>
      <w:tr w:rsidR="000C6A97" w:rsidRPr="000C6A97" w14:paraId="0A18A862" w14:textId="77777777" w:rsidTr="00666998">
        <w:tc>
          <w:tcPr>
            <w:tcW w:w="0" w:type="auto"/>
            <w:tcBorders>
              <w:top w:val="single" w:sz="4" w:space="0" w:color="auto"/>
              <w:left w:val="single" w:sz="4" w:space="0" w:color="auto"/>
              <w:bottom w:val="single" w:sz="4" w:space="0" w:color="auto"/>
              <w:right w:val="single" w:sz="4" w:space="0" w:color="auto"/>
            </w:tcBorders>
          </w:tcPr>
          <w:p w14:paraId="3F30C52E"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14:paraId="4D095060" w14:textId="77777777" w:rsidR="000C6A97" w:rsidRPr="000C6A97" w:rsidRDefault="000C6A97" w:rsidP="000C6A97">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sz w:val="24"/>
                <w:szCs w:val="24"/>
                <w:lang w:eastAsia="ru-RU"/>
              </w:rPr>
              <w:t xml:space="preserve">Предоставление гроба </w:t>
            </w:r>
          </w:p>
        </w:tc>
        <w:tc>
          <w:tcPr>
            <w:tcW w:w="0" w:type="auto"/>
            <w:tcBorders>
              <w:top w:val="single" w:sz="4" w:space="0" w:color="auto"/>
              <w:left w:val="single" w:sz="4" w:space="0" w:color="auto"/>
              <w:bottom w:val="single" w:sz="4" w:space="0" w:color="auto"/>
              <w:right w:val="single" w:sz="4" w:space="0" w:color="auto"/>
            </w:tcBorders>
          </w:tcPr>
          <w:p w14:paraId="795D4478" w14:textId="77777777" w:rsidR="000C6A97" w:rsidRPr="000C6A97" w:rsidRDefault="000C6A97" w:rsidP="000C6A97">
            <w:pPr>
              <w:spacing w:after="0" w:line="240" w:lineRule="auto"/>
              <w:jc w:val="center"/>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3563,77</w:t>
            </w:r>
          </w:p>
        </w:tc>
      </w:tr>
      <w:tr w:rsidR="000C6A97" w:rsidRPr="000C6A97" w14:paraId="3C895E88" w14:textId="77777777" w:rsidTr="00666998">
        <w:trPr>
          <w:trHeight w:val="304"/>
        </w:trPr>
        <w:tc>
          <w:tcPr>
            <w:tcW w:w="0" w:type="auto"/>
            <w:tcBorders>
              <w:top w:val="single" w:sz="4" w:space="0" w:color="auto"/>
              <w:left w:val="single" w:sz="4" w:space="0" w:color="auto"/>
              <w:bottom w:val="single" w:sz="4" w:space="0" w:color="auto"/>
              <w:right w:val="single" w:sz="4" w:space="0" w:color="auto"/>
            </w:tcBorders>
          </w:tcPr>
          <w:p w14:paraId="6F006395"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14:paraId="7CF93CDE" w14:textId="77777777" w:rsidR="000C6A97" w:rsidRPr="000C6A97" w:rsidRDefault="000C6A97" w:rsidP="000C6A97">
            <w:pPr>
              <w:spacing w:after="0" w:line="240" w:lineRule="auto"/>
              <w:jc w:val="both"/>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sz w:val="24"/>
                <w:szCs w:val="24"/>
                <w:lang w:eastAsia="ru-RU"/>
              </w:rPr>
              <w:t>Перевозка умершего на кладбище (в крематорий)</w:t>
            </w:r>
          </w:p>
        </w:tc>
        <w:tc>
          <w:tcPr>
            <w:tcW w:w="0" w:type="auto"/>
            <w:tcBorders>
              <w:top w:val="single" w:sz="4" w:space="0" w:color="auto"/>
              <w:left w:val="single" w:sz="4" w:space="0" w:color="auto"/>
              <w:bottom w:val="single" w:sz="4" w:space="0" w:color="auto"/>
              <w:right w:val="single" w:sz="4" w:space="0" w:color="auto"/>
            </w:tcBorders>
          </w:tcPr>
          <w:p w14:paraId="00A106AA" w14:textId="77777777" w:rsidR="000C6A97" w:rsidRPr="000C6A97" w:rsidRDefault="000C6A97" w:rsidP="000C6A97">
            <w:pPr>
              <w:spacing w:after="0" w:line="240" w:lineRule="auto"/>
              <w:jc w:val="center"/>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1240,51</w:t>
            </w:r>
          </w:p>
        </w:tc>
      </w:tr>
      <w:tr w:rsidR="000C6A97" w:rsidRPr="000C6A97" w14:paraId="016CFC03" w14:textId="77777777" w:rsidTr="00666998">
        <w:tc>
          <w:tcPr>
            <w:tcW w:w="0" w:type="auto"/>
            <w:tcBorders>
              <w:top w:val="single" w:sz="4" w:space="0" w:color="auto"/>
              <w:left w:val="single" w:sz="4" w:space="0" w:color="auto"/>
              <w:bottom w:val="single" w:sz="4" w:space="0" w:color="auto"/>
              <w:right w:val="single" w:sz="4" w:space="0" w:color="auto"/>
            </w:tcBorders>
          </w:tcPr>
          <w:p w14:paraId="7CFC58C7"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Pr>
          <w:p w14:paraId="77E6B9A2" w14:textId="77777777" w:rsidR="000C6A97" w:rsidRPr="000C6A97" w:rsidRDefault="000C6A97" w:rsidP="000C6A97">
            <w:pPr>
              <w:spacing w:after="0" w:line="240" w:lineRule="auto"/>
              <w:jc w:val="both"/>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sz w:val="24"/>
                <w:szCs w:val="24"/>
                <w:lang w:eastAsia="ru-RU"/>
              </w:rPr>
              <w:t xml:space="preserve">Погребение </w:t>
            </w:r>
          </w:p>
        </w:tc>
        <w:tc>
          <w:tcPr>
            <w:tcW w:w="0" w:type="auto"/>
            <w:tcBorders>
              <w:top w:val="single" w:sz="4" w:space="0" w:color="auto"/>
              <w:left w:val="single" w:sz="4" w:space="0" w:color="auto"/>
              <w:bottom w:val="single" w:sz="4" w:space="0" w:color="auto"/>
              <w:right w:val="single" w:sz="4" w:space="0" w:color="auto"/>
            </w:tcBorders>
          </w:tcPr>
          <w:p w14:paraId="696C790E" w14:textId="77777777" w:rsidR="000C6A97" w:rsidRPr="000C6A97" w:rsidRDefault="000C6A97" w:rsidP="000C6A97">
            <w:pPr>
              <w:spacing w:after="0" w:line="240" w:lineRule="auto"/>
              <w:jc w:val="center"/>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2228,52</w:t>
            </w:r>
          </w:p>
        </w:tc>
      </w:tr>
      <w:tr w:rsidR="000C6A97" w:rsidRPr="000C6A97" w14:paraId="2AB9ED09" w14:textId="77777777" w:rsidTr="00666998">
        <w:tc>
          <w:tcPr>
            <w:tcW w:w="0" w:type="auto"/>
            <w:gridSpan w:val="2"/>
            <w:tcBorders>
              <w:top w:val="single" w:sz="4" w:space="0" w:color="auto"/>
              <w:left w:val="single" w:sz="4" w:space="0" w:color="auto"/>
              <w:bottom w:val="single" w:sz="4" w:space="0" w:color="auto"/>
              <w:right w:val="single" w:sz="4" w:space="0" w:color="auto"/>
            </w:tcBorders>
          </w:tcPr>
          <w:p w14:paraId="4D0C9E1C" w14:textId="77777777" w:rsidR="000C6A97" w:rsidRPr="000C6A97" w:rsidRDefault="000C6A97" w:rsidP="000C6A97">
            <w:pPr>
              <w:spacing w:after="0" w:line="240" w:lineRule="auto"/>
              <w:jc w:val="both"/>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tcPr>
          <w:p w14:paraId="781A79A7"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7 793,48</w:t>
            </w:r>
          </w:p>
        </w:tc>
      </w:tr>
    </w:tbl>
    <w:p w14:paraId="39C7455E"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p>
    <w:p w14:paraId="2CBCEB7C"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p>
    <w:p w14:paraId="66A2C0B2"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p>
    <w:p w14:paraId="0CC765E7"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p>
    <w:p w14:paraId="589CFE59" w14:textId="77777777" w:rsidR="000C6A97" w:rsidRPr="000C6A97" w:rsidRDefault="000C6A97" w:rsidP="000C6A97">
      <w:pPr>
        <w:spacing w:after="0" w:line="240" w:lineRule="auto"/>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И.о главы администрации</w:t>
      </w:r>
    </w:p>
    <w:p w14:paraId="19D67559" w14:textId="78C11332" w:rsidR="000C6A97" w:rsidRPr="000C6A97" w:rsidRDefault="000C6A97" w:rsidP="000C6A97">
      <w:pPr>
        <w:spacing w:after="0" w:line="240" w:lineRule="auto"/>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xml:space="preserve">Полеологовского сельсовета                                                           </w:t>
      </w:r>
      <w:r>
        <w:rPr>
          <w:rFonts w:ascii="Times New Roman" w:eastAsia="Times New Roman" w:hAnsi="Times New Roman" w:cs="Times New Roman"/>
          <w:sz w:val="24"/>
          <w:szCs w:val="24"/>
          <w:lang w:eastAsia="ru-RU"/>
        </w:rPr>
        <w:t xml:space="preserve">                        </w:t>
      </w:r>
      <w:r w:rsidRPr="000C6A97">
        <w:rPr>
          <w:rFonts w:ascii="Times New Roman" w:eastAsia="Times New Roman" w:hAnsi="Times New Roman" w:cs="Times New Roman"/>
          <w:sz w:val="24"/>
          <w:szCs w:val="24"/>
          <w:lang w:eastAsia="ru-RU"/>
        </w:rPr>
        <w:t xml:space="preserve"> Я.А.Никулина                           </w:t>
      </w:r>
    </w:p>
    <w:p w14:paraId="5360A914"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p>
    <w:p w14:paraId="3E4344A0"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p>
    <w:p w14:paraId="35AC783B"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p>
    <w:p w14:paraId="348D3B90"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p>
    <w:p w14:paraId="2932CBC5" w14:textId="77777777" w:rsidR="000C6A97" w:rsidRPr="000C6A97" w:rsidRDefault="000C6A97" w:rsidP="000C6A97">
      <w:pPr>
        <w:spacing w:after="0" w:line="240" w:lineRule="auto"/>
        <w:ind w:firstLine="720"/>
        <w:jc w:val="both"/>
        <w:rPr>
          <w:rFonts w:ascii="Times New Roman" w:eastAsia="Times New Roman" w:hAnsi="Times New Roman" w:cs="Times New Roman"/>
          <w:sz w:val="24"/>
          <w:szCs w:val="24"/>
          <w:lang w:eastAsia="ru-RU"/>
        </w:rPr>
      </w:pPr>
    </w:p>
    <w:p w14:paraId="1CC010D9" w14:textId="77777777" w:rsidR="000C6A97" w:rsidRPr="000C6A97" w:rsidRDefault="000C6A97" w:rsidP="000C6A97">
      <w:pPr>
        <w:spacing w:after="0" w:line="240" w:lineRule="auto"/>
        <w:rPr>
          <w:rFonts w:ascii="Times New Roman" w:eastAsia="Times New Roman" w:hAnsi="Times New Roman" w:cs="Times New Roman"/>
          <w:sz w:val="24"/>
          <w:szCs w:val="24"/>
          <w:lang w:eastAsia="ru-RU"/>
        </w:rPr>
      </w:pPr>
    </w:p>
    <w:p w14:paraId="0F5304DD" w14:textId="77777777" w:rsidR="000C6A97" w:rsidRPr="000C6A97" w:rsidRDefault="000C6A97" w:rsidP="000C6A97">
      <w:pPr>
        <w:spacing w:after="0" w:line="240" w:lineRule="auto"/>
        <w:rPr>
          <w:rFonts w:ascii="Times New Roman" w:eastAsia="Times New Roman" w:hAnsi="Times New Roman" w:cs="Times New Roman"/>
          <w:sz w:val="24"/>
          <w:szCs w:val="24"/>
          <w:lang w:eastAsia="ru-RU"/>
        </w:rPr>
      </w:pPr>
    </w:p>
    <w:p w14:paraId="7EEE5651" w14:textId="77777777" w:rsidR="000C6A97" w:rsidRPr="000C6A97" w:rsidRDefault="000C6A97" w:rsidP="000C6A97">
      <w:pPr>
        <w:spacing w:after="0" w:line="240" w:lineRule="auto"/>
        <w:rPr>
          <w:rFonts w:ascii="Times New Roman" w:eastAsia="Times New Roman" w:hAnsi="Times New Roman" w:cs="Times New Roman"/>
          <w:sz w:val="24"/>
          <w:szCs w:val="24"/>
          <w:lang w:eastAsia="ru-RU"/>
        </w:rPr>
      </w:pPr>
    </w:p>
    <w:p w14:paraId="18725EEF" w14:textId="77777777" w:rsidR="000C6A97" w:rsidRPr="000C6A97" w:rsidRDefault="000C6A97" w:rsidP="000C6A97">
      <w:pPr>
        <w:spacing w:after="0" w:line="240" w:lineRule="auto"/>
        <w:rPr>
          <w:rFonts w:ascii="Times New Roman" w:eastAsia="Times New Roman" w:hAnsi="Times New Roman" w:cs="Times New Roman"/>
          <w:sz w:val="24"/>
          <w:szCs w:val="24"/>
          <w:lang w:eastAsia="ru-RU"/>
        </w:rPr>
      </w:pPr>
    </w:p>
    <w:p w14:paraId="76B0B3E3" w14:textId="77777777" w:rsidR="000C6A97" w:rsidRPr="000C6A97" w:rsidRDefault="000C6A97" w:rsidP="000C6A97">
      <w:pPr>
        <w:spacing w:after="0" w:line="240" w:lineRule="auto"/>
        <w:rPr>
          <w:rFonts w:ascii="Times New Roman" w:eastAsia="Times New Roman" w:hAnsi="Times New Roman" w:cs="Times New Roman"/>
          <w:sz w:val="24"/>
          <w:szCs w:val="24"/>
          <w:lang w:eastAsia="ru-RU"/>
        </w:rPr>
      </w:pPr>
    </w:p>
    <w:p w14:paraId="73F20D17" w14:textId="77777777" w:rsidR="000C6A97" w:rsidRPr="000C6A97" w:rsidRDefault="000C6A97" w:rsidP="000C6A97">
      <w:pPr>
        <w:spacing w:after="0" w:line="240" w:lineRule="auto"/>
        <w:rPr>
          <w:rFonts w:ascii="Times New Roman" w:eastAsia="Times New Roman" w:hAnsi="Times New Roman" w:cs="Times New Roman"/>
          <w:sz w:val="24"/>
          <w:szCs w:val="24"/>
          <w:lang w:eastAsia="ru-RU"/>
        </w:rPr>
      </w:pPr>
    </w:p>
    <w:p w14:paraId="27ED0E7D" w14:textId="77777777" w:rsidR="000C6A97" w:rsidRPr="000C6A97" w:rsidRDefault="000C6A97" w:rsidP="000C6A97">
      <w:pPr>
        <w:spacing w:after="0" w:line="240" w:lineRule="auto"/>
        <w:rPr>
          <w:rFonts w:ascii="Times New Roman" w:eastAsia="Times New Roman" w:hAnsi="Times New Roman" w:cs="Times New Roman"/>
          <w:sz w:val="24"/>
          <w:szCs w:val="24"/>
          <w:lang w:eastAsia="ru-RU"/>
        </w:rPr>
      </w:pPr>
    </w:p>
    <w:p w14:paraId="4C5190E0" w14:textId="77777777" w:rsidR="000C6A97" w:rsidRPr="000C6A97" w:rsidRDefault="000C6A97" w:rsidP="000C6A97">
      <w:pPr>
        <w:spacing w:after="0" w:line="240" w:lineRule="auto"/>
        <w:rPr>
          <w:rFonts w:ascii="Times New Roman" w:eastAsia="Times New Roman" w:hAnsi="Times New Roman" w:cs="Times New Roman"/>
          <w:sz w:val="24"/>
          <w:szCs w:val="24"/>
          <w:lang w:eastAsia="ru-RU"/>
        </w:rPr>
      </w:pPr>
    </w:p>
    <w:p w14:paraId="702FB571" w14:textId="77777777" w:rsidR="000C6A97" w:rsidRPr="000C6A97" w:rsidRDefault="000C6A97" w:rsidP="000C6A97">
      <w:pPr>
        <w:spacing w:after="0" w:line="240" w:lineRule="auto"/>
        <w:rPr>
          <w:rFonts w:ascii="Times New Roman" w:eastAsia="Times New Roman" w:hAnsi="Times New Roman" w:cs="Times New Roman"/>
          <w:sz w:val="24"/>
          <w:szCs w:val="24"/>
          <w:lang w:eastAsia="ru-RU"/>
        </w:rPr>
      </w:pPr>
    </w:p>
    <w:p w14:paraId="7150A89C" w14:textId="77777777" w:rsidR="000C6A97" w:rsidRPr="000C6A97" w:rsidRDefault="000C6A97" w:rsidP="000C6A97">
      <w:pPr>
        <w:spacing w:after="0" w:line="240" w:lineRule="auto"/>
        <w:rPr>
          <w:rFonts w:ascii="Times New Roman" w:eastAsia="Times New Roman" w:hAnsi="Times New Roman" w:cs="Times New Roman"/>
          <w:sz w:val="24"/>
          <w:szCs w:val="24"/>
          <w:lang w:eastAsia="ru-RU"/>
        </w:rPr>
      </w:pPr>
    </w:p>
    <w:p w14:paraId="3E614C8D" w14:textId="220A5004" w:rsidR="000C6A97" w:rsidRDefault="000C6A97" w:rsidP="000C6A97">
      <w:pPr>
        <w:spacing w:after="0" w:line="240" w:lineRule="auto"/>
        <w:rPr>
          <w:rFonts w:ascii="Times New Roman" w:eastAsia="Times New Roman" w:hAnsi="Times New Roman" w:cs="Times New Roman"/>
          <w:sz w:val="24"/>
          <w:szCs w:val="24"/>
          <w:lang w:eastAsia="ru-RU"/>
        </w:rPr>
      </w:pPr>
    </w:p>
    <w:p w14:paraId="00AC5DD5" w14:textId="6F986694" w:rsidR="000C6A97" w:rsidRDefault="000C6A97" w:rsidP="000C6A97">
      <w:pPr>
        <w:spacing w:after="0" w:line="240" w:lineRule="auto"/>
        <w:rPr>
          <w:rFonts w:ascii="Times New Roman" w:eastAsia="Times New Roman" w:hAnsi="Times New Roman" w:cs="Times New Roman"/>
          <w:sz w:val="24"/>
          <w:szCs w:val="24"/>
          <w:lang w:eastAsia="ru-RU"/>
        </w:rPr>
      </w:pPr>
    </w:p>
    <w:p w14:paraId="44A4306E" w14:textId="77777777" w:rsidR="000C6A97" w:rsidRPr="000C6A97" w:rsidRDefault="000C6A97" w:rsidP="000C6A97">
      <w:pPr>
        <w:spacing w:after="0" w:line="240" w:lineRule="auto"/>
        <w:rPr>
          <w:rFonts w:ascii="Times New Roman" w:eastAsia="Times New Roman" w:hAnsi="Times New Roman" w:cs="Times New Roman"/>
          <w:sz w:val="24"/>
          <w:szCs w:val="24"/>
          <w:lang w:eastAsia="ru-RU"/>
        </w:rPr>
      </w:pPr>
    </w:p>
    <w:p w14:paraId="35C29C02" w14:textId="77777777" w:rsidR="000C6A97" w:rsidRPr="000C6A97" w:rsidRDefault="000C6A97" w:rsidP="000C6A97">
      <w:pPr>
        <w:spacing w:after="0" w:line="240" w:lineRule="auto"/>
        <w:rPr>
          <w:rFonts w:ascii="Times New Roman" w:eastAsia="Times New Roman" w:hAnsi="Times New Roman" w:cs="Times New Roman"/>
          <w:sz w:val="24"/>
          <w:szCs w:val="24"/>
          <w:lang w:eastAsia="ru-RU"/>
        </w:rPr>
      </w:pPr>
    </w:p>
    <w:p w14:paraId="05E7C9F4"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lastRenderedPageBreak/>
        <w:t>Приложение № 3</w:t>
      </w:r>
    </w:p>
    <w:p w14:paraId="283B4539"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xml:space="preserve">к постановлению </w:t>
      </w:r>
    </w:p>
    <w:p w14:paraId="04DB5C4D" w14:textId="77777777" w:rsidR="000C6A97" w:rsidRPr="000C6A97" w:rsidRDefault="000C6A97" w:rsidP="000C6A97">
      <w:pPr>
        <w:spacing w:after="0" w:line="240" w:lineRule="auto"/>
        <w:ind w:firstLine="900"/>
        <w:jc w:val="right"/>
        <w:rPr>
          <w:rFonts w:ascii="Times New Roman" w:eastAsia="Times New Roman" w:hAnsi="Times New Roman" w:cs="Times New Roman"/>
          <w:bCs/>
          <w:sz w:val="24"/>
          <w:szCs w:val="24"/>
          <w:lang w:eastAsia="ru-RU"/>
        </w:rPr>
      </w:pPr>
      <w:r w:rsidRPr="000C6A97">
        <w:rPr>
          <w:rFonts w:ascii="Times New Roman" w:eastAsia="Times New Roman" w:hAnsi="Times New Roman" w:cs="Times New Roman"/>
          <w:sz w:val="24"/>
          <w:szCs w:val="24"/>
          <w:lang w:eastAsia="ru-RU"/>
        </w:rPr>
        <w:t>Полеологовского</w:t>
      </w:r>
      <w:r w:rsidRPr="000C6A97">
        <w:rPr>
          <w:rFonts w:ascii="Times New Roman" w:eastAsia="Times New Roman" w:hAnsi="Times New Roman" w:cs="Times New Roman"/>
          <w:bCs/>
          <w:sz w:val="24"/>
          <w:szCs w:val="24"/>
          <w:lang w:eastAsia="ru-RU"/>
        </w:rPr>
        <w:t xml:space="preserve"> сельсовета</w:t>
      </w:r>
    </w:p>
    <w:p w14:paraId="6E70991D" w14:textId="77777777" w:rsidR="000C6A97" w:rsidRPr="000C6A97" w:rsidRDefault="000C6A97" w:rsidP="000C6A97">
      <w:pPr>
        <w:spacing w:after="0" w:line="240" w:lineRule="auto"/>
        <w:ind w:firstLine="900"/>
        <w:jc w:val="right"/>
        <w:rPr>
          <w:rFonts w:ascii="Times New Roman" w:eastAsia="Times New Roman" w:hAnsi="Times New Roman" w:cs="Times New Roman"/>
          <w:bCs/>
          <w:sz w:val="24"/>
          <w:szCs w:val="24"/>
          <w:lang w:eastAsia="ru-RU"/>
        </w:rPr>
      </w:pPr>
      <w:r w:rsidRPr="000C6A97">
        <w:rPr>
          <w:rFonts w:ascii="Times New Roman" w:eastAsia="Times New Roman" w:hAnsi="Times New Roman" w:cs="Times New Roman"/>
          <w:bCs/>
          <w:sz w:val="24"/>
          <w:szCs w:val="24"/>
          <w:lang w:eastAsia="ru-RU"/>
        </w:rPr>
        <w:t xml:space="preserve">Бессоновского района </w:t>
      </w:r>
    </w:p>
    <w:p w14:paraId="70AECEA4" w14:textId="77777777" w:rsidR="000C6A97" w:rsidRPr="000C6A97" w:rsidRDefault="000C6A97" w:rsidP="000C6A97">
      <w:pPr>
        <w:spacing w:after="0" w:line="240" w:lineRule="auto"/>
        <w:ind w:firstLine="900"/>
        <w:jc w:val="right"/>
        <w:rPr>
          <w:rFonts w:ascii="Times New Roman" w:eastAsia="Times New Roman" w:hAnsi="Times New Roman" w:cs="Times New Roman"/>
          <w:bCs/>
          <w:sz w:val="24"/>
          <w:szCs w:val="24"/>
          <w:lang w:eastAsia="ru-RU"/>
        </w:rPr>
      </w:pPr>
      <w:r w:rsidRPr="000C6A97">
        <w:rPr>
          <w:rFonts w:ascii="Times New Roman" w:eastAsia="Times New Roman" w:hAnsi="Times New Roman" w:cs="Times New Roman"/>
          <w:bCs/>
          <w:sz w:val="24"/>
          <w:szCs w:val="24"/>
          <w:lang w:eastAsia="ru-RU"/>
        </w:rPr>
        <w:t>Пензенской области</w:t>
      </w:r>
    </w:p>
    <w:p w14:paraId="7D3A5300"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от «31» января 2023 года № 14</w:t>
      </w:r>
    </w:p>
    <w:p w14:paraId="418F16B8" w14:textId="77777777" w:rsidR="000C6A97" w:rsidRPr="000C6A97" w:rsidRDefault="000C6A97" w:rsidP="000C6A97">
      <w:pPr>
        <w:spacing w:after="0" w:line="240" w:lineRule="auto"/>
        <w:ind w:firstLine="900"/>
        <w:jc w:val="right"/>
        <w:rPr>
          <w:rFonts w:ascii="Times New Roman" w:eastAsia="Times New Roman" w:hAnsi="Times New Roman" w:cs="Times New Roman"/>
          <w:sz w:val="24"/>
          <w:szCs w:val="24"/>
          <w:lang w:eastAsia="ru-RU"/>
        </w:rPr>
      </w:pPr>
    </w:p>
    <w:p w14:paraId="29676417" w14:textId="77777777" w:rsidR="000C6A97" w:rsidRPr="000C6A97" w:rsidRDefault="000C6A97" w:rsidP="000C6A97">
      <w:pPr>
        <w:spacing w:after="0" w:line="240" w:lineRule="auto"/>
        <w:jc w:val="center"/>
        <w:rPr>
          <w:rFonts w:ascii="Times New Roman" w:eastAsia="Times New Roman" w:hAnsi="Times New Roman" w:cs="Times New Roman"/>
          <w:b/>
          <w:sz w:val="24"/>
          <w:szCs w:val="24"/>
          <w:lang w:eastAsia="ru-RU"/>
        </w:rPr>
      </w:pPr>
      <w:r w:rsidRPr="000C6A97">
        <w:rPr>
          <w:rFonts w:ascii="Times New Roman" w:eastAsia="Times New Roman" w:hAnsi="Times New Roman" w:cs="Times New Roman"/>
          <w:b/>
          <w:sz w:val="24"/>
          <w:szCs w:val="24"/>
          <w:lang w:eastAsia="ru-RU"/>
        </w:rPr>
        <w:t>Требования к качеству услуг по погребению, предоставляемых населению на территории Полеологовского сельсовета Бессоновского района Пензенской области</w:t>
      </w:r>
    </w:p>
    <w:p w14:paraId="7E7798A0" w14:textId="77777777" w:rsidR="000C6A97" w:rsidRPr="000C6A97" w:rsidRDefault="000C6A97" w:rsidP="000C6A97">
      <w:pPr>
        <w:spacing w:after="0" w:line="240" w:lineRule="auto"/>
        <w:jc w:val="center"/>
        <w:rPr>
          <w:rFonts w:ascii="Times New Roman" w:eastAsia="Times New Roman" w:hAnsi="Times New Roman" w:cs="Times New Roman"/>
          <w:sz w:val="24"/>
          <w:szCs w:val="24"/>
          <w:lang w:eastAsia="ru-RU"/>
        </w:rPr>
      </w:pPr>
    </w:p>
    <w:p w14:paraId="4D271CE6"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1. Оформление документов, необходимых для погребения.</w:t>
      </w:r>
    </w:p>
    <w:p w14:paraId="708C773F"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Оформление документов, необходимых для погребения производится в течение суток с момента установления причины смерти.</w:t>
      </w:r>
    </w:p>
    <w:p w14:paraId="57C7A7F8"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2. Облачение тела.</w:t>
      </w:r>
    </w:p>
    <w:p w14:paraId="2183A724"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Предметы облачения должны быть новыми, с учетом пола, возраста и вероисповедания умершего.</w:t>
      </w:r>
    </w:p>
    <w:p w14:paraId="52AFE5F2"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xml:space="preserve">3. Предоставление и доставка гроба и других предметов, необходимых для погребения. </w:t>
      </w:r>
    </w:p>
    <w:p w14:paraId="411554E6"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Предметы необходимые для погребения:</w:t>
      </w:r>
    </w:p>
    <w:p w14:paraId="6A66C92E"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1) гроб из пиломатериалов, обитый хлопчатобумажной тканью:</w:t>
      </w:r>
    </w:p>
    <w:p w14:paraId="0440CA73"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размеры гроба определяется в зависимости от тела умершего;</w:t>
      </w:r>
    </w:p>
    <w:p w14:paraId="44A33DFF"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xml:space="preserve">- назначение гроба (для захоронения в могилу (склеп), для кремации) определяется в зависимости от способа погребения; </w:t>
      </w:r>
    </w:p>
    <w:p w14:paraId="458E3D86"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xml:space="preserve">2) покрывало из хлопчатобумажной ткани с ритуальной символикой. </w:t>
      </w:r>
    </w:p>
    <w:p w14:paraId="7CDB0801"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Доставка гроба и ритуальных принадлежностей по адресу осуществляется бригадой рабочих по выносу. Работниками осуществляются погрузочно-разгрузочные работы, а также поднятие гроба с телом умершего на этаж. Для доставки гроба предоставляется специально оборудованный транспорт-автокатафалк.</w:t>
      </w:r>
    </w:p>
    <w:p w14:paraId="79CF15C1"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4. Перевозка тела (останков) умершего на кладбище (в крематорий) включает в себя:</w:t>
      </w:r>
    </w:p>
    <w:p w14:paraId="18829603"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погрузка тела (останков) в гроб;</w:t>
      </w:r>
    </w:p>
    <w:p w14:paraId="64C19F2B"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погрузка гроба с телом (останками) в автокатафалк;</w:t>
      </w:r>
    </w:p>
    <w:p w14:paraId="730429A8"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перевозка гроба с телом (останками) умершего на кладбище (к месту кремации);</w:t>
      </w:r>
    </w:p>
    <w:p w14:paraId="01BF0799"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xml:space="preserve">- вынос гроба с телом (останками) умершего из автокатафалка к месту погребения (кремации).  </w:t>
      </w:r>
    </w:p>
    <w:p w14:paraId="18932BE9"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Перевозка тела умершего включает перевозку гроба с телом умершего от дома (морга) до кладбища автокатафалком с соблюдением скорости, не превышающей 40 км/час.</w:t>
      </w:r>
    </w:p>
    <w:p w14:paraId="61084D61"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5. Погребение.</w:t>
      </w:r>
    </w:p>
    <w:p w14:paraId="168D7AE0"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Погребение включает:</w:t>
      </w:r>
    </w:p>
    <w:p w14:paraId="4CAFA7C9"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1) при захоронении в могилу (склеп):</w:t>
      </w:r>
    </w:p>
    <w:p w14:paraId="09C49DA5"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устройство могилы, включающее разметку захоронения для копки могилы;</w:t>
      </w:r>
    </w:p>
    <w:p w14:paraId="56E06B54"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расчистку места захоронения от снега в зимнее время;</w:t>
      </w:r>
    </w:p>
    <w:p w14:paraId="7A824BAE"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копку могилы вручную;</w:t>
      </w:r>
    </w:p>
    <w:p w14:paraId="739E4E11"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зачистку поверхности дна и стенок могилы вручную;</w:t>
      </w:r>
    </w:p>
    <w:p w14:paraId="1B25C5C2"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засыпка могилы и устройство намогильного холма;</w:t>
      </w:r>
    </w:p>
    <w:p w14:paraId="13206664"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установка ритуального регистрационного знака.</w:t>
      </w:r>
    </w:p>
    <w:p w14:paraId="5D04C5AB"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2) при кремации:</w:t>
      </w:r>
    </w:p>
    <w:p w14:paraId="1B202BEE"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 процедура кремации;</w:t>
      </w:r>
    </w:p>
    <w:p w14:paraId="3C421823" w14:textId="77777777" w:rsidR="000C6A97" w:rsidRPr="000C6A97" w:rsidRDefault="000C6A97" w:rsidP="000C6A97">
      <w:pPr>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lastRenderedPageBreak/>
        <w:t>- выдача урны с прахом.</w:t>
      </w:r>
    </w:p>
    <w:p w14:paraId="4EA4C5EA" w14:textId="77777777" w:rsidR="000C6A97" w:rsidRPr="000C6A97" w:rsidRDefault="000C6A97" w:rsidP="000C6A9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C6A97">
        <w:rPr>
          <w:rFonts w:ascii="Times New Roman" w:eastAsia="Times New Roman" w:hAnsi="Times New Roman" w:cs="Times New Roman"/>
          <w:sz w:val="24"/>
          <w:szCs w:val="24"/>
          <w:lang w:eastAsia="ru-RU"/>
        </w:rPr>
        <w:t>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14:paraId="401B02A1" w14:textId="6740AEF8" w:rsidR="000C6A97" w:rsidRP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37854566" w14:textId="0EC423B6" w:rsidR="000C6A97" w:rsidRP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159AC5CD" w14:textId="6DA3044A" w:rsidR="000C6A97" w:rsidRP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21E87B47" w14:textId="6ECE17F3" w:rsidR="000C6A97" w:rsidRP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7379B837" w14:textId="1F9D0866" w:rsidR="000C6A97" w:rsidRP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6657F29D" w14:textId="57036EC4"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33A9827E" w14:textId="77777777" w:rsidR="001A7E0C" w:rsidRPr="001A7E0C" w:rsidRDefault="001A7E0C" w:rsidP="001A7E0C">
      <w:pPr>
        <w:spacing w:after="0" w:line="192" w:lineRule="auto"/>
        <w:rPr>
          <w:rFonts w:ascii="Times New Roman" w:eastAsia="Times New Roman" w:hAnsi="Times New Roman" w:cs="Times New Roman"/>
          <w:sz w:val="24"/>
          <w:szCs w:val="24"/>
          <w:lang w:eastAsia="ru-RU"/>
        </w:rPr>
      </w:pPr>
    </w:p>
    <w:p w14:paraId="13F0AEBD" w14:textId="77777777" w:rsidR="00364DD2" w:rsidRDefault="00364DD2" w:rsidP="000C2E58">
      <w:pPr>
        <w:spacing w:after="0" w:line="240" w:lineRule="auto"/>
        <w:rPr>
          <w:rFonts w:ascii="Times New Roman" w:hAnsi="Times New Roman" w:cs="Times New Roman"/>
          <w:b/>
          <w:sz w:val="24"/>
          <w:szCs w:val="24"/>
        </w:rPr>
      </w:pPr>
    </w:p>
    <w:p w14:paraId="7BAADE68" w14:textId="1162F860" w:rsidR="00322F33" w:rsidRPr="000C2E58" w:rsidRDefault="004016D2" w:rsidP="001E2CE6">
      <w:pPr>
        <w:spacing w:after="0" w:line="240" w:lineRule="auto"/>
        <w:jc w:val="center"/>
        <w:rPr>
          <w:rFonts w:ascii="Times New Roman" w:hAnsi="Times New Roman" w:cs="Times New Roman"/>
          <w:b/>
        </w:rPr>
      </w:pPr>
      <w:r w:rsidRPr="000C2E58">
        <w:rPr>
          <w:rFonts w:ascii="Times New Roman" w:hAnsi="Times New Roman" w:cs="Times New Roman"/>
          <w:b/>
        </w:rPr>
        <w:t>Редактор</w:t>
      </w:r>
      <w:r w:rsidR="00322F33" w:rsidRPr="000C2E58">
        <w:rPr>
          <w:rFonts w:ascii="Times New Roman" w:hAnsi="Times New Roman" w:cs="Times New Roman"/>
          <w:b/>
        </w:rPr>
        <w:t>: Сучкова Варвара Сергеевна; тираж   50 экз.</w:t>
      </w:r>
    </w:p>
    <w:p w14:paraId="65232D3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2A1F504" w14:textId="77777777" w:rsidR="00322F33" w:rsidRPr="000C2E58" w:rsidRDefault="00322F33" w:rsidP="001E2CE6">
      <w:pPr>
        <w:spacing w:after="0" w:line="240" w:lineRule="auto"/>
        <w:jc w:val="center"/>
        <w:rPr>
          <w:rFonts w:ascii="Times New Roman" w:hAnsi="Times New Roman" w:cs="Times New Roman"/>
          <w:b/>
        </w:rPr>
      </w:pPr>
    </w:p>
    <w:p w14:paraId="6A41635B"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698D9025"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p>
    <w:p w14:paraId="23F65201" w14:textId="54B614C9" w:rsidR="00DB3419" w:rsidRPr="000C2E58" w:rsidRDefault="00322F33" w:rsidP="001E2CE6">
      <w:pPr>
        <w:spacing w:after="0" w:line="240" w:lineRule="auto"/>
        <w:jc w:val="center"/>
        <w:rPr>
          <w:rFonts w:ascii="Times New Roman" w:eastAsia="Times New Roman" w:hAnsi="Times New Roman" w:cs="Times New Roman"/>
          <w:b/>
          <w:sz w:val="24"/>
          <w:szCs w:val="24"/>
          <w:lang w:eastAsia="ru-RU"/>
        </w:rPr>
      </w:pPr>
      <w:r w:rsidRPr="000C2E58">
        <w:rPr>
          <w:rFonts w:ascii="Times New Roman" w:hAnsi="Times New Roman" w:cs="Times New Roman"/>
          <w:b/>
        </w:rPr>
        <w:t>Пензенской области</w:t>
      </w:r>
      <w:bookmarkEnd w:id="0"/>
    </w:p>
    <w:p w14:paraId="3BB4BD17" w14:textId="77777777" w:rsidR="00DB3419" w:rsidRPr="000C2E58" w:rsidRDefault="00DB3419" w:rsidP="001E2CE6">
      <w:pPr>
        <w:spacing w:after="0"/>
        <w:jc w:val="center"/>
        <w:rPr>
          <w:rFonts w:ascii="Times New Roman" w:hAnsi="Times New Roman" w:cs="Times New Roman"/>
          <w:b/>
          <w:sz w:val="20"/>
          <w:szCs w:val="20"/>
        </w:rPr>
      </w:pPr>
    </w:p>
    <w:p w14:paraId="1FC6F532" w14:textId="77777777" w:rsidR="001B7BE5" w:rsidRPr="001E2CE6" w:rsidRDefault="001B7BE5" w:rsidP="001E2CE6">
      <w:pPr>
        <w:tabs>
          <w:tab w:val="left" w:pos="1230"/>
        </w:tabs>
        <w:ind w:firstLine="708"/>
        <w:jc w:val="center"/>
        <w:rPr>
          <w:sz w:val="32"/>
          <w:szCs w:val="32"/>
        </w:rPr>
      </w:pPr>
    </w:p>
    <w:p w14:paraId="2EB950D6" w14:textId="684840FA" w:rsidR="005C22E9" w:rsidRPr="001E2CE6" w:rsidRDefault="005C22E9" w:rsidP="001E2CE6">
      <w:pPr>
        <w:tabs>
          <w:tab w:val="left" w:pos="780"/>
        </w:tabs>
        <w:jc w:val="center"/>
        <w:rPr>
          <w:sz w:val="32"/>
          <w:szCs w:val="32"/>
        </w:rPr>
        <w:sectPr w:rsidR="005C22E9" w:rsidRPr="001E2CE6" w:rsidSect="00E93D20">
          <w:footerReference w:type="default" r:id="rId10"/>
          <w:pgSz w:w="11906" w:h="16838"/>
          <w:pgMar w:top="1134" w:right="851" w:bottom="1134" w:left="1701" w:header="709" w:footer="709" w:gutter="0"/>
          <w:cols w:space="708"/>
          <w:titlePg/>
          <w:docGrid w:linePitch="360"/>
        </w:sectPr>
      </w:pPr>
    </w:p>
    <w:p w14:paraId="165EFB22" w14:textId="77777777" w:rsidR="00EA047A" w:rsidRDefault="00EA047A" w:rsidP="00277E7A">
      <w:pPr>
        <w:spacing w:after="0"/>
        <w:rPr>
          <w:rFonts w:ascii="Times New Roman" w:hAnsi="Times New Roman" w:cs="Times New Roman"/>
          <w:sz w:val="24"/>
          <w:szCs w:val="24"/>
        </w:rPr>
      </w:pPr>
    </w:p>
    <w:p w14:paraId="54D51593" w14:textId="77777777" w:rsidR="00EA047A" w:rsidRDefault="00EA047A" w:rsidP="00277E7A">
      <w:pPr>
        <w:spacing w:after="0"/>
        <w:rPr>
          <w:rFonts w:ascii="Times New Roman" w:hAnsi="Times New Roman" w:cs="Times New Roman"/>
          <w:sz w:val="24"/>
          <w:szCs w:val="24"/>
        </w:rPr>
      </w:pPr>
    </w:p>
    <w:p w14:paraId="0DA99A86" w14:textId="77777777" w:rsidR="00EA047A" w:rsidRDefault="00EA047A" w:rsidP="00277E7A">
      <w:pPr>
        <w:spacing w:after="0"/>
        <w:rPr>
          <w:rFonts w:ascii="Times New Roman" w:hAnsi="Times New Roman" w:cs="Times New Roman"/>
          <w:sz w:val="24"/>
          <w:szCs w:val="24"/>
        </w:rPr>
      </w:pPr>
    </w:p>
    <w:p w14:paraId="3E99AC4B" w14:textId="77777777" w:rsidR="00EA047A" w:rsidRDefault="00EA047A" w:rsidP="00277E7A">
      <w:pPr>
        <w:spacing w:after="0"/>
        <w:rPr>
          <w:rFonts w:ascii="Times New Roman" w:hAnsi="Times New Roman" w:cs="Times New Roman"/>
          <w:sz w:val="24"/>
          <w:szCs w:val="24"/>
        </w:rPr>
      </w:pPr>
    </w:p>
    <w:p w14:paraId="28739A21" w14:textId="77777777" w:rsidR="00EA047A" w:rsidRDefault="00EA047A" w:rsidP="00277E7A">
      <w:pPr>
        <w:spacing w:after="0"/>
        <w:rPr>
          <w:rFonts w:ascii="Times New Roman" w:hAnsi="Times New Roman" w:cs="Times New Roman"/>
          <w:sz w:val="24"/>
          <w:szCs w:val="24"/>
        </w:rPr>
      </w:pPr>
    </w:p>
    <w:p w14:paraId="75ECB881" w14:textId="77777777" w:rsidR="00EA047A" w:rsidRDefault="00EA047A" w:rsidP="00277E7A">
      <w:pPr>
        <w:spacing w:after="0"/>
        <w:rPr>
          <w:rFonts w:ascii="Times New Roman" w:hAnsi="Times New Roman" w:cs="Times New Roman"/>
          <w:sz w:val="24"/>
          <w:szCs w:val="24"/>
        </w:rPr>
      </w:pPr>
    </w:p>
    <w:p w14:paraId="156F28DF" w14:textId="77777777" w:rsidR="00EA047A" w:rsidRDefault="00EA047A" w:rsidP="00277E7A">
      <w:pPr>
        <w:spacing w:after="0"/>
        <w:rPr>
          <w:rFonts w:ascii="Times New Roman" w:hAnsi="Times New Roman" w:cs="Times New Roman"/>
          <w:sz w:val="24"/>
          <w:szCs w:val="24"/>
        </w:rPr>
      </w:pPr>
    </w:p>
    <w:p w14:paraId="647FBE2A" w14:textId="77777777" w:rsidR="00EA047A" w:rsidRDefault="00EA047A" w:rsidP="00277E7A">
      <w:pPr>
        <w:spacing w:after="0"/>
        <w:rPr>
          <w:rFonts w:ascii="Times New Roman" w:hAnsi="Times New Roman" w:cs="Times New Roman"/>
          <w:sz w:val="24"/>
          <w:szCs w:val="24"/>
        </w:rPr>
      </w:pPr>
    </w:p>
    <w:p w14:paraId="13AF3238" w14:textId="77777777" w:rsidR="00EA047A" w:rsidRDefault="00EA047A" w:rsidP="00277E7A">
      <w:pPr>
        <w:spacing w:after="0"/>
        <w:rPr>
          <w:rFonts w:ascii="Times New Roman" w:hAnsi="Times New Roman" w:cs="Times New Roman"/>
          <w:sz w:val="24"/>
          <w:szCs w:val="24"/>
        </w:rPr>
      </w:pPr>
    </w:p>
    <w:p w14:paraId="43264378" w14:textId="77777777" w:rsidR="00EA047A" w:rsidRDefault="00EA047A" w:rsidP="00277E7A">
      <w:pPr>
        <w:spacing w:after="0"/>
        <w:rPr>
          <w:rFonts w:ascii="Times New Roman" w:hAnsi="Times New Roman" w:cs="Times New Roman"/>
          <w:sz w:val="24"/>
          <w:szCs w:val="24"/>
        </w:rPr>
      </w:pPr>
    </w:p>
    <w:p w14:paraId="2DF7241E" w14:textId="77777777" w:rsidR="00EA047A" w:rsidRDefault="00EA047A" w:rsidP="00277E7A">
      <w:pPr>
        <w:spacing w:after="0"/>
        <w:rPr>
          <w:rFonts w:ascii="Times New Roman" w:hAnsi="Times New Roman" w:cs="Times New Roman"/>
          <w:sz w:val="24"/>
          <w:szCs w:val="24"/>
        </w:rPr>
      </w:pPr>
    </w:p>
    <w:p w14:paraId="7D315E59" w14:textId="77777777" w:rsidR="00EA047A" w:rsidRDefault="00EA047A" w:rsidP="00277E7A">
      <w:pPr>
        <w:spacing w:after="0"/>
        <w:rPr>
          <w:rFonts w:ascii="Times New Roman" w:hAnsi="Times New Roman" w:cs="Times New Roman"/>
          <w:sz w:val="24"/>
          <w:szCs w:val="24"/>
        </w:rPr>
      </w:pPr>
    </w:p>
    <w:p w14:paraId="69FD7929" w14:textId="77777777" w:rsidR="00EA047A" w:rsidRDefault="00EA047A" w:rsidP="00277E7A">
      <w:pPr>
        <w:spacing w:after="0"/>
        <w:rPr>
          <w:rFonts w:ascii="Times New Roman" w:hAnsi="Times New Roman" w:cs="Times New Roman"/>
          <w:sz w:val="24"/>
          <w:szCs w:val="24"/>
        </w:rPr>
      </w:pPr>
    </w:p>
    <w:p w14:paraId="3C1E0B69" w14:textId="77777777" w:rsidR="00EA047A" w:rsidRDefault="00EA047A" w:rsidP="00277E7A">
      <w:pPr>
        <w:spacing w:after="0"/>
        <w:rPr>
          <w:rFonts w:ascii="Times New Roman" w:hAnsi="Times New Roman" w:cs="Times New Roman"/>
          <w:sz w:val="24"/>
          <w:szCs w:val="24"/>
        </w:rPr>
      </w:pPr>
    </w:p>
    <w:p w14:paraId="67A89C1A" w14:textId="77777777" w:rsidR="00EA047A" w:rsidRDefault="00EA047A" w:rsidP="00277E7A">
      <w:pPr>
        <w:spacing w:after="0"/>
        <w:rPr>
          <w:rFonts w:ascii="Times New Roman" w:hAnsi="Times New Roman" w:cs="Times New Roman"/>
          <w:sz w:val="24"/>
          <w:szCs w:val="24"/>
        </w:rPr>
      </w:pPr>
    </w:p>
    <w:p w14:paraId="4A796CEF" w14:textId="77777777" w:rsidR="00EA047A" w:rsidRDefault="00EA047A" w:rsidP="00277E7A">
      <w:pPr>
        <w:spacing w:after="0"/>
        <w:rPr>
          <w:rFonts w:ascii="Times New Roman" w:hAnsi="Times New Roman" w:cs="Times New Roman"/>
          <w:sz w:val="24"/>
          <w:szCs w:val="24"/>
        </w:rPr>
      </w:pPr>
    </w:p>
    <w:p w14:paraId="2F54DE59" w14:textId="77777777" w:rsidR="00EA047A" w:rsidRDefault="00EA047A" w:rsidP="00277E7A">
      <w:pPr>
        <w:spacing w:after="0"/>
        <w:rPr>
          <w:rFonts w:ascii="Times New Roman" w:hAnsi="Times New Roman" w:cs="Times New Roman"/>
          <w:sz w:val="24"/>
          <w:szCs w:val="24"/>
        </w:rPr>
      </w:pPr>
    </w:p>
    <w:p w14:paraId="65E2C7C8" w14:textId="77777777" w:rsidR="00EA047A" w:rsidRDefault="00EA047A" w:rsidP="00277E7A">
      <w:pPr>
        <w:spacing w:after="0"/>
        <w:rPr>
          <w:rFonts w:ascii="Times New Roman" w:hAnsi="Times New Roman" w:cs="Times New Roman"/>
          <w:sz w:val="24"/>
          <w:szCs w:val="24"/>
        </w:rPr>
      </w:pPr>
    </w:p>
    <w:p w14:paraId="4817407D" w14:textId="77777777" w:rsidR="00EA047A" w:rsidRDefault="00EA047A" w:rsidP="00EA047A">
      <w:pPr>
        <w:rPr>
          <w:rFonts w:ascii="Times New Roman" w:hAnsi="Times New Roman" w:cs="Times New Roman"/>
          <w:sz w:val="24"/>
          <w:szCs w:val="24"/>
        </w:rPr>
      </w:pPr>
    </w:p>
    <w:p w14:paraId="3F11C66A" w14:textId="77777777" w:rsidR="00EA047A" w:rsidRDefault="00EA047A" w:rsidP="00EA047A">
      <w:pPr>
        <w:rPr>
          <w:rFonts w:ascii="Times New Roman" w:hAnsi="Times New Roman" w:cs="Times New Roman"/>
          <w:sz w:val="24"/>
          <w:szCs w:val="24"/>
        </w:rPr>
      </w:pPr>
    </w:p>
    <w:p w14:paraId="27F5A388" w14:textId="77777777" w:rsidR="00EA047A" w:rsidRPr="00B86B8B" w:rsidRDefault="00EA047A" w:rsidP="00277E7A">
      <w:pPr>
        <w:spacing w:after="0"/>
        <w:rPr>
          <w:rFonts w:ascii="Times New Roman" w:hAnsi="Times New Roman" w:cs="Times New Roman"/>
          <w:sz w:val="24"/>
          <w:szCs w:val="24"/>
        </w:rPr>
      </w:pPr>
    </w:p>
    <w:sectPr w:rsidR="00EA047A" w:rsidRPr="00B86B8B" w:rsidSect="00E93D20">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0797" w14:textId="77777777" w:rsidR="00B778E2" w:rsidRDefault="00B778E2" w:rsidP="004E274F">
      <w:pPr>
        <w:spacing w:after="0" w:line="240" w:lineRule="auto"/>
      </w:pPr>
      <w:r>
        <w:separator/>
      </w:r>
    </w:p>
  </w:endnote>
  <w:endnote w:type="continuationSeparator" w:id="0">
    <w:p w14:paraId="7F02E170" w14:textId="77777777" w:rsidR="00B778E2" w:rsidRDefault="00B778E2"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5246" w14:textId="77777777" w:rsidR="00B778E2" w:rsidRDefault="00B778E2" w:rsidP="004E274F">
      <w:pPr>
        <w:spacing w:after="0" w:line="240" w:lineRule="auto"/>
      </w:pPr>
      <w:r>
        <w:separator/>
      </w:r>
    </w:p>
  </w:footnote>
  <w:footnote w:type="continuationSeparator" w:id="0">
    <w:p w14:paraId="29F6FE6D" w14:textId="77777777" w:rsidR="00B778E2" w:rsidRDefault="00B778E2"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0"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6"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9"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3"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4"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5"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6"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8"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2"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7106412">
    <w:abstractNumId w:val="32"/>
  </w:num>
  <w:num w:numId="2" w16cid:durableId="649558322">
    <w:abstractNumId w:val="7"/>
    <w:lvlOverride w:ilvl="0">
      <w:startOverride w:val="1"/>
    </w:lvlOverride>
    <w:lvlOverride w:ilvl="1"/>
    <w:lvlOverride w:ilvl="2"/>
    <w:lvlOverride w:ilvl="3"/>
    <w:lvlOverride w:ilvl="4"/>
    <w:lvlOverride w:ilvl="5"/>
    <w:lvlOverride w:ilvl="6"/>
    <w:lvlOverride w:ilvl="7"/>
    <w:lvlOverride w:ilvl="8"/>
  </w:num>
  <w:num w:numId="3" w16cid:durableId="378013478">
    <w:abstractNumId w:val="13"/>
    <w:lvlOverride w:ilvl="0">
      <w:startOverride w:val="1"/>
    </w:lvlOverride>
    <w:lvlOverride w:ilvl="1"/>
    <w:lvlOverride w:ilvl="2"/>
    <w:lvlOverride w:ilvl="3"/>
    <w:lvlOverride w:ilvl="4"/>
    <w:lvlOverride w:ilvl="5"/>
    <w:lvlOverride w:ilvl="6"/>
    <w:lvlOverride w:ilvl="7"/>
    <w:lvlOverride w:ilvl="8"/>
  </w:num>
  <w:num w:numId="4" w16cid:durableId="38746275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84188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49515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170817">
    <w:abstractNumId w:val="0"/>
  </w:num>
  <w:num w:numId="8" w16cid:durableId="143159802">
    <w:abstractNumId w:val="1"/>
  </w:num>
  <w:num w:numId="9" w16cid:durableId="576481196">
    <w:abstractNumId w:val="3"/>
  </w:num>
  <w:num w:numId="10" w16cid:durableId="849374383">
    <w:abstractNumId w:val="4"/>
  </w:num>
  <w:num w:numId="11" w16cid:durableId="937982026">
    <w:abstractNumId w:val="5"/>
  </w:num>
  <w:num w:numId="12" w16cid:durableId="412817956">
    <w:abstractNumId w:val="14"/>
  </w:num>
  <w:num w:numId="13" w16cid:durableId="1180855156">
    <w:abstractNumId w:val="29"/>
  </w:num>
  <w:num w:numId="14" w16cid:durableId="1581671026">
    <w:abstractNumId w:val="8"/>
  </w:num>
  <w:num w:numId="15" w16cid:durableId="208611299">
    <w:abstractNumId w:val="2"/>
  </w:num>
  <w:num w:numId="16" w16cid:durableId="2055232309">
    <w:abstractNumId w:val="6"/>
  </w:num>
  <w:num w:numId="17" w16cid:durableId="317614613">
    <w:abstractNumId w:val="38"/>
  </w:num>
  <w:num w:numId="18" w16cid:durableId="566454434">
    <w:abstractNumId w:val="19"/>
  </w:num>
  <w:num w:numId="19" w16cid:durableId="1447386461">
    <w:abstractNumId w:val="40"/>
  </w:num>
  <w:num w:numId="20" w16cid:durableId="1780760717">
    <w:abstractNumId w:val="11"/>
  </w:num>
  <w:num w:numId="21" w16cid:durableId="757677473">
    <w:abstractNumId w:val="12"/>
  </w:num>
  <w:num w:numId="22" w16cid:durableId="678777271">
    <w:abstractNumId w:val="42"/>
  </w:num>
  <w:num w:numId="23" w16cid:durableId="1167863518">
    <w:abstractNumId w:val="45"/>
  </w:num>
  <w:num w:numId="24" w16cid:durableId="2042701126">
    <w:abstractNumId w:val="18"/>
  </w:num>
  <w:num w:numId="25" w16cid:durableId="1172598616">
    <w:abstractNumId w:val="35"/>
    <w:lvlOverride w:ilvl="0">
      <w:startOverride w:val="1"/>
    </w:lvlOverride>
    <w:lvlOverride w:ilvl="1"/>
    <w:lvlOverride w:ilvl="2"/>
    <w:lvlOverride w:ilvl="3"/>
    <w:lvlOverride w:ilvl="4"/>
    <w:lvlOverride w:ilvl="5"/>
    <w:lvlOverride w:ilvl="6"/>
    <w:lvlOverride w:ilvl="7"/>
    <w:lvlOverride w:ilvl="8"/>
  </w:num>
  <w:num w:numId="26" w16cid:durableId="817844417">
    <w:abstractNumId w:val="27"/>
  </w:num>
  <w:num w:numId="27" w16cid:durableId="1812214506">
    <w:abstractNumId w:val="36"/>
  </w:num>
  <w:num w:numId="28" w16cid:durableId="1450196435">
    <w:abstractNumId w:val="43"/>
  </w:num>
  <w:num w:numId="29" w16cid:durableId="470365420">
    <w:abstractNumId w:val="9"/>
  </w:num>
  <w:num w:numId="30" w16cid:durableId="535972906">
    <w:abstractNumId w:val="37"/>
  </w:num>
  <w:num w:numId="31" w16cid:durableId="1595430822">
    <w:abstractNumId w:val="16"/>
  </w:num>
  <w:num w:numId="32" w16cid:durableId="902839562">
    <w:abstractNumId w:val="15"/>
  </w:num>
  <w:num w:numId="33" w16cid:durableId="1464037876">
    <w:abstractNumId w:val="28"/>
  </w:num>
  <w:num w:numId="34" w16cid:durableId="38366108">
    <w:abstractNumId w:val="41"/>
  </w:num>
  <w:num w:numId="35" w16cid:durableId="506872686">
    <w:abstractNumId w:val="34"/>
  </w:num>
  <w:num w:numId="36" w16cid:durableId="444349770">
    <w:abstractNumId w:val="20"/>
  </w:num>
  <w:num w:numId="37" w16cid:durableId="785200619">
    <w:abstractNumId w:val="17"/>
  </w:num>
  <w:num w:numId="38" w16cid:durableId="759987646">
    <w:abstractNumId w:val="10"/>
  </w:num>
  <w:num w:numId="39" w16cid:durableId="411388431">
    <w:abstractNumId w:val="33"/>
  </w:num>
  <w:num w:numId="40" w16cid:durableId="822743847">
    <w:abstractNumId w:val="21"/>
  </w:num>
  <w:num w:numId="41" w16cid:durableId="1787461441">
    <w:abstractNumId w:val="23"/>
  </w:num>
  <w:num w:numId="42" w16cid:durableId="821702899">
    <w:abstractNumId w:val="25"/>
  </w:num>
  <w:num w:numId="43" w16cid:durableId="1399936265">
    <w:abstractNumId w:val="39"/>
  </w:num>
  <w:num w:numId="44" w16cid:durableId="1093168745">
    <w:abstractNumId w:val="26"/>
  </w:num>
  <w:num w:numId="45" w16cid:durableId="834761113">
    <w:abstractNumId w:val="44"/>
  </w:num>
  <w:num w:numId="46" w16cid:durableId="3876481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81461"/>
    <w:rsid w:val="000A0AC2"/>
    <w:rsid w:val="000C2E58"/>
    <w:rsid w:val="000C6A97"/>
    <w:rsid w:val="000D3302"/>
    <w:rsid w:val="000F0D00"/>
    <w:rsid w:val="001042D4"/>
    <w:rsid w:val="00137459"/>
    <w:rsid w:val="001420D0"/>
    <w:rsid w:val="00160AFD"/>
    <w:rsid w:val="00176DB4"/>
    <w:rsid w:val="00194CDD"/>
    <w:rsid w:val="001A0B90"/>
    <w:rsid w:val="001A7E0C"/>
    <w:rsid w:val="001B7BE5"/>
    <w:rsid w:val="001E27F9"/>
    <w:rsid w:val="001E2CE6"/>
    <w:rsid w:val="00212BAD"/>
    <w:rsid w:val="0021309D"/>
    <w:rsid w:val="00220B80"/>
    <w:rsid w:val="00223834"/>
    <w:rsid w:val="002520AE"/>
    <w:rsid w:val="00255389"/>
    <w:rsid w:val="002648A3"/>
    <w:rsid w:val="00277E7A"/>
    <w:rsid w:val="002818FB"/>
    <w:rsid w:val="002A25A2"/>
    <w:rsid w:val="002B0451"/>
    <w:rsid w:val="002B080D"/>
    <w:rsid w:val="002C0722"/>
    <w:rsid w:val="002D3C54"/>
    <w:rsid w:val="002D6B62"/>
    <w:rsid w:val="002D76F4"/>
    <w:rsid w:val="003031C2"/>
    <w:rsid w:val="00307BC1"/>
    <w:rsid w:val="00312EA7"/>
    <w:rsid w:val="00322F33"/>
    <w:rsid w:val="0032391D"/>
    <w:rsid w:val="0035370D"/>
    <w:rsid w:val="00364DD2"/>
    <w:rsid w:val="003676DF"/>
    <w:rsid w:val="00380F48"/>
    <w:rsid w:val="00394926"/>
    <w:rsid w:val="003F54EB"/>
    <w:rsid w:val="004016D2"/>
    <w:rsid w:val="00414487"/>
    <w:rsid w:val="00495867"/>
    <w:rsid w:val="004A6C8D"/>
    <w:rsid w:val="004C3E33"/>
    <w:rsid w:val="004E274F"/>
    <w:rsid w:val="004F0CE7"/>
    <w:rsid w:val="00506AC7"/>
    <w:rsid w:val="00511B2D"/>
    <w:rsid w:val="005259D8"/>
    <w:rsid w:val="0053405E"/>
    <w:rsid w:val="00580D2E"/>
    <w:rsid w:val="00582502"/>
    <w:rsid w:val="00586CEB"/>
    <w:rsid w:val="0058747C"/>
    <w:rsid w:val="005B0218"/>
    <w:rsid w:val="005B1A69"/>
    <w:rsid w:val="005C22E9"/>
    <w:rsid w:val="00602561"/>
    <w:rsid w:val="00646083"/>
    <w:rsid w:val="006A62A7"/>
    <w:rsid w:val="006C0323"/>
    <w:rsid w:val="006C48C0"/>
    <w:rsid w:val="006D472B"/>
    <w:rsid w:val="00703795"/>
    <w:rsid w:val="007272B9"/>
    <w:rsid w:val="00746983"/>
    <w:rsid w:val="00752E69"/>
    <w:rsid w:val="007705E7"/>
    <w:rsid w:val="0078030A"/>
    <w:rsid w:val="0078626A"/>
    <w:rsid w:val="007D133A"/>
    <w:rsid w:val="0085207E"/>
    <w:rsid w:val="008577A8"/>
    <w:rsid w:val="0086208C"/>
    <w:rsid w:val="008779AC"/>
    <w:rsid w:val="00881118"/>
    <w:rsid w:val="00882841"/>
    <w:rsid w:val="008A26B0"/>
    <w:rsid w:val="008E7B97"/>
    <w:rsid w:val="00905D73"/>
    <w:rsid w:val="00916A5F"/>
    <w:rsid w:val="00940B6C"/>
    <w:rsid w:val="00951316"/>
    <w:rsid w:val="0095370C"/>
    <w:rsid w:val="00961E81"/>
    <w:rsid w:val="00962BC6"/>
    <w:rsid w:val="0099035D"/>
    <w:rsid w:val="00991A11"/>
    <w:rsid w:val="009A4601"/>
    <w:rsid w:val="009B495A"/>
    <w:rsid w:val="009D317F"/>
    <w:rsid w:val="009F14F1"/>
    <w:rsid w:val="00A04B81"/>
    <w:rsid w:val="00A30EC1"/>
    <w:rsid w:val="00A35EB9"/>
    <w:rsid w:val="00A411EE"/>
    <w:rsid w:val="00A51B9B"/>
    <w:rsid w:val="00A901A0"/>
    <w:rsid w:val="00AA08F7"/>
    <w:rsid w:val="00AA11AA"/>
    <w:rsid w:val="00AC4892"/>
    <w:rsid w:val="00AE3251"/>
    <w:rsid w:val="00AF003A"/>
    <w:rsid w:val="00B1757B"/>
    <w:rsid w:val="00B303F8"/>
    <w:rsid w:val="00B43D57"/>
    <w:rsid w:val="00B778E2"/>
    <w:rsid w:val="00B86B8B"/>
    <w:rsid w:val="00B96ACC"/>
    <w:rsid w:val="00BC3388"/>
    <w:rsid w:val="00BE174A"/>
    <w:rsid w:val="00BF20BC"/>
    <w:rsid w:val="00C42175"/>
    <w:rsid w:val="00C47DA1"/>
    <w:rsid w:val="00CA25AB"/>
    <w:rsid w:val="00CC00C1"/>
    <w:rsid w:val="00CD02B2"/>
    <w:rsid w:val="00CD0F60"/>
    <w:rsid w:val="00D07431"/>
    <w:rsid w:val="00D37283"/>
    <w:rsid w:val="00D467EB"/>
    <w:rsid w:val="00D56588"/>
    <w:rsid w:val="00D76832"/>
    <w:rsid w:val="00D82CCD"/>
    <w:rsid w:val="00D97405"/>
    <w:rsid w:val="00DA1F39"/>
    <w:rsid w:val="00DB3419"/>
    <w:rsid w:val="00DF251E"/>
    <w:rsid w:val="00E131DF"/>
    <w:rsid w:val="00E44F89"/>
    <w:rsid w:val="00E67408"/>
    <w:rsid w:val="00E9327C"/>
    <w:rsid w:val="00E93D20"/>
    <w:rsid w:val="00E9437F"/>
    <w:rsid w:val="00EA047A"/>
    <w:rsid w:val="00EC603C"/>
    <w:rsid w:val="00ED137D"/>
    <w:rsid w:val="00ED7269"/>
    <w:rsid w:val="00F273BD"/>
    <w:rsid w:val="00F55D87"/>
    <w:rsid w:val="00F721E5"/>
    <w:rsid w:val="00F85A0E"/>
    <w:rsid w:val="00F9125C"/>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9"/>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E0819"/>
    <w:rsid w:val="00145C55"/>
    <w:rsid w:val="00215D7E"/>
    <w:rsid w:val="00277AA9"/>
    <w:rsid w:val="003A134F"/>
    <w:rsid w:val="00417874"/>
    <w:rsid w:val="004B51D0"/>
    <w:rsid w:val="00501744"/>
    <w:rsid w:val="00554E2E"/>
    <w:rsid w:val="005D0449"/>
    <w:rsid w:val="005F3527"/>
    <w:rsid w:val="006021D1"/>
    <w:rsid w:val="00602F7B"/>
    <w:rsid w:val="00606A0D"/>
    <w:rsid w:val="00625E6E"/>
    <w:rsid w:val="00627511"/>
    <w:rsid w:val="0071765D"/>
    <w:rsid w:val="00741B3E"/>
    <w:rsid w:val="008A22A4"/>
    <w:rsid w:val="008F1938"/>
    <w:rsid w:val="009F4799"/>
    <w:rsid w:val="00A132E6"/>
    <w:rsid w:val="00A23DFC"/>
    <w:rsid w:val="00A952D8"/>
    <w:rsid w:val="00AB4493"/>
    <w:rsid w:val="00AC71CB"/>
    <w:rsid w:val="00BC1AFF"/>
    <w:rsid w:val="00C75EC1"/>
    <w:rsid w:val="00CB5E11"/>
    <w:rsid w:val="00D22CAB"/>
    <w:rsid w:val="00DA1195"/>
    <w:rsid w:val="00E31A64"/>
    <w:rsid w:val="00E37731"/>
    <w:rsid w:val="00E42CA1"/>
    <w:rsid w:val="00F94C70"/>
    <w:rsid w:val="00FB4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1189</Words>
  <Characters>6780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7</cp:revision>
  <cp:lastPrinted>2023-02-20T07:55:00Z</cp:lastPrinted>
  <dcterms:created xsi:type="dcterms:W3CDTF">2021-01-29T13:42:00Z</dcterms:created>
  <dcterms:modified xsi:type="dcterms:W3CDTF">2023-02-20T07:56:00Z</dcterms:modified>
  <cp:category>№ 2                                             31.01.2023 г.                                   «Бесплатно»</cp:category>
</cp:coreProperties>
</file>