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5ABB417F" w14:textId="2CAE46AB" w:rsidR="00AA08F7" w:rsidRPr="00582502" w:rsidRDefault="003676DF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36DA5DB4">
                <wp:simplePos x="0" y="0"/>
                <wp:positionH relativeFrom="column">
                  <wp:posOffset>1920240</wp:posOffset>
                </wp:positionH>
                <wp:positionV relativeFrom="paragraph">
                  <wp:posOffset>556260</wp:posOffset>
                </wp:positionV>
                <wp:extent cx="1692275" cy="210502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EEFB2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27AB41E1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77777777" w:rsidR="00312EA7" w:rsidRPr="00582502" w:rsidRDefault="002B0451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2818FB"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06F5CD5A" w14:textId="00EF1F83" w:rsidR="000A0AC2" w:rsidRPr="00BE174A" w:rsidRDefault="000C2E58" w:rsidP="00BE174A">
              <w:pPr>
                <w:pStyle w:val="a6"/>
                <w:tabs>
                  <w:tab w:val="left" w:pos="142"/>
                </w:tabs>
                <w:ind w:left="-426" w:firstLine="426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0A0AC2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14:paraId="3BEACDAE" w14:textId="77777777" w:rsidR="00A35EB9" w:rsidRPr="001420D0" w:rsidRDefault="00A35EB9" w:rsidP="00A35EB9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Полеологовского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сельсовета Бессоновского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14C1CD2B" w14:textId="762A8A03" w:rsidR="000A0AC2" w:rsidRPr="001420D0" w:rsidRDefault="00DB3419" w:rsidP="00602561">
              <w:pPr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9327D5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</w:t>
              </w:r>
              <w:r w:rsidR="00140C0F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3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B47765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2</w:t>
              </w:r>
              <w:r w:rsidR="00140C0F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9</w:t>
              </w:r>
              <w:r w:rsidR="00B47765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140C0F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5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.202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3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000000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6B18EC95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</w:sdtContent>
    </w:sdt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567"/>
        <w:gridCol w:w="1777"/>
      </w:tblGrid>
      <w:tr w:rsidR="00E94E4A" w14:paraId="49B355DF" w14:textId="77777777" w:rsidTr="00E94E4A">
        <w:tc>
          <w:tcPr>
            <w:tcW w:w="7567" w:type="dxa"/>
            <w:tcBorders>
              <w:bottom w:val="single" w:sz="4" w:space="0" w:color="auto"/>
            </w:tcBorders>
          </w:tcPr>
          <w:p w14:paraId="05370E23" w14:textId="2BC765C3" w:rsidR="00E94E4A" w:rsidRPr="00BB0E6F" w:rsidRDefault="00140C0F" w:rsidP="00140C0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 Комитета местного самоуправления Полеологовского сельсовета Бессоновского района Пензенской области от 05.05.2023 № 209-82/7 «</w:t>
            </w:r>
            <w:r w:rsidRPr="00140C0F">
              <w:rPr>
                <w:rFonts w:ascii="Times New Roman" w:hAnsi="Times New Roman" w:cs="Times New Roman"/>
                <w:color w:val="000000"/>
              </w:rPr>
              <w:t>О внесении изменений в Устав Полеологовского сельсовета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40C0F">
              <w:rPr>
                <w:rFonts w:ascii="Times New Roman" w:hAnsi="Times New Roman" w:cs="Times New Roman"/>
                <w:color w:val="000000"/>
              </w:rPr>
              <w:t>Бессоновского района Пензенской области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1777" w:type="dxa"/>
          </w:tcPr>
          <w:p w14:paraId="74C85200" w14:textId="77777777" w:rsidR="00B47765" w:rsidRDefault="00B47765" w:rsidP="00E94E4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1FF66632" w14:textId="77777777" w:rsidR="00B47765" w:rsidRDefault="00B47765" w:rsidP="00E94E4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C2605A5" w14:textId="11B3D18B" w:rsidR="00E94E4A" w:rsidRDefault="00B47765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B47765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3-</w:t>
            </w:r>
            <w:r w:rsidR="00140C0F">
              <w:rPr>
                <w:rFonts w:ascii="Times New Roman" w:eastAsiaTheme="majorEastAsia" w:hAnsi="Times New Roman" w:cs="Times New Roman"/>
                <w:sz w:val="24"/>
                <w:szCs w:val="24"/>
              </w:rPr>
              <w:t>4</w:t>
            </w:r>
          </w:p>
        </w:tc>
      </w:tr>
      <w:tr w:rsidR="00E94E4A" w14:paraId="3772D809" w14:textId="77777777" w:rsidTr="00E94E4A">
        <w:tc>
          <w:tcPr>
            <w:tcW w:w="7567" w:type="dxa"/>
          </w:tcPr>
          <w:p w14:paraId="61D36CDA" w14:textId="11A60365" w:rsidR="00E94E4A" w:rsidRPr="003F54EB" w:rsidRDefault="00E94E4A" w:rsidP="00932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0703CA41" w14:textId="1091ABFE" w:rsidR="00E94E4A" w:rsidRDefault="00E94E4A" w:rsidP="00140C0F">
            <w:pPr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E94E4A" w14:paraId="09F70070" w14:textId="77777777" w:rsidTr="00E94E4A">
        <w:tc>
          <w:tcPr>
            <w:tcW w:w="7567" w:type="dxa"/>
          </w:tcPr>
          <w:p w14:paraId="4BD6A27E" w14:textId="28DCF809" w:rsidR="00E94E4A" w:rsidRDefault="00E94E4A" w:rsidP="00F41472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42491B8" w14:textId="5DA0D8C8" w:rsidR="00E94E4A" w:rsidRDefault="00E94E4A" w:rsidP="00140C0F">
            <w:pPr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E94E4A" w14:paraId="1BD8DFB0" w14:textId="77777777" w:rsidTr="00E94E4A">
        <w:tc>
          <w:tcPr>
            <w:tcW w:w="7567" w:type="dxa"/>
          </w:tcPr>
          <w:p w14:paraId="63D86BD4" w14:textId="31283825" w:rsidR="00E94E4A" w:rsidRDefault="00E94E4A" w:rsidP="00E94E4A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0AD8520" w14:textId="0DA28395" w:rsidR="00E94E4A" w:rsidRDefault="00E94E4A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B47765" w14:paraId="3DBE6036" w14:textId="77777777" w:rsidTr="00E94E4A">
        <w:tc>
          <w:tcPr>
            <w:tcW w:w="7567" w:type="dxa"/>
          </w:tcPr>
          <w:p w14:paraId="612171FB" w14:textId="4B7DDDBE" w:rsidR="00B47765" w:rsidRDefault="00B47765" w:rsidP="00E94E4A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5B1E8AC4" w14:textId="77777777" w:rsidR="00B47765" w:rsidRDefault="00B47765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B47765" w14:paraId="40445245" w14:textId="77777777" w:rsidTr="00E94E4A">
        <w:tc>
          <w:tcPr>
            <w:tcW w:w="7567" w:type="dxa"/>
          </w:tcPr>
          <w:p w14:paraId="7BB98F19" w14:textId="77777777" w:rsidR="00B47765" w:rsidRDefault="00B47765" w:rsidP="00E94E4A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18B3AEC4" w14:textId="77777777" w:rsidR="00B47765" w:rsidRDefault="00B47765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B47765" w14:paraId="2C5FA601" w14:textId="77777777" w:rsidTr="00E94E4A">
        <w:tc>
          <w:tcPr>
            <w:tcW w:w="7567" w:type="dxa"/>
          </w:tcPr>
          <w:p w14:paraId="017C5ABD" w14:textId="77777777" w:rsidR="00B47765" w:rsidRDefault="00B47765" w:rsidP="00E94E4A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1AB1A6FB" w14:textId="77777777" w:rsidR="00B47765" w:rsidRDefault="00B47765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B47765" w14:paraId="2A6A8589" w14:textId="77777777" w:rsidTr="00E94E4A">
        <w:tc>
          <w:tcPr>
            <w:tcW w:w="7567" w:type="dxa"/>
          </w:tcPr>
          <w:p w14:paraId="048221A1" w14:textId="77777777" w:rsidR="00B47765" w:rsidRDefault="00B47765" w:rsidP="00E94E4A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F50D0E4" w14:textId="77777777" w:rsidR="00B47765" w:rsidRDefault="00B47765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B47765" w14:paraId="0E2D42B9" w14:textId="77777777" w:rsidTr="00E94E4A">
        <w:tc>
          <w:tcPr>
            <w:tcW w:w="7567" w:type="dxa"/>
          </w:tcPr>
          <w:p w14:paraId="3A2AA2E8" w14:textId="77777777" w:rsidR="00B47765" w:rsidRDefault="00B47765" w:rsidP="00E94E4A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10B86CA9" w14:textId="77777777" w:rsidR="00B47765" w:rsidRDefault="00B47765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</w:tbl>
    <w:p w14:paraId="7D7C54A3" w14:textId="37AB892D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BA62A8" w14:textId="77777777" w:rsidR="00220B80" w:rsidRDefault="00220B80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5C7EC53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C1F06B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24DD17" w14:textId="38D05A6E" w:rsidR="004016D2" w:rsidRDefault="004016D2" w:rsidP="004016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bookmark4"/>
    </w:p>
    <w:p w14:paraId="76D98227" w14:textId="341D2115" w:rsidR="004016D2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AFEB7" w14:textId="5B5A956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1C7D0" w14:textId="53FB5007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9F1BC" w14:textId="28FBA74B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DB499" w14:textId="15162EF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5A392F" w14:textId="77777777" w:rsidR="00F41472" w:rsidRDefault="00F41472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F66C994" w14:textId="77777777" w:rsidR="00F41472" w:rsidRDefault="00F41472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B2FDD30" w14:textId="77777777" w:rsidR="00140C0F" w:rsidRDefault="00140C0F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7CE325D" w14:textId="77777777" w:rsidR="00140C0F" w:rsidRDefault="00140C0F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EBA7FD9" w14:textId="77777777" w:rsidR="00140C0F" w:rsidRDefault="00140C0F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33489CB" w14:textId="77777777" w:rsidR="00140C0F" w:rsidRDefault="00140C0F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8D1A170" w14:textId="77777777" w:rsidR="00140C0F" w:rsidRDefault="00140C0F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49CFDD2" w14:textId="77777777" w:rsidR="00140C0F" w:rsidRDefault="00140C0F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59FE6F8" w14:textId="77777777" w:rsidR="00140C0F" w:rsidRDefault="00140C0F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38FFB68" w14:textId="77777777" w:rsidR="00140C0F" w:rsidRDefault="00140C0F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04FE666" w14:textId="77777777" w:rsidR="00140C0F" w:rsidRDefault="00140C0F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090DCD6" w14:textId="77777777" w:rsidR="00140C0F" w:rsidRDefault="00140C0F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2249350" w14:textId="77777777" w:rsidR="00140C0F" w:rsidRDefault="00140C0F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CD91F62" w14:textId="77777777" w:rsidR="00140C0F" w:rsidRDefault="00140C0F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AB26A5D" w14:textId="1AEA5CB1" w:rsidR="00140C0F" w:rsidRPr="00140C0F" w:rsidRDefault="00140C0F" w:rsidP="00140C0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1" w:name="sub_1200"/>
    </w:p>
    <w:p w14:paraId="79A71A78" w14:textId="77777777" w:rsidR="00140C0F" w:rsidRPr="00140C0F" w:rsidRDefault="00140C0F" w:rsidP="00140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AAF5FA3" w14:textId="77777777" w:rsidR="00140C0F" w:rsidRPr="00140C0F" w:rsidRDefault="00140C0F" w:rsidP="00140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4F4B55F" w14:textId="77777777" w:rsidR="00140C0F" w:rsidRPr="00140C0F" w:rsidRDefault="00140C0F" w:rsidP="00140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40C0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КОМИТЕТ МЕСТНОГО САМОУПРАВЛЕНИЯ ПОЛЕОЛОГОВСКОГО СЕЛЬСОВЕТА</w:t>
      </w:r>
    </w:p>
    <w:p w14:paraId="4ADEF074" w14:textId="77777777" w:rsidR="00140C0F" w:rsidRPr="00140C0F" w:rsidRDefault="00140C0F" w:rsidP="00140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40C0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БЕССОНОВСКОГО РАЙОНА</w:t>
      </w:r>
    </w:p>
    <w:p w14:paraId="65BB5E0A" w14:textId="77777777" w:rsidR="00140C0F" w:rsidRPr="00140C0F" w:rsidRDefault="00140C0F" w:rsidP="00140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40C0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ПЕНЗЕНСКОЙ ОБЛАСТИ</w:t>
      </w:r>
    </w:p>
    <w:p w14:paraId="6013A5E9" w14:textId="77777777" w:rsidR="00140C0F" w:rsidRPr="00140C0F" w:rsidRDefault="00140C0F" w:rsidP="00140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40C0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СЕДЬМОГО СОЗЫВА</w:t>
      </w:r>
    </w:p>
    <w:p w14:paraId="6CD0B448" w14:textId="77777777" w:rsidR="00140C0F" w:rsidRPr="00140C0F" w:rsidRDefault="00140C0F" w:rsidP="00140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DA129CA" w14:textId="77777777" w:rsidR="00140C0F" w:rsidRPr="00140C0F" w:rsidRDefault="00140C0F" w:rsidP="00140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40C0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14:paraId="4ACCF922" w14:textId="77777777" w:rsidR="00140C0F" w:rsidRPr="00140C0F" w:rsidRDefault="00140C0F" w:rsidP="00140C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208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140C0F" w:rsidRPr="00140C0F" w14:paraId="28E20B9F" w14:textId="77777777" w:rsidTr="007B63AD">
        <w:tc>
          <w:tcPr>
            <w:tcW w:w="284" w:type="dxa"/>
            <w:vAlign w:val="bottom"/>
            <w:hideMark/>
          </w:tcPr>
          <w:p w14:paraId="347E6385" w14:textId="77777777" w:rsidR="00140C0F" w:rsidRPr="00140C0F" w:rsidRDefault="00140C0F" w:rsidP="0014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FBCBACF" w14:textId="77777777" w:rsidR="00140C0F" w:rsidRPr="00140C0F" w:rsidRDefault="00140C0F" w:rsidP="0014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05 мая 2023 года  </w:t>
            </w:r>
          </w:p>
        </w:tc>
        <w:tc>
          <w:tcPr>
            <w:tcW w:w="397" w:type="dxa"/>
            <w:hideMark/>
          </w:tcPr>
          <w:p w14:paraId="36577AB4" w14:textId="77777777" w:rsidR="00140C0F" w:rsidRPr="00140C0F" w:rsidRDefault="00140C0F" w:rsidP="0014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50B2D9F" w14:textId="77777777" w:rsidR="00140C0F" w:rsidRPr="00140C0F" w:rsidRDefault="00140C0F" w:rsidP="0014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209-82/7 </w:t>
            </w:r>
          </w:p>
        </w:tc>
      </w:tr>
      <w:tr w:rsidR="00140C0F" w:rsidRPr="00140C0F" w14:paraId="197F2477" w14:textId="77777777" w:rsidTr="007B63AD">
        <w:tc>
          <w:tcPr>
            <w:tcW w:w="4650" w:type="dxa"/>
            <w:gridSpan w:val="4"/>
            <w:hideMark/>
          </w:tcPr>
          <w:p w14:paraId="02E4AAF5" w14:textId="77777777" w:rsidR="00140C0F" w:rsidRPr="00140C0F" w:rsidRDefault="00140C0F" w:rsidP="00140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с. Степное Полеологово</w:t>
            </w:r>
          </w:p>
        </w:tc>
      </w:tr>
      <w:bookmarkEnd w:id="1"/>
    </w:tbl>
    <w:p w14:paraId="3DA6AA32" w14:textId="77777777" w:rsidR="00140C0F" w:rsidRPr="00140C0F" w:rsidRDefault="00140C0F" w:rsidP="00140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3DDC1D27" w14:textId="77777777" w:rsidR="00140C0F" w:rsidRPr="00140C0F" w:rsidRDefault="00140C0F" w:rsidP="00140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4057249B" w14:textId="77777777" w:rsidR="00140C0F" w:rsidRPr="00140C0F" w:rsidRDefault="00140C0F" w:rsidP="00140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14:paraId="6A241411" w14:textId="77777777" w:rsidR="00140C0F" w:rsidRPr="00140C0F" w:rsidRDefault="00140C0F" w:rsidP="00140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140C0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О внесении изменений в Устав Полеологовского сельсовета</w:t>
      </w:r>
    </w:p>
    <w:p w14:paraId="0522AE24" w14:textId="77777777" w:rsidR="00140C0F" w:rsidRPr="00140C0F" w:rsidRDefault="00140C0F" w:rsidP="00140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140C0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Бессоновского района Пензенской</w:t>
      </w:r>
      <w:r w:rsidRPr="00140C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40C0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области</w:t>
      </w:r>
    </w:p>
    <w:p w14:paraId="1E7F4604" w14:textId="77777777" w:rsidR="00140C0F" w:rsidRPr="00140C0F" w:rsidRDefault="00140C0F" w:rsidP="00140C0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13ADBE01" w14:textId="77777777" w:rsidR="00140C0F" w:rsidRPr="00140C0F" w:rsidRDefault="00140C0F" w:rsidP="00140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C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Руководствуясь пунктом 1 части 10 статьи 35, статьей 44 Федерального закона от 06.10.2003 № 131-ФЗ «Об общих принципах организации местного самоуправления в Российской Федерации»</w:t>
      </w:r>
      <w:r w:rsidRPr="00140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последующими изменениями), статьей 20 Устава Полеологовского сельсовета Бессоновского района Пензенской области,</w:t>
      </w:r>
    </w:p>
    <w:p w14:paraId="0B5EE8D5" w14:textId="77777777" w:rsidR="00140C0F" w:rsidRPr="00140C0F" w:rsidRDefault="00140C0F" w:rsidP="00140C0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140C0F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Комитет местного самоуправления Полеологовского сельсовета </w:t>
      </w:r>
    </w:p>
    <w:p w14:paraId="5316FD42" w14:textId="77777777" w:rsidR="00140C0F" w:rsidRPr="00140C0F" w:rsidRDefault="00140C0F" w:rsidP="00140C0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140C0F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Бессоновского района Пензенской области решил:</w:t>
      </w:r>
    </w:p>
    <w:p w14:paraId="33FEAA90" w14:textId="77777777" w:rsidR="00140C0F" w:rsidRPr="00140C0F" w:rsidRDefault="00140C0F" w:rsidP="00140C0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4BE22B22" w14:textId="77777777" w:rsidR="00140C0F" w:rsidRPr="00140C0F" w:rsidRDefault="00140C0F" w:rsidP="00140C0F">
      <w:pPr>
        <w:widowControl w:val="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C0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Устав Полеологовского сельсовета Бессоновского</w:t>
      </w:r>
      <w:r w:rsidRPr="00140C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40C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Пензенской области следующие изменения:</w:t>
      </w:r>
    </w:p>
    <w:p w14:paraId="3E9D8281" w14:textId="77777777" w:rsidR="00140C0F" w:rsidRPr="00140C0F" w:rsidRDefault="00140C0F" w:rsidP="00140C0F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 часть 8 статьи 20 дополнить пунктами 27-28 следующего содержания:</w:t>
      </w:r>
    </w:p>
    <w:p w14:paraId="3BA46FD2" w14:textId="77777777" w:rsidR="00140C0F" w:rsidRPr="00140C0F" w:rsidRDefault="00140C0F" w:rsidP="00140C0F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«27) иные полномочия, отнесенные к компетенции органов местного самоуправления, в отношении лиц, замещающих муниципальные должности в </w:t>
      </w:r>
      <w:proofErr w:type="spellStart"/>
      <w:r w:rsidRPr="00140C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Полеологовском</w:t>
      </w:r>
      <w:proofErr w:type="spellEnd"/>
      <w:r w:rsidRPr="00140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сельсовете, в соответствии с федеральными законами и принимаемыми в соответствии с ними Уставом Пензенской области, законами Пензенской области и настоящим Уставом;</w:t>
      </w:r>
    </w:p>
    <w:p w14:paraId="2E62A6C7" w14:textId="77777777" w:rsidR="00140C0F" w:rsidRPr="00140C0F" w:rsidRDefault="00140C0F" w:rsidP="00140C0F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C0F">
        <w:rPr>
          <w:rFonts w:ascii="Times New Roman" w:eastAsia="Times New Roman" w:hAnsi="Times New Roman" w:cs="Times New Roman"/>
          <w:sz w:val="28"/>
          <w:szCs w:val="28"/>
          <w:lang w:eastAsia="ru-RU"/>
        </w:rPr>
        <w:t>28) утверждение порядка организации доступа к информации о деятельности органов местного самоуправления Полеологовского сельсовета.»;</w:t>
      </w:r>
    </w:p>
    <w:p w14:paraId="19A4F1D1" w14:textId="77777777" w:rsidR="00140C0F" w:rsidRPr="00140C0F" w:rsidRDefault="00140C0F" w:rsidP="00140C0F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DAA60" w14:textId="77777777" w:rsidR="00140C0F" w:rsidRPr="00140C0F" w:rsidRDefault="00140C0F" w:rsidP="00140C0F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2) статью 21 дополнить частью 14.2 следующего содержания:</w:t>
      </w:r>
    </w:p>
    <w:p w14:paraId="3DDE21B5" w14:textId="77777777" w:rsidR="00140C0F" w:rsidRPr="00140C0F" w:rsidRDefault="00140C0F" w:rsidP="00140C0F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C0F">
        <w:rPr>
          <w:rFonts w:ascii="Times New Roman" w:eastAsia="Times New Roman" w:hAnsi="Times New Roman" w:cs="Times New Roman"/>
          <w:sz w:val="28"/>
          <w:szCs w:val="28"/>
          <w:lang w:eastAsia="ru-RU"/>
        </w:rPr>
        <w:t>«14.2. Полномочия депутата Комитета местного самоуправления прекращаются досрочно решением Комитета местного самоуправления в случае отсутствия депутата без уважительных причин на всех заседаниях Комитета местного самоуправления в течение шести месяцев подряд.».</w:t>
      </w:r>
    </w:p>
    <w:p w14:paraId="0DBFE7C3" w14:textId="77777777" w:rsidR="00140C0F" w:rsidRPr="00140C0F" w:rsidRDefault="00140C0F" w:rsidP="00140C0F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2AD080" w14:textId="77777777" w:rsidR="00140C0F" w:rsidRPr="00140C0F" w:rsidRDefault="00140C0F" w:rsidP="00140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0C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2. Принять настоящее решение на сессии Комитета местного самоуправления </w:t>
      </w:r>
      <w:r w:rsidRPr="00140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Полеологовского </w:t>
      </w:r>
      <w:r w:rsidRPr="00140C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сельсовета </w:t>
      </w:r>
      <w:r w:rsidRPr="00140C0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Бессоновского</w:t>
      </w:r>
      <w:r w:rsidRPr="00140C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района Пензенской области.</w:t>
      </w:r>
    </w:p>
    <w:p w14:paraId="038D7BDF" w14:textId="77777777" w:rsidR="00140C0F" w:rsidRPr="00140C0F" w:rsidRDefault="00140C0F" w:rsidP="00140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0C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3. </w:t>
      </w:r>
      <w:r w:rsidRPr="00140C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настоящее решение в Управление Министерства юстиции Российской Федерации по Пензенской области на государственную регистрацию и для официального опубликования (обнародования) на портале Министерства юстиции Российской Федерации.</w:t>
      </w:r>
    </w:p>
    <w:p w14:paraId="65D5C46B" w14:textId="77777777" w:rsidR="00140C0F" w:rsidRPr="00140C0F" w:rsidRDefault="00140C0F" w:rsidP="00140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C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4. Опубликовать настоящее решение в информационном бюллетене Полеологовского сельсовета «Сельские ведомости» и разместить на официальном сайте администрации Бессоновского района Пензенской области в разделе «</w:t>
      </w:r>
      <w:proofErr w:type="spellStart"/>
      <w:r w:rsidRPr="00140C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Полеологовский</w:t>
      </w:r>
      <w:proofErr w:type="spellEnd"/>
      <w:r w:rsidRPr="00140C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сельсовет» в информационно-телекоммуникационной сети «Интернет»</w:t>
      </w:r>
      <w:r w:rsidRPr="00140C0F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 xml:space="preserve"> </w:t>
      </w:r>
      <w:r w:rsidRPr="00140C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течение семи дней со дня </w:t>
      </w:r>
      <w:r w:rsidRPr="00140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поступления из </w:t>
      </w:r>
      <w:r w:rsidRPr="00140C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Управления Министерства юстиции Российской Федерации по Пензенской области</w:t>
      </w:r>
      <w:r w:rsidRPr="00140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 о включении сведений о настоящем решении в государственный реестр уставов муниципальных образований Пензенской области, предусмотренного </w:t>
      </w:r>
      <w:hyperlink r:id="rId10" w:history="1">
        <w:r w:rsidRPr="00140C0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частью 6 статьи 4</w:t>
        </w:r>
      </w:hyperlink>
      <w:r w:rsidRPr="00140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21 июля 2005 года № 97-ФЗ «О государственной регистрации уставов муниципальных образований».</w:t>
      </w:r>
    </w:p>
    <w:p w14:paraId="54DD35BB" w14:textId="77777777" w:rsidR="00140C0F" w:rsidRPr="00140C0F" w:rsidRDefault="00140C0F" w:rsidP="00140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40C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5. Настоящее решение вступает в силу после его официального опубликования. </w:t>
      </w:r>
    </w:p>
    <w:p w14:paraId="45632040" w14:textId="77777777" w:rsidR="00140C0F" w:rsidRPr="00140C0F" w:rsidRDefault="00140C0F" w:rsidP="00140C0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06D8FE83" w14:textId="77777777" w:rsidR="00140C0F" w:rsidRPr="00140C0F" w:rsidRDefault="00140C0F" w:rsidP="00140C0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4DA8911A" w14:textId="77777777" w:rsidR="00140C0F" w:rsidRPr="00140C0F" w:rsidRDefault="00140C0F" w:rsidP="00140C0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56D35E0C" w14:textId="77777777" w:rsidR="00140C0F" w:rsidRPr="00140C0F" w:rsidRDefault="00140C0F" w:rsidP="00140C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Полеологовского   сельсовета </w:t>
      </w:r>
    </w:p>
    <w:p w14:paraId="05CBD6C4" w14:textId="77777777" w:rsidR="00140C0F" w:rsidRPr="00140C0F" w:rsidRDefault="00140C0F" w:rsidP="00140C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Бессоновского района Пензенской области                                            В.С.Сучкова </w:t>
      </w:r>
    </w:p>
    <w:p w14:paraId="77FADFF6" w14:textId="77777777" w:rsidR="00140C0F" w:rsidRPr="00140C0F" w:rsidRDefault="00140C0F" w:rsidP="00140C0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93A4129" w14:textId="0038AB94" w:rsidR="00140C0F" w:rsidRDefault="00140C0F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ACC8B8" w14:textId="77777777" w:rsidR="00140C0F" w:rsidRDefault="00140C0F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38C868" w14:textId="77777777" w:rsidR="00140C0F" w:rsidRDefault="00140C0F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E1E179" w14:textId="77777777" w:rsidR="00140C0F" w:rsidRDefault="00140C0F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18443" w14:textId="77777777" w:rsidR="00140C0F" w:rsidRDefault="00140C0F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02B412" w14:textId="77777777" w:rsidR="00140C0F" w:rsidRDefault="00140C0F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AE5B52" w14:textId="77777777" w:rsidR="00140C0F" w:rsidRDefault="00140C0F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2EA4E1" w14:textId="77777777" w:rsidR="00140C0F" w:rsidRDefault="00140C0F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C70A4" w14:textId="77777777" w:rsidR="00140C0F" w:rsidRPr="00B47765" w:rsidRDefault="00140C0F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2FDAD1" w14:textId="77777777" w:rsidR="00B47765" w:rsidRDefault="00B47765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AADE68" w14:textId="53F2C408" w:rsidR="00322F33" w:rsidRPr="000C2E58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Редактор</w:t>
      </w:r>
      <w:r w:rsidR="00322F33" w:rsidRPr="000C2E58">
        <w:rPr>
          <w:rFonts w:ascii="Times New Roman" w:hAnsi="Times New Roman" w:cs="Times New Roman"/>
          <w:b/>
        </w:rPr>
        <w:t>: Сучко</w:t>
      </w:r>
      <w:r w:rsidR="008E5149">
        <w:rPr>
          <w:rFonts w:ascii="Times New Roman" w:hAnsi="Times New Roman" w:cs="Times New Roman"/>
          <w:b/>
        </w:rPr>
        <w:t>в</w:t>
      </w:r>
      <w:r w:rsidR="00322F33" w:rsidRPr="000C2E58">
        <w:rPr>
          <w:rFonts w:ascii="Times New Roman" w:hAnsi="Times New Roman" w:cs="Times New Roman"/>
          <w:b/>
        </w:rPr>
        <w:t>а Варвара Сергеевна; тираж</w:t>
      </w:r>
      <w:r w:rsidR="004B6749">
        <w:rPr>
          <w:rFonts w:ascii="Times New Roman" w:hAnsi="Times New Roman" w:cs="Times New Roman"/>
          <w:b/>
        </w:rPr>
        <w:t xml:space="preserve"> 3</w:t>
      </w:r>
      <w:r w:rsidR="00322F33" w:rsidRPr="000C2E58">
        <w:rPr>
          <w:rFonts w:ascii="Times New Roman" w:hAnsi="Times New Roman" w:cs="Times New Roman"/>
          <w:b/>
        </w:rPr>
        <w:t xml:space="preserve"> экз.</w:t>
      </w:r>
    </w:p>
    <w:p w14:paraId="65232D39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Учредитель: Комитет местного самоуправления</w:t>
      </w:r>
    </w:p>
    <w:p w14:paraId="118ABDD9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Полеологовского сельсовета</w:t>
      </w:r>
    </w:p>
    <w:p w14:paraId="12A1F504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41635B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Издатель: Администрация Полеологовского сельсовета</w:t>
      </w:r>
    </w:p>
    <w:p w14:paraId="698D9025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442772, с. Полеологово, Бессоновского района</w:t>
      </w:r>
    </w:p>
    <w:p w14:paraId="27F5A388" w14:textId="540ED499" w:rsidR="00EA047A" w:rsidRPr="00B86B8B" w:rsidRDefault="00322F33" w:rsidP="00A124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E58">
        <w:rPr>
          <w:rFonts w:ascii="Times New Roman" w:hAnsi="Times New Roman" w:cs="Times New Roman"/>
          <w:b/>
        </w:rPr>
        <w:t>Пензенской области</w:t>
      </w:r>
      <w:bookmarkEnd w:id="0"/>
    </w:p>
    <w:sectPr w:rsidR="00EA047A" w:rsidRPr="00B86B8B" w:rsidSect="00E93D20">
      <w:footerReference w:type="default" r:id="rId11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5F908" w14:textId="77777777" w:rsidR="00E862BD" w:rsidRDefault="00E862BD" w:rsidP="004E274F">
      <w:pPr>
        <w:spacing w:after="0" w:line="240" w:lineRule="auto"/>
      </w:pPr>
      <w:r>
        <w:separator/>
      </w:r>
    </w:p>
  </w:endnote>
  <w:endnote w:type="continuationSeparator" w:id="0">
    <w:p w14:paraId="57B728C1" w14:textId="77777777" w:rsidR="00E862BD" w:rsidRDefault="00E862BD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1946" w14:textId="4D7D023D" w:rsidR="00004BDE" w:rsidRDefault="00004BD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004BDE" w:rsidRDefault="00004BDE">
    <w:pPr>
      <w:pStyle w:val="ae"/>
    </w:pPr>
  </w:p>
  <w:p w14:paraId="7DDA5C75" w14:textId="77777777" w:rsidR="00004BDE" w:rsidRDefault="00004BDE"/>
  <w:p w14:paraId="3D19F90D" w14:textId="77777777" w:rsidR="00004BDE" w:rsidRDefault="00004BDE"/>
  <w:p w14:paraId="28744E00" w14:textId="77777777" w:rsidR="00004BDE" w:rsidRDefault="00004B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7F61C" w14:textId="77777777" w:rsidR="00E862BD" w:rsidRDefault="00E862BD" w:rsidP="004E274F">
      <w:pPr>
        <w:spacing w:after="0" w:line="240" w:lineRule="auto"/>
      </w:pPr>
      <w:r>
        <w:separator/>
      </w:r>
    </w:p>
  </w:footnote>
  <w:footnote w:type="continuationSeparator" w:id="0">
    <w:p w14:paraId="20094D6F" w14:textId="77777777" w:rsidR="00E862BD" w:rsidRDefault="00E862BD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7" w15:restartNumberingAfterBreak="0">
    <w:nsid w:val="57F51962"/>
    <w:multiLevelType w:val="singleLevel"/>
    <w:tmpl w:val="F0685EB8"/>
    <w:lvl w:ilvl="0">
      <w:start w:val="3"/>
      <w:numFmt w:val="decimal"/>
      <w:lvlText w:val="4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F403113"/>
    <w:multiLevelType w:val="hybridMultilevel"/>
    <w:tmpl w:val="C4D0D73E"/>
    <w:lvl w:ilvl="0" w:tplc="3482A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481196">
    <w:abstractNumId w:val="2"/>
  </w:num>
  <w:num w:numId="2" w16cid:durableId="117259861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91617453">
    <w:abstractNumId w:val="7"/>
    <w:lvlOverride w:ilvl="0">
      <w:lvl w:ilvl="0">
        <w:start w:val="3"/>
        <w:numFmt w:val="decimal"/>
        <w:lvlText w:val="4.%1."/>
        <w:legacy w:legacy="1" w:legacySpace="0" w:legacyIndent="3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 w16cid:durableId="1629318886">
    <w:abstractNumId w:val="8"/>
  </w:num>
  <w:num w:numId="5" w16cid:durableId="20430456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81461"/>
    <w:rsid w:val="000A0AC2"/>
    <w:rsid w:val="000C2E58"/>
    <w:rsid w:val="000C6A97"/>
    <w:rsid w:val="000D3302"/>
    <w:rsid w:val="000F0D00"/>
    <w:rsid w:val="000F426D"/>
    <w:rsid w:val="001042D4"/>
    <w:rsid w:val="00137459"/>
    <w:rsid w:val="00140C0F"/>
    <w:rsid w:val="001420D0"/>
    <w:rsid w:val="00160AFD"/>
    <w:rsid w:val="00176DB4"/>
    <w:rsid w:val="00194CDD"/>
    <w:rsid w:val="001A0B90"/>
    <w:rsid w:val="001A7E0C"/>
    <w:rsid w:val="001B7BE5"/>
    <w:rsid w:val="001C56F1"/>
    <w:rsid w:val="001E27F9"/>
    <w:rsid w:val="001E2CE6"/>
    <w:rsid w:val="00212BAD"/>
    <w:rsid w:val="0021309D"/>
    <w:rsid w:val="00220B80"/>
    <w:rsid w:val="00223834"/>
    <w:rsid w:val="002520AE"/>
    <w:rsid w:val="00255389"/>
    <w:rsid w:val="002648A3"/>
    <w:rsid w:val="00277E7A"/>
    <w:rsid w:val="002818FB"/>
    <w:rsid w:val="002A25A2"/>
    <w:rsid w:val="002B0451"/>
    <w:rsid w:val="002B080D"/>
    <w:rsid w:val="002C0722"/>
    <w:rsid w:val="002D3C54"/>
    <w:rsid w:val="002D6B62"/>
    <w:rsid w:val="002D76F4"/>
    <w:rsid w:val="003031C2"/>
    <w:rsid w:val="00307BC1"/>
    <w:rsid w:val="00312EA7"/>
    <w:rsid w:val="00322F33"/>
    <w:rsid w:val="0032391D"/>
    <w:rsid w:val="0035370D"/>
    <w:rsid w:val="00364DD2"/>
    <w:rsid w:val="003676DF"/>
    <w:rsid w:val="00380F48"/>
    <w:rsid w:val="00394926"/>
    <w:rsid w:val="003F54EB"/>
    <w:rsid w:val="003F6F14"/>
    <w:rsid w:val="004016D2"/>
    <w:rsid w:val="00414487"/>
    <w:rsid w:val="00495867"/>
    <w:rsid w:val="004A6C8D"/>
    <w:rsid w:val="004B6749"/>
    <w:rsid w:val="004C3E33"/>
    <w:rsid w:val="004E274F"/>
    <w:rsid w:val="004F0CE7"/>
    <w:rsid w:val="00506AC7"/>
    <w:rsid w:val="00511B2D"/>
    <w:rsid w:val="005259D8"/>
    <w:rsid w:val="0053405E"/>
    <w:rsid w:val="00580D2E"/>
    <w:rsid w:val="00582502"/>
    <w:rsid w:val="00586CEB"/>
    <w:rsid w:val="0058747C"/>
    <w:rsid w:val="005B0218"/>
    <w:rsid w:val="005B1A69"/>
    <w:rsid w:val="005C22E9"/>
    <w:rsid w:val="00602561"/>
    <w:rsid w:val="00646083"/>
    <w:rsid w:val="006A62A7"/>
    <w:rsid w:val="006C0323"/>
    <w:rsid w:val="006C48C0"/>
    <w:rsid w:val="006D472B"/>
    <w:rsid w:val="00703795"/>
    <w:rsid w:val="007272B9"/>
    <w:rsid w:val="00746983"/>
    <w:rsid w:val="00752E69"/>
    <w:rsid w:val="007705E7"/>
    <w:rsid w:val="0078030A"/>
    <w:rsid w:val="0078626A"/>
    <w:rsid w:val="007D133A"/>
    <w:rsid w:val="0085207E"/>
    <w:rsid w:val="008577A8"/>
    <w:rsid w:val="0086208C"/>
    <w:rsid w:val="008779AC"/>
    <w:rsid w:val="00881118"/>
    <w:rsid w:val="00882841"/>
    <w:rsid w:val="008A26B0"/>
    <w:rsid w:val="008E5149"/>
    <w:rsid w:val="008E5AE9"/>
    <w:rsid w:val="008E7B97"/>
    <w:rsid w:val="008F0204"/>
    <w:rsid w:val="00905D73"/>
    <w:rsid w:val="00916A5F"/>
    <w:rsid w:val="009327D5"/>
    <w:rsid w:val="00940B6C"/>
    <w:rsid w:val="00951316"/>
    <w:rsid w:val="0095370C"/>
    <w:rsid w:val="00961E81"/>
    <w:rsid w:val="00962BC6"/>
    <w:rsid w:val="0099035D"/>
    <w:rsid w:val="00991A11"/>
    <w:rsid w:val="009A03F0"/>
    <w:rsid w:val="009A4601"/>
    <w:rsid w:val="009A5F74"/>
    <w:rsid w:val="009B495A"/>
    <w:rsid w:val="009D317F"/>
    <w:rsid w:val="009F14F1"/>
    <w:rsid w:val="00A04B81"/>
    <w:rsid w:val="00A1241B"/>
    <w:rsid w:val="00A30EC1"/>
    <w:rsid w:val="00A35EB9"/>
    <w:rsid w:val="00A411EE"/>
    <w:rsid w:val="00A51B9B"/>
    <w:rsid w:val="00A80274"/>
    <w:rsid w:val="00A85C64"/>
    <w:rsid w:val="00A901A0"/>
    <w:rsid w:val="00AA08F7"/>
    <w:rsid w:val="00AA11AA"/>
    <w:rsid w:val="00AC4892"/>
    <w:rsid w:val="00AE3251"/>
    <w:rsid w:val="00AF003A"/>
    <w:rsid w:val="00B1757B"/>
    <w:rsid w:val="00B303F8"/>
    <w:rsid w:val="00B43D57"/>
    <w:rsid w:val="00B47765"/>
    <w:rsid w:val="00B778E2"/>
    <w:rsid w:val="00B86B8B"/>
    <w:rsid w:val="00B96ACC"/>
    <w:rsid w:val="00BB0E6F"/>
    <w:rsid w:val="00BC3388"/>
    <w:rsid w:val="00BE174A"/>
    <w:rsid w:val="00BF20BC"/>
    <w:rsid w:val="00C311E5"/>
    <w:rsid w:val="00C42175"/>
    <w:rsid w:val="00C47DA1"/>
    <w:rsid w:val="00CA25AB"/>
    <w:rsid w:val="00CC00C1"/>
    <w:rsid w:val="00CD02B2"/>
    <w:rsid w:val="00CD0F60"/>
    <w:rsid w:val="00D07431"/>
    <w:rsid w:val="00D37283"/>
    <w:rsid w:val="00D467EB"/>
    <w:rsid w:val="00D56588"/>
    <w:rsid w:val="00D71FE3"/>
    <w:rsid w:val="00D76832"/>
    <w:rsid w:val="00D82CCD"/>
    <w:rsid w:val="00D943F7"/>
    <w:rsid w:val="00D97405"/>
    <w:rsid w:val="00DA1F39"/>
    <w:rsid w:val="00DB3419"/>
    <w:rsid w:val="00DF251E"/>
    <w:rsid w:val="00E131DF"/>
    <w:rsid w:val="00E44F89"/>
    <w:rsid w:val="00E546A8"/>
    <w:rsid w:val="00E67408"/>
    <w:rsid w:val="00E77C3A"/>
    <w:rsid w:val="00E862BD"/>
    <w:rsid w:val="00E9327C"/>
    <w:rsid w:val="00E93D20"/>
    <w:rsid w:val="00E9437F"/>
    <w:rsid w:val="00E94E4A"/>
    <w:rsid w:val="00EA047A"/>
    <w:rsid w:val="00EA5FEB"/>
    <w:rsid w:val="00EC603C"/>
    <w:rsid w:val="00ED137D"/>
    <w:rsid w:val="00ED7269"/>
    <w:rsid w:val="00F273BD"/>
    <w:rsid w:val="00F41472"/>
    <w:rsid w:val="00F55D87"/>
    <w:rsid w:val="00F721E5"/>
    <w:rsid w:val="00F85A0E"/>
    <w:rsid w:val="00F9125C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uiPriority w:val="99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iPriority w:val="9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4E274F"/>
  </w:style>
  <w:style w:type="character" w:styleId="af0">
    <w:name w:val="Hyperlink"/>
    <w:basedOn w:val="a1"/>
    <w:uiPriority w:val="99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5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6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7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6"/>
    <w:next w:val="a0"/>
    <w:uiPriority w:val="99"/>
    <w:rsid w:val="00380F48"/>
    <w:pPr>
      <w:numPr>
        <w:numId w:val="1"/>
      </w:numPr>
    </w:pPr>
    <w:rPr>
      <w:b/>
      <w:bCs/>
      <w:sz w:val="21"/>
      <w:szCs w:val="21"/>
    </w:rPr>
  </w:style>
  <w:style w:type="paragraph" w:styleId="af6">
    <w:name w:val="Title"/>
    <w:basedOn w:val="16"/>
    <w:next w:val="af7"/>
    <w:link w:val="af8"/>
    <w:uiPriority w:val="99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6"/>
    <w:next w:val="a0"/>
    <w:link w:val="af9"/>
    <w:uiPriority w:val="99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8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a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b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link w:val="ConsPlusNormal0"/>
    <w:qFormat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nsPlusNormal0">
    <w:name w:val="ConsPlusNormal Знак"/>
    <w:link w:val="ConsPlusNormal"/>
    <w:locked/>
    <w:rsid w:val="009327D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1">
    <w:name w:val="consplusnormal"/>
    <w:basedOn w:val="a"/>
    <w:rsid w:val="00B47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B47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">
    <w:name w:val="6"/>
    <w:basedOn w:val="a1"/>
    <w:rsid w:val="00B47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D80F4B026352148C22314CCEB23048FFB617BCB305978FC3464C65028008D9DF61EEDD709B7ACE4260EF14653FC5AC7869D3779j8z1N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0E0819"/>
    <w:rsid w:val="00145C55"/>
    <w:rsid w:val="00150D62"/>
    <w:rsid w:val="0019521C"/>
    <w:rsid w:val="00215D7E"/>
    <w:rsid w:val="00277AA9"/>
    <w:rsid w:val="003555DC"/>
    <w:rsid w:val="003A134F"/>
    <w:rsid w:val="00417874"/>
    <w:rsid w:val="004B51D0"/>
    <w:rsid w:val="00501744"/>
    <w:rsid w:val="00554E2E"/>
    <w:rsid w:val="005D0449"/>
    <w:rsid w:val="005F1AD9"/>
    <w:rsid w:val="005F2C9A"/>
    <w:rsid w:val="005F3527"/>
    <w:rsid w:val="006021D1"/>
    <w:rsid w:val="00602F7B"/>
    <w:rsid w:val="00606A0D"/>
    <w:rsid w:val="00625E6E"/>
    <w:rsid w:val="00627511"/>
    <w:rsid w:val="006E35AE"/>
    <w:rsid w:val="0071765D"/>
    <w:rsid w:val="00741B3E"/>
    <w:rsid w:val="00815148"/>
    <w:rsid w:val="00827907"/>
    <w:rsid w:val="008A22A4"/>
    <w:rsid w:val="008F1938"/>
    <w:rsid w:val="009F4799"/>
    <w:rsid w:val="00A132E6"/>
    <w:rsid w:val="00A23DFC"/>
    <w:rsid w:val="00A31F4D"/>
    <w:rsid w:val="00A952D8"/>
    <w:rsid w:val="00AB4493"/>
    <w:rsid w:val="00AC71CB"/>
    <w:rsid w:val="00BC1AFF"/>
    <w:rsid w:val="00C75EC1"/>
    <w:rsid w:val="00CB5E11"/>
    <w:rsid w:val="00D22CAB"/>
    <w:rsid w:val="00DA1195"/>
    <w:rsid w:val="00E31A64"/>
    <w:rsid w:val="00E37731"/>
    <w:rsid w:val="00E42CA1"/>
    <w:rsid w:val="00E753CA"/>
    <w:rsid w:val="00F94C70"/>
    <w:rsid w:val="00FB439D"/>
    <w:rsid w:val="00FB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CEE730-CAF6-4C59-AA01-7A9D3098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Jana</cp:lastModifiedBy>
  <cp:revision>19</cp:revision>
  <cp:lastPrinted>2023-05-29T07:08:00Z</cp:lastPrinted>
  <dcterms:created xsi:type="dcterms:W3CDTF">2021-01-29T13:42:00Z</dcterms:created>
  <dcterms:modified xsi:type="dcterms:W3CDTF">2023-05-29T07:08:00Z</dcterms:modified>
  <cp:category>№ 13                                             29.05.2023 г.                                   «Бесплатно»</cp:category>
</cp:coreProperties>
</file>