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09671258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9327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B4776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B4776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26.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9327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94E4A" w14:paraId="49B355DF" w14:textId="77777777" w:rsidTr="00E94E4A">
        <w:tc>
          <w:tcPr>
            <w:tcW w:w="7567" w:type="dxa"/>
            <w:tcBorders>
              <w:bottom w:val="single" w:sz="4" w:space="0" w:color="auto"/>
            </w:tcBorders>
          </w:tcPr>
          <w:p w14:paraId="05370E23" w14:textId="3189D5BC" w:rsidR="00E94E4A" w:rsidRPr="00BB0E6F" w:rsidRDefault="00B47765" w:rsidP="00E94E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7765">
              <w:rPr>
                <w:rFonts w:ascii="Times New Roman" w:hAnsi="Times New Roman" w:cs="Times New Roman"/>
                <w:color w:val="000000"/>
              </w:rPr>
              <w:t>Постановление администрации Полеологовского сельсовета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от 26.04.2023 № 36 </w:t>
            </w:r>
            <w:r w:rsidRPr="00B47765">
              <w:rPr>
                <w:rFonts w:ascii="Times New Roman" w:hAnsi="Times New Roman" w:cs="Times New Roman"/>
                <w:color w:val="000000"/>
              </w:rPr>
              <w:t>«Об утверждении административного регламента предоставления муниципальной услуги «Возврат излишне уплаченных (взысканных) платежей в бюджет Полеологовского сельсовета Бессоновского района Пензенской области, администрируемых администрацией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74C85200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FF66632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7E619E6B" w:rsidR="00E94E4A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3-21</w:t>
            </w:r>
          </w:p>
        </w:tc>
      </w:tr>
      <w:tr w:rsidR="00E94E4A" w14:paraId="3772D809" w14:textId="77777777" w:rsidTr="00E94E4A">
        <w:tc>
          <w:tcPr>
            <w:tcW w:w="7567" w:type="dxa"/>
          </w:tcPr>
          <w:p w14:paraId="61D36CDA" w14:textId="37A0FEBB" w:rsidR="00E94E4A" w:rsidRPr="003F54EB" w:rsidRDefault="00B47765" w:rsidP="009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77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Полеологовского сельсовета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26.04.2023 № 37 </w:t>
            </w:r>
            <w:r w:rsidRPr="00B477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 внесении изменений в Реестр муниципальных услуг, предоставляемых администрацией Полеологовского сельсовета Бессоновского района Пензенской области, утвержденный постановлением администрации Полеологовского сельсовета Бессоновского района Пензенской области от 30.11.2020 № 91»</w:t>
            </w:r>
          </w:p>
        </w:tc>
        <w:tc>
          <w:tcPr>
            <w:tcW w:w="1777" w:type="dxa"/>
          </w:tcPr>
          <w:p w14:paraId="5E9FDE96" w14:textId="77777777" w:rsidR="008E5149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D72D6C8" w14:textId="77777777" w:rsidR="008E5149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703CA41" w14:textId="6F383CF8" w:rsidR="00E94E4A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E5149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>22-23</w:t>
            </w:r>
          </w:p>
        </w:tc>
      </w:tr>
      <w:tr w:rsidR="00E94E4A" w14:paraId="09F70070" w14:textId="77777777" w:rsidTr="00E94E4A">
        <w:tc>
          <w:tcPr>
            <w:tcW w:w="7567" w:type="dxa"/>
          </w:tcPr>
          <w:p w14:paraId="4BD6A27E" w14:textId="0F5FF06B" w:rsidR="00E94E4A" w:rsidRDefault="00B47765" w:rsidP="00F41472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>Постановление администрации Полеологовского сельсовета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от 26.04.2023 № 38</w:t>
            </w:r>
            <w:r w:rsidRP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«О признании утратившим силу постановление администрации Полеологовского сельсовета Бессоновского района Пензенской области от 12.01.2022 № 01 «Об утверждении Положения о порядке сдачи квалификационного экзамена муниципальными служащими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645FCC0A" w14:textId="77777777" w:rsidR="008F0204" w:rsidRDefault="008F0204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388F9F4" w14:textId="77777777" w:rsidR="008F0204" w:rsidRDefault="008F0204" w:rsidP="00F4147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3FD8C13" w14:textId="77777777" w:rsidR="008F0204" w:rsidRDefault="008F0204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42491B8" w14:textId="5E4D953B" w:rsidR="00E94E4A" w:rsidRDefault="008F0204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F0204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>24</w:t>
            </w:r>
          </w:p>
        </w:tc>
      </w:tr>
      <w:tr w:rsidR="00E94E4A" w14:paraId="1BD8DFB0" w14:textId="77777777" w:rsidTr="00E94E4A">
        <w:tc>
          <w:tcPr>
            <w:tcW w:w="7567" w:type="dxa"/>
          </w:tcPr>
          <w:p w14:paraId="63D86BD4" w14:textId="31283825" w:rsidR="00E94E4A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0DA28395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3DBE6036" w14:textId="77777777" w:rsidTr="00E94E4A">
        <w:tc>
          <w:tcPr>
            <w:tcW w:w="7567" w:type="dxa"/>
          </w:tcPr>
          <w:p w14:paraId="612171FB" w14:textId="4B7DDDBE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B1E8AC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40445245" w14:textId="77777777" w:rsidTr="00E94E4A">
        <w:tc>
          <w:tcPr>
            <w:tcW w:w="7567" w:type="dxa"/>
          </w:tcPr>
          <w:p w14:paraId="7BB98F19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8B3AEC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2C5FA601" w14:textId="77777777" w:rsidTr="00E94E4A">
        <w:tc>
          <w:tcPr>
            <w:tcW w:w="7567" w:type="dxa"/>
          </w:tcPr>
          <w:p w14:paraId="017C5ABD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AB1A6FB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2A6A8589" w14:textId="77777777" w:rsidTr="00E94E4A">
        <w:tc>
          <w:tcPr>
            <w:tcW w:w="7567" w:type="dxa"/>
          </w:tcPr>
          <w:p w14:paraId="048221A1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F50D0E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0E2D42B9" w14:textId="77777777" w:rsidTr="00E94E4A">
        <w:tc>
          <w:tcPr>
            <w:tcW w:w="7567" w:type="dxa"/>
          </w:tcPr>
          <w:p w14:paraId="3A2AA2E8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0B86CA9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A392F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66C994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25B336D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F259B39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8FA52F5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7B6C94E" w14:textId="77777777" w:rsidR="00B47765" w:rsidRPr="00CC62AD" w:rsidRDefault="00B47765" w:rsidP="00B4776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14:paraId="3A55ADAC" w14:textId="77777777" w:rsidR="00B47765" w:rsidRPr="00B47765" w:rsidRDefault="00B47765" w:rsidP="00B47765">
      <w:pPr>
        <w:pStyle w:val="ConsPlusTitle"/>
        <w:jc w:val="center"/>
      </w:pPr>
    </w:p>
    <w:p w14:paraId="03F46E8A" w14:textId="77777777" w:rsidR="00B47765" w:rsidRPr="00B47765" w:rsidRDefault="00B47765" w:rsidP="00B47765">
      <w:pPr>
        <w:pStyle w:val="ConsPlusTitle"/>
        <w:jc w:val="center"/>
        <w:outlineLvl w:val="0"/>
      </w:pPr>
      <w:r w:rsidRPr="00B47765">
        <w:lastRenderedPageBreak/>
        <w:t xml:space="preserve">АДМИНИСТРАЦИЯ ПОЛЕОЛОГОВСКОГО СЕЛЬСОВЕТА </w:t>
      </w:r>
    </w:p>
    <w:p w14:paraId="53414972" w14:textId="77777777" w:rsidR="00B47765" w:rsidRPr="00B47765" w:rsidRDefault="00B47765" w:rsidP="00B47765">
      <w:pPr>
        <w:pStyle w:val="ConsPlusTitle"/>
        <w:jc w:val="center"/>
        <w:outlineLvl w:val="0"/>
      </w:pPr>
      <w:r w:rsidRPr="00B47765">
        <w:t>БЕССОНОВСКОГО РАЙОНА ПЕНЗЕНСКОЙ ОБЛАСТИ</w:t>
      </w:r>
    </w:p>
    <w:p w14:paraId="0AAB85CA" w14:textId="77777777" w:rsidR="00B47765" w:rsidRPr="00B47765" w:rsidRDefault="00B47765" w:rsidP="00B47765">
      <w:pPr>
        <w:pStyle w:val="ConsPlusTitle"/>
        <w:jc w:val="center"/>
      </w:pPr>
    </w:p>
    <w:p w14:paraId="71385505" w14:textId="77777777" w:rsidR="00B47765" w:rsidRPr="00B47765" w:rsidRDefault="00B47765" w:rsidP="00B47765">
      <w:pPr>
        <w:pStyle w:val="ConsPlusTitle"/>
        <w:jc w:val="center"/>
      </w:pPr>
    </w:p>
    <w:p w14:paraId="19229B54" w14:textId="77777777" w:rsidR="00B47765" w:rsidRPr="00B47765" w:rsidRDefault="00B47765" w:rsidP="00B47765">
      <w:pPr>
        <w:pStyle w:val="ConsPlusTitle"/>
        <w:jc w:val="center"/>
      </w:pPr>
      <w:r w:rsidRPr="00B47765">
        <w:t>ПОСТАНОВЛЕНИЕ</w:t>
      </w:r>
    </w:p>
    <w:p w14:paraId="5FAD9864" w14:textId="77777777" w:rsidR="00B47765" w:rsidRPr="00B47765" w:rsidRDefault="00B47765" w:rsidP="00B47765">
      <w:pPr>
        <w:pStyle w:val="ConsPlusTitle"/>
        <w:jc w:val="center"/>
      </w:pPr>
    </w:p>
    <w:tbl>
      <w:tblPr>
        <w:tblpPr w:leftFromText="180" w:rightFromText="180" w:bottomFromText="16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B47765" w:rsidRPr="00B47765" w14:paraId="24DF08E7" w14:textId="77777777" w:rsidTr="00EA5775">
        <w:tc>
          <w:tcPr>
            <w:tcW w:w="284" w:type="dxa"/>
            <w:vAlign w:val="bottom"/>
            <w:hideMark/>
          </w:tcPr>
          <w:p w14:paraId="21BC1AFB" w14:textId="77777777" w:rsidR="00B47765" w:rsidRPr="00B47765" w:rsidRDefault="00B47765" w:rsidP="00EA57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63E32E" w14:textId="77777777" w:rsidR="00B47765" w:rsidRPr="00B47765" w:rsidRDefault="00B47765" w:rsidP="00EA57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26.04.2023 г</w:t>
            </w:r>
          </w:p>
        </w:tc>
        <w:tc>
          <w:tcPr>
            <w:tcW w:w="397" w:type="dxa"/>
            <w:vAlign w:val="bottom"/>
            <w:hideMark/>
          </w:tcPr>
          <w:p w14:paraId="3B0F26F1" w14:textId="77777777" w:rsidR="00B47765" w:rsidRPr="00B47765" w:rsidRDefault="00B47765" w:rsidP="00EA57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F55AD1D" w14:textId="77777777" w:rsidR="00B47765" w:rsidRPr="00B47765" w:rsidRDefault="00B47765" w:rsidP="00EA57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36</w:t>
            </w:r>
          </w:p>
        </w:tc>
      </w:tr>
      <w:tr w:rsidR="00B47765" w:rsidRPr="00B47765" w14:paraId="19E6B4DC" w14:textId="77777777" w:rsidTr="00EA5775">
        <w:tc>
          <w:tcPr>
            <w:tcW w:w="4536" w:type="dxa"/>
            <w:gridSpan w:val="4"/>
            <w:hideMark/>
          </w:tcPr>
          <w:p w14:paraId="1B6557D1" w14:textId="77777777" w:rsidR="00B47765" w:rsidRPr="00B47765" w:rsidRDefault="00B47765" w:rsidP="00EA57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 Степное Полеологово</w:t>
            </w:r>
          </w:p>
        </w:tc>
      </w:tr>
    </w:tbl>
    <w:p w14:paraId="42B51DC9" w14:textId="77777777" w:rsidR="00B47765" w:rsidRPr="00B47765" w:rsidRDefault="00B47765" w:rsidP="00B47765">
      <w:pPr>
        <w:pStyle w:val="ConsPlusTitle"/>
        <w:jc w:val="center"/>
      </w:pPr>
    </w:p>
    <w:p w14:paraId="394474E6" w14:textId="77777777" w:rsidR="00B47765" w:rsidRPr="00B47765" w:rsidRDefault="00B47765" w:rsidP="00B47765">
      <w:pPr>
        <w:pStyle w:val="ConsPlusTitle"/>
        <w:jc w:val="center"/>
      </w:pPr>
    </w:p>
    <w:p w14:paraId="12455CF8" w14:textId="77777777" w:rsidR="00B47765" w:rsidRPr="00B47765" w:rsidRDefault="00B47765" w:rsidP="00B47765">
      <w:pPr>
        <w:pStyle w:val="ConsPlusTitle"/>
        <w:jc w:val="center"/>
      </w:pPr>
    </w:p>
    <w:p w14:paraId="6DA9DF22" w14:textId="77777777" w:rsidR="00B47765" w:rsidRDefault="00B47765" w:rsidP="00B47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114AB8" w14:textId="77777777" w:rsidR="00B47765" w:rsidRDefault="00B47765" w:rsidP="00B47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B971D2" w14:textId="466361C0" w:rsidR="00B47765" w:rsidRPr="00B47765" w:rsidRDefault="00B47765" w:rsidP="00B47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«Возврат излишне уплаченных (взысканных) платежей в бюджет Полеологовского сельсовета Бессоновского района Пензенской области, администрируемых администрацией Полеологовского сельсовета Бессоновского района Пензенской области»</w:t>
      </w:r>
    </w:p>
    <w:p w14:paraId="40504C79" w14:textId="77777777" w:rsidR="00B47765" w:rsidRPr="00B47765" w:rsidRDefault="00B47765" w:rsidP="00B47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286DC" w14:textId="77777777" w:rsidR="00B47765" w:rsidRPr="00B47765" w:rsidRDefault="00B47765" w:rsidP="00B477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В соответствии с пунктом 3 статьи 40.1 Бюджетного кодекса Российской Федерации, Федеральным законом от 27.07.2010 № 210-ФЗ «Об организации предоставления государственных и муниципальных услуг», Приказом Министерства финансов Российской Федерации от 27.09.2021 № 137н «Об утверждении Общих требований к возврату излишне уплаченных (взысканных) платежей», руководствуясь постановлениями администрации Полеологовского  сельсовета Бессоновского района Пензенской области</w:t>
      </w:r>
      <w:r w:rsidRPr="00B47765">
        <w:rPr>
          <w:rFonts w:ascii="Times New Roman" w:eastAsia="Times New Roman" w:hAnsi="Times New Roman" w:cs="Times New Roman"/>
          <w:i/>
          <w:position w:val="-2"/>
          <w:sz w:val="24"/>
          <w:szCs w:val="24"/>
          <w:lang w:eastAsia="ar-SA"/>
        </w:rPr>
        <w:t xml:space="preserve"> </w:t>
      </w:r>
      <w:r w:rsidRPr="00B47765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от 05.02.2019 № 14 «Об утверждении Порядка разработки, утверждения и проведения экспертизы проектов административных регламентов предоставления муниципальных услуг органами местного самоуправления Полеологовского  сельсовета Бессоновского района Пензенской области», от 30.11.2020 № 91 «Об утверждении Реестра муниципальных услуг, предоставляемых администрацией Полеологовского  сельсовета Бессоновского района Пензенской области», Уставом Полеологовского  сельсовета Бессоновского района Пензенской области,</w:t>
      </w:r>
      <w:r w:rsidRPr="00B47765">
        <w:rPr>
          <w:rFonts w:ascii="Times New Roman" w:eastAsia="Times New Roman" w:hAnsi="Times New Roman" w:cs="Times New Roman"/>
          <w:i/>
          <w:position w:val="-2"/>
          <w:sz w:val="24"/>
          <w:szCs w:val="24"/>
          <w:lang w:eastAsia="ar-SA"/>
        </w:rPr>
        <w:t xml:space="preserve"> </w:t>
      </w:r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Полеологовского  сельсовета Бессоновского района Пензенской области</w:t>
      </w:r>
      <w:r w:rsidRPr="00B4776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B47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74C9C03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9DCC2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«Возврат излишне уплаченных (взысканных) платежей в бюджет Полеологовского сельсовета Бессоновского района Пензенской области, администрируемых администрацией Полеологовского сельсовета Бессоновского района Пензенской области» (далее – Административный регламент).</w:t>
      </w:r>
    </w:p>
    <w:p w14:paraId="1266C4C3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47765">
        <w:rPr>
          <w:rFonts w:ascii="Times New Roman" w:eastAsia="Calibri" w:hAnsi="Times New Roman" w:cs="Times New Roman"/>
          <w:sz w:val="24"/>
          <w:szCs w:val="24"/>
          <w:lang w:eastAsia="ru-RU"/>
        </w:rPr>
        <w:t>Признать утратившим силу постановление администрации Полеологовского сельсовета Бессоновского района Пензенской области от       28.04.2022 № 33 «Об утверждении Порядка осуществления возврата излишне уплаченных (взысканных) платежей в бюджет Полеологовского сельсовета Бессоновского района Пензенской области, администрируемых администрацией Полеологовского сельсовета Бессоновского района Пензенской области».</w:t>
      </w:r>
    </w:p>
    <w:p w14:paraId="0B972EDB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постановление в информационном бюллетене «Сельские ведомости» и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41ED3C02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на следующий день после дня его </w:t>
      </w: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официального опубликования. </w:t>
      </w:r>
    </w:p>
    <w:p w14:paraId="4523F843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0FF7EC86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97D6A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D0FD7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59E1F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Calibri" w:hAnsi="Times New Roman" w:cs="Times New Roman"/>
          <w:sz w:val="24"/>
          <w:szCs w:val="24"/>
          <w:lang w:eastAsia="ar-SA"/>
        </w:rPr>
        <w:t>Глава администрации</w:t>
      </w:r>
      <w:r w:rsidRPr="00B4776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73AFDE34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Полеологовского сельсовета                                                          </w:t>
      </w:r>
      <w:proofErr w:type="spellStart"/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С.В.Тужилова</w:t>
      </w:r>
      <w:proofErr w:type="spellEnd"/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CEC7404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62B927F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9FF231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31B3CC1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6F6BB16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274284F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D3B5F80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9CB94A2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211CA51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F8B597E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FF52F55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C25B3C3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D6DF830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ED713B2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C1B475D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D8DA15C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D7439D0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EDAAFEA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69B6533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2860A0D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B3C7B39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A502620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FD39376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2CCD6AF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754AF9F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77EC185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BD8C83F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DD36C83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32BEBFB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6C5AFD8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89520F6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37FF85D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166D05B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1B0DA0D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878C9D5" w14:textId="77777777" w:rsid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B782501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6E23B81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011AE6A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15CD73A" w14:textId="77777777" w:rsidR="00B47765" w:rsidRPr="00B47765" w:rsidRDefault="00B47765" w:rsidP="00B4776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1B980D2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348FCD55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BC515F1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Полеологовского сельсовета </w:t>
      </w:r>
    </w:p>
    <w:p w14:paraId="22E76CC9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 района</w:t>
      </w:r>
    </w:p>
    <w:p w14:paraId="23451145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Пензенской области</w:t>
      </w:r>
    </w:p>
    <w:p w14:paraId="2BB44B06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26.04.2023 года № 36</w:t>
      </w:r>
    </w:p>
    <w:p w14:paraId="3EAEFF8B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E5395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31"/>
      <w:bookmarkEnd w:id="1"/>
      <w:r w:rsidRPr="00B47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 ПРЕДОСТАВЛЕНИЯ МУНИЦИПАЛЬНОЙ УСЛУГИ «ВОЗВРАТ ИЗЛИШНЕ УПЛАЧЕННЫХ (ВЗЫСКАННЫХ) ПЛАТЕЖЕЙ В БЮДЖЕТ ПОЛЕОЛОГОВСКОГО СЕЛЬСОВЕТА БЕССОНОВСКОГО РАЙОНА ПЕНЗЕНСКОЙ ОБЛАСТИ, АДМИНИСТРАТИРУЕМЫХ АДМИНИСТРАЦИЯЕЙ ПОЛЕОЛОГОВСКОГО СЕЛСЬОВЕТА БЕССОНОВСКОГО РАЙОНА ПЕНЗЕНСКОЙ ОБЛАСТИ»</w:t>
      </w:r>
    </w:p>
    <w:p w14:paraId="21295E09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09501E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Предмет регулирования регламента</w:t>
      </w:r>
    </w:p>
    <w:p w14:paraId="3F53685D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7DD78CFA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1.1. Административный регламент предоставления муниципальной услуги «Возврат излишне уплаченных (взысканных) платежей в бюджет Полеологовского  сельсовета Бессоновского района Пензенской области, администрируемых администрацией Полеологовского  сельсовета Бессоновского района Пензенской области» (далее – Административный регламент) разработан в целях повышения качества предоставления и доступности муниципальной услуги, определяет состав, сроки и последовательность действий (административных процедур) администрации Полеологовского  сельсовета Бессоновского района Пензенской области</w:t>
      </w:r>
      <w:r w:rsidRPr="00B47765">
        <w:rPr>
          <w:i/>
          <w:iCs/>
        </w:rPr>
        <w:t> </w:t>
      </w:r>
      <w:r w:rsidRPr="00B47765">
        <w:t>(далее - Администрация) при осуществлении полномочий по предоставлению муниципальной услуги.</w:t>
      </w:r>
    </w:p>
    <w:p w14:paraId="514840D0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1.2. Действие Административного регламента не распространяется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14:paraId="5BEB5E47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6F8CA727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Круг заявителей</w:t>
      </w:r>
    </w:p>
    <w:p w14:paraId="01F56973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</w:pPr>
    </w:p>
    <w:p w14:paraId="3EDB1201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1.3. Заявителями являются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излишне уплатившие платежи в бюджет Бессоновского района, либо его уполномоченные представители, обратившиеся в Администрацию (далее - Заявитель (представитель Заявителя)) с заявлением о возврате излишне уплаченных (взысканных) платежей в бюджет Полеологовского  сельсовета Бессоновского района Пензенской области (далее - заявление).</w:t>
      </w:r>
    </w:p>
    <w:p w14:paraId="754E972A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Заявление на возврат излишне уплаченного в ходе проведения исполнительных действий платежа представляется Заявителем, чья обязанность по уплате платежа исполнялась, либо представителем Заявителя.</w:t>
      </w:r>
    </w:p>
    <w:p w14:paraId="630A1F31" w14:textId="77777777" w:rsidR="00B47765" w:rsidRPr="00B47765" w:rsidRDefault="00B47765" w:rsidP="00B47765">
      <w:pPr>
        <w:pStyle w:val="afff3"/>
        <w:ind w:firstLine="567"/>
      </w:pPr>
      <w:bookmarkStart w:id="2" w:name="Par77"/>
      <w:bookmarkEnd w:id="2"/>
      <w:r w:rsidRPr="00B47765">
        <w:t xml:space="preserve">В случае отмены или изменения судебного акта, акта органа или должностного лица, на основании которого был выдан исполнительный документ, отмены или признания недействительным исполнительного документа заявление на возврат представляется </w:t>
      </w:r>
      <w:r w:rsidRPr="00B47765">
        <w:lastRenderedPageBreak/>
        <w:t>Заявителем, чья обязанность по уплате платежа исполнялась, либо представителем Заявителя.</w:t>
      </w:r>
    </w:p>
    <w:p w14:paraId="165B7B3D" w14:textId="77777777" w:rsidR="00B47765" w:rsidRPr="00B47765" w:rsidRDefault="00B47765" w:rsidP="00B47765">
      <w:pPr>
        <w:pStyle w:val="afff3"/>
        <w:ind w:firstLine="567"/>
      </w:pPr>
      <w:r w:rsidRPr="00B47765">
        <w:t>Заявление может быть подано в течение трех лет со дня уплаты суммы платежа в бюджет Полеологовского сельсовета Бессоновского района Пензенской области.</w:t>
      </w:r>
    </w:p>
    <w:p w14:paraId="4E937DDE" w14:textId="77777777" w:rsidR="00B47765" w:rsidRPr="00B47765" w:rsidRDefault="00B47765" w:rsidP="00B47765">
      <w:pPr>
        <w:pStyle w:val="afff3"/>
        <w:ind w:firstLine="567"/>
      </w:pPr>
    </w:p>
    <w:p w14:paraId="0B509C05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Требования к порядку информирования о предоставлении муниципальной услуги</w:t>
      </w:r>
    </w:p>
    <w:p w14:paraId="2E7E34A6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3AB68D10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1.4. Информирование Заявителя (представителя заявителя) о предоставлении муниципальной услуги осуществляется:</w:t>
      </w:r>
    </w:p>
    <w:p w14:paraId="084E609A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1.4.1. Лично;</w:t>
      </w:r>
    </w:p>
    <w:p w14:paraId="41DCB9DB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4BD2CC17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1.4.3. Посредством использования телефонной, почтовой связи, а также электронной почты;</w:t>
      </w:r>
    </w:p>
    <w:p w14:paraId="70EC7DC5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  <w:rPr>
          <w:highlight w:val="yellow"/>
        </w:rPr>
      </w:pPr>
      <w:r w:rsidRPr="00B47765">
        <w:t xml:space="preserve">1.4.4.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10" w:history="1">
        <w:r w:rsidRPr="00B47765">
          <w:rPr>
            <w:rStyle w:val="af0"/>
            <w:color w:val="auto"/>
          </w:rPr>
          <w:t>https://bessonovka.pnzreg.ru/</w:t>
        </w:r>
      </w:hyperlink>
      <w:r w:rsidRPr="00B47765"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</w:t>
      </w:r>
    </w:p>
    <w:p w14:paraId="3BA1F297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14:paraId="4EE466CB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а) при личном обращении Заявителя (представителя Заявителя);</w:t>
      </w:r>
    </w:p>
    <w:p w14:paraId="2B484EB7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тридцати рабочих дней со дня регистрации обращения;</w:t>
      </w:r>
    </w:p>
    <w:p w14:paraId="10009B93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в) по телефону.</w:t>
      </w:r>
    </w:p>
    <w:p w14:paraId="025D08C2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14:paraId="4625B05A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2EEB372E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0B098F6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61E8C026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 КСПГМУ ПО.</w:t>
      </w:r>
    </w:p>
    <w:p w14:paraId="39206725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lastRenderedPageBreak/>
        <w:t>1.6. Информация по вопросам предоставления муниципальной услуги включает в себя следующие сведения:</w:t>
      </w:r>
    </w:p>
    <w:p w14:paraId="2B21BB27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815904C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2) круг Заявителей, которым предоставляется муниципальная услуга;</w:t>
      </w:r>
    </w:p>
    <w:p w14:paraId="7E4D983C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 xml:space="preserve">3) перечень </w:t>
      </w:r>
      <w:proofErr w:type="gramStart"/>
      <w:r w:rsidRPr="00B47765">
        <w:t>документов</w:t>
      </w:r>
      <w:proofErr w:type="gramEnd"/>
      <w:r w:rsidRPr="00B47765">
        <w:t xml:space="preserve">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1D633D5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4) срок предоставления муниципальной услуги;</w:t>
      </w:r>
    </w:p>
    <w:p w14:paraId="118F1393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14:paraId="38EEB3CA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Бессоновского района;</w:t>
      </w:r>
    </w:p>
    <w:p w14:paraId="38741E81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14:paraId="59C317B3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C7109E4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07953DD5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371CB3B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11)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F8E4869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1.7. На Едином портале, 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</w:t>
      </w:r>
      <w:r w:rsidRPr="00B47765">
        <w:rPr>
          <w:rStyle w:val="61"/>
        </w:rPr>
        <w:t>Регламента.</w:t>
      </w:r>
    </w:p>
    <w:p w14:paraId="507CC3E7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1.8. Информация по вопросам предоставления муниципальной услуги предоставляется Заявителю (представителю Заявителя) бесплатно.</w:t>
      </w:r>
    </w:p>
    <w:p w14:paraId="5D745400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14:paraId="52C77118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1.10. Порядок, форма, место размещения и способы получения справочной информации.</w:t>
      </w:r>
    </w:p>
    <w:p w14:paraId="484A918A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FBE4395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lastRenderedPageBreak/>
        <w:t>Порядок, форма и способы получения справочной информации соответствуют требованиям по информированию Заявителя (представителя Заявителя) по вопросам предоставления муниципальной услуги, предусмотренным пунктом 1.6 Регламента.</w:t>
      </w:r>
    </w:p>
    <w:p w14:paraId="71338CE8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К справочной информации относится следующая информация:</w:t>
      </w:r>
    </w:p>
    <w:p w14:paraId="61B1A221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- место нахождения и график работы Администрации;</w:t>
      </w:r>
    </w:p>
    <w:p w14:paraId="76A5C3F2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- справочные телефоны Администрации, в том числе номер телефона-автоинформатора (при наличии);</w:t>
      </w:r>
    </w:p>
    <w:p w14:paraId="505B13B3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- адрес официального сайта Администрации, адрес ее электронной почты.</w:t>
      </w:r>
    </w:p>
    <w:p w14:paraId="510F8C5F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1.11. Справочная информация, предусмотренная пунктом 1.10 Регламента, размещается на информационных стендах Администрации, на официальном сайте Администрации, на Едином портале, КСПГМУ ПО.</w:t>
      </w:r>
    </w:p>
    <w:p w14:paraId="5C890A40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1.12. Администрация обеспечивает размещение и актуализацию справочной информации на информационных стендах Администрации, на Едином портале, КСПГМУ ПО, официальном сайте Администрации.</w:t>
      </w:r>
    </w:p>
    <w:p w14:paraId="105B2F1E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  <w:r w:rsidRPr="00B47765"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14:paraId="152B3AAA" w14:textId="77777777" w:rsidR="00B47765" w:rsidRPr="00B47765" w:rsidRDefault="00B47765" w:rsidP="00B47765">
      <w:pPr>
        <w:pStyle w:val="bodytext"/>
        <w:spacing w:before="0" w:beforeAutospacing="0" w:after="0" w:afterAutospacing="0"/>
        <w:ind w:firstLine="567"/>
        <w:jc w:val="both"/>
      </w:pPr>
    </w:p>
    <w:p w14:paraId="3676380B" w14:textId="77777777" w:rsidR="00B47765" w:rsidRPr="00B47765" w:rsidRDefault="00B47765" w:rsidP="00B47765">
      <w:pPr>
        <w:pStyle w:val="afff3"/>
        <w:ind w:right="140" w:firstLine="567"/>
        <w:jc w:val="center"/>
        <w:rPr>
          <w:b/>
          <w:bCs/>
        </w:rPr>
      </w:pPr>
      <w:r w:rsidRPr="00B47765">
        <w:rPr>
          <w:b/>
          <w:bCs/>
        </w:rPr>
        <w:t>2. Стандарт предоставления муниципальной услуги</w:t>
      </w:r>
    </w:p>
    <w:p w14:paraId="7050BEE2" w14:textId="77777777" w:rsidR="00B47765" w:rsidRPr="00B47765" w:rsidRDefault="00B47765" w:rsidP="00B47765">
      <w:pPr>
        <w:pStyle w:val="afff3"/>
        <w:ind w:right="140" w:firstLine="567"/>
        <w:jc w:val="center"/>
      </w:pPr>
    </w:p>
    <w:p w14:paraId="64B7C97A" w14:textId="77777777" w:rsidR="00B47765" w:rsidRPr="00B47765" w:rsidRDefault="00B47765" w:rsidP="00B47765">
      <w:pPr>
        <w:pStyle w:val="afff3"/>
        <w:ind w:right="140" w:firstLine="567"/>
        <w:jc w:val="center"/>
        <w:rPr>
          <w:b/>
          <w:bCs/>
        </w:rPr>
      </w:pPr>
      <w:r w:rsidRPr="00B47765">
        <w:rPr>
          <w:b/>
          <w:bCs/>
        </w:rPr>
        <w:t>Наименование муниципальной услуги</w:t>
      </w:r>
    </w:p>
    <w:p w14:paraId="79B94461" w14:textId="77777777" w:rsidR="00B47765" w:rsidRPr="00B47765" w:rsidRDefault="00B47765" w:rsidP="00B47765">
      <w:pPr>
        <w:pStyle w:val="afff3"/>
        <w:ind w:right="140" w:firstLine="567"/>
        <w:jc w:val="center"/>
      </w:pPr>
    </w:p>
    <w:p w14:paraId="53812F21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2.1. Возврат излишне уплаченных (взысканных) платежей в бюджет Полеологовского сельсовета Бессоновского района Пензенской области, администрируемых администрацией Полеологовского сельсовета Бессоновского района Пензенской области.</w:t>
      </w:r>
    </w:p>
    <w:p w14:paraId="1DF9E26D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Краткое наименование муниципальной услуги не предусмотрено.</w:t>
      </w:r>
    </w:p>
    <w:p w14:paraId="1670367C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69E6E014" w14:textId="77777777" w:rsidR="00B47765" w:rsidRPr="00B47765" w:rsidRDefault="00B47765" w:rsidP="00B47765">
      <w:pPr>
        <w:pStyle w:val="afff3"/>
        <w:ind w:right="140" w:firstLine="567"/>
        <w:jc w:val="center"/>
        <w:rPr>
          <w:b/>
          <w:bCs/>
        </w:rPr>
      </w:pPr>
      <w:r w:rsidRPr="00B47765">
        <w:rPr>
          <w:b/>
          <w:bCs/>
        </w:rPr>
        <w:t>Наименование органа местного самоуправления, предоставляющего муниципальную услугу</w:t>
      </w:r>
    </w:p>
    <w:p w14:paraId="592F3F79" w14:textId="77777777" w:rsidR="00B47765" w:rsidRPr="00B47765" w:rsidRDefault="00B47765" w:rsidP="00B47765">
      <w:pPr>
        <w:pStyle w:val="afff3"/>
        <w:ind w:right="140" w:firstLine="567"/>
        <w:jc w:val="center"/>
      </w:pPr>
    </w:p>
    <w:p w14:paraId="04A2E77E" w14:textId="77777777" w:rsidR="00B47765" w:rsidRPr="00B47765" w:rsidRDefault="00B47765" w:rsidP="00B47765">
      <w:pPr>
        <w:pStyle w:val="afff3"/>
        <w:ind w:right="140" w:firstLine="567"/>
      </w:pPr>
      <w:r w:rsidRPr="00B47765">
        <w:t>2.2. Предоставление муниципальной услуги осуществляет Администрация.</w:t>
      </w:r>
    </w:p>
    <w:p w14:paraId="78977AC7" w14:textId="77777777" w:rsidR="00B47765" w:rsidRPr="00B47765" w:rsidRDefault="00B47765" w:rsidP="00B47765">
      <w:pPr>
        <w:pStyle w:val="afff3"/>
        <w:ind w:right="140" w:firstLine="567"/>
      </w:pPr>
    </w:p>
    <w:p w14:paraId="664E125C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Результат предоставления муниципальной услуги</w:t>
      </w:r>
    </w:p>
    <w:p w14:paraId="5C234D2E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</w:pPr>
    </w:p>
    <w:p w14:paraId="5154BDEB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2.3. Результатом предоставления муниципальной услуги является:</w:t>
      </w:r>
    </w:p>
    <w:p w14:paraId="3B06C2E7" w14:textId="77777777" w:rsidR="00B47765" w:rsidRPr="00B47765" w:rsidRDefault="00B47765" w:rsidP="00B47765">
      <w:pPr>
        <w:pStyle w:val="afff3"/>
        <w:ind w:firstLine="567"/>
      </w:pPr>
      <w:r w:rsidRPr="00B47765">
        <w:t>- решение о возврате излишне уплаченного (взысканного) платежа в бюджет Полеологовского сельсовета Бессоновского района Пензенской области;</w:t>
      </w:r>
    </w:p>
    <w:p w14:paraId="0D6FEC4A" w14:textId="77777777" w:rsidR="00B47765" w:rsidRPr="00B47765" w:rsidRDefault="00B47765" w:rsidP="00B47765">
      <w:pPr>
        <w:pStyle w:val="afff3"/>
        <w:ind w:firstLine="567"/>
      </w:pPr>
      <w:r w:rsidRPr="00B47765">
        <w:t>- решение о невозможности рассмотрения заявления;</w:t>
      </w:r>
    </w:p>
    <w:p w14:paraId="19C89A98" w14:textId="77777777" w:rsidR="00B47765" w:rsidRPr="00B47765" w:rsidRDefault="00B47765" w:rsidP="00B47765">
      <w:pPr>
        <w:pStyle w:val="afff3"/>
        <w:ind w:firstLine="567"/>
      </w:pPr>
      <w:r w:rsidRPr="00B47765">
        <w:t>- решение об отказе в осуществлении возврата излишне уплаченного (взысканного) платежа в бюджет Полеологовского сельсовета Бессоновского района Пензенской области.</w:t>
      </w:r>
    </w:p>
    <w:p w14:paraId="3FDF662D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  <w:rPr>
          <w:b/>
          <w:bCs/>
        </w:rPr>
      </w:pPr>
    </w:p>
    <w:p w14:paraId="785FA596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Срок предоставления муниципальной услуги</w:t>
      </w:r>
    </w:p>
    <w:p w14:paraId="08605226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</w:pPr>
    </w:p>
    <w:p w14:paraId="723C2995" w14:textId="77777777" w:rsidR="00B47765" w:rsidRPr="00B47765" w:rsidRDefault="00B47765" w:rsidP="00B47765">
      <w:pPr>
        <w:pStyle w:val="afff3"/>
        <w:ind w:firstLine="567"/>
      </w:pPr>
      <w:r w:rsidRPr="00B47765">
        <w:t>2.4. Муниципальная услуга предоставляется в срок не более 10 рабочих дней, следующих за днем регистрации заявления.</w:t>
      </w:r>
    </w:p>
    <w:p w14:paraId="091438A9" w14:textId="77777777" w:rsidR="00B47765" w:rsidRPr="00B47765" w:rsidRDefault="00B47765" w:rsidP="00B47765">
      <w:pPr>
        <w:pStyle w:val="afff3"/>
        <w:ind w:firstLine="567"/>
      </w:pPr>
    </w:p>
    <w:p w14:paraId="67CE64DD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Правовые основания для предоставления муниципальной услуги</w:t>
      </w:r>
    </w:p>
    <w:p w14:paraId="74005856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</w:pPr>
    </w:p>
    <w:p w14:paraId="4C49C437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 КСПГМУ ПО и на официальном сайте Администрации, информационных стендах Администрации.</w:t>
      </w:r>
    </w:p>
    <w:p w14:paraId="44F95E40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Специалисты Администрации обеспечивают размещение и актуализацию перечня нормативных правовых актов, регулирующих предоставление муниципальной услуги, на Едином портале, КСПГМУ ПО, на официальном сайте Администрации и информационных стендах Администрации.</w:t>
      </w:r>
    </w:p>
    <w:p w14:paraId="2DA1A926" w14:textId="77777777" w:rsidR="00B47765" w:rsidRPr="00B47765" w:rsidRDefault="00B47765" w:rsidP="00B47765">
      <w:pPr>
        <w:pStyle w:val="afff3"/>
        <w:ind w:firstLine="567"/>
        <w:rPr>
          <w:b/>
          <w:bCs/>
        </w:rPr>
      </w:pPr>
    </w:p>
    <w:p w14:paraId="2DE2DFDC" w14:textId="77777777" w:rsidR="00B47765" w:rsidRPr="00B47765" w:rsidRDefault="00B47765" w:rsidP="00B47765">
      <w:pPr>
        <w:pStyle w:val="afff3"/>
        <w:ind w:firstLine="567"/>
        <w:jc w:val="center"/>
        <w:rPr>
          <w:b/>
          <w:bCs/>
        </w:rPr>
      </w:pPr>
      <w:r w:rsidRPr="00B47765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3B2D894" w14:textId="77777777" w:rsidR="00B47765" w:rsidRPr="00B47765" w:rsidRDefault="00B47765" w:rsidP="00B47765">
      <w:pPr>
        <w:pStyle w:val="afff3"/>
        <w:ind w:firstLine="567"/>
      </w:pPr>
    </w:p>
    <w:p w14:paraId="2F2BA7EB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2.6. Муниципальная услуга предоставляется на основании заявления. Рассмотрение заявлений осуществляется в порядке их поступления.</w:t>
      </w:r>
    </w:p>
    <w:p w14:paraId="38D5A97B" w14:textId="77777777" w:rsidR="00B47765" w:rsidRPr="00B47765" w:rsidRDefault="00B47765" w:rsidP="00B47765">
      <w:pPr>
        <w:pStyle w:val="afff3"/>
        <w:ind w:firstLine="567"/>
      </w:pPr>
      <w:bookmarkStart w:id="3" w:name="Par133"/>
      <w:bookmarkStart w:id="4" w:name="Par132"/>
      <w:bookmarkEnd w:id="3"/>
      <w:bookmarkEnd w:id="4"/>
      <w:r w:rsidRPr="00B47765">
        <w:t>2.6.1. Заявление составляется в простой письменной форме. В заявлении должны быть указаны:</w:t>
      </w:r>
    </w:p>
    <w:p w14:paraId="77D3959E" w14:textId="77777777" w:rsidR="00B47765" w:rsidRPr="00B47765" w:rsidRDefault="00B47765" w:rsidP="00B47765">
      <w:pPr>
        <w:pStyle w:val="afff3"/>
        <w:ind w:firstLine="567"/>
      </w:pPr>
      <w:r w:rsidRPr="00B47765">
        <w:t>1) для физических лиц:</w:t>
      </w:r>
    </w:p>
    <w:p w14:paraId="0B1FC89C" w14:textId="77777777" w:rsidR="00B47765" w:rsidRPr="00B47765" w:rsidRDefault="00B47765" w:rsidP="00B47765">
      <w:pPr>
        <w:pStyle w:val="afff3"/>
        <w:ind w:firstLine="567"/>
      </w:pPr>
      <w:r w:rsidRPr="00B47765">
        <w:t>- фамилия, имя и отчество (при наличии) Заявителя, представителя Заявителя (в случае подачи заявления представителем Заявителя);</w:t>
      </w:r>
    </w:p>
    <w:p w14:paraId="5D5FC609" w14:textId="77777777" w:rsidR="00B47765" w:rsidRPr="00B47765" w:rsidRDefault="00B47765" w:rsidP="00B47765">
      <w:pPr>
        <w:pStyle w:val="afff3"/>
        <w:ind w:firstLine="567"/>
      </w:pPr>
      <w:r w:rsidRPr="00B47765">
        <w:t>- идентификационный номер налогоплательщика (при наличии);</w:t>
      </w:r>
    </w:p>
    <w:p w14:paraId="3E3D3E68" w14:textId="77777777" w:rsidR="00B47765" w:rsidRPr="00B47765" w:rsidRDefault="00B47765" w:rsidP="00B47765">
      <w:pPr>
        <w:pStyle w:val="afff3"/>
        <w:ind w:firstLine="567"/>
      </w:pPr>
      <w:r w:rsidRPr="00B47765">
        <w:t>- страховой номер индивидуального лицевого счета (при наличии);</w:t>
      </w:r>
    </w:p>
    <w:p w14:paraId="4E8FEE47" w14:textId="77777777" w:rsidR="00B47765" w:rsidRPr="00B47765" w:rsidRDefault="00B47765" w:rsidP="00B47765">
      <w:pPr>
        <w:pStyle w:val="afff3"/>
        <w:ind w:firstLine="567"/>
      </w:pPr>
      <w:r w:rsidRPr="00B47765">
        <w:t>-реквизиты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</w:p>
    <w:p w14:paraId="02B4F31D" w14:textId="77777777" w:rsidR="00B47765" w:rsidRPr="00B47765" w:rsidRDefault="00B47765" w:rsidP="00B47765">
      <w:pPr>
        <w:pStyle w:val="afff3"/>
        <w:ind w:firstLine="567"/>
      </w:pPr>
      <w:r w:rsidRPr="00B47765">
        <w:t>- реквизиты документа, подтверждающего право представителя Заявителя действовать от имени Заявителя (в случае подачи заявления представителем Заявителя);</w:t>
      </w:r>
    </w:p>
    <w:p w14:paraId="72DF406D" w14:textId="77777777" w:rsidR="00B47765" w:rsidRPr="00B47765" w:rsidRDefault="00B47765" w:rsidP="00B47765">
      <w:pPr>
        <w:pStyle w:val="afff3"/>
        <w:ind w:firstLine="567"/>
      </w:pPr>
      <w:r w:rsidRPr="00B47765">
        <w:t>- уникальный идентификатор начисления (при наличии);</w:t>
      </w:r>
    </w:p>
    <w:p w14:paraId="79B78BD5" w14:textId="77777777" w:rsidR="00B47765" w:rsidRPr="00B47765" w:rsidRDefault="00B47765" w:rsidP="00B47765">
      <w:pPr>
        <w:pStyle w:val="afff3"/>
        <w:ind w:firstLine="567"/>
      </w:pPr>
      <w:r w:rsidRPr="00B47765">
        <w:t>- уникальный идентификатор платежа (при наличии);</w:t>
      </w:r>
    </w:p>
    <w:p w14:paraId="117C736D" w14:textId="77777777" w:rsidR="00B47765" w:rsidRPr="00B47765" w:rsidRDefault="00B47765" w:rsidP="00B47765">
      <w:pPr>
        <w:pStyle w:val="afff3"/>
        <w:ind w:firstLine="567"/>
      </w:pPr>
      <w:r w:rsidRPr="00B47765">
        <w:t>- наименование платежа, денежные средства, в уплату которого подлежат возврату;</w:t>
      </w:r>
    </w:p>
    <w:p w14:paraId="6E64D89D" w14:textId="77777777" w:rsidR="00B47765" w:rsidRPr="00B47765" w:rsidRDefault="00B47765" w:rsidP="00B47765">
      <w:pPr>
        <w:pStyle w:val="afff3"/>
        <w:ind w:firstLine="567"/>
      </w:pPr>
      <w:r w:rsidRPr="00B47765">
        <w:t>- сумма возврата цифрами и прописью (в валюте Российской Федерации);</w:t>
      </w:r>
    </w:p>
    <w:p w14:paraId="2DD6EBD5" w14:textId="77777777" w:rsidR="00B47765" w:rsidRPr="00B47765" w:rsidRDefault="00B47765" w:rsidP="00B47765">
      <w:pPr>
        <w:pStyle w:val="afff3"/>
        <w:ind w:firstLine="567"/>
      </w:pPr>
      <w:r w:rsidRPr="00B47765">
        <w:t>- причина возврата платежа;</w:t>
      </w:r>
    </w:p>
    <w:p w14:paraId="29221A54" w14:textId="77777777" w:rsidR="00B47765" w:rsidRPr="00B47765" w:rsidRDefault="00B47765" w:rsidP="00B47765">
      <w:pPr>
        <w:pStyle w:val="afff3"/>
        <w:ind w:firstLine="567"/>
      </w:pPr>
      <w:r w:rsidRPr="00B47765">
        <w:t>- реквизиты банковского счета, открытого в кредитной организации в валюте Российской Федерации;</w:t>
      </w:r>
    </w:p>
    <w:p w14:paraId="1C58DB17" w14:textId="77777777" w:rsidR="00B47765" w:rsidRPr="00B47765" w:rsidRDefault="00B47765" w:rsidP="00B47765">
      <w:pPr>
        <w:pStyle w:val="afff3"/>
        <w:ind w:firstLine="567"/>
      </w:pPr>
      <w:r w:rsidRPr="00B47765">
        <w:t>- адрес электронной почты, в случае отсутствия электронной почты - почтовый адрес;</w:t>
      </w:r>
    </w:p>
    <w:p w14:paraId="17D9BB47" w14:textId="77777777" w:rsidR="00B47765" w:rsidRPr="00B47765" w:rsidRDefault="00B47765" w:rsidP="00B47765">
      <w:pPr>
        <w:pStyle w:val="afff3"/>
        <w:ind w:firstLine="567"/>
      </w:pPr>
      <w:r w:rsidRPr="00B47765">
        <w:t>- номер контактного телефона (при наличии);</w:t>
      </w:r>
    </w:p>
    <w:p w14:paraId="16F255EE" w14:textId="77777777" w:rsidR="00B47765" w:rsidRPr="00B47765" w:rsidRDefault="00B47765" w:rsidP="00B47765">
      <w:pPr>
        <w:pStyle w:val="afff3"/>
        <w:ind w:firstLine="567"/>
      </w:pPr>
      <w:r w:rsidRPr="00B47765">
        <w:t>2) для индивидуальных предпринимателей:</w:t>
      </w:r>
    </w:p>
    <w:p w14:paraId="69D75BB5" w14:textId="77777777" w:rsidR="00B47765" w:rsidRPr="00B47765" w:rsidRDefault="00B47765" w:rsidP="00B47765">
      <w:pPr>
        <w:pStyle w:val="afff3"/>
        <w:ind w:firstLine="567"/>
      </w:pPr>
      <w:r w:rsidRPr="00B47765">
        <w:t>- фамилия, имя, отчество (при наличии) Заявителя, представителя Заявителя (в случае подачи заявления представителем Заявителя);</w:t>
      </w:r>
    </w:p>
    <w:p w14:paraId="05E61D34" w14:textId="77777777" w:rsidR="00B47765" w:rsidRPr="00B47765" w:rsidRDefault="00B47765" w:rsidP="00B47765">
      <w:pPr>
        <w:pStyle w:val="afff3"/>
        <w:ind w:firstLine="567"/>
      </w:pPr>
      <w:r w:rsidRPr="00B47765">
        <w:t>- идентификационный номер налогоплательщика;</w:t>
      </w:r>
    </w:p>
    <w:p w14:paraId="67FAFD53" w14:textId="77777777" w:rsidR="00B47765" w:rsidRPr="00B47765" w:rsidRDefault="00B47765" w:rsidP="00B47765">
      <w:pPr>
        <w:pStyle w:val="afff3"/>
        <w:ind w:firstLine="567"/>
      </w:pPr>
      <w:r w:rsidRPr="00B47765">
        <w:t>-реквизиты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</w:p>
    <w:p w14:paraId="22D54427" w14:textId="77777777" w:rsidR="00B47765" w:rsidRPr="00B47765" w:rsidRDefault="00B47765" w:rsidP="00B47765">
      <w:pPr>
        <w:pStyle w:val="afff3"/>
        <w:ind w:firstLine="567"/>
      </w:pPr>
      <w:r w:rsidRPr="00B47765">
        <w:t xml:space="preserve">- реквизиты документа, подтверждающего право представителя Заявителя </w:t>
      </w:r>
      <w:r w:rsidRPr="00B47765">
        <w:lastRenderedPageBreak/>
        <w:t>действовать от имени Заявителя (в случае подачи заявления представителем Заявителя);</w:t>
      </w:r>
    </w:p>
    <w:p w14:paraId="6AA44E54" w14:textId="77777777" w:rsidR="00B47765" w:rsidRPr="00B47765" w:rsidRDefault="00B47765" w:rsidP="00B47765">
      <w:pPr>
        <w:pStyle w:val="afff3"/>
        <w:ind w:firstLine="567"/>
      </w:pPr>
      <w:r w:rsidRPr="00B47765">
        <w:t>- уникальный идентификатор начисления (при наличии);</w:t>
      </w:r>
    </w:p>
    <w:p w14:paraId="3C5DD544" w14:textId="77777777" w:rsidR="00B47765" w:rsidRPr="00B47765" w:rsidRDefault="00B47765" w:rsidP="00B47765">
      <w:pPr>
        <w:pStyle w:val="afff3"/>
        <w:ind w:firstLine="567"/>
      </w:pPr>
      <w:r w:rsidRPr="00B47765">
        <w:t>- уникальный идентификатор платежа (при наличии);</w:t>
      </w:r>
    </w:p>
    <w:p w14:paraId="76CB68FE" w14:textId="77777777" w:rsidR="00B47765" w:rsidRPr="00B47765" w:rsidRDefault="00B47765" w:rsidP="00B47765">
      <w:pPr>
        <w:pStyle w:val="afff3"/>
        <w:ind w:firstLine="567"/>
      </w:pPr>
      <w:r w:rsidRPr="00B47765">
        <w:t>- наименование платежа, денежные средства, в уплату которого подлежат возврату;</w:t>
      </w:r>
    </w:p>
    <w:p w14:paraId="7487C990" w14:textId="77777777" w:rsidR="00B47765" w:rsidRPr="00B47765" w:rsidRDefault="00B47765" w:rsidP="00B47765">
      <w:pPr>
        <w:pStyle w:val="afff3"/>
        <w:ind w:firstLine="567"/>
      </w:pPr>
      <w:r w:rsidRPr="00B47765">
        <w:t>- сумма возврата цифрами и прописью (в валюте Российской Федерации);</w:t>
      </w:r>
    </w:p>
    <w:p w14:paraId="184C8BBB" w14:textId="77777777" w:rsidR="00B47765" w:rsidRPr="00B47765" w:rsidRDefault="00B47765" w:rsidP="00B47765">
      <w:pPr>
        <w:pStyle w:val="afff3"/>
        <w:ind w:firstLine="567"/>
      </w:pPr>
      <w:r w:rsidRPr="00B47765">
        <w:t>- причина возврата платежа;</w:t>
      </w:r>
    </w:p>
    <w:p w14:paraId="4B99467F" w14:textId="77777777" w:rsidR="00B47765" w:rsidRPr="00B47765" w:rsidRDefault="00B47765" w:rsidP="00B47765">
      <w:pPr>
        <w:pStyle w:val="afff3"/>
        <w:ind w:firstLine="567"/>
      </w:pPr>
      <w:r w:rsidRPr="00B47765">
        <w:t>- реквизиты банковского счета, открытого в кредитной организации в валюте Российской Федерации;</w:t>
      </w:r>
    </w:p>
    <w:p w14:paraId="52324D81" w14:textId="77777777" w:rsidR="00B47765" w:rsidRPr="00B47765" w:rsidRDefault="00B47765" w:rsidP="00B47765">
      <w:pPr>
        <w:pStyle w:val="afff3"/>
        <w:ind w:firstLine="567"/>
      </w:pPr>
      <w:r w:rsidRPr="00B47765">
        <w:t>- адрес электронной почты, в случае отсутствия электронной почты - почтовый адрес;</w:t>
      </w:r>
    </w:p>
    <w:p w14:paraId="6ED41FC2" w14:textId="77777777" w:rsidR="00B47765" w:rsidRPr="00B47765" w:rsidRDefault="00B47765" w:rsidP="00B47765">
      <w:pPr>
        <w:pStyle w:val="afff3"/>
        <w:ind w:firstLine="567"/>
      </w:pPr>
      <w:r w:rsidRPr="00B47765">
        <w:t>- номер контактного телефона (при наличии);</w:t>
      </w:r>
    </w:p>
    <w:p w14:paraId="5AD343C5" w14:textId="77777777" w:rsidR="00B47765" w:rsidRPr="00B47765" w:rsidRDefault="00B47765" w:rsidP="00B47765">
      <w:pPr>
        <w:pStyle w:val="afff3"/>
        <w:ind w:firstLine="567"/>
      </w:pPr>
      <w:r w:rsidRPr="00B47765">
        <w:t>3) в) для юридических лиц:</w:t>
      </w:r>
    </w:p>
    <w:p w14:paraId="75DBC4CA" w14:textId="77777777" w:rsidR="00B47765" w:rsidRPr="00B47765" w:rsidRDefault="00B47765" w:rsidP="00B47765">
      <w:pPr>
        <w:pStyle w:val="afff3"/>
        <w:ind w:firstLine="567"/>
      </w:pPr>
      <w:r w:rsidRPr="00B47765">
        <w:t>- полное, сокращенное (при наличии), фирменное (при наличии) наименование юридического лица;</w:t>
      </w:r>
    </w:p>
    <w:p w14:paraId="0B196CA0" w14:textId="77777777" w:rsidR="00B47765" w:rsidRPr="00B47765" w:rsidRDefault="00B47765" w:rsidP="00B47765">
      <w:pPr>
        <w:pStyle w:val="afff3"/>
        <w:ind w:firstLine="567"/>
      </w:pPr>
      <w:r w:rsidRPr="00B47765">
        <w:t>- идентификационный номер налогоплательщика и код причины постановки на учет;</w:t>
      </w:r>
    </w:p>
    <w:p w14:paraId="6968F7AF" w14:textId="77777777" w:rsidR="00B47765" w:rsidRPr="00B47765" w:rsidRDefault="00B47765" w:rsidP="00B47765">
      <w:pPr>
        <w:pStyle w:val="afff3"/>
        <w:ind w:firstLine="567"/>
      </w:pPr>
      <w:r w:rsidRPr="00B47765">
        <w:t>- фамилия, имя, отчество (при наличии) представителя Заявителя;</w:t>
      </w:r>
    </w:p>
    <w:p w14:paraId="7AF2F24D" w14:textId="77777777" w:rsidR="00B47765" w:rsidRPr="00B47765" w:rsidRDefault="00B47765" w:rsidP="00B47765">
      <w:pPr>
        <w:pStyle w:val="afff3"/>
        <w:ind w:firstLine="567"/>
      </w:pPr>
      <w:r w:rsidRPr="00B47765">
        <w:t>- реквизиты документа, удостоверяющего личность представителя Заявителя (наименование документа, серия, номер, дата выдачи, наименование органа, выдавшего документ);</w:t>
      </w:r>
    </w:p>
    <w:p w14:paraId="55466C3B" w14:textId="77777777" w:rsidR="00B47765" w:rsidRPr="00B47765" w:rsidRDefault="00B47765" w:rsidP="00B47765">
      <w:pPr>
        <w:pStyle w:val="afff3"/>
        <w:ind w:firstLine="567"/>
      </w:pPr>
      <w:r w:rsidRPr="00B47765">
        <w:t>- реквизиты документа, подтверждающего право представителя Заявителя действовать от имени Заявителя;</w:t>
      </w:r>
    </w:p>
    <w:p w14:paraId="09B301CE" w14:textId="77777777" w:rsidR="00B47765" w:rsidRPr="00B47765" w:rsidRDefault="00B47765" w:rsidP="00B47765">
      <w:pPr>
        <w:pStyle w:val="afff3"/>
        <w:ind w:firstLine="567"/>
      </w:pPr>
      <w:r w:rsidRPr="00B47765">
        <w:t>- уникальный идентификатор начисления (при наличии);</w:t>
      </w:r>
    </w:p>
    <w:p w14:paraId="335904AB" w14:textId="77777777" w:rsidR="00B47765" w:rsidRPr="00B47765" w:rsidRDefault="00B47765" w:rsidP="00B47765">
      <w:pPr>
        <w:pStyle w:val="afff3"/>
        <w:ind w:firstLine="567"/>
      </w:pPr>
      <w:r w:rsidRPr="00B47765">
        <w:t>- уникальный идентификатор платежа (при наличии);</w:t>
      </w:r>
    </w:p>
    <w:p w14:paraId="7914DCE0" w14:textId="77777777" w:rsidR="00B47765" w:rsidRPr="00B47765" w:rsidRDefault="00B47765" w:rsidP="00B47765">
      <w:pPr>
        <w:pStyle w:val="afff3"/>
        <w:ind w:firstLine="567"/>
      </w:pPr>
      <w:r w:rsidRPr="00B47765">
        <w:t>- наименование платежа, денежные средства в уплату которого подлежат возврату;</w:t>
      </w:r>
    </w:p>
    <w:p w14:paraId="306A6587" w14:textId="77777777" w:rsidR="00B47765" w:rsidRPr="00B47765" w:rsidRDefault="00B47765" w:rsidP="00B47765">
      <w:pPr>
        <w:pStyle w:val="afff3"/>
        <w:ind w:firstLine="567"/>
      </w:pPr>
      <w:r w:rsidRPr="00B47765">
        <w:t>- сумма возврата цифрами и прописью (в валюте Российской Федерации);</w:t>
      </w:r>
    </w:p>
    <w:p w14:paraId="7CC5B219" w14:textId="77777777" w:rsidR="00B47765" w:rsidRPr="00B47765" w:rsidRDefault="00B47765" w:rsidP="00B47765">
      <w:pPr>
        <w:pStyle w:val="afff3"/>
        <w:ind w:firstLine="567"/>
      </w:pPr>
      <w:r w:rsidRPr="00B47765">
        <w:t>- причина возврата платежа;</w:t>
      </w:r>
    </w:p>
    <w:p w14:paraId="474E62EA" w14:textId="77777777" w:rsidR="00B47765" w:rsidRPr="00B47765" w:rsidRDefault="00B47765" w:rsidP="00B47765">
      <w:pPr>
        <w:pStyle w:val="afff3"/>
        <w:ind w:firstLine="567"/>
      </w:pPr>
      <w:r w:rsidRPr="00B47765">
        <w:t>- реквизиты банковского счета, открытого в кредитной организации в валюте Российской Федерации;</w:t>
      </w:r>
    </w:p>
    <w:p w14:paraId="25359256" w14:textId="77777777" w:rsidR="00B47765" w:rsidRPr="00B47765" w:rsidRDefault="00B47765" w:rsidP="00B47765">
      <w:pPr>
        <w:pStyle w:val="afff3"/>
        <w:ind w:firstLine="567"/>
      </w:pPr>
      <w:r w:rsidRPr="00B47765">
        <w:t>- адрес электронной почты, в случае отсутствия электронной почты - почтовый адрес;</w:t>
      </w:r>
    </w:p>
    <w:p w14:paraId="133BB33A" w14:textId="77777777" w:rsidR="00B47765" w:rsidRPr="00B47765" w:rsidRDefault="00B47765" w:rsidP="00B47765">
      <w:pPr>
        <w:pStyle w:val="afff3"/>
        <w:ind w:firstLine="567"/>
      </w:pPr>
      <w:r w:rsidRPr="00B47765">
        <w:t>- номер контактного телефона (при наличии).</w:t>
      </w:r>
    </w:p>
    <w:p w14:paraId="74578492" w14:textId="77777777" w:rsidR="00B47765" w:rsidRPr="00B47765" w:rsidRDefault="00B47765" w:rsidP="00B47765">
      <w:pPr>
        <w:pStyle w:val="afff3"/>
        <w:ind w:firstLine="567"/>
      </w:pPr>
      <w:bookmarkStart w:id="5" w:name="Par141"/>
      <w:bookmarkEnd w:id="5"/>
      <w:r w:rsidRPr="00B47765">
        <w:t>2.6.2. К заявлению Заявитель (представитель Заявителя) прикладывает:</w:t>
      </w:r>
    </w:p>
    <w:p w14:paraId="5C85C056" w14:textId="77777777" w:rsidR="00B47765" w:rsidRPr="00B47765" w:rsidRDefault="00B47765" w:rsidP="00B47765">
      <w:pPr>
        <w:pStyle w:val="afff3"/>
        <w:ind w:firstLine="567"/>
      </w:pPr>
      <w:r w:rsidRPr="00B47765">
        <w:t>1) согласия субъекта персональных данных на их обработку и распространение в соответствии с Федеральным законом от 27.07.2006 N 152-ФЗ "О персональных данных", оформленного в простой письменной форме;</w:t>
      </w:r>
    </w:p>
    <w:p w14:paraId="12308148" w14:textId="77777777" w:rsidR="00B47765" w:rsidRPr="00B47765" w:rsidRDefault="00B47765" w:rsidP="00B47765">
      <w:pPr>
        <w:pStyle w:val="afff3"/>
        <w:ind w:firstLine="567"/>
      </w:pPr>
      <w:r w:rsidRPr="00B47765">
        <w:t>2) копии расчетного документа Заявителя (копии распоряжения физического лица и (или) копии письма кредитной организации (ее филиала), организации федеральной почтовой связи, платежного агента, подтверждающего факт включения распоряжения физического лица в платежное поручение на перечисление платежа), полученных, в том числе с использованием электронного сервиса кредитных организаций (далее - документы, подтверждающие факт уплаты платежа);</w:t>
      </w:r>
    </w:p>
    <w:p w14:paraId="69DC590E" w14:textId="77777777" w:rsidR="00B47765" w:rsidRPr="00B47765" w:rsidRDefault="00B47765" w:rsidP="00B47765">
      <w:pPr>
        <w:pStyle w:val="afff3"/>
        <w:ind w:firstLine="567"/>
      </w:pPr>
      <w:r w:rsidRPr="00B47765">
        <w:t>3) копии документов, подтверждающих право Заявителя на возврат денежных средств, и (или) фамилию, имя, отчество (при наличии) Заявителя - физического лица, чья обязанность по уплате платежа исполнялась, в случае изменения данных Заявителя, и (или) подтверждающих право представителя Заявителя действовать от его имени, подтверждающих наличие права представителя Заявителя получать денежные средства за Заявителя (далее - документы, подтверждающие право Заявителя на возврат);</w:t>
      </w:r>
    </w:p>
    <w:p w14:paraId="45516D3D" w14:textId="77777777" w:rsidR="00B47765" w:rsidRPr="00B47765" w:rsidRDefault="00B47765" w:rsidP="00B47765">
      <w:pPr>
        <w:pStyle w:val="afff3"/>
        <w:ind w:firstLine="567"/>
      </w:pPr>
      <w:r w:rsidRPr="00B47765">
        <w:t xml:space="preserve">4) копии судебного акта, акта органа или должностного лица, на основании которого был выдан исполнительный документ, исполнительного документа, которые были </w:t>
      </w:r>
      <w:r w:rsidRPr="00B47765">
        <w:lastRenderedPageBreak/>
        <w:t>отменены, изменены или признаны недействительными - в случае подачи заявления в соответствии с абзацем четвертым пункта 1.3 раздела 1 настоящего административного регламента.</w:t>
      </w:r>
    </w:p>
    <w:p w14:paraId="5FD8A05D" w14:textId="77777777" w:rsidR="00B47765" w:rsidRPr="00B47765" w:rsidRDefault="00B47765" w:rsidP="00B47765">
      <w:pPr>
        <w:pStyle w:val="afff3"/>
        <w:ind w:firstLine="567"/>
      </w:pPr>
      <w:r w:rsidRPr="00B47765">
        <w:t>Документы, подтверждающие право Заявителя на возврат, документы, подтверждающие факт уплаты платежа (за исключением копии распоряжения плательщика (копии распоряжения физического лица), должны быть оформлены на бланке организации, выдавшей документ, и подписаны ее руководителем (уполномоченным им лицом), и (или) оформлены в соответствии с требованиями, предъявляемыми к доверенностям.</w:t>
      </w:r>
    </w:p>
    <w:p w14:paraId="148CFC82" w14:textId="77777777" w:rsidR="00B47765" w:rsidRPr="00B47765" w:rsidRDefault="00B47765" w:rsidP="00B47765">
      <w:pPr>
        <w:pStyle w:val="afff3"/>
        <w:ind w:firstLine="567"/>
      </w:pPr>
      <w:r w:rsidRPr="00B47765"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7FBFD034" w14:textId="77777777" w:rsidR="00B47765" w:rsidRPr="00B47765" w:rsidRDefault="00B47765" w:rsidP="00B47765">
      <w:pPr>
        <w:pStyle w:val="afff3"/>
        <w:ind w:firstLine="567"/>
      </w:pPr>
      <w:r w:rsidRPr="00B47765">
        <w:t>1) документы, подтверждающие факт уплаты платежа, при наличии информации об уплате платежа в Государственной информационной системе о государственных и муниципальных платежах;</w:t>
      </w:r>
    </w:p>
    <w:p w14:paraId="7CA357F1" w14:textId="77777777" w:rsidR="00B47765" w:rsidRPr="00B47765" w:rsidRDefault="00B47765" w:rsidP="00B47765">
      <w:pPr>
        <w:pStyle w:val="afff3"/>
        <w:ind w:firstLine="567"/>
      </w:pPr>
      <w:r w:rsidRPr="00B47765">
        <w:t>2) документы, подтверждающие наименование Заявителя - юридического лица - выписка из Единого государственного реестра юридических лиц, заявителя - индивидуального предпринимателя - выписка из Единого государственного реестра индивидуальных предпринимателей.</w:t>
      </w:r>
    </w:p>
    <w:p w14:paraId="2171BEE6" w14:textId="77777777" w:rsidR="00B47765" w:rsidRPr="00B47765" w:rsidRDefault="00B47765" w:rsidP="00B47765">
      <w:pPr>
        <w:pStyle w:val="afff3"/>
        <w:ind w:firstLine="567"/>
      </w:pPr>
      <w:r w:rsidRPr="00B47765"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23B54B42" w14:textId="77777777" w:rsidR="00B47765" w:rsidRPr="00B47765" w:rsidRDefault="00B47765" w:rsidP="00B47765">
      <w:pPr>
        <w:pStyle w:val="afff3"/>
        <w:ind w:firstLine="567"/>
      </w:pPr>
      <w:r w:rsidRPr="00B47765">
        <w:t>2.6.5. Заявитель (представитель Заявителя) может подать заявление и документы, необходимые для предоставления муниципальной услуги одним из следующих способов:</w:t>
      </w:r>
    </w:p>
    <w:p w14:paraId="7D14E450" w14:textId="77777777" w:rsidR="00B47765" w:rsidRPr="00B47765" w:rsidRDefault="00B47765" w:rsidP="00B47765">
      <w:pPr>
        <w:pStyle w:val="afff3"/>
        <w:ind w:firstLine="567"/>
      </w:pPr>
      <w:r w:rsidRPr="00B47765">
        <w:t>1) лично по адресу Администрации на бумажном носителе;</w:t>
      </w:r>
    </w:p>
    <w:p w14:paraId="2587B9E4" w14:textId="77777777" w:rsidR="00B47765" w:rsidRPr="00B47765" w:rsidRDefault="00B47765" w:rsidP="00B47765">
      <w:pPr>
        <w:pStyle w:val="afff3"/>
        <w:ind w:firstLine="567"/>
      </w:pPr>
      <w:r w:rsidRPr="00B47765">
        <w:t>2) посредством почтового отправления по адресу Администрации либо на электронную почту Администрации;</w:t>
      </w:r>
    </w:p>
    <w:p w14:paraId="62F317CC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 КСПГМУ ПО.</w:t>
      </w:r>
    </w:p>
    <w:p w14:paraId="22E4E140" w14:textId="77777777" w:rsidR="00B47765" w:rsidRPr="00B47765" w:rsidRDefault="00B47765" w:rsidP="00B47765">
      <w:pPr>
        <w:pStyle w:val="afff3"/>
        <w:ind w:firstLine="567"/>
        <w:rPr>
          <w:b/>
          <w:bCs/>
        </w:rPr>
      </w:pPr>
      <w:bookmarkStart w:id="6" w:name="Par152"/>
      <w:bookmarkEnd w:id="6"/>
    </w:p>
    <w:p w14:paraId="41A21C8E" w14:textId="77777777" w:rsidR="00B47765" w:rsidRPr="00B47765" w:rsidRDefault="00B47765" w:rsidP="00B47765">
      <w:pPr>
        <w:pStyle w:val="afff3"/>
        <w:ind w:firstLine="567"/>
        <w:jc w:val="center"/>
        <w:rPr>
          <w:b/>
          <w:bCs/>
        </w:rPr>
      </w:pPr>
      <w:r w:rsidRPr="00B47765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32E584B" w14:textId="77777777" w:rsidR="00B47765" w:rsidRPr="00B47765" w:rsidRDefault="00B47765" w:rsidP="00B47765">
      <w:pPr>
        <w:pStyle w:val="afff3"/>
        <w:ind w:firstLine="567"/>
        <w:jc w:val="center"/>
      </w:pPr>
    </w:p>
    <w:p w14:paraId="23FDED85" w14:textId="77777777" w:rsidR="00B47765" w:rsidRPr="00B47765" w:rsidRDefault="00B47765" w:rsidP="00B47765">
      <w:pPr>
        <w:pStyle w:val="afff3"/>
        <w:ind w:firstLine="567"/>
      </w:pPr>
      <w:r w:rsidRPr="00B47765">
        <w:t>2.7. Основания для отказа в приеме документов, необходимых для предоставления муниципальной услуги:</w:t>
      </w:r>
    </w:p>
    <w:p w14:paraId="5F8DCA9A" w14:textId="77777777" w:rsidR="00B47765" w:rsidRPr="00B47765" w:rsidRDefault="00B47765" w:rsidP="00B47765">
      <w:pPr>
        <w:pStyle w:val="afff3"/>
        <w:ind w:firstLine="567"/>
      </w:pPr>
      <w:r w:rsidRPr="00B47765">
        <w:t>1) текст заявления не поддается прочтению;</w:t>
      </w:r>
    </w:p>
    <w:p w14:paraId="5DA26B22" w14:textId="77777777" w:rsidR="00B47765" w:rsidRPr="00B47765" w:rsidRDefault="00B47765" w:rsidP="00B47765">
      <w:pPr>
        <w:pStyle w:val="afff3"/>
        <w:ind w:firstLine="567"/>
      </w:pPr>
      <w:r w:rsidRPr="00B47765">
        <w:t>2) в письменном заявлении или заявлении в электронной форме содержаться нецензурные либо оскорбительные выражения, угрозы жизни, здоровью и имуществу должностных лиц, а также членов их семей;</w:t>
      </w:r>
    </w:p>
    <w:p w14:paraId="3AF4D47D" w14:textId="77777777" w:rsidR="00B47765" w:rsidRPr="00B47765" w:rsidRDefault="00B47765" w:rsidP="00B47765">
      <w:pPr>
        <w:pStyle w:val="afff3"/>
        <w:ind w:firstLine="567"/>
      </w:pPr>
      <w:r w:rsidRPr="00B47765">
        <w:t>3) письменное заявление или заявление в электронной форме не подписано Заявителем (представителем Заявителя)</w:t>
      </w:r>
      <w:bookmarkStart w:id="7" w:name="Par158"/>
      <w:bookmarkEnd w:id="7"/>
      <w:r w:rsidRPr="00B47765">
        <w:t>.</w:t>
      </w:r>
    </w:p>
    <w:p w14:paraId="5D8890C8" w14:textId="77777777" w:rsidR="00B47765" w:rsidRPr="00B47765" w:rsidRDefault="00B47765" w:rsidP="00B47765">
      <w:pPr>
        <w:pStyle w:val="afff3"/>
        <w:ind w:firstLine="567"/>
      </w:pPr>
    </w:p>
    <w:p w14:paraId="5B272C89" w14:textId="77777777" w:rsidR="00B47765" w:rsidRPr="00B47765" w:rsidRDefault="00B47765" w:rsidP="00B47765">
      <w:pPr>
        <w:pStyle w:val="afff3"/>
        <w:ind w:firstLine="567"/>
        <w:jc w:val="center"/>
        <w:rPr>
          <w:b/>
          <w:bCs/>
        </w:rPr>
      </w:pPr>
      <w:r w:rsidRPr="00B47765">
        <w:rPr>
          <w:b/>
          <w:bCs/>
        </w:rPr>
        <w:t>Исчерпывающий перечень оснований для принятия решения о невозможности рассмотрения заявления</w:t>
      </w:r>
    </w:p>
    <w:p w14:paraId="08E4627C" w14:textId="77777777" w:rsidR="00B47765" w:rsidRPr="00B47765" w:rsidRDefault="00B47765" w:rsidP="00B47765">
      <w:pPr>
        <w:pStyle w:val="afff3"/>
        <w:ind w:firstLine="567"/>
      </w:pPr>
    </w:p>
    <w:p w14:paraId="3CA2D2F0" w14:textId="77777777" w:rsidR="00B47765" w:rsidRPr="00B47765" w:rsidRDefault="00B47765" w:rsidP="00B47765">
      <w:pPr>
        <w:pStyle w:val="afff3"/>
        <w:ind w:firstLine="567"/>
      </w:pPr>
      <w:r w:rsidRPr="00B47765">
        <w:t>2.8. Решение о невозможности рассмотрения заявления</w:t>
      </w:r>
      <w:r w:rsidRPr="00B47765">
        <w:rPr>
          <w:b/>
          <w:bCs/>
        </w:rPr>
        <w:t> </w:t>
      </w:r>
      <w:r w:rsidRPr="00B47765">
        <w:t xml:space="preserve">принимается в следующих </w:t>
      </w:r>
      <w:r w:rsidRPr="00B47765">
        <w:lastRenderedPageBreak/>
        <w:t>случаях:</w:t>
      </w:r>
    </w:p>
    <w:p w14:paraId="4D831B40" w14:textId="77777777" w:rsidR="00B47765" w:rsidRPr="00B47765" w:rsidRDefault="00B47765" w:rsidP="00B47765">
      <w:pPr>
        <w:pStyle w:val="afff3"/>
        <w:ind w:firstLine="567"/>
      </w:pPr>
      <w:r w:rsidRPr="00B47765">
        <w:t>1) отсутствие в заявлении сведений, предусмотренных подпунктом 2.6.1. пункта 2.6. раздела 2 настоящего административного регламента;</w:t>
      </w:r>
    </w:p>
    <w:p w14:paraId="39B94CD4" w14:textId="77777777" w:rsidR="00B47765" w:rsidRPr="00B47765" w:rsidRDefault="00B47765" w:rsidP="00B47765">
      <w:pPr>
        <w:pStyle w:val="afff3"/>
        <w:ind w:firstLine="567"/>
      </w:pPr>
      <w:r w:rsidRPr="00B47765">
        <w:t>2) отсутствие документов, указанных в подпункте 2.6.2. пункта 2.6. раздела 2 настоящего административного регламента.</w:t>
      </w:r>
    </w:p>
    <w:p w14:paraId="14C52E0B" w14:textId="77777777" w:rsidR="00B47765" w:rsidRPr="00B47765" w:rsidRDefault="00B47765" w:rsidP="00B47765">
      <w:pPr>
        <w:pStyle w:val="afff3"/>
        <w:ind w:firstLine="567"/>
      </w:pPr>
    </w:p>
    <w:p w14:paraId="6B842B58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Исчерпывающий перечень оснований для приостановления предоставления муниципальной услуги</w:t>
      </w:r>
    </w:p>
    <w:p w14:paraId="487FB685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6689E75A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2.9. Основания для приостановления предоставления муниципальной услуги отсутствуют.</w:t>
      </w:r>
    </w:p>
    <w:p w14:paraId="537D5C22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0B446889" w14:textId="77777777" w:rsidR="00B47765" w:rsidRPr="00B47765" w:rsidRDefault="00B47765" w:rsidP="00B47765">
      <w:pPr>
        <w:pStyle w:val="afff3"/>
        <w:ind w:firstLine="567"/>
        <w:jc w:val="center"/>
        <w:rPr>
          <w:b/>
          <w:bCs/>
        </w:rPr>
      </w:pPr>
      <w:bookmarkStart w:id="8" w:name="Par188"/>
      <w:bookmarkEnd w:id="8"/>
      <w:r w:rsidRPr="00B47765">
        <w:rPr>
          <w:b/>
          <w:bCs/>
        </w:rPr>
        <w:t>Исчерпывающий перечень оснований для отказа в предоставлении муниципальной услуги</w:t>
      </w:r>
    </w:p>
    <w:p w14:paraId="5A6AFDA0" w14:textId="77777777" w:rsidR="00B47765" w:rsidRPr="00B47765" w:rsidRDefault="00B47765" w:rsidP="00B47765">
      <w:pPr>
        <w:pStyle w:val="afff3"/>
        <w:ind w:firstLine="567"/>
      </w:pPr>
    </w:p>
    <w:p w14:paraId="5590C342" w14:textId="77777777" w:rsidR="00B47765" w:rsidRPr="00B47765" w:rsidRDefault="00B47765" w:rsidP="00B47765">
      <w:pPr>
        <w:pStyle w:val="afff3"/>
        <w:ind w:firstLine="567"/>
      </w:pPr>
      <w:r w:rsidRPr="00B47765">
        <w:t>2.10. Решение об отказе в осуществлении возврата излишне уплаченного (взысканного) платежа в бюджет Полеологовского сельсовета Бессоновского района Пензенской области принимается в следующих случаях:</w:t>
      </w:r>
    </w:p>
    <w:p w14:paraId="2D9F968A" w14:textId="77777777" w:rsidR="00B47765" w:rsidRPr="00B47765" w:rsidRDefault="00B47765" w:rsidP="00B47765">
      <w:pPr>
        <w:pStyle w:val="afff3"/>
        <w:ind w:firstLine="567"/>
      </w:pPr>
      <w:r w:rsidRPr="00B47765">
        <w:t>1) отсутствие факта зачисления платежа, в отношении которого подано заявление;</w:t>
      </w:r>
    </w:p>
    <w:p w14:paraId="5E5F049F" w14:textId="77777777" w:rsidR="00B47765" w:rsidRPr="00B47765" w:rsidRDefault="00B47765" w:rsidP="00B47765">
      <w:pPr>
        <w:pStyle w:val="afff3"/>
        <w:ind w:firstLine="567"/>
      </w:pPr>
      <w:r w:rsidRPr="00B47765">
        <w:t>2) отсутствие у Заявителя права на возврат денежных средств;</w:t>
      </w:r>
    </w:p>
    <w:p w14:paraId="7E413574" w14:textId="77777777" w:rsidR="00B47765" w:rsidRPr="00B47765" w:rsidRDefault="00B47765" w:rsidP="00B47765">
      <w:pPr>
        <w:pStyle w:val="afff3"/>
        <w:ind w:firstLine="567"/>
      </w:pPr>
      <w:r w:rsidRPr="00B47765">
        <w:t>3) несоответствие требованиям ограничения возврата денежных средств, установленным законодательством Российской Федерации (при наличии).</w:t>
      </w:r>
    </w:p>
    <w:p w14:paraId="26ACA059" w14:textId="77777777" w:rsidR="00B47765" w:rsidRPr="00B47765" w:rsidRDefault="00B47765" w:rsidP="00B47765">
      <w:pPr>
        <w:pStyle w:val="afff3"/>
        <w:ind w:firstLine="567"/>
      </w:pPr>
    </w:p>
    <w:p w14:paraId="47903DE3" w14:textId="77777777" w:rsidR="00B47765" w:rsidRPr="00B47765" w:rsidRDefault="00B47765" w:rsidP="00B47765">
      <w:pPr>
        <w:pStyle w:val="afff3"/>
        <w:ind w:firstLine="567"/>
        <w:jc w:val="center"/>
        <w:rPr>
          <w:b/>
          <w:bCs/>
        </w:rPr>
      </w:pPr>
      <w:r w:rsidRPr="00B47765">
        <w:rPr>
          <w:b/>
          <w:bCs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03A31937" w14:textId="77777777" w:rsidR="00B47765" w:rsidRPr="00B47765" w:rsidRDefault="00B47765" w:rsidP="00B47765">
      <w:pPr>
        <w:pStyle w:val="afff3"/>
        <w:ind w:firstLine="567"/>
      </w:pPr>
    </w:p>
    <w:p w14:paraId="230B0E1A" w14:textId="77777777" w:rsidR="00B47765" w:rsidRPr="00B47765" w:rsidRDefault="00B47765" w:rsidP="00B47765">
      <w:pPr>
        <w:pStyle w:val="afff3"/>
        <w:ind w:firstLine="567"/>
      </w:pPr>
      <w:r w:rsidRPr="00B47765">
        <w:t>2.11. Муниципальная услуга предоставляется бесплатно.</w:t>
      </w:r>
    </w:p>
    <w:p w14:paraId="7A28BAFB" w14:textId="77777777" w:rsidR="00B47765" w:rsidRPr="00B47765" w:rsidRDefault="00B47765" w:rsidP="00B47765">
      <w:pPr>
        <w:pStyle w:val="afff3"/>
        <w:ind w:right="140" w:firstLine="567"/>
        <w:rPr>
          <w:b/>
          <w:bCs/>
        </w:rPr>
      </w:pPr>
    </w:p>
    <w:p w14:paraId="079A3097" w14:textId="77777777" w:rsidR="00B47765" w:rsidRPr="00B47765" w:rsidRDefault="00B47765" w:rsidP="00B47765">
      <w:pPr>
        <w:pStyle w:val="afff3"/>
        <w:ind w:right="140" w:firstLine="567"/>
        <w:jc w:val="center"/>
        <w:rPr>
          <w:b/>
          <w:bCs/>
        </w:rPr>
      </w:pPr>
      <w:r w:rsidRPr="00B47765">
        <w:rPr>
          <w:b/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4146B8A5" w14:textId="77777777" w:rsidR="00B47765" w:rsidRPr="00B47765" w:rsidRDefault="00B47765" w:rsidP="00B47765">
      <w:pPr>
        <w:pStyle w:val="afff3"/>
        <w:ind w:right="140" w:firstLine="567"/>
      </w:pPr>
    </w:p>
    <w:p w14:paraId="512656BA" w14:textId="77777777" w:rsidR="00B47765" w:rsidRPr="00B47765" w:rsidRDefault="00B47765" w:rsidP="00B47765">
      <w:pPr>
        <w:pStyle w:val="afff3"/>
        <w:ind w:right="140" w:firstLine="567"/>
      </w:pPr>
      <w:r w:rsidRPr="00B47765">
        <w:t>2.12. Время ожидания в очереди не должно превышать:</w:t>
      </w:r>
    </w:p>
    <w:p w14:paraId="46D9EDAB" w14:textId="77777777" w:rsidR="00B47765" w:rsidRPr="00B47765" w:rsidRDefault="00B47765" w:rsidP="00B47765">
      <w:pPr>
        <w:pStyle w:val="afff3"/>
        <w:ind w:right="140" w:firstLine="567"/>
      </w:pPr>
      <w:r w:rsidRPr="00B47765">
        <w:t>- при подаче заявления и (или) документов - 15 минут;</w:t>
      </w:r>
    </w:p>
    <w:p w14:paraId="317F99A1" w14:textId="77777777" w:rsidR="00B47765" w:rsidRPr="00B47765" w:rsidRDefault="00B47765" w:rsidP="00B47765">
      <w:pPr>
        <w:pStyle w:val="afff3"/>
        <w:ind w:right="140" w:firstLine="567"/>
      </w:pPr>
      <w:r w:rsidRPr="00B47765">
        <w:t>- при получении результата предоставления муниципальной услуги - 15 минут.</w:t>
      </w:r>
    </w:p>
    <w:p w14:paraId="07358D88" w14:textId="77777777" w:rsidR="00B47765" w:rsidRPr="00B47765" w:rsidRDefault="00B47765" w:rsidP="00B47765">
      <w:pPr>
        <w:pStyle w:val="afff3"/>
        <w:ind w:right="140" w:firstLine="567"/>
        <w:rPr>
          <w:b/>
          <w:bCs/>
        </w:rPr>
      </w:pPr>
    </w:p>
    <w:p w14:paraId="2C835E4B" w14:textId="77777777" w:rsidR="00B47765" w:rsidRPr="00B47765" w:rsidRDefault="00B47765" w:rsidP="00B47765">
      <w:pPr>
        <w:pStyle w:val="afff3"/>
        <w:ind w:right="140" w:firstLine="567"/>
        <w:jc w:val="center"/>
        <w:rPr>
          <w:b/>
          <w:bCs/>
        </w:rPr>
      </w:pPr>
      <w:r w:rsidRPr="00B47765">
        <w:rPr>
          <w:b/>
          <w:bCs/>
        </w:rPr>
        <w:t>Срок регистрации запроса заявителя о предоставлении муниципальной услуги</w:t>
      </w:r>
    </w:p>
    <w:p w14:paraId="46C52C73" w14:textId="77777777" w:rsidR="00B47765" w:rsidRPr="00B47765" w:rsidRDefault="00B47765" w:rsidP="00B47765">
      <w:pPr>
        <w:pStyle w:val="afff3"/>
        <w:ind w:right="140" w:firstLine="567"/>
      </w:pPr>
    </w:p>
    <w:p w14:paraId="15472361" w14:textId="77777777" w:rsidR="00B47765" w:rsidRPr="00B47765" w:rsidRDefault="00B47765" w:rsidP="00B47765">
      <w:pPr>
        <w:pStyle w:val="afff3"/>
        <w:ind w:right="140" w:firstLine="567"/>
      </w:pPr>
      <w:r w:rsidRPr="00B47765">
        <w:t>2.12.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поступления.</w:t>
      </w:r>
    </w:p>
    <w:p w14:paraId="6524ED6B" w14:textId="77777777" w:rsidR="00B47765" w:rsidRPr="00B47765" w:rsidRDefault="00B47765" w:rsidP="00B47765">
      <w:pPr>
        <w:pStyle w:val="afff3"/>
        <w:ind w:right="140" w:firstLine="567"/>
      </w:pPr>
      <w:r w:rsidRPr="00B47765">
        <w:t>В случае если дата поступления заявления с прилагаемыми документами выпадает на выходной или нерабочий (праздничный) день, заявление с прилагаемыми документами регистрируется на следующий за днем поступления рабочий день.</w:t>
      </w:r>
    </w:p>
    <w:p w14:paraId="54B51004" w14:textId="77777777" w:rsidR="00B47765" w:rsidRPr="00B47765" w:rsidRDefault="00B47765" w:rsidP="00B47765">
      <w:pPr>
        <w:pStyle w:val="afff3"/>
        <w:ind w:right="140" w:firstLine="567"/>
      </w:pPr>
      <w:r w:rsidRPr="00B47765">
        <w:lastRenderedPageBreak/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413443BE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 КСПГМУ ПО осуществляется в автоматическом режиме.</w:t>
      </w:r>
    </w:p>
    <w:p w14:paraId="0D17A525" w14:textId="77777777" w:rsidR="00B47765" w:rsidRPr="00B47765" w:rsidRDefault="00B47765" w:rsidP="00B47765">
      <w:pPr>
        <w:pStyle w:val="afff3"/>
        <w:ind w:right="140" w:firstLine="567"/>
        <w:rPr>
          <w:b/>
          <w:bCs/>
        </w:rPr>
      </w:pPr>
    </w:p>
    <w:p w14:paraId="5F273D1A" w14:textId="77777777" w:rsidR="00B47765" w:rsidRPr="00B47765" w:rsidRDefault="00B47765" w:rsidP="00B47765">
      <w:pPr>
        <w:pStyle w:val="afff3"/>
        <w:ind w:right="140" w:firstLine="567"/>
        <w:jc w:val="center"/>
        <w:rPr>
          <w:b/>
          <w:bCs/>
        </w:rPr>
      </w:pPr>
      <w:r w:rsidRPr="00B47765">
        <w:rPr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F600547" w14:textId="77777777" w:rsidR="00B47765" w:rsidRPr="00B47765" w:rsidRDefault="00B47765" w:rsidP="00B47765">
      <w:pPr>
        <w:pStyle w:val="afff3"/>
        <w:ind w:right="140" w:firstLine="567"/>
      </w:pPr>
    </w:p>
    <w:p w14:paraId="21B77825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2.15. Территория, прилегающая к зданию, в котором предоставляется муниципальная услуга,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14:paraId="1688E6F4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2.16. Вход в здание оборудуется информационной вывеской с указанием наименования учреждения, а также информацией о режиме работы.</w:t>
      </w:r>
    </w:p>
    <w:p w14:paraId="1D10EB5F" w14:textId="77777777" w:rsidR="00B47765" w:rsidRPr="00B47765" w:rsidRDefault="00B47765" w:rsidP="00B47765">
      <w:pPr>
        <w:pStyle w:val="afff3"/>
        <w:ind w:firstLine="567"/>
      </w:pPr>
      <w:r w:rsidRPr="00B47765">
        <w:t>2.17. Помещение, в котором осуществляется предоставление муниципальной услуги, оборудуется:</w:t>
      </w:r>
    </w:p>
    <w:p w14:paraId="2D224EFD" w14:textId="77777777" w:rsidR="00B47765" w:rsidRPr="00B47765" w:rsidRDefault="00B47765" w:rsidP="00B47765">
      <w:pPr>
        <w:pStyle w:val="afff3"/>
        <w:ind w:firstLine="567"/>
      </w:pPr>
      <w:r w:rsidRPr="00B47765">
        <w:t>- информационными стендами, содержащими визуальную и текстовую информацию;</w:t>
      </w:r>
    </w:p>
    <w:p w14:paraId="183D1196" w14:textId="77777777" w:rsidR="00B47765" w:rsidRPr="00B47765" w:rsidRDefault="00B47765" w:rsidP="00B47765">
      <w:pPr>
        <w:pStyle w:val="afff3"/>
        <w:ind w:firstLine="567"/>
      </w:pPr>
      <w:r w:rsidRPr="00B47765">
        <w:t>- стульями и столами для возможности оформления документов.</w:t>
      </w:r>
    </w:p>
    <w:p w14:paraId="79D85A84" w14:textId="77777777" w:rsidR="00B47765" w:rsidRPr="00B47765" w:rsidRDefault="00B47765" w:rsidP="00B47765">
      <w:pPr>
        <w:pStyle w:val="afff3"/>
        <w:ind w:firstLine="567"/>
      </w:pPr>
      <w:r w:rsidRPr="00B47765">
        <w:t>2.18. Количество мест ожидания определяется исходя из фактической нагрузки и возможностей для их размещения в здании.</w:t>
      </w:r>
    </w:p>
    <w:p w14:paraId="7C156E8A" w14:textId="77777777" w:rsidR="00B47765" w:rsidRPr="00B47765" w:rsidRDefault="00B47765" w:rsidP="00B47765">
      <w:pPr>
        <w:pStyle w:val="afff3"/>
        <w:ind w:firstLine="567"/>
      </w:pPr>
      <w:r w:rsidRPr="00B47765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D3E963F" w14:textId="77777777" w:rsidR="00B47765" w:rsidRPr="00B47765" w:rsidRDefault="00B47765" w:rsidP="00B47765">
      <w:pPr>
        <w:pStyle w:val="afff3"/>
        <w:ind w:firstLine="567"/>
      </w:pPr>
      <w:r w:rsidRPr="00B47765"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516E14D" w14:textId="77777777" w:rsidR="00B47765" w:rsidRPr="00B47765" w:rsidRDefault="00B47765" w:rsidP="00B47765">
      <w:pPr>
        <w:pStyle w:val="afff3"/>
        <w:ind w:firstLine="567"/>
      </w:pPr>
      <w:r w:rsidRPr="00B47765">
        <w:t>2.20. Кабинеты приема заявителей должны иметь информационные таблички (вывески) с указанием:</w:t>
      </w:r>
    </w:p>
    <w:p w14:paraId="19CE2ED3" w14:textId="77777777" w:rsidR="00B47765" w:rsidRPr="00B47765" w:rsidRDefault="00B47765" w:rsidP="00B47765">
      <w:pPr>
        <w:pStyle w:val="afff3"/>
        <w:ind w:firstLine="567"/>
      </w:pPr>
      <w:r w:rsidRPr="00B47765">
        <w:t>- номера кабинета;</w:t>
      </w:r>
    </w:p>
    <w:p w14:paraId="15E7250E" w14:textId="77777777" w:rsidR="00B47765" w:rsidRPr="00B47765" w:rsidRDefault="00B47765" w:rsidP="00B47765">
      <w:pPr>
        <w:pStyle w:val="afff3"/>
        <w:ind w:firstLine="567"/>
      </w:pPr>
      <w:r w:rsidRPr="00B47765">
        <w:t>- фамилии, имени, отчества (при наличии) и должности специалиста.</w:t>
      </w:r>
    </w:p>
    <w:p w14:paraId="5F8539BD" w14:textId="77777777" w:rsidR="00B47765" w:rsidRPr="00B47765" w:rsidRDefault="00B47765" w:rsidP="00B47765">
      <w:pPr>
        <w:pStyle w:val="afff3"/>
        <w:ind w:firstLine="567"/>
      </w:pPr>
      <w:r w:rsidRPr="00B47765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504F595" w14:textId="77777777" w:rsidR="00B47765" w:rsidRPr="00B47765" w:rsidRDefault="00B47765" w:rsidP="00B47765">
      <w:pPr>
        <w:pStyle w:val="afff3"/>
        <w:ind w:firstLine="567"/>
      </w:pPr>
      <w:r w:rsidRPr="00B47765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A4E1A82" w14:textId="77777777" w:rsidR="00B47765" w:rsidRPr="00B47765" w:rsidRDefault="00B47765" w:rsidP="00B47765">
      <w:pPr>
        <w:pStyle w:val="afff3"/>
        <w:ind w:firstLine="567"/>
      </w:pPr>
      <w:r w:rsidRPr="00B47765"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15BF513" w14:textId="77777777" w:rsidR="00B47765" w:rsidRPr="00B47765" w:rsidRDefault="00B47765" w:rsidP="00B47765">
      <w:pPr>
        <w:pStyle w:val="afff3"/>
        <w:ind w:firstLine="567"/>
      </w:pPr>
      <w:r w:rsidRPr="00B47765">
        <w:t>- текст административного регламента;</w:t>
      </w:r>
    </w:p>
    <w:p w14:paraId="5FD59984" w14:textId="77777777" w:rsidR="00B47765" w:rsidRPr="00B47765" w:rsidRDefault="00B47765" w:rsidP="00B47765">
      <w:pPr>
        <w:pStyle w:val="afff3"/>
        <w:ind w:firstLine="567"/>
      </w:pPr>
      <w:r w:rsidRPr="00B47765">
        <w:t>- краткое описание порядка предоставления муниципальной услуги;</w:t>
      </w:r>
    </w:p>
    <w:p w14:paraId="206F3EF6" w14:textId="77777777" w:rsidR="00B47765" w:rsidRPr="00B47765" w:rsidRDefault="00B47765" w:rsidP="00B47765">
      <w:pPr>
        <w:pStyle w:val="afff3"/>
        <w:ind w:firstLine="567"/>
      </w:pPr>
      <w:r w:rsidRPr="00B47765">
        <w:t>- перечень документов, необходимых для предоставления муниципальной услуги;</w:t>
      </w:r>
    </w:p>
    <w:p w14:paraId="66CF2D52" w14:textId="77777777" w:rsidR="00B47765" w:rsidRPr="00B47765" w:rsidRDefault="00B47765" w:rsidP="00B47765">
      <w:pPr>
        <w:pStyle w:val="afff3"/>
        <w:ind w:firstLine="567"/>
      </w:pPr>
      <w:r w:rsidRPr="00B47765">
        <w:t>- образцы заявлений;</w:t>
      </w:r>
    </w:p>
    <w:p w14:paraId="350A8758" w14:textId="77777777" w:rsidR="00B47765" w:rsidRPr="00B47765" w:rsidRDefault="00B47765" w:rsidP="00B47765">
      <w:pPr>
        <w:pStyle w:val="afff3"/>
        <w:ind w:firstLine="567"/>
      </w:pPr>
      <w:r w:rsidRPr="00B47765"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6FF70BAA" w14:textId="77777777" w:rsidR="00B47765" w:rsidRPr="00B47765" w:rsidRDefault="00B47765" w:rsidP="00B47765">
      <w:pPr>
        <w:pStyle w:val="afff3"/>
        <w:ind w:firstLine="567"/>
      </w:pPr>
      <w:r w:rsidRPr="00B47765">
        <w:t>- справочная информация.</w:t>
      </w:r>
    </w:p>
    <w:p w14:paraId="73876AA5" w14:textId="77777777" w:rsidR="00B47765" w:rsidRPr="00B47765" w:rsidRDefault="00B47765" w:rsidP="00B47765">
      <w:pPr>
        <w:pStyle w:val="afff3"/>
        <w:ind w:firstLine="567"/>
      </w:pPr>
      <w:r w:rsidRPr="00B47765"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D133FBE" w14:textId="77777777" w:rsidR="00B47765" w:rsidRPr="00B47765" w:rsidRDefault="00B47765" w:rsidP="00B47765">
      <w:pPr>
        <w:pStyle w:val="afff3"/>
        <w:ind w:firstLine="567"/>
      </w:pPr>
      <w:r w:rsidRPr="00B47765"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568122FB" w14:textId="77777777" w:rsidR="00B47765" w:rsidRPr="00B47765" w:rsidRDefault="00B47765" w:rsidP="00B47765">
      <w:pPr>
        <w:pStyle w:val="afff3"/>
        <w:ind w:firstLine="567"/>
      </w:pPr>
      <w:r w:rsidRPr="00B47765">
        <w:rPr>
          <w:position w:val="-2"/>
        </w:rPr>
        <w:t>2.23. Администрация обеспечивает инвалидам, включая инвалидов, использующих кресла-коляски и собак-проводников, выделение на территории, прилегающей к зданию Администрации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3327D18C" w14:textId="77777777" w:rsidR="00B47765" w:rsidRPr="00B47765" w:rsidRDefault="00B47765" w:rsidP="00B47765">
      <w:pPr>
        <w:pStyle w:val="afff3"/>
        <w:ind w:firstLine="567"/>
      </w:pPr>
      <w:r w:rsidRPr="00B47765">
        <w:rPr>
          <w:position w:val="-2"/>
        </w:rPr>
        <w:t>2.24.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99EC3F3" w14:textId="77777777" w:rsidR="00B47765" w:rsidRPr="00B47765" w:rsidRDefault="00B47765" w:rsidP="00B47765">
      <w:pPr>
        <w:pStyle w:val="afff3"/>
        <w:ind w:firstLine="567"/>
      </w:pPr>
      <w:r w:rsidRPr="00B47765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ACFFDD1" w14:textId="77777777" w:rsidR="00B47765" w:rsidRPr="00B47765" w:rsidRDefault="00B47765" w:rsidP="00B47765">
      <w:pPr>
        <w:pStyle w:val="afff3"/>
        <w:ind w:firstLine="567"/>
      </w:pPr>
      <w:r w:rsidRPr="00B47765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8493224" w14:textId="77777777" w:rsidR="00B47765" w:rsidRPr="00B47765" w:rsidRDefault="00B47765" w:rsidP="00B47765">
      <w:pPr>
        <w:pStyle w:val="afff3"/>
        <w:ind w:firstLine="567"/>
      </w:pPr>
      <w:r w:rsidRPr="00B47765"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4B154241" w14:textId="77777777" w:rsidR="00B47765" w:rsidRPr="00B47765" w:rsidRDefault="00B47765" w:rsidP="00B47765">
      <w:pPr>
        <w:pStyle w:val="afff3"/>
        <w:ind w:firstLine="567"/>
      </w:pPr>
      <w:r w:rsidRPr="00B47765"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Администрации.</w:t>
      </w:r>
    </w:p>
    <w:p w14:paraId="099B93C7" w14:textId="77777777" w:rsidR="00B47765" w:rsidRPr="00B47765" w:rsidRDefault="00B47765" w:rsidP="00B47765">
      <w:pPr>
        <w:pStyle w:val="afff3"/>
        <w:ind w:firstLine="567"/>
      </w:pPr>
      <w:r w:rsidRPr="00B47765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B47765">
        <w:t>тифлосурдопереводчика</w:t>
      </w:r>
      <w:proofErr w:type="spellEnd"/>
      <w:r w:rsidRPr="00B47765">
        <w:t>.</w:t>
      </w:r>
    </w:p>
    <w:p w14:paraId="3080FCCE" w14:textId="77777777" w:rsidR="00B47765" w:rsidRPr="00B47765" w:rsidRDefault="00B47765" w:rsidP="00B47765">
      <w:pPr>
        <w:pStyle w:val="afff3"/>
        <w:ind w:firstLine="567"/>
      </w:pPr>
      <w:r w:rsidRPr="00B47765">
        <w:t>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14:paraId="5F6F3790" w14:textId="77777777" w:rsidR="00B47765" w:rsidRPr="00B47765" w:rsidRDefault="00B47765" w:rsidP="00B47765">
      <w:pPr>
        <w:pStyle w:val="afff3"/>
        <w:ind w:firstLine="567"/>
      </w:pPr>
      <w:r w:rsidRPr="00B47765"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8B36927" w14:textId="77777777" w:rsidR="00B47765" w:rsidRPr="00B47765" w:rsidRDefault="00B47765" w:rsidP="00B47765">
      <w:pPr>
        <w:pStyle w:val="afff3"/>
        <w:ind w:firstLine="567"/>
      </w:pPr>
      <w:r w:rsidRPr="00B47765">
        <w:t>Рабочее место специалиста Администрации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5D5CED7" w14:textId="77777777" w:rsidR="00B47765" w:rsidRPr="00B47765" w:rsidRDefault="00B47765" w:rsidP="00B47765">
      <w:pPr>
        <w:pStyle w:val="afff3"/>
        <w:ind w:firstLine="567"/>
      </w:pPr>
      <w:r w:rsidRPr="00B47765">
        <w:t>Специалисты Администрации обеспечиваются личными нагрудными карточками (бейджами) с указанием фамилии, имени, отчества (при наличии) и должности.</w:t>
      </w:r>
    </w:p>
    <w:p w14:paraId="166CE77F" w14:textId="77777777" w:rsidR="00B47765" w:rsidRPr="00B47765" w:rsidRDefault="00B47765" w:rsidP="00B47765">
      <w:pPr>
        <w:pStyle w:val="afff3"/>
        <w:ind w:firstLine="567"/>
      </w:pPr>
    </w:p>
    <w:p w14:paraId="6AF9C15C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Показатели доступности и качества муниципальной услуги</w:t>
      </w:r>
    </w:p>
    <w:p w14:paraId="0A7BD88B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4C2EF22F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2.25. Показатели доступности и качества предоставления муниципальной услуги.</w:t>
      </w:r>
    </w:p>
    <w:p w14:paraId="400DDCED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2.25.1. Показателями доступности предоставления муниципальной услуги являются:</w:t>
      </w:r>
    </w:p>
    <w:p w14:paraId="6EE1407E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транспортная доступность к месту предоставления муниципальной услуги;</w:t>
      </w:r>
    </w:p>
    <w:p w14:paraId="52741E27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обеспечение беспрепятственного доступа лиц к помещениям, в которых предоставляется муниципальная услуга;</w:t>
      </w:r>
    </w:p>
    <w:p w14:paraId="4BB5AC16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размещение информации о порядке предоставления муниципальной услуги на официальном сайте Администрации, на Едином портале и КСПГМУ ПО;</w:t>
      </w:r>
    </w:p>
    <w:p w14:paraId="1397B3BE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размещение информации о порядке предоставления муниципальной услуги на информационных стендах Администрации;</w:t>
      </w:r>
    </w:p>
    <w:p w14:paraId="3DD73B24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размещение информации о порядке предоставления муниципальной услуги в средствах массовой информации.</w:t>
      </w:r>
    </w:p>
    <w:p w14:paraId="0504B9FC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2.25.2. Показателями качества предоставления муниципальной услуги являются отсутствие:</w:t>
      </w:r>
    </w:p>
    <w:p w14:paraId="215FAD39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очередей при приеме и выдаче документов заявителям (их представителям);</w:t>
      </w:r>
    </w:p>
    <w:p w14:paraId="6E8531C8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нарушений сроков предоставления муниципальной услуги;</w:t>
      </w:r>
    </w:p>
    <w:p w14:paraId="06D3A9D7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01274B0A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  <w:r w:rsidRPr="00B47765"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5B767F5F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6C0136F4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05A612F9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</w:pPr>
    </w:p>
    <w:p w14:paraId="4F329653" w14:textId="77777777" w:rsidR="00B47765" w:rsidRPr="00B47765" w:rsidRDefault="00B47765" w:rsidP="00B47765">
      <w:pPr>
        <w:pStyle w:val="afff3"/>
        <w:ind w:firstLine="567"/>
      </w:pPr>
      <w:r w:rsidRPr="00B47765">
        <w:t>3.1. Исчерпывающий перечень административных процедур.</w:t>
      </w:r>
    </w:p>
    <w:p w14:paraId="62BDCD03" w14:textId="77777777" w:rsidR="00B47765" w:rsidRPr="00B47765" w:rsidRDefault="00B47765" w:rsidP="00B47765">
      <w:pPr>
        <w:pStyle w:val="afff3"/>
        <w:ind w:firstLine="567"/>
      </w:pPr>
      <w:r w:rsidRPr="00B47765">
        <w:t>Предоставление муниципальной услуги включает в себя следующие административные процедуры:</w:t>
      </w:r>
    </w:p>
    <w:p w14:paraId="266EC448" w14:textId="77777777" w:rsidR="00B47765" w:rsidRPr="00B47765" w:rsidRDefault="00B47765" w:rsidP="00B47765">
      <w:pPr>
        <w:pStyle w:val="afff3"/>
        <w:ind w:firstLine="567"/>
      </w:pPr>
      <w:r w:rsidRPr="00B47765">
        <w:t>- прием и регистрация заявления с прилагаемыми документами или направление уведомления об отказе в приеме заявления по основаниям, указанным в подразделе 2.10 раздела 2 настоящего административного регламента;</w:t>
      </w:r>
    </w:p>
    <w:p w14:paraId="026CCFFB" w14:textId="77777777" w:rsidR="00B47765" w:rsidRPr="00B47765" w:rsidRDefault="00B47765" w:rsidP="00B47765">
      <w:pPr>
        <w:pStyle w:val="afff3"/>
        <w:ind w:firstLine="567"/>
      </w:pPr>
      <w:r w:rsidRPr="00B47765">
        <w:t>- направление межведомственных запросов и получение на них ответов;</w:t>
      </w:r>
    </w:p>
    <w:p w14:paraId="23739126" w14:textId="77777777" w:rsidR="00B47765" w:rsidRPr="00B47765" w:rsidRDefault="00B47765" w:rsidP="00B47765">
      <w:pPr>
        <w:pStyle w:val="afff3"/>
        <w:ind w:firstLine="567"/>
      </w:pPr>
      <w:r w:rsidRPr="00B47765">
        <w:t>- проведение проверки заявления с прилагаемыми документами и принятие решения по результатам проведения проверки.</w:t>
      </w:r>
    </w:p>
    <w:p w14:paraId="239424CB" w14:textId="77777777" w:rsidR="00B47765" w:rsidRPr="00B47765" w:rsidRDefault="00B47765" w:rsidP="00B47765">
      <w:pPr>
        <w:pStyle w:val="afff3"/>
        <w:ind w:firstLine="567"/>
      </w:pPr>
      <w:r w:rsidRPr="00B47765">
        <w:t>3.2. Прием и регистрация заявления с прилагаемыми документами или направление уведомления об отказе в приеме заявления по основаниям, указанным в подразделе 2.10 раздела 2 настоящего административного регламента.</w:t>
      </w:r>
    </w:p>
    <w:p w14:paraId="05543CE4" w14:textId="77777777" w:rsidR="00B47765" w:rsidRPr="00B47765" w:rsidRDefault="00B47765" w:rsidP="00B47765">
      <w:pPr>
        <w:pStyle w:val="afff3"/>
        <w:ind w:firstLine="567"/>
      </w:pPr>
      <w:r w:rsidRPr="00B47765">
        <w:t>3.2.1. Юридическим фактом, являющимся основанием для начала административной процедуры, является поступление письменного заявления или заявления в форме электронного документа.</w:t>
      </w:r>
    </w:p>
    <w:p w14:paraId="0BB0B2B3" w14:textId="77777777" w:rsidR="00B47765" w:rsidRPr="00B47765" w:rsidRDefault="00B47765" w:rsidP="00B47765">
      <w:pPr>
        <w:pStyle w:val="afff3"/>
        <w:ind w:firstLine="567"/>
      </w:pPr>
      <w:r w:rsidRPr="00B47765">
        <w:t>3.2.2. Лицом, ответственным за прием и регистрацию заявления, является специалист Администрации.</w:t>
      </w:r>
    </w:p>
    <w:p w14:paraId="14C43587" w14:textId="77777777" w:rsidR="00B47765" w:rsidRPr="00B47765" w:rsidRDefault="00B47765" w:rsidP="00B47765">
      <w:pPr>
        <w:pStyle w:val="afff3"/>
        <w:ind w:firstLine="567"/>
      </w:pPr>
      <w:r w:rsidRPr="00B47765">
        <w:t xml:space="preserve">3.2.3. Специалист Администрации в день поступления заявления с прилагаемыми </w:t>
      </w:r>
      <w:r w:rsidRPr="00B47765">
        <w:lastRenderedPageBreak/>
        <w:t>документами проверяет их на наличие (отсутствие) оснований для отказа в приеме документов, установленных в подразделе 2.10 раздела 2 настоящего административного регламента.</w:t>
      </w:r>
    </w:p>
    <w:p w14:paraId="46462DDF" w14:textId="77777777" w:rsidR="00B47765" w:rsidRPr="00B47765" w:rsidRDefault="00B47765" w:rsidP="00B47765">
      <w:pPr>
        <w:pStyle w:val="afff3"/>
        <w:ind w:firstLine="567"/>
      </w:pPr>
      <w:r w:rsidRPr="00B47765">
        <w:t>В случае отсутствия оснований для возврата документов специалист регистрирует заявление в журнале регистрации поступивших документов.</w:t>
      </w:r>
    </w:p>
    <w:p w14:paraId="0D5A95D6" w14:textId="77777777" w:rsidR="00B47765" w:rsidRPr="00B47765" w:rsidRDefault="00B47765" w:rsidP="00B47765">
      <w:pPr>
        <w:pStyle w:val="afff3"/>
        <w:ind w:firstLine="567"/>
      </w:pPr>
      <w:r w:rsidRPr="00B47765">
        <w:t>3.2.4.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Заявителя.</w:t>
      </w:r>
    </w:p>
    <w:p w14:paraId="6732F3B4" w14:textId="77777777" w:rsidR="00B47765" w:rsidRPr="00B47765" w:rsidRDefault="00B47765" w:rsidP="00B47765">
      <w:pPr>
        <w:pStyle w:val="afff3"/>
        <w:ind w:firstLine="567"/>
      </w:pPr>
      <w:r w:rsidRPr="00B47765">
        <w:t>3.2.5. В случае получения заявления с прилагаемыми документами почтовым отправлением подтверждение о его получении и регистрации Заявителю не направляется. О результатах получения заявления с прилагаемыми документами Заявитель может получить информацию в Администрации способом, указанным в подразделе 1.4 раздела 1 настоящего административного регламента.</w:t>
      </w:r>
    </w:p>
    <w:p w14:paraId="28BC2CBD" w14:textId="77777777" w:rsidR="00B47765" w:rsidRPr="00B47765" w:rsidRDefault="00B47765" w:rsidP="00B47765">
      <w:pPr>
        <w:pStyle w:val="afff3"/>
        <w:ind w:firstLine="567"/>
      </w:pPr>
      <w:r w:rsidRPr="00B47765">
        <w:t>3.2.6. В случае получения заявления с прилагаемыми документами в форме электронного документа специалистом Администрации направляется уведомление, содержащее входящий регистрационный номер заявления с прилагаемыми документами, дату его получения, а также перечень наименований файлов, представленных в электронной форме документов с указанием количества документов (файлов).</w:t>
      </w:r>
    </w:p>
    <w:p w14:paraId="560D1B29" w14:textId="77777777" w:rsidR="00B47765" w:rsidRPr="00B47765" w:rsidRDefault="00B47765" w:rsidP="00B47765">
      <w:pPr>
        <w:pStyle w:val="afff3"/>
        <w:ind w:firstLine="567"/>
      </w:pPr>
      <w:r w:rsidRPr="00B47765">
        <w:t>Уведомление направляется по адресу электронной почты, указанному в заявлении (в случае если Заявитель указал адрес электронной почты), в день получения Администрацией, заявления с прилагаемыми документами.</w:t>
      </w:r>
    </w:p>
    <w:p w14:paraId="4FD7DF31" w14:textId="77777777" w:rsidR="00B47765" w:rsidRPr="00B47765" w:rsidRDefault="00B47765" w:rsidP="00B47765">
      <w:pPr>
        <w:pStyle w:val="afff3"/>
        <w:ind w:firstLine="567"/>
      </w:pPr>
      <w:r w:rsidRPr="00B47765">
        <w:t>В случае если Заявитель не указал адрес электронной почты, подтверждение о его получении и регистрации Заявителю не направляется. О результатах получения заявления с прилагаемыми документами Заявитель может получить информацию в Администрации способом, указанным в подразделе 1.4 раздела 1 настоящего административного регламента.</w:t>
      </w:r>
    </w:p>
    <w:p w14:paraId="279A38D6" w14:textId="77777777" w:rsidR="00B47765" w:rsidRPr="00B47765" w:rsidRDefault="00B47765" w:rsidP="00B47765">
      <w:pPr>
        <w:pStyle w:val="afff3"/>
        <w:ind w:firstLine="567"/>
      </w:pPr>
      <w:r w:rsidRPr="00B47765">
        <w:t>3.2.7. Почтовые конверты (пакеты), в которых поступают заявления с прилагаемыми документами, сохраняются вместе с заявлениями и прилагаемыми документами.</w:t>
      </w:r>
    </w:p>
    <w:p w14:paraId="62834202" w14:textId="77777777" w:rsidR="00B47765" w:rsidRPr="00B47765" w:rsidRDefault="00B47765" w:rsidP="00B47765">
      <w:pPr>
        <w:pStyle w:val="afff3"/>
        <w:ind w:firstLine="567"/>
      </w:pPr>
      <w:r w:rsidRPr="00B47765">
        <w:t>3.2.8. Срок выполнения административной процедуры:</w:t>
      </w:r>
    </w:p>
    <w:p w14:paraId="60881F84" w14:textId="77777777" w:rsidR="00B47765" w:rsidRPr="00B47765" w:rsidRDefault="00B47765" w:rsidP="00B47765">
      <w:pPr>
        <w:pStyle w:val="afff3"/>
        <w:ind w:firstLine="567"/>
      </w:pPr>
      <w:r w:rsidRPr="00B47765">
        <w:t>3.2.8.1. Прием и регистрации заявления с прилагаемыми документами в день их поступления в Администрацию.</w:t>
      </w:r>
    </w:p>
    <w:p w14:paraId="612DEE28" w14:textId="77777777" w:rsidR="00B47765" w:rsidRPr="00B47765" w:rsidRDefault="00B47765" w:rsidP="00B47765">
      <w:pPr>
        <w:pStyle w:val="afff3"/>
        <w:ind w:firstLine="567"/>
      </w:pPr>
      <w:r w:rsidRPr="00B47765">
        <w:t>В случае если дата поступления заявления с прилагаемыми документами выпадает на выходной или нерабочий (праздничный) день, заявление с прилагаемыми документами регистрируется на следующий за днем поступления рабочий день.</w:t>
      </w:r>
    </w:p>
    <w:p w14:paraId="3A166141" w14:textId="77777777" w:rsidR="00B47765" w:rsidRPr="00B47765" w:rsidRDefault="00B47765" w:rsidP="00B47765">
      <w:pPr>
        <w:pStyle w:val="afff3"/>
        <w:ind w:firstLine="567"/>
      </w:pPr>
      <w:r w:rsidRPr="00B47765">
        <w:t>3.2.8.2. Отказ в приеме и регистрации заявления с прилагаемыми документами по основаниям, указанным в подразделе 2.10 раздела 2 настоящего административного регламента, готовится в срок не более трех рабочих дней со дня поступления заявления с прилагаемыми документами в Администрацию. Отказ готовится в свободной форме с обоснованием причин, послуживших основанием отказа, и направляется Заявителю за подписью заместителя главы администрации, а в его отсутствие - лица, исполняющего его обязанности.</w:t>
      </w:r>
    </w:p>
    <w:p w14:paraId="079DC399" w14:textId="77777777" w:rsidR="00B47765" w:rsidRPr="00B47765" w:rsidRDefault="00B47765" w:rsidP="00B47765">
      <w:pPr>
        <w:pStyle w:val="afff3"/>
        <w:ind w:firstLine="567"/>
      </w:pPr>
      <w:r w:rsidRPr="00B47765">
        <w:t>Заявителю предлагается принять меры по устранению выявленных недостатков, пояснив, что возврат документов не препятствует повторному обращению для предоставления муниципальной услуги.</w:t>
      </w:r>
    </w:p>
    <w:p w14:paraId="4A6574E9" w14:textId="77777777" w:rsidR="00B47765" w:rsidRPr="00B47765" w:rsidRDefault="00B47765" w:rsidP="00B47765">
      <w:pPr>
        <w:pStyle w:val="afff3"/>
        <w:ind w:firstLine="567"/>
      </w:pPr>
      <w:r w:rsidRPr="00B47765">
        <w:t xml:space="preserve">3.2.9. Результатом выполнения административной процедуры является регистрация </w:t>
      </w:r>
      <w:r w:rsidRPr="00B47765">
        <w:lastRenderedPageBreak/>
        <w:t>заявления с прилагаемыми документами или направление уведомления об отказе в приеме заявления по основаниям, указанным в подразделе 2.10 раздела 2 настоящего административного регламента с одновременным возвратом заявления с прилагаемыми документами.</w:t>
      </w:r>
    </w:p>
    <w:p w14:paraId="3142EE8E" w14:textId="77777777" w:rsidR="00B47765" w:rsidRPr="00B47765" w:rsidRDefault="00B47765" w:rsidP="00B47765">
      <w:pPr>
        <w:pStyle w:val="afff3"/>
        <w:ind w:firstLine="567"/>
      </w:pPr>
      <w:r w:rsidRPr="00B47765">
        <w:t>3.3. Направление межведомственных запросов и получение на них ответов</w:t>
      </w:r>
    </w:p>
    <w:p w14:paraId="6FC6843E" w14:textId="77777777" w:rsidR="00B47765" w:rsidRPr="00B47765" w:rsidRDefault="00B47765" w:rsidP="00B47765">
      <w:pPr>
        <w:pStyle w:val="afff3"/>
        <w:ind w:firstLine="567"/>
      </w:pPr>
      <w:r w:rsidRPr="00B47765">
        <w:t>3.3.1. Юридическим фактом, являющимся основанием для начала административной процедуры, является регистрация Администрацией заявления с прилагаемыми документами.</w:t>
      </w:r>
    </w:p>
    <w:p w14:paraId="2DCC2361" w14:textId="77777777" w:rsidR="00B47765" w:rsidRPr="00B47765" w:rsidRDefault="00B47765" w:rsidP="00B47765">
      <w:pPr>
        <w:pStyle w:val="afff3"/>
        <w:ind w:firstLine="567"/>
      </w:pPr>
      <w:r w:rsidRPr="00B47765">
        <w:t>3.3.2. Лицом, ответственным за выполнение административной процедуры, является специалист Администрации.</w:t>
      </w:r>
    </w:p>
    <w:p w14:paraId="0B760699" w14:textId="77777777" w:rsidR="00B47765" w:rsidRPr="00B47765" w:rsidRDefault="00B47765" w:rsidP="00B47765">
      <w:pPr>
        <w:pStyle w:val="afff3"/>
        <w:ind w:firstLine="567"/>
      </w:pPr>
      <w:r w:rsidRPr="00B47765">
        <w:t>3.3.3. Специалист Администрации направляет межведомственные запросы в соответствующие органы (организации) для получения документов, указанных в подпункте 2.6.3 подраздела 2.6 раздела 2 административного регламента, и обеспечивает получение ответов на них.</w:t>
      </w:r>
    </w:p>
    <w:p w14:paraId="49E7E490" w14:textId="77777777" w:rsidR="00B47765" w:rsidRPr="00B47765" w:rsidRDefault="00B47765" w:rsidP="00B47765">
      <w:pPr>
        <w:pStyle w:val="afff3"/>
        <w:ind w:firstLine="567"/>
      </w:pPr>
      <w:r w:rsidRPr="00B47765">
        <w:t>3.3.4. Срок выполнения административной процедуры составляет не более 3 рабочих дней со дня регистрации заявления с прилагаемыми документами.</w:t>
      </w:r>
    </w:p>
    <w:p w14:paraId="60383F01" w14:textId="77777777" w:rsidR="00B47765" w:rsidRPr="00B47765" w:rsidRDefault="00B47765" w:rsidP="00B47765">
      <w:pPr>
        <w:pStyle w:val="afff3"/>
        <w:ind w:firstLine="567"/>
      </w:pPr>
      <w:r w:rsidRPr="00B47765">
        <w:t>3.3.5. Результатом административной процедуры является получение документов и (или) информации в порядке межведомственного информационного взаимодействия.</w:t>
      </w:r>
    </w:p>
    <w:p w14:paraId="68D5E945" w14:textId="77777777" w:rsidR="00B47765" w:rsidRPr="00B47765" w:rsidRDefault="00B47765" w:rsidP="00B47765">
      <w:pPr>
        <w:pStyle w:val="afff3"/>
        <w:ind w:firstLine="567"/>
      </w:pPr>
      <w:r w:rsidRPr="00B47765">
        <w:t>3.4. Проведение проверки заявления с прилагаемыми документами и принятие решения по результатам проведения проверки</w:t>
      </w:r>
    </w:p>
    <w:p w14:paraId="7162E916" w14:textId="77777777" w:rsidR="00B47765" w:rsidRPr="00B47765" w:rsidRDefault="00B47765" w:rsidP="00B47765">
      <w:pPr>
        <w:pStyle w:val="afff3"/>
        <w:ind w:firstLine="567"/>
      </w:pPr>
      <w:r w:rsidRPr="00B47765">
        <w:t>3.4.1. Юридическим фактом, являющимся основанием для начала административной процедуры, является регистрация заявления с прилагаемыми документами.</w:t>
      </w:r>
    </w:p>
    <w:p w14:paraId="7A94D5D8" w14:textId="77777777" w:rsidR="00B47765" w:rsidRPr="00B47765" w:rsidRDefault="00B47765" w:rsidP="00B47765">
      <w:pPr>
        <w:pStyle w:val="afff3"/>
        <w:ind w:firstLine="567"/>
      </w:pPr>
      <w:bookmarkStart w:id="9" w:name="Par270"/>
      <w:bookmarkEnd w:id="9"/>
      <w:r w:rsidRPr="00B47765">
        <w:t>3.4.2. Ответственный специалист Администрации в течение 3 рабочих дней, следующих за днем регистрации заявления, осуществляет проверку:</w:t>
      </w:r>
    </w:p>
    <w:p w14:paraId="3ADCAC31" w14:textId="77777777" w:rsidR="00B47765" w:rsidRPr="00B47765" w:rsidRDefault="00B47765" w:rsidP="00B47765">
      <w:pPr>
        <w:pStyle w:val="afff3"/>
        <w:ind w:firstLine="567"/>
      </w:pPr>
      <w:r w:rsidRPr="00B47765">
        <w:t>- соответствия заявления требованиям, установленными подпунктами 2.6.1., 2.6.2. пункта 2.6. раздела 2 настоящего административного регламента;</w:t>
      </w:r>
    </w:p>
    <w:p w14:paraId="3EC69CDB" w14:textId="77777777" w:rsidR="00B47765" w:rsidRPr="00B47765" w:rsidRDefault="00B47765" w:rsidP="00B47765">
      <w:pPr>
        <w:pStyle w:val="afff3"/>
        <w:ind w:firstLine="567"/>
      </w:pPr>
      <w:r w:rsidRPr="00B47765">
        <w:t>- факта зачисления платежа;</w:t>
      </w:r>
    </w:p>
    <w:p w14:paraId="647C5B38" w14:textId="77777777" w:rsidR="00B47765" w:rsidRPr="00B47765" w:rsidRDefault="00B47765" w:rsidP="00B47765">
      <w:pPr>
        <w:pStyle w:val="afff3"/>
        <w:ind w:firstLine="567"/>
      </w:pPr>
      <w:r w:rsidRPr="00B47765">
        <w:t>- наличия права на возврат денежных средств;</w:t>
      </w:r>
    </w:p>
    <w:p w14:paraId="11C44F22" w14:textId="77777777" w:rsidR="00B47765" w:rsidRPr="00B47765" w:rsidRDefault="00B47765" w:rsidP="00B47765">
      <w:pPr>
        <w:pStyle w:val="afff3"/>
        <w:ind w:firstLine="567"/>
      </w:pPr>
      <w:r w:rsidRPr="00B47765">
        <w:t>- соответствия требованиям ограничения возврата денежных средств, установленным законодательством Российской Федерации (при наличии).</w:t>
      </w:r>
    </w:p>
    <w:p w14:paraId="331C9262" w14:textId="77777777" w:rsidR="00B47765" w:rsidRPr="00B47765" w:rsidRDefault="00B47765" w:rsidP="00B47765">
      <w:pPr>
        <w:pStyle w:val="afff3"/>
        <w:ind w:firstLine="567"/>
      </w:pPr>
      <w:r w:rsidRPr="00B47765">
        <w:t>3.4.2.1. В случае выявления оснований, установленных в пункте 2.8 раздела 2 настоящего административного регламента, Администрация принимает решение о невозможности рассмотрения заявления.</w:t>
      </w:r>
    </w:p>
    <w:p w14:paraId="6A289AEE" w14:textId="77777777" w:rsidR="00B47765" w:rsidRPr="00B47765" w:rsidRDefault="00B47765" w:rsidP="00B47765">
      <w:pPr>
        <w:pStyle w:val="afff3"/>
        <w:ind w:firstLine="567"/>
      </w:pPr>
      <w:r w:rsidRPr="00B47765">
        <w:t>В случае принятия указанного решения ответственный специалист Администрации в течение срока, установленного подпунктом 3.4.2 раздела 3 административного регламента:</w:t>
      </w:r>
    </w:p>
    <w:p w14:paraId="32CC9ACB" w14:textId="77777777" w:rsidR="00B47765" w:rsidRPr="00B47765" w:rsidRDefault="00B47765" w:rsidP="00B47765">
      <w:pPr>
        <w:pStyle w:val="afff3"/>
        <w:ind w:firstLine="567"/>
      </w:pPr>
      <w:r w:rsidRPr="00B47765">
        <w:t>-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рассмотрения, которое оформляется на бланке письма Администрации, подписывается заместителем главы администрации, а в его отсутствие - лицом, исполняющим его обязанности;</w:t>
      </w:r>
    </w:p>
    <w:p w14:paraId="6E5B1AA9" w14:textId="77777777" w:rsidR="00B47765" w:rsidRPr="00B47765" w:rsidRDefault="00B47765" w:rsidP="00B47765">
      <w:pPr>
        <w:pStyle w:val="afff3"/>
        <w:ind w:firstLine="567"/>
      </w:pPr>
      <w:r w:rsidRPr="00B47765">
        <w:t>- направляет уведомление о невозможности рассмотрения заявления на возврат Заявителю по адресу и способом, указанным в заявлении (на адрес электронной почты или почтовый адрес;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Администрации).</w:t>
      </w:r>
    </w:p>
    <w:p w14:paraId="381AB916" w14:textId="77777777" w:rsidR="00B47765" w:rsidRPr="00B47765" w:rsidRDefault="00B47765" w:rsidP="00B47765">
      <w:pPr>
        <w:pStyle w:val="afff3"/>
        <w:ind w:firstLine="567"/>
      </w:pPr>
      <w:r w:rsidRPr="00B47765">
        <w:t xml:space="preserve">3.4.2.2. В случае выявления оснований, установленных в пункте 2.10. раздела 2 настоящего административного регламента, Администрация принимает решение об отказе в осуществлении возврата излишне уплаченного (взысканного) платежа в бюджет </w:t>
      </w:r>
      <w:r w:rsidRPr="00B47765">
        <w:lastRenderedPageBreak/>
        <w:t>Полеологовского сельсовета Бессоновского района Пензенской области.</w:t>
      </w:r>
    </w:p>
    <w:p w14:paraId="743B45D9" w14:textId="77777777" w:rsidR="00B47765" w:rsidRPr="00B47765" w:rsidRDefault="00B47765" w:rsidP="00B47765">
      <w:pPr>
        <w:pStyle w:val="afff3"/>
        <w:ind w:firstLine="567"/>
      </w:pPr>
      <w:r w:rsidRPr="00B47765">
        <w:t>Ответственный специалист Администрации осуществляет подготовку уведомления об отказе в осуществлении возврата излишне уплаченного (взысканного) платежа, которое оформляется на бланке письма Администрации, подписывается заместителем главы администрации, а в его отсутствие - лицом, исполняющим его обязанности.</w:t>
      </w:r>
    </w:p>
    <w:p w14:paraId="20F39344" w14:textId="77777777" w:rsidR="00B47765" w:rsidRPr="00B47765" w:rsidRDefault="00B47765" w:rsidP="00B47765">
      <w:pPr>
        <w:pStyle w:val="afff3"/>
        <w:ind w:firstLine="567"/>
      </w:pPr>
      <w:r w:rsidRPr="00B47765">
        <w:t>В случае принятия указанного решения в срок не более 5 рабочих дней, следующих за днем принятия решения, ответственный специалист Администрации направляет уведомление об отказе в осуществлении возврата излишне уплаченного (взысканного) платежа Заявителю по адресу и способом, указанным в заявлении:</w:t>
      </w:r>
    </w:p>
    <w:p w14:paraId="3B654DE0" w14:textId="77777777" w:rsidR="00B47765" w:rsidRPr="00B47765" w:rsidRDefault="00B47765" w:rsidP="00B47765">
      <w:pPr>
        <w:pStyle w:val="afff3"/>
        <w:ind w:firstLine="567"/>
      </w:pPr>
      <w:r w:rsidRPr="00B47765">
        <w:t>- на адрес электронной почты или почтовый адрес;</w:t>
      </w:r>
    </w:p>
    <w:p w14:paraId="386970BA" w14:textId="77777777" w:rsidR="00B47765" w:rsidRPr="00B47765" w:rsidRDefault="00B47765" w:rsidP="00B47765">
      <w:pPr>
        <w:pStyle w:val="afff3"/>
        <w:ind w:firstLine="567"/>
      </w:pPr>
      <w:r w:rsidRPr="00B47765">
        <w:t>-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Уполномоченного лица Администрации.</w:t>
      </w:r>
    </w:p>
    <w:p w14:paraId="40166E0E" w14:textId="77777777" w:rsidR="00B47765" w:rsidRPr="00B47765" w:rsidRDefault="00B47765" w:rsidP="00B47765">
      <w:pPr>
        <w:pStyle w:val="afff3"/>
        <w:ind w:firstLine="567"/>
      </w:pPr>
      <w:r w:rsidRPr="00B47765">
        <w:t>3.4.2.3. В случае отсутствия оснований, установленных пунктами 2.8 и 2.10. раздела 2 настоящего административного регламента, Администрация принимает решение о возврате излишне уплаченного (взысканного) платежа.</w:t>
      </w:r>
    </w:p>
    <w:p w14:paraId="3788EACD" w14:textId="77777777" w:rsidR="00B47765" w:rsidRPr="00B47765" w:rsidRDefault="00B47765" w:rsidP="00B47765">
      <w:pPr>
        <w:pStyle w:val="afff3"/>
        <w:ind w:firstLine="567"/>
      </w:pPr>
      <w:r w:rsidRPr="00B47765">
        <w:t>В случае принятия указанного решения о возврате излишне уплаченного (взысканного) платежа отдел учета и отчетности администрации в срок не более 5 рабочих дней, следующих за днем принятия решения о возврате излишне уплаченного (взысканного) платежа, представляет поручение (заявку на возврат) в орган Федерального казначейства для осуществления возврата денежных средств Заявителю, представителю Заявителя (в случае наличия права представителя Заявителя получать денежные средства за Заявителя)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утверждаемым Министерством финансов Российской Федерации.</w:t>
      </w:r>
    </w:p>
    <w:p w14:paraId="1AA47A8A" w14:textId="77777777" w:rsidR="00B47765" w:rsidRPr="00B47765" w:rsidRDefault="00B47765" w:rsidP="00B47765">
      <w:pPr>
        <w:pStyle w:val="afff3"/>
        <w:ind w:firstLine="567"/>
      </w:pPr>
      <w:r w:rsidRPr="00B47765">
        <w:t>3.4.3. Срок выполнения административной процедуры составляет не более 10 рабочих дней с даты регистрации заявления с прилагаемыми документами.</w:t>
      </w:r>
    </w:p>
    <w:p w14:paraId="32FDBF39" w14:textId="77777777" w:rsidR="00B47765" w:rsidRPr="00B47765" w:rsidRDefault="00B47765" w:rsidP="00B47765">
      <w:pPr>
        <w:pStyle w:val="afff3"/>
        <w:ind w:firstLine="567"/>
      </w:pPr>
      <w:r w:rsidRPr="00B47765">
        <w:t>3.4.4. Результатом административной процедуры является:</w:t>
      </w:r>
    </w:p>
    <w:p w14:paraId="4B9DC54C" w14:textId="77777777" w:rsidR="00B47765" w:rsidRPr="00B47765" w:rsidRDefault="00B47765" w:rsidP="00B47765">
      <w:pPr>
        <w:pStyle w:val="afff3"/>
        <w:ind w:firstLine="567"/>
      </w:pPr>
      <w:r w:rsidRPr="00B47765">
        <w:t>- решение о возврате излишне уплаченного (взысканного) платежа в бюджет Бессоновского района;</w:t>
      </w:r>
    </w:p>
    <w:p w14:paraId="7EA6DB68" w14:textId="77777777" w:rsidR="00B47765" w:rsidRPr="00B47765" w:rsidRDefault="00B47765" w:rsidP="00B47765">
      <w:pPr>
        <w:pStyle w:val="afff3"/>
        <w:ind w:firstLine="567"/>
      </w:pPr>
      <w:r w:rsidRPr="00B47765">
        <w:t>- решение о невозможности рассмотрения заявления;</w:t>
      </w:r>
    </w:p>
    <w:p w14:paraId="623C2D13" w14:textId="77777777" w:rsidR="00B47765" w:rsidRPr="00B47765" w:rsidRDefault="00B47765" w:rsidP="00B47765">
      <w:pPr>
        <w:pStyle w:val="afff3"/>
        <w:ind w:firstLine="567"/>
      </w:pPr>
      <w:r w:rsidRPr="00B47765">
        <w:t>- решение об отказе в осуществлении возврата излишне уплаченного (взысканного) платежа в бюджет Бессоновского района.</w:t>
      </w:r>
    </w:p>
    <w:p w14:paraId="399A1B54" w14:textId="77777777" w:rsidR="00B47765" w:rsidRPr="00B47765" w:rsidRDefault="00B47765" w:rsidP="00B47765">
      <w:pPr>
        <w:pStyle w:val="afff3"/>
        <w:ind w:firstLine="567"/>
      </w:pPr>
      <w:r w:rsidRPr="00B47765">
        <w:t>3.5.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обращения.</w:t>
      </w:r>
    </w:p>
    <w:p w14:paraId="68172ECB" w14:textId="77777777" w:rsidR="00B47765" w:rsidRPr="00B47765" w:rsidRDefault="00B47765" w:rsidP="00B47765">
      <w:pPr>
        <w:pStyle w:val="afff3"/>
        <w:ind w:firstLine="567"/>
      </w:pPr>
      <w:r w:rsidRPr="00B47765">
        <w:t>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порядке, установленном подразделом 2.12 раздела 2 настоящего административного регламента.</w:t>
      </w:r>
    </w:p>
    <w:p w14:paraId="5C6B144F" w14:textId="77777777" w:rsidR="00B47765" w:rsidRPr="00B47765" w:rsidRDefault="00B47765" w:rsidP="00B47765">
      <w:pPr>
        <w:pStyle w:val="afff3"/>
        <w:ind w:firstLine="567"/>
      </w:pPr>
      <w:r w:rsidRPr="00B47765">
        <w:t>3.6. Особенности выполнения административных процедур в электронной форме</w:t>
      </w:r>
    </w:p>
    <w:p w14:paraId="12F7107D" w14:textId="77777777" w:rsidR="00B47765" w:rsidRPr="00B47765" w:rsidRDefault="00B47765" w:rsidP="00B47765">
      <w:pPr>
        <w:pStyle w:val="afff3"/>
        <w:ind w:firstLine="567"/>
      </w:pPr>
      <w:r w:rsidRPr="00B47765">
        <w:t xml:space="preserve">3.6.1. Со дня поступления заявления о предоставлении муниципальной услуги в форме электронного документа, подписанного усиленной квалифицированной электронной подписью,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</w:t>
      </w:r>
      <w:r w:rsidRPr="00B47765">
        <w:lastRenderedPageBreak/>
        <w:t>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от 06.04.2011 N 63-ФЗ "Об электронной подписи" (далее - проверка квалифицированной подписи).</w:t>
      </w:r>
    </w:p>
    <w:p w14:paraId="2B405391" w14:textId="77777777" w:rsidR="00B47765" w:rsidRPr="00B47765" w:rsidRDefault="00B47765" w:rsidP="00B47765">
      <w:pPr>
        <w:pStyle w:val="afff3"/>
        <w:ind w:firstLine="567"/>
      </w:pPr>
      <w:r w:rsidRPr="00B47765">
        <w:t>3.6.2.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5DD2B871" w14:textId="77777777" w:rsidR="00B47765" w:rsidRPr="00B47765" w:rsidRDefault="00B47765" w:rsidP="00B47765">
      <w:pPr>
        <w:pStyle w:val="afff3"/>
        <w:ind w:firstLine="567"/>
      </w:pPr>
      <w:r w:rsidRPr="00B47765">
        <w:t>3.6.3. 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06.04.2011 N 63-ФЗ "Об электронной подписи", которые послужили основанием для принятия указанного решения.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Заявителя.</w:t>
      </w:r>
    </w:p>
    <w:p w14:paraId="77FAADED" w14:textId="77777777" w:rsidR="00B47765" w:rsidRPr="00B47765" w:rsidRDefault="00B47765" w:rsidP="00B47765">
      <w:pPr>
        <w:pStyle w:val="afff3"/>
        <w:ind w:firstLine="567"/>
      </w:pPr>
      <w:r w:rsidRPr="00B47765">
        <w:t>3.6.4. 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14:paraId="66EF45FF" w14:textId="77777777" w:rsidR="00B47765" w:rsidRPr="00B47765" w:rsidRDefault="00B47765" w:rsidP="00B47765">
      <w:pPr>
        <w:pStyle w:val="afff3"/>
        <w:ind w:firstLine="567"/>
        <w:jc w:val="center"/>
        <w:rPr>
          <w:b/>
          <w:bCs/>
        </w:rPr>
      </w:pPr>
    </w:p>
    <w:p w14:paraId="045D2CDE" w14:textId="77777777" w:rsidR="00B47765" w:rsidRPr="00B47765" w:rsidRDefault="00B47765" w:rsidP="00B47765">
      <w:pPr>
        <w:pStyle w:val="afff3"/>
        <w:ind w:firstLine="567"/>
        <w:jc w:val="center"/>
        <w:rPr>
          <w:b/>
          <w:bCs/>
        </w:rPr>
      </w:pPr>
      <w:r w:rsidRPr="00B47765">
        <w:rPr>
          <w:b/>
          <w:bCs/>
        </w:rPr>
        <w:t>4. Формы контроля за исполнением Регламента</w:t>
      </w:r>
    </w:p>
    <w:p w14:paraId="058F0357" w14:textId="77777777" w:rsidR="00B47765" w:rsidRPr="00B47765" w:rsidRDefault="00B47765" w:rsidP="00B47765">
      <w:pPr>
        <w:pStyle w:val="afff3"/>
        <w:ind w:firstLine="567"/>
        <w:jc w:val="center"/>
      </w:pPr>
    </w:p>
    <w:p w14:paraId="5A7FC70B" w14:textId="77777777" w:rsidR="00B47765" w:rsidRPr="00B47765" w:rsidRDefault="00B47765" w:rsidP="00B47765">
      <w:pPr>
        <w:pStyle w:val="afff3"/>
        <w:ind w:right="140" w:firstLine="567"/>
      </w:pPr>
      <w:r w:rsidRPr="00B47765"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303D1CD" w14:textId="77777777" w:rsidR="00B47765" w:rsidRPr="00B47765" w:rsidRDefault="00B47765" w:rsidP="00B47765">
      <w:pPr>
        <w:pStyle w:val="afff3"/>
        <w:ind w:right="140" w:firstLine="567"/>
      </w:pPr>
      <w:r w:rsidRPr="00B47765"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4949962" w14:textId="77777777" w:rsidR="00B47765" w:rsidRPr="00B47765" w:rsidRDefault="00B47765" w:rsidP="00B47765">
      <w:pPr>
        <w:pStyle w:val="afff3"/>
        <w:ind w:right="140" w:firstLine="567"/>
      </w:pPr>
      <w:r w:rsidRPr="00B47765">
        <w:t>4.2. В Администрации проводятся плановые и внеплановые проверки полноты и качества исполнения муниципальной услуги.</w:t>
      </w:r>
    </w:p>
    <w:p w14:paraId="03CD44CF" w14:textId="77777777" w:rsidR="00B47765" w:rsidRPr="00B47765" w:rsidRDefault="00B47765" w:rsidP="00B47765">
      <w:pPr>
        <w:pStyle w:val="afff3"/>
        <w:ind w:right="140" w:firstLine="567"/>
      </w:pPr>
      <w:r w:rsidRPr="00B47765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4D56494" w14:textId="77777777" w:rsidR="00B47765" w:rsidRPr="00B47765" w:rsidRDefault="00B47765" w:rsidP="00B47765">
      <w:pPr>
        <w:pStyle w:val="afff3"/>
        <w:ind w:right="140" w:firstLine="567"/>
      </w:pPr>
      <w:r w:rsidRPr="00B47765">
        <w:t>Периодичность осуществления проверок определяется главой Администрации.</w:t>
      </w:r>
    </w:p>
    <w:p w14:paraId="3980887D" w14:textId="77777777" w:rsidR="00B47765" w:rsidRPr="00B47765" w:rsidRDefault="00B47765" w:rsidP="00B47765">
      <w:pPr>
        <w:pStyle w:val="afff3"/>
        <w:ind w:right="140" w:firstLine="567"/>
      </w:pPr>
      <w:r w:rsidRPr="00B47765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1300EDAB" w14:textId="77777777" w:rsidR="00B47765" w:rsidRPr="00B47765" w:rsidRDefault="00B47765" w:rsidP="00B47765">
      <w:pPr>
        <w:pStyle w:val="afff3"/>
        <w:ind w:right="140" w:firstLine="567"/>
      </w:pPr>
      <w:r w:rsidRPr="00B47765">
        <w:lastRenderedPageBreak/>
        <w:t>Плановые и внеплановые проверки проводятся на основании распоряжений Администрации.</w:t>
      </w:r>
    </w:p>
    <w:p w14:paraId="25AA6CD3" w14:textId="77777777" w:rsidR="00B47765" w:rsidRPr="00B47765" w:rsidRDefault="00B47765" w:rsidP="00B47765">
      <w:pPr>
        <w:pStyle w:val="afff3"/>
        <w:ind w:right="140" w:firstLine="567"/>
      </w:pPr>
      <w:r w:rsidRPr="00B47765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61D9ADE" w14:textId="77777777" w:rsidR="00B47765" w:rsidRPr="00B47765" w:rsidRDefault="00B47765" w:rsidP="00B47765">
      <w:pPr>
        <w:pStyle w:val="afff3"/>
        <w:ind w:right="140" w:firstLine="567"/>
      </w:pPr>
      <w:r w:rsidRPr="00B47765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08CB03AE" w14:textId="77777777" w:rsidR="00B47765" w:rsidRPr="00B47765" w:rsidRDefault="00B47765" w:rsidP="00B47765">
      <w:pPr>
        <w:pStyle w:val="afff3"/>
        <w:ind w:right="140" w:firstLine="567"/>
      </w:pPr>
      <w:r w:rsidRPr="00B47765">
        <w:t>4.5. Ответственные исполнители несут персональную ответственность за:</w:t>
      </w:r>
    </w:p>
    <w:p w14:paraId="6F58D332" w14:textId="77777777" w:rsidR="00B47765" w:rsidRPr="00B47765" w:rsidRDefault="00B47765" w:rsidP="00B47765">
      <w:pPr>
        <w:pStyle w:val="afff3"/>
        <w:ind w:right="140" w:firstLine="567"/>
      </w:pPr>
      <w:r w:rsidRPr="00B47765">
        <w:t>4.5.1. Соответствие результатов рассмотрения документов требованиям законодательства Российской Федерации;</w:t>
      </w:r>
    </w:p>
    <w:p w14:paraId="3DAB0CB7" w14:textId="77777777" w:rsidR="00B47765" w:rsidRPr="00B47765" w:rsidRDefault="00B47765" w:rsidP="00B47765">
      <w:pPr>
        <w:pStyle w:val="afff3"/>
        <w:ind w:right="140" w:firstLine="567"/>
      </w:pPr>
      <w:r w:rsidRPr="00B47765">
        <w:t>4.5.2. Соблюдение сроков выполнения административных процедур при предоставлении муниципальной услуги.</w:t>
      </w:r>
    </w:p>
    <w:p w14:paraId="6613A384" w14:textId="77777777" w:rsidR="00B47765" w:rsidRPr="00B47765" w:rsidRDefault="00B47765" w:rsidP="00B47765">
      <w:pPr>
        <w:pStyle w:val="afff3"/>
        <w:ind w:right="140" w:firstLine="567"/>
      </w:pPr>
      <w:r w:rsidRPr="00B47765"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A74F365" w14:textId="77777777" w:rsidR="00B47765" w:rsidRPr="00B47765" w:rsidRDefault="00B47765" w:rsidP="00B47765">
      <w:pPr>
        <w:pStyle w:val="afff3"/>
        <w:ind w:right="140" w:firstLine="567"/>
      </w:pPr>
    </w:p>
    <w:p w14:paraId="13AA2783" w14:textId="77777777" w:rsidR="00B47765" w:rsidRPr="00B47765" w:rsidRDefault="00B47765" w:rsidP="00B47765">
      <w:pPr>
        <w:pStyle w:val="afff3"/>
        <w:ind w:firstLine="567"/>
        <w:jc w:val="center"/>
        <w:rPr>
          <w:b/>
          <w:bCs/>
        </w:rPr>
      </w:pPr>
      <w:r w:rsidRPr="00B47765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14:paraId="01BA7A73" w14:textId="77777777" w:rsidR="00B47765" w:rsidRPr="00B47765" w:rsidRDefault="00B47765" w:rsidP="00B47765">
      <w:pPr>
        <w:pStyle w:val="afff3"/>
        <w:ind w:firstLine="567"/>
        <w:jc w:val="center"/>
      </w:pPr>
    </w:p>
    <w:p w14:paraId="69F8478B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4DDA16C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</w:pPr>
    </w:p>
    <w:p w14:paraId="75869BBA" w14:textId="77777777" w:rsidR="00B47765" w:rsidRPr="00B47765" w:rsidRDefault="00B47765" w:rsidP="00B47765">
      <w:pPr>
        <w:pStyle w:val="afff3"/>
        <w:ind w:firstLine="567"/>
      </w:pPr>
      <w:r w:rsidRPr="00B47765">
        <w:t>5.1. Заявитель 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48111333" w14:textId="77777777" w:rsidR="00B47765" w:rsidRPr="00B47765" w:rsidRDefault="00B47765" w:rsidP="00B47765">
      <w:pPr>
        <w:pStyle w:val="afff3"/>
        <w:ind w:firstLine="567"/>
      </w:pPr>
      <w:r w:rsidRPr="00B47765"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521A6345" w14:textId="77777777" w:rsidR="00B47765" w:rsidRPr="00B47765" w:rsidRDefault="00B47765" w:rsidP="00B47765">
      <w:pPr>
        <w:pStyle w:val="afff3"/>
        <w:ind w:firstLine="567"/>
      </w:pPr>
      <w:r w:rsidRPr="00B47765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95F1C71" w14:textId="77777777" w:rsidR="00B47765" w:rsidRPr="00B47765" w:rsidRDefault="00B47765" w:rsidP="00B47765">
      <w:pPr>
        <w:pStyle w:val="afff3"/>
        <w:ind w:firstLine="567"/>
      </w:pPr>
      <w:r w:rsidRPr="00B47765">
        <w:t>5.3. В случае установления, в ходе или по результатам рассмотрения жалобы,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0D2F4BE" w14:textId="77777777" w:rsidR="00B47765" w:rsidRPr="00B47765" w:rsidRDefault="00B47765" w:rsidP="00B47765">
      <w:pPr>
        <w:pStyle w:val="afff3"/>
        <w:ind w:firstLine="567"/>
      </w:pPr>
      <w:r w:rsidRPr="00B47765"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803E0C3" w14:textId="77777777" w:rsidR="00B47765" w:rsidRPr="00B47765" w:rsidRDefault="00B47765" w:rsidP="00B47765">
      <w:pPr>
        <w:pStyle w:val="afff3"/>
        <w:ind w:firstLine="567"/>
      </w:pPr>
      <w:r w:rsidRPr="00B47765"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7D2541C" w14:textId="77777777" w:rsidR="00B47765" w:rsidRPr="00B47765" w:rsidRDefault="00B47765" w:rsidP="00B47765">
      <w:pPr>
        <w:pStyle w:val="afff3"/>
        <w:ind w:firstLine="567"/>
      </w:pPr>
    </w:p>
    <w:p w14:paraId="1AF183A6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E544A1A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42AB9645" w14:textId="77777777" w:rsidR="00B47765" w:rsidRPr="00B47765" w:rsidRDefault="00B47765" w:rsidP="00B47765">
      <w:pPr>
        <w:pStyle w:val="afff3"/>
        <w:ind w:firstLine="567"/>
      </w:pPr>
      <w:r w:rsidRPr="00B47765"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BB0B234" w14:textId="77777777" w:rsidR="00B47765" w:rsidRPr="00B47765" w:rsidRDefault="00B47765" w:rsidP="00B47765">
      <w:pPr>
        <w:pStyle w:val="afff3"/>
        <w:ind w:firstLine="567"/>
      </w:pPr>
      <w:r w:rsidRPr="00B47765"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4B14643" w14:textId="77777777" w:rsidR="00B47765" w:rsidRPr="00B47765" w:rsidRDefault="00B47765" w:rsidP="00B47765">
      <w:pPr>
        <w:pStyle w:val="afff3"/>
        <w:ind w:firstLine="567"/>
      </w:pPr>
      <w:r w:rsidRPr="00B47765">
        <w:t>5.8. Жалоба на решения и действия (бездействие) главы Администрации подается главе Администрации.</w:t>
      </w:r>
    </w:p>
    <w:p w14:paraId="2FE15C38" w14:textId="77777777" w:rsidR="00B47765" w:rsidRPr="00B47765" w:rsidRDefault="00B47765" w:rsidP="00B47765">
      <w:pPr>
        <w:pStyle w:val="afff3"/>
        <w:ind w:firstLine="567"/>
      </w:pPr>
    </w:p>
    <w:p w14:paraId="739BAF0D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6977657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6BA3C1BE" w14:textId="77777777" w:rsidR="00B47765" w:rsidRPr="00B47765" w:rsidRDefault="00B47765" w:rsidP="00B47765">
      <w:pPr>
        <w:pStyle w:val="afff3"/>
        <w:ind w:firstLine="567"/>
      </w:pPr>
      <w:r w:rsidRPr="00B47765"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 в информационно-телекоммуникационной сети «Интернет», Едином портале, КСПГМУ ПО, а также в устной и (или) письменной форме.</w:t>
      </w:r>
    </w:p>
    <w:p w14:paraId="044C8393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  <w:rPr>
          <w:b/>
          <w:bCs/>
        </w:rPr>
      </w:pPr>
    </w:p>
    <w:p w14:paraId="06604119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</w:rPr>
      </w:pPr>
      <w:r w:rsidRPr="00B47765"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5AE1361" w14:textId="77777777" w:rsidR="00B47765" w:rsidRPr="00B47765" w:rsidRDefault="00B47765" w:rsidP="00B47765">
      <w:pPr>
        <w:pStyle w:val="consplusnormal1"/>
        <w:spacing w:before="0" w:beforeAutospacing="0" w:after="0" w:afterAutospacing="0"/>
        <w:ind w:firstLine="567"/>
        <w:jc w:val="both"/>
      </w:pPr>
    </w:p>
    <w:p w14:paraId="722A4C06" w14:textId="77777777" w:rsidR="00B47765" w:rsidRPr="00B47765" w:rsidRDefault="00B47765" w:rsidP="00B47765">
      <w:pPr>
        <w:pStyle w:val="afff3"/>
        <w:ind w:firstLine="567"/>
      </w:pPr>
      <w:r w:rsidRPr="00B47765"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5BB36F93" w14:textId="77777777" w:rsidR="00B47765" w:rsidRPr="00B47765" w:rsidRDefault="00B47765" w:rsidP="00B47765">
      <w:pPr>
        <w:pStyle w:val="afff3"/>
        <w:ind w:firstLine="567"/>
      </w:pPr>
      <w:r w:rsidRPr="00B47765">
        <w:t>- ФЗ № 210-ФЗ;</w:t>
      </w:r>
    </w:p>
    <w:p w14:paraId="0DCC3BBD" w14:textId="77777777" w:rsidR="00B47765" w:rsidRPr="00B47765" w:rsidRDefault="00B47765" w:rsidP="00B47765">
      <w:pPr>
        <w:pStyle w:val="afff3"/>
        <w:ind w:firstLine="567"/>
      </w:pPr>
      <w:r w:rsidRPr="00B47765"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14:paraId="6F1C7343" w14:textId="77777777" w:rsidR="00B47765" w:rsidRPr="00B47765" w:rsidRDefault="00B47765" w:rsidP="00B47765">
      <w:pPr>
        <w:pStyle w:val="afff3"/>
        <w:ind w:firstLine="567"/>
        <w:rPr>
          <w:position w:val="-2"/>
        </w:rPr>
      </w:pPr>
      <w:r w:rsidRPr="00B47765">
        <w:t>- </w:t>
      </w:r>
      <w:r w:rsidRPr="00B47765">
        <w:rPr>
          <w:position w:val="-2"/>
        </w:rPr>
        <w:t xml:space="preserve">постановление Администрации от 11.09.2018 № 45 «Об утверждении Порядка подачи и рассмотрения жалоб на решения и действия (бездействие) администрации Полеологовского сельсовета, должностных лиц, муниципальных служащих администрации Полеологовского сельсовета при предоставлении муниципальных услуг». </w:t>
      </w:r>
    </w:p>
    <w:p w14:paraId="317EB49F" w14:textId="77777777" w:rsidR="00B47765" w:rsidRPr="00B47765" w:rsidRDefault="00B47765" w:rsidP="00B47765">
      <w:pPr>
        <w:pStyle w:val="afff3"/>
        <w:ind w:firstLine="567"/>
      </w:pPr>
      <w:r w:rsidRPr="00B47765">
        <w:rPr>
          <w:position w:val="-2"/>
        </w:rPr>
        <w:t>5.12.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64E40529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A6E816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2266F1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84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B47765" w:rsidRPr="00B47765" w14:paraId="20C962BF" w14:textId="77777777" w:rsidTr="00B47765">
        <w:trPr>
          <w:trHeight w:val="1843"/>
        </w:trPr>
        <w:tc>
          <w:tcPr>
            <w:tcW w:w="9185" w:type="dxa"/>
          </w:tcPr>
          <w:p w14:paraId="2DC18BEA" w14:textId="77777777" w:rsidR="00B47765" w:rsidRPr="00B47765" w:rsidRDefault="00B47765" w:rsidP="00B477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  <w:p w14:paraId="75214E32" w14:textId="77777777" w:rsidR="00B47765" w:rsidRPr="00B47765" w:rsidRDefault="00B47765" w:rsidP="00B4776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администрациЯ ПОЛЕОЛОГОВСКОГО   СЕЛЬСОВЕТА</w:t>
            </w:r>
          </w:p>
          <w:p w14:paraId="19C1CB3A" w14:textId="77777777" w:rsidR="00B47765" w:rsidRPr="00B47765" w:rsidRDefault="00B47765" w:rsidP="00B4776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БЕССОНОВСКОГО РАЙОНА ПЕНЗЕНСКОЙ ОБЛАСТИ</w:t>
            </w:r>
          </w:p>
          <w:p w14:paraId="3A9E3BAC" w14:textId="77777777" w:rsidR="00B47765" w:rsidRPr="00B47765" w:rsidRDefault="00B47765" w:rsidP="00B4776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6419E3" w14:textId="77777777" w:rsidR="00B47765" w:rsidRPr="00B47765" w:rsidRDefault="00B47765" w:rsidP="00B47765">
            <w:pPr>
              <w:widowControl w:val="0"/>
              <w:tabs>
                <w:tab w:val="center" w:pos="5103"/>
                <w:tab w:val="left" w:pos="8949"/>
                <w:tab w:val="left" w:pos="9210"/>
              </w:tabs>
              <w:spacing w:before="120"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tbl>
            <w:tblPr>
              <w:tblpPr w:leftFromText="180" w:rightFromText="180" w:bottomFromText="16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020"/>
            </w:tblGrid>
            <w:tr w:rsidR="00B47765" w:rsidRPr="00B47765" w14:paraId="39FBF2A7" w14:textId="77777777" w:rsidTr="000F3366">
              <w:tc>
                <w:tcPr>
                  <w:tcW w:w="284" w:type="dxa"/>
                  <w:vAlign w:val="bottom"/>
                  <w:hideMark/>
                </w:tcPr>
                <w:p w14:paraId="12420298" w14:textId="77777777" w:rsidR="00B47765" w:rsidRPr="00B47765" w:rsidRDefault="00B47765" w:rsidP="00B47765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096A2EA1" w14:textId="77777777" w:rsidR="00B47765" w:rsidRPr="00B47765" w:rsidRDefault="00B47765" w:rsidP="00B47765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26.04.2023 г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14:paraId="498B8CD0" w14:textId="77777777" w:rsidR="00B47765" w:rsidRPr="00B47765" w:rsidRDefault="00B47765" w:rsidP="00B47765">
                  <w:pPr>
                    <w:widowControl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09A5D57E" w14:textId="77777777" w:rsidR="00B47765" w:rsidRPr="00B47765" w:rsidRDefault="00B47765" w:rsidP="00B47765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37</w:t>
                  </w:r>
                </w:p>
              </w:tc>
            </w:tr>
            <w:tr w:rsidR="00B47765" w:rsidRPr="00B47765" w14:paraId="2E024A60" w14:textId="77777777" w:rsidTr="000F3366">
              <w:tc>
                <w:tcPr>
                  <w:tcW w:w="4536" w:type="dxa"/>
                  <w:gridSpan w:val="4"/>
                  <w:hideMark/>
                </w:tcPr>
                <w:p w14:paraId="1198CD22" w14:textId="77777777" w:rsidR="00B47765" w:rsidRPr="00B47765" w:rsidRDefault="00B47765" w:rsidP="00B47765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с. Степное Полеологово</w:t>
                  </w:r>
                </w:p>
              </w:tc>
            </w:tr>
          </w:tbl>
          <w:p w14:paraId="28EC011E" w14:textId="77777777" w:rsidR="00B47765" w:rsidRPr="00B47765" w:rsidRDefault="00B47765" w:rsidP="00B47765">
            <w:pPr>
              <w:widowControl w:val="0"/>
              <w:tabs>
                <w:tab w:val="center" w:pos="5103"/>
                <w:tab w:val="left" w:pos="8949"/>
                <w:tab w:val="left" w:pos="9210"/>
              </w:tabs>
              <w:spacing w:before="120"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F3B73D" w14:textId="77777777" w:rsidR="00B47765" w:rsidRPr="00B47765" w:rsidRDefault="00B47765" w:rsidP="00B47765">
            <w:pPr>
              <w:widowControl w:val="0"/>
              <w:shd w:val="clear" w:color="auto" w:fill="FFFFFF"/>
              <w:tabs>
                <w:tab w:val="left" w:pos="88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B47765" w:rsidRPr="00B47765" w14:paraId="49D4C87D" w14:textId="77777777" w:rsidTr="00B47765">
        <w:trPr>
          <w:trHeight w:val="299"/>
        </w:trPr>
        <w:tc>
          <w:tcPr>
            <w:tcW w:w="9185" w:type="dxa"/>
            <w:vAlign w:val="center"/>
          </w:tcPr>
          <w:p w14:paraId="68DE0D15" w14:textId="77777777" w:rsidR="00B47765" w:rsidRPr="00B47765" w:rsidRDefault="00B47765" w:rsidP="00B47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внесении изменений в Реестр муниципальных услуг, предоставляемых администрацией Полеологовского сельсовета Бессоновского района Пензенской области, утвержденный постановлением администрации Полеологовского сельсовета Бессоновского района Пензенской области от 30.11.2020 № 91</w:t>
            </w:r>
          </w:p>
          <w:p w14:paraId="29A8BFDA" w14:textId="77777777" w:rsidR="00B47765" w:rsidRPr="00B47765" w:rsidRDefault="00B47765" w:rsidP="00B477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</w:tr>
    </w:tbl>
    <w:p w14:paraId="1321290E" w14:textId="77777777" w:rsidR="00B47765" w:rsidRPr="00B47765" w:rsidRDefault="00B47765" w:rsidP="00B4776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106E11" w14:textId="5822D173" w:rsidR="00B47765" w:rsidRPr="00B47765" w:rsidRDefault="00B47765" w:rsidP="00B4776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5B2DC9" w14:textId="77777777" w:rsidR="00B47765" w:rsidRPr="00B47765" w:rsidRDefault="00B47765" w:rsidP="00B4776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нормативного правового акта в соответствии с действующим законодательством, руководствуясь статьями 21, 34 Налогового кодекса Российской Федерации, частью 6 статьи 15 Федерального закона от 27.07.2010 № 210-ФЗ «Об организации предоставления государственных и муниципальных услуг» (с последующими изменениями), Уставом Полеологовского  сельсовета</w:t>
      </w:r>
      <w:r w:rsidRPr="00B477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Бессоновского района</w:t>
      </w:r>
      <w:r w:rsidRPr="00B477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47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Пензенской области</w:t>
      </w:r>
      <w:r w:rsidRPr="00B47765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Полеологовского сельсовета Бессоновского района пензенской области </w:t>
      </w:r>
      <w:r w:rsidRPr="00B47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4AF846EB" w14:textId="77777777" w:rsidR="00B47765" w:rsidRPr="00B47765" w:rsidRDefault="00B47765" w:rsidP="00B47765">
      <w:pPr>
        <w:widowControl w:val="0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C5897A" w14:textId="77777777" w:rsidR="00B47765" w:rsidRPr="00B47765" w:rsidRDefault="00B47765" w:rsidP="00B477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 Внести изменения в Реестр муниципальных услуг, утвержденный постановлением администрации Полеологовского сельсовета Бессоновского района Пензенской области от 30.11.2020 № 91 «Об утверждении Реестра муниципальных услуг, предоставляемых администрацией Полеологовского сельсовета Бессоновского района Пензенской </w:t>
      </w:r>
      <w:r w:rsidRPr="00B47765">
        <w:rPr>
          <w:rFonts w:ascii="Times New Roman" w:eastAsia="Times New Roman" w:hAnsi="Times New Roman" w:cs="Times New Roman"/>
          <w:sz w:val="28"/>
          <w:szCs w:val="18"/>
          <w:lang w:eastAsia="ru-RU"/>
        </w:rPr>
        <w:t>области</w:t>
      </w:r>
      <w:r w:rsidRPr="00B47765">
        <w:rPr>
          <w:rFonts w:ascii="Times New Roman" w:eastAsia="Times New Roman" w:hAnsi="Times New Roman" w:cs="Times New Roman"/>
          <w:sz w:val="24"/>
          <w:szCs w:val="18"/>
          <w:lang w:eastAsia="ru-RU"/>
        </w:rPr>
        <w:t>» (далее – Реестр муниципальных услуг):</w:t>
      </w:r>
    </w:p>
    <w:p w14:paraId="0237DA93" w14:textId="77777777" w:rsidR="00B47765" w:rsidRPr="00B47765" w:rsidRDefault="00B47765" w:rsidP="00B477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1.1. дополнить Приложение № 1 к Реестру муниципальных услуг строкой 29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903"/>
        <w:gridCol w:w="2074"/>
        <w:gridCol w:w="1914"/>
        <w:gridCol w:w="1798"/>
      </w:tblGrid>
      <w:tr w:rsidR="00B47765" w:rsidRPr="00B47765" w14:paraId="424CFF8D" w14:textId="77777777" w:rsidTr="00EA5775">
        <w:tc>
          <w:tcPr>
            <w:tcW w:w="675" w:type="dxa"/>
            <w:shd w:val="clear" w:color="auto" w:fill="auto"/>
          </w:tcPr>
          <w:p w14:paraId="33C8F74B" w14:textId="77777777" w:rsidR="00B47765" w:rsidRPr="00B47765" w:rsidRDefault="00B47765" w:rsidP="00B47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14:paraId="3FC3D370" w14:textId="77777777" w:rsidR="00B47765" w:rsidRPr="00B47765" w:rsidRDefault="00B47765" w:rsidP="00B47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Возврат излишне уплаченных (взысканных) платежей в бюджет Полеологовского сельсовета Бессоновского района Пензенской области, администрируемых администрацией Полеологовского сельсовета Бессоновского района Пензенской области»</w:t>
            </w:r>
          </w:p>
        </w:tc>
        <w:tc>
          <w:tcPr>
            <w:tcW w:w="2090" w:type="dxa"/>
            <w:shd w:val="clear" w:color="auto" w:fill="auto"/>
          </w:tcPr>
          <w:p w14:paraId="56933C57" w14:textId="77777777" w:rsidR="00B47765" w:rsidRPr="00B47765" w:rsidRDefault="00B47765" w:rsidP="00B47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1914" w:type="dxa"/>
            <w:shd w:val="clear" w:color="auto" w:fill="auto"/>
          </w:tcPr>
          <w:p w14:paraId="697EA879" w14:textId="77777777" w:rsidR="00B47765" w:rsidRPr="00B47765" w:rsidRDefault="00B47765" w:rsidP="00B47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Постановление администрации Полеологовского сельсовета Бессоновского района Пензенской области от 26.04.2023 года № 36</w:t>
            </w:r>
          </w:p>
        </w:tc>
        <w:tc>
          <w:tcPr>
            <w:tcW w:w="1915" w:type="dxa"/>
            <w:shd w:val="clear" w:color="auto" w:fill="auto"/>
          </w:tcPr>
          <w:p w14:paraId="3B12261D" w14:textId="77777777" w:rsidR="00B47765" w:rsidRPr="00B47765" w:rsidRDefault="00B47765" w:rsidP="00B47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</w:tr>
    </w:tbl>
    <w:p w14:paraId="1EF495F9" w14:textId="77777777" w:rsidR="00B47765" w:rsidRPr="00B47765" w:rsidRDefault="00B47765" w:rsidP="00B477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информационном бюллетене «Сельские ведомости» и разместить на официальном сайте администрации Бессоновского района </w:t>
      </w: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Пензенской области в информационно-телекоммуникационной сети «Интернет».</w:t>
      </w:r>
    </w:p>
    <w:p w14:paraId="282A2B74" w14:textId="77777777" w:rsidR="00B47765" w:rsidRPr="00B47765" w:rsidRDefault="00B47765" w:rsidP="00B47765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4776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74D1CB3E" w14:textId="77777777" w:rsidR="00B47765" w:rsidRPr="00B47765" w:rsidRDefault="00B47765" w:rsidP="00B477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постановления возложить   на Главу администрации Полеологовского сельсовета Бессоновского района Пензенской области.</w:t>
      </w:r>
    </w:p>
    <w:p w14:paraId="2F6EFC04" w14:textId="77777777" w:rsidR="00B47765" w:rsidRPr="00B47765" w:rsidRDefault="00B47765" w:rsidP="00B477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6EDE8" w14:textId="77777777" w:rsidR="00B47765" w:rsidRPr="00B47765" w:rsidRDefault="00B47765" w:rsidP="00B477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1CFED" w14:textId="77777777" w:rsidR="00B47765" w:rsidRPr="00B47765" w:rsidRDefault="00B47765" w:rsidP="00B477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администрации</w:t>
      </w:r>
    </w:p>
    <w:p w14:paraId="63B26720" w14:textId="77777777" w:rsidR="00B47765" w:rsidRPr="00B47765" w:rsidRDefault="00B47765" w:rsidP="00B477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сельсовета                                                            </w:t>
      </w:r>
      <w:proofErr w:type="spellStart"/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С.В.Тужилова</w:t>
      </w:r>
      <w:proofErr w:type="spellEnd"/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4E2B2106" w14:textId="77777777" w:rsidR="00B47765" w:rsidRPr="00B47765" w:rsidRDefault="00B47765" w:rsidP="00B477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14:paraId="679EBA52" w14:textId="77777777" w:rsidR="00B47765" w:rsidRPr="00B47765" w:rsidRDefault="00B47765" w:rsidP="00B477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3E1F4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8FFC2B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C9F61B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F346A5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EA03CE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A0C3D6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A304F2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95E8083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FC27434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C182DB4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B58F905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68AF19A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22265ED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442D475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241B46C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CF563D1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C84A8EF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36D9C6A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B93BA25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DDEBFC2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4BCA3E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615AA8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440EB31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E1868A1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EB44E9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39E4B56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F676012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4916514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4B3491B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9433934" w14:textId="77777777" w:rsidR="00B47765" w:rsidRDefault="00B4776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88682A3" w14:textId="7974FCC6" w:rsidR="009327D5" w:rsidRPr="009327D5" w:rsidRDefault="009327D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7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</w:t>
      </w:r>
    </w:p>
    <w:p w14:paraId="3C3D9EC3" w14:textId="4ABB4C27" w:rsidR="000C6A97" w:rsidRPr="00F41472" w:rsidRDefault="000C6A97" w:rsidP="00F4147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-83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E5149" w:rsidRPr="00E77C3A" w14:paraId="5D7475B9" w14:textId="77777777" w:rsidTr="009327D5">
        <w:trPr>
          <w:trHeight w:val="80"/>
        </w:trPr>
        <w:tc>
          <w:tcPr>
            <w:tcW w:w="9606" w:type="dxa"/>
          </w:tcPr>
          <w:p w14:paraId="07FBAEFB" w14:textId="77777777" w:rsidR="008E5149" w:rsidRPr="00E77C3A" w:rsidRDefault="008E5149" w:rsidP="008F0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1C42ABA" w14:textId="77777777" w:rsidR="00B47765" w:rsidRPr="00B47765" w:rsidRDefault="00B47765" w:rsidP="00B4776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DA7F68B" w14:textId="77777777" w:rsidR="00B47765" w:rsidRPr="00B47765" w:rsidRDefault="00B47765" w:rsidP="00B47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9E539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ПОЛЕОЛОГОВСКОГО СЕЛЬСОВЕТА </w:t>
      </w:r>
    </w:p>
    <w:p w14:paraId="43CB946C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 РАЙОНА ПЕНЗЕНСКОЙ ОБЛАСТИ</w:t>
      </w:r>
    </w:p>
    <w:p w14:paraId="7409CF78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14:paraId="37691F70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56E7D471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B47765" w:rsidRPr="00B47765" w14:paraId="6C490050" w14:textId="77777777" w:rsidTr="00EA5775">
        <w:tc>
          <w:tcPr>
            <w:tcW w:w="284" w:type="dxa"/>
            <w:vAlign w:val="bottom"/>
            <w:hideMark/>
          </w:tcPr>
          <w:p w14:paraId="16CDDB34" w14:textId="77777777" w:rsidR="00B47765" w:rsidRPr="00B47765" w:rsidRDefault="00B47765" w:rsidP="00B4776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5F1FCC" w14:textId="77777777" w:rsidR="00B47765" w:rsidRPr="00B47765" w:rsidRDefault="00B47765" w:rsidP="00B4776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26.04.2023 г</w:t>
            </w:r>
          </w:p>
        </w:tc>
        <w:tc>
          <w:tcPr>
            <w:tcW w:w="397" w:type="dxa"/>
            <w:vAlign w:val="bottom"/>
            <w:hideMark/>
          </w:tcPr>
          <w:p w14:paraId="4653C102" w14:textId="77777777" w:rsidR="00B47765" w:rsidRPr="00B47765" w:rsidRDefault="00B47765" w:rsidP="00B47765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2032C9" w14:textId="77777777" w:rsidR="00B47765" w:rsidRPr="00B47765" w:rsidRDefault="00B47765" w:rsidP="00B4776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38</w:t>
            </w:r>
          </w:p>
        </w:tc>
      </w:tr>
      <w:tr w:rsidR="00B47765" w:rsidRPr="00B47765" w14:paraId="1354A817" w14:textId="77777777" w:rsidTr="00EA5775">
        <w:tc>
          <w:tcPr>
            <w:tcW w:w="4536" w:type="dxa"/>
            <w:gridSpan w:val="4"/>
            <w:hideMark/>
          </w:tcPr>
          <w:p w14:paraId="479DFF36" w14:textId="77777777" w:rsidR="00B47765" w:rsidRPr="00B47765" w:rsidRDefault="00B47765" w:rsidP="00B4776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 Степное Полеологово</w:t>
            </w:r>
          </w:p>
        </w:tc>
      </w:tr>
    </w:tbl>
    <w:p w14:paraId="31C13C4B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32DD17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589F04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D8FFE4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EC72C1" w14:textId="77777777" w:rsid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DDCAD0" w14:textId="3EECA7C1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признании утратившим силу постановление администрации Полеологовского сельсовета Бессоновского района Пензенской области от 12.01.2022 № 01 «Об утверждении Положения о порядке сдачи квалификационного экзамена муниципальными служащими Полеологовского сельсовета Бессоновского района Пензенской области»</w:t>
      </w:r>
    </w:p>
    <w:p w14:paraId="1BBA4024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B6FDB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нормативного правового акта в соответствие с действующим законодательством, руководствуясь Уставом Полеологовского сельсовета Бессоновского района Пензенской области, администрация Полеологовского сельсовета Бессоновского района Пензенской области постановляет:</w:t>
      </w:r>
    </w:p>
    <w:p w14:paraId="2A3F090A" w14:textId="77777777" w:rsidR="00B47765" w:rsidRPr="00B47765" w:rsidRDefault="00B47765" w:rsidP="00B47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4A8E5D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постановление администрации Полеологовского сельсовета Бессоновского района Пензенской области от 12.01.2022 № 01 «Об утверждении Положения о порядке сдачи квалификационного экзамена муниципальными служащими Полеологовского сельсовета Бессоновского района Пензенской области». </w:t>
      </w:r>
    </w:p>
    <w:p w14:paraId="7A44556E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477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2A8E6063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77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с 29.04.2023 года. </w:t>
      </w:r>
    </w:p>
    <w:p w14:paraId="33148085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65">
        <w:rPr>
          <w:rFonts w:ascii="Times New Roman" w:eastAsia="Calibri" w:hAnsi="Times New Roman" w:cs="Times New Roman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0FBA29ED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E71142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8DF89B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65">
        <w:rPr>
          <w:rFonts w:ascii="Times New Roman" w:eastAsia="Calibri" w:hAnsi="Times New Roman" w:cs="Times New Roman"/>
          <w:sz w:val="24"/>
          <w:szCs w:val="24"/>
        </w:rPr>
        <w:t>Глава администрации</w:t>
      </w:r>
    </w:p>
    <w:p w14:paraId="1B870DE1" w14:textId="77777777" w:rsidR="00B47765" w:rsidRPr="00B47765" w:rsidRDefault="00B47765" w:rsidP="00B477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47765">
        <w:rPr>
          <w:rFonts w:ascii="Times New Roman" w:eastAsia="Calibri" w:hAnsi="Times New Roman" w:cs="Times New Roman"/>
          <w:sz w:val="24"/>
          <w:szCs w:val="24"/>
        </w:rPr>
        <w:t xml:space="preserve">Полеологовского сельсовета                                                                 </w:t>
      </w:r>
      <w:proofErr w:type="spellStart"/>
      <w:r w:rsidRPr="00B47765">
        <w:rPr>
          <w:rFonts w:ascii="Times New Roman" w:eastAsia="Calibri" w:hAnsi="Times New Roman" w:cs="Times New Roman"/>
          <w:sz w:val="24"/>
          <w:szCs w:val="24"/>
        </w:rPr>
        <w:t>С.В.Тужилова</w:t>
      </w:r>
      <w:proofErr w:type="spellEnd"/>
    </w:p>
    <w:p w14:paraId="235751E8" w14:textId="77777777" w:rsidR="008F0204" w:rsidRPr="00B47765" w:rsidRDefault="008F020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FDAD1" w14:textId="77777777" w:rsidR="00B47765" w:rsidRDefault="00B47765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53F2C408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</w:t>
      </w:r>
      <w:r w:rsidR="008E5149">
        <w:rPr>
          <w:rFonts w:ascii="Times New Roman" w:hAnsi="Times New Roman" w:cs="Times New Roman"/>
          <w:b/>
        </w:rPr>
        <w:t>в</w:t>
      </w:r>
      <w:r w:rsidR="00322F33" w:rsidRPr="000C2E58">
        <w:rPr>
          <w:rFonts w:ascii="Times New Roman" w:hAnsi="Times New Roman" w:cs="Times New Roman"/>
          <w:b/>
        </w:rPr>
        <w:t>а Варвара Сергеевна; тираж</w:t>
      </w:r>
      <w:r w:rsidR="004B6749">
        <w:rPr>
          <w:rFonts w:ascii="Times New Roman" w:hAnsi="Times New Roman" w:cs="Times New Roman"/>
          <w:b/>
        </w:rPr>
        <w:t xml:space="preserve"> 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540ED499" w:rsidR="00EA047A" w:rsidRPr="00B86B8B" w:rsidRDefault="00322F33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E93D2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B087" w14:textId="77777777" w:rsidR="009A5F74" w:rsidRDefault="009A5F74" w:rsidP="004E274F">
      <w:pPr>
        <w:spacing w:after="0" w:line="240" w:lineRule="auto"/>
      </w:pPr>
      <w:r>
        <w:separator/>
      </w:r>
    </w:p>
  </w:endnote>
  <w:endnote w:type="continuationSeparator" w:id="0">
    <w:p w14:paraId="0914BB3E" w14:textId="77777777" w:rsidR="009A5F74" w:rsidRDefault="009A5F74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980C" w14:textId="77777777" w:rsidR="009A5F74" w:rsidRDefault="009A5F74" w:rsidP="004E274F">
      <w:pPr>
        <w:spacing w:after="0" w:line="240" w:lineRule="auto"/>
      </w:pPr>
      <w:r>
        <w:separator/>
      </w:r>
    </w:p>
  </w:footnote>
  <w:footnote w:type="continuationSeparator" w:id="0">
    <w:p w14:paraId="42FC7B7F" w14:textId="77777777" w:rsidR="009A5F74" w:rsidRDefault="009A5F74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7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481196">
    <w:abstractNumId w:val="2"/>
  </w:num>
  <w:num w:numId="2" w16cid:durableId="11725986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0F426D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3F6F14"/>
    <w:rsid w:val="004016D2"/>
    <w:rsid w:val="00414487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5149"/>
    <w:rsid w:val="008E5AE9"/>
    <w:rsid w:val="008E7B97"/>
    <w:rsid w:val="008F0204"/>
    <w:rsid w:val="00905D73"/>
    <w:rsid w:val="00916A5F"/>
    <w:rsid w:val="009327D5"/>
    <w:rsid w:val="00940B6C"/>
    <w:rsid w:val="00951316"/>
    <w:rsid w:val="0095370C"/>
    <w:rsid w:val="00961E81"/>
    <w:rsid w:val="00962BC6"/>
    <w:rsid w:val="0099035D"/>
    <w:rsid w:val="00991A11"/>
    <w:rsid w:val="009A03F0"/>
    <w:rsid w:val="009A4601"/>
    <w:rsid w:val="009A5F74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47765"/>
    <w:rsid w:val="00B778E2"/>
    <w:rsid w:val="00B86B8B"/>
    <w:rsid w:val="00B96ACC"/>
    <w:rsid w:val="00BB0E6F"/>
    <w:rsid w:val="00BC3388"/>
    <w:rsid w:val="00BE174A"/>
    <w:rsid w:val="00BF20BC"/>
    <w:rsid w:val="00C311E5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546A8"/>
    <w:rsid w:val="00E67408"/>
    <w:rsid w:val="00E77C3A"/>
    <w:rsid w:val="00E9327C"/>
    <w:rsid w:val="00E93D20"/>
    <w:rsid w:val="00E9437F"/>
    <w:rsid w:val="00E94E4A"/>
    <w:rsid w:val="00EA047A"/>
    <w:rsid w:val="00EA5FEB"/>
    <w:rsid w:val="00EC603C"/>
    <w:rsid w:val="00ED137D"/>
    <w:rsid w:val="00ED7269"/>
    <w:rsid w:val="00F273BD"/>
    <w:rsid w:val="00F41472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327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6"/>
    <w:basedOn w:val="a1"/>
    <w:rsid w:val="00B4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essonovka.pnzreg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15D7E"/>
    <w:rsid w:val="00277AA9"/>
    <w:rsid w:val="003555DC"/>
    <w:rsid w:val="003A134F"/>
    <w:rsid w:val="00417874"/>
    <w:rsid w:val="004B51D0"/>
    <w:rsid w:val="00501744"/>
    <w:rsid w:val="00554E2E"/>
    <w:rsid w:val="005D0449"/>
    <w:rsid w:val="005F1AD9"/>
    <w:rsid w:val="005F2C9A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15148"/>
    <w:rsid w:val="00827907"/>
    <w:rsid w:val="008A22A4"/>
    <w:rsid w:val="008F1938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24</Pages>
  <Words>8550</Words>
  <Characters>48737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57173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18</cp:revision>
  <cp:lastPrinted>2023-04-27T05:52:00Z</cp:lastPrinted>
  <dcterms:created xsi:type="dcterms:W3CDTF">2021-01-29T13:42:00Z</dcterms:created>
  <dcterms:modified xsi:type="dcterms:W3CDTF">2023-04-27T05:55:00Z</dcterms:modified>
  <cp:category>№ 11                                             26.04.2023 г.                                   «Бесплатно»</cp:category>
</cp:coreProperties>
</file>