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ajorEastAsia" w:hAnsiTheme="majorHAnsi" w:cstheme="majorBidi"/>
          <w:sz w:val="26"/>
          <w:szCs w:val="26"/>
        </w:rPr>
        <w:id w:val="5982756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14:paraId="5ABB417F" w14:textId="2CAE46AB" w:rsidR="00AA08F7" w:rsidRPr="00582502" w:rsidRDefault="003676DF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noProof/>
              <w:sz w:val="26"/>
              <w:szCs w:val="26"/>
              <w:lang w:eastAsia="ru-RU"/>
            </w:rPr>
            <w:drawing>
              <wp:anchor distT="0" distB="0" distL="114300" distR="114300" simplePos="0" relativeHeight="251655680" behindDoc="0" locked="0" layoutInCell="1" allowOverlap="1" wp14:anchorId="158F55C7" wp14:editId="36DA5DB4">
                <wp:simplePos x="0" y="0"/>
                <wp:positionH relativeFrom="column">
                  <wp:posOffset>1920240</wp:posOffset>
                </wp:positionH>
                <wp:positionV relativeFrom="paragraph">
                  <wp:posOffset>556260</wp:posOffset>
                </wp:positionV>
                <wp:extent cx="1692275" cy="2105025"/>
                <wp:effectExtent l="0" t="0" r="0" b="0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275" cy="210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724994E2" wp14:editId="5EEFB2E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20355" cy="630555"/>
                    <wp:effectExtent l="5080" t="13335" r="8890" b="13335"/>
                    <wp:wrapNone/>
                    <wp:docPr id="7" name="Rectangle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w16du="http://schemas.microsoft.com/office/word/2023/wordml/word16du" xmlns:oel="http://schemas.microsoft.com/office/2019/extlst">
                <w:pict>
                  <v:rect w14:anchorId="27AB41E1" id="Rectangle 47" o:spid="_x0000_s1026" style="position:absolute;margin-left:0;margin-top:0;width:623.65pt;height:49.65pt;z-index:25165670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3s9Z+T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0" allowOverlap="1" wp14:anchorId="0BE1A1C8" wp14:editId="3022A2A7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10160" t="7620" r="13335" b="5715"/>
                    <wp:wrapNone/>
                    <wp:docPr id="6" name="Rectangle 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w16du="http://schemas.microsoft.com/office/word/2023/wordml/word16du" xmlns:oel="http://schemas.microsoft.com/office/2019/extlst">
                <w:pict>
                  <v:rect w14:anchorId="25778748" id="Rectangle 50" o:spid="_x0000_s1026" style="position:absolute;margin-left:0;margin-top:0;width:7.15pt;height:882.45pt;z-index:25165977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6A083CE9" wp14:editId="59F629D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5080" t="7620" r="8890" b="5715"/>
                    <wp:wrapNone/>
                    <wp:docPr id="5" name="Rectangle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w16du="http://schemas.microsoft.com/office/word/2023/wordml/word16du" xmlns:oel="http://schemas.microsoft.com/office/2019/extlst">
                <w:pict>
                  <v:rect w14:anchorId="5ABD968B" id="Rectangle 49" o:spid="_x0000_s1026" style="position:absolute;margin-left:0;margin-top:0;width:7.15pt;height:882.45pt;z-index:25165875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5915ACE1" wp14:editId="11426599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20355" cy="630555"/>
                    <wp:effectExtent l="5080" t="9525" r="8890" b="7620"/>
                    <wp:wrapNone/>
                    <wp:docPr id="4" name="Rectangle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w16du="http://schemas.microsoft.com/office/word/2023/wordml/word16du" xmlns:oel="http://schemas.microsoft.com/office/2019/extlst">
                <w:pict>
                  <v:rect w14:anchorId="36A4E7AD" id="Rectangle 48" o:spid="_x0000_s1026" style="position:absolute;margin-left:0;margin-top:0;width:623.65pt;height:49.65pt;z-index:25165772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IQgraD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margin"/>
                  </v:rect>
                </w:pict>
              </mc:Fallback>
            </mc:AlternateContent>
          </w:r>
        </w:p>
        <w:p w14:paraId="5CCC9D8C" w14:textId="77777777" w:rsidR="00AA08F7" w:rsidRPr="00582502" w:rsidRDefault="00AA08F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30C4D9BA" w14:textId="77777777" w:rsidR="00312EA7" w:rsidRPr="00582502" w:rsidRDefault="002B0451" w:rsidP="002B0451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textWrapping" w:clear="all"/>
          </w:r>
        </w:p>
        <w:p w14:paraId="0AE1948F" w14:textId="77777777" w:rsidR="00312EA7" w:rsidRPr="00582502" w:rsidRDefault="00312EA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0B0CD937" w14:textId="77777777" w:rsidR="00A35EB9" w:rsidRPr="001B7BE5" w:rsidRDefault="00A35EB9" w:rsidP="002818FB">
          <w:pPr>
            <w:pStyle w:val="a6"/>
            <w:rPr>
              <w:rFonts w:asciiTheme="majorHAnsi" w:eastAsiaTheme="majorEastAsia" w:hAnsiTheme="majorHAnsi" w:cstheme="majorBidi"/>
              <w:sz w:val="56"/>
              <w:szCs w:val="5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72"/>
              <w:szCs w:val="72"/>
            </w:rPr>
            <w:alias w:val="Заголовок"/>
            <w:id w:val="14700071"/>
            <w:placeholder>
              <w:docPart w:val="718D43C2526949F7A29D400AEC643BBA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06F5CD5A" w14:textId="00EF1F83" w:rsidR="000A0AC2" w:rsidRPr="00BE174A" w:rsidRDefault="000C2E58" w:rsidP="00BE174A">
              <w:pPr>
                <w:pStyle w:val="a6"/>
                <w:tabs>
                  <w:tab w:val="left" w:pos="142"/>
                </w:tabs>
                <w:ind w:left="-426" w:firstLine="426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72"/>
                  <w:szCs w:val="72"/>
                </w:rPr>
              </w:pPr>
              <w:r>
                <w:rPr>
                  <w:rFonts w:ascii="Times New Roman" w:hAnsi="Times New Roman" w:cs="Times New Roman"/>
                  <w:b/>
                  <w:color w:val="1F4E79" w:themeColor="accent1" w:themeShade="80"/>
                  <w:sz w:val="72"/>
                  <w:szCs w:val="72"/>
                </w:rPr>
                <w:t>СЕЛЬСКИЕ ВЕДОМОСТИ</w:t>
              </w:r>
            </w:p>
          </w:sdtContent>
        </w:sdt>
        <w:p w14:paraId="1ED3BC48" w14:textId="77777777" w:rsidR="000A0AC2" w:rsidRPr="00582502" w:rsidRDefault="000A0AC2" w:rsidP="000A0AC2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28"/>
              <w:szCs w:val="28"/>
            </w:rPr>
            <w:alias w:val="Подзаголовок"/>
            <w:id w:val="14700077"/>
            <w:placeholder>
              <w:docPart w:val="E2051E400F0247D7B4F4C54CBC78A1F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p w14:paraId="3BEACDAE" w14:textId="77777777" w:rsidR="00A35EB9" w:rsidRPr="001420D0" w:rsidRDefault="00A35EB9" w:rsidP="00A35EB9">
              <w:pPr>
                <w:pStyle w:val="a6"/>
                <w:jc w:val="center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28"/>
                  <w:szCs w:val="28"/>
                </w:rPr>
              </w:pP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Информационный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бюллетень Комитета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местного самоуправления Полеологовского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сельсовета Бессоновского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района Пензенской области. Издание официальных документов.</w:t>
              </w:r>
            </w:p>
          </w:sdtContent>
        </w:sdt>
        <w:p w14:paraId="39E1568A" w14:textId="77777777" w:rsidR="00A35EB9" w:rsidRPr="001420D0" w:rsidRDefault="00A35EB9" w:rsidP="000A0AC2">
          <w:pPr>
            <w:pStyle w:val="a6"/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</w:rPr>
          </w:pPr>
        </w:p>
        <w:sdt>
          <w:sdtPr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  <w:u w:val="single"/>
            </w:rPr>
            <w:alias w:val="Категория"/>
            <w:id w:val="5983057"/>
            <w:placeholder>
              <w:docPart w:val="558E498493B9446A9710EFE852652A61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14:paraId="14C1CD2B" w14:textId="2CA42E99" w:rsidR="000A0AC2" w:rsidRPr="001420D0" w:rsidRDefault="00DB3419" w:rsidP="00602561">
              <w:pPr>
                <w:rPr>
                  <w:color w:val="1F4E79" w:themeColor="accent1" w:themeShade="80"/>
                  <w:sz w:val="28"/>
                  <w:szCs w:val="28"/>
                </w:rPr>
              </w:pPr>
              <w:r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№ </w:t>
              </w:r>
              <w:r w:rsidR="009327D5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10</w:t>
              </w:r>
              <w:r w:rsidR="000C2E58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</w:t>
              </w:r>
              <w:r w:rsidR="009327D5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1</w:t>
              </w:r>
              <w:r w:rsidR="009B65DF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6</w:t>
              </w:r>
              <w:r w:rsidR="001E2CE6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</w:t>
              </w:r>
              <w:r w:rsidR="0021309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0</w:t>
              </w:r>
              <w:r w:rsidR="009327D5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4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.202</w:t>
              </w:r>
              <w:r w:rsidR="00B96ACC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3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г.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«Бесплатно»</w:t>
              </w:r>
            </w:p>
          </w:sdtContent>
        </w:sdt>
        <w:p w14:paraId="69E8A6B6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D5087E2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579B4EE" w14:textId="77777777" w:rsidR="000A0AC2" w:rsidRDefault="000A0AC2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91EE16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0BA2F8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1BEBC65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D4E1A73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8598A9E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E2784E6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0D22398F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7506D9C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22DE3F74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4334FE9C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3188CB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FDB7E2F" w14:textId="77777777" w:rsidR="001420D0" w:rsidRP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28496E8" w14:textId="77777777" w:rsidR="000A0AC2" w:rsidRPr="001420D0" w:rsidRDefault="000A0AC2" w:rsidP="00CD02B2">
          <w:pPr>
            <w:pStyle w:val="a6"/>
            <w:rPr>
              <w:rFonts w:asciiTheme="majorHAnsi" w:eastAsiaTheme="majorEastAsia" w:hAnsiTheme="majorHAnsi" w:cstheme="majorBidi"/>
              <w:color w:val="1F4E79" w:themeColor="accent1" w:themeShade="80"/>
              <w:sz w:val="28"/>
              <w:szCs w:val="28"/>
            </w:rPr>
          </w:pPr>
        </w:p>
        <w:p w14:paraId="139E2736" w14:textId="7A2428C5" w:rsidR="00E131DF" w:rsidRPr="00582502" w:rsidRDefault="00BC42F6" w:rsidP="00A51B9B">
          <w:pPr>
            <w:pStyle w:val="a6"/>
            <w:jc w:val="center"/>
            <w:rPr>
              <w:rFonts w:asciiTheme="majorHAnsi" w:eastAsiaTheme="majorEastAsia" w:hAnsiTheme="majorHAnsi" w:cstheme="majorBidi"/>
              <w:color w:val="1F4E79" w:themeColor="accent1" w:themeShade="80"/>
              <w:sz w:val="26"/>
              <w:szCs w:val="26"/>
            </w:rPr>
          </w:pPr>
          <w:sdt>
            <w:sdtP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alias w:val="Организация"/>
              <w:id w:val="14700089"/>
              <w:placeholder>
                <w:docPart w:val="AB283A8C1584420C9B297EAF034C30AE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с.</w:t>
              </w:r>
              <w:r w:rsidR="00B96ACC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 xml:space="preserve"> Степное </w:t>
              </w:r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Полеологово</w:t>
              </w:r>
            </w:sdtContent>
          </w:sdt>
          <w:r w:rsidR="00E131DF"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page"/>
          </w:r>
        </w:p>
        <w:p w14:paraId="35530FCB" w14:textId="77777777" w:rsidR="00A51B9B" w:rsidRDefault="00BE174A" w:rsidP="00A51B9B">
          <w:pPr>
            <w:jc w:val="center"/>
            <w:rPr>
              <w:rFonts w:ascii="Times New Roman" w:eastAsiaTheme="majorEastAsia" w:hAnsi="Times New Roman" w:cs="Times New Roman"/>
              <w:sz w:val="26"/>
              <w:szCs w:val="26"/>
            </w:rPr>
          </w:pPr>
          <w:r>
            <w:rPr>
              <w:rFonts w:ascii="Times New Roman" w:eastAsiaTheme="majorEastAsia" w:hAnsi="Times New Roman" w:cs="Times New Roman"/>
              <w:sz w:val="26"/>
              <w:szCs w:val="26"/>
            </w:rPr>
            <w:lastRenderedPageBreak/>
            <w:t xml:space="preserve"> </w:t>
          </w:r>
        </w:p>
        <w:p w14:paraId="4E91BC08" w14:textId="6B18EC95" w:rsidR="00BE174A" w:rsidRDefault="00BE174A" w:rsidP="00BE174A">
          <w:pPr>
            <w:jc w:val="center"/>
            <w:rPr>
              <w:rFonts w:ascii="Times New Roman" w:eastAsiaTheme="majorEastAsia" w:hAnsi="Times New Roman" w:cs="Times New Roman"/>
              <w:sz w:val="28"/>
              <w:szCs w:val="28"/>
            </w:rPr>
          </w:pPr>
          <w:r w:rsidRPr="00A51B9B">
            <w:rPr>
              <w:rFonts w:ascii="Times New Roman" w:eastAsiaTheme="majorEastAsia" w:hAnsi="Times New Roman" w:cs="Times New Roman"/>
              <w:sz w:val="28"/>
              <w:szCs w:val="28"/>
            </w:rPr>
            <w:t>Оглавление</w:t>
          </w:r>
        </w:p>
      </w:sdtContent>
    </w:sdt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567"/>
        <w:gridCol w:w="1777"/>
      </w:tblGrid>
      <w:tr w:rsidR="00E94E4A" w14:paraId="49B355DF" w14:textId="77777777" w:rsidTr="00E94E4A">
        <w:tc>
          <w:tcPr>
            <w:tcW w:w="7567" w:type="dxa"/>
            <w:tcBorders>
              <w:bottom w:val="single" w:sz="4" w:space="0" w:color="auto"/>
            </w:tcBorders>
          </w:tcPr>
          <w:p w14:paraId="05370E23" w14:textId="7B225954" w:rsidR="00E94E4A" w:rsidRPr="00BB0E6F" w:rsidRDefault="00E94E4A" w:rsidP="00E94E4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4E4A">
              <w:rPr>
                <w:rFonts w:ascii="Times New Roman" w:hAnsi="Times New Roman" w:cs="Times New Roman"/>
                <w:color w:val="000000"/>
              </w:rPr>
              <w:t>Решение Комитета местного самоуправления Полеологовского сельсовета Бессоновского района Пензенской области</w:t>
            </w:r>
            <w:r w:rsidR="00BB0E6F">
              <w:rPr>
                <w:rFonts w:ascii="Times New Roman" w:hAnsi="Times New Roman" w:cs="Times New Roman"/>
                <w:color w:val="000000"/>
              </w:rPr>
              <w:t xml:space="preserve"> от </w:t>
            </w:r>
            <w:r w:rsidR="009327D5">
              <w:rPr>
                <w:rFonts w:ascii="Times New Roman" w:hAnsi="Times New Roman" w:cs="Times New Roman"/>
                <w:color w:val="000000"/>
              </w:rPr>
              <w:t>12</w:t>
            </w:r>
            <w:r w:rsidR="00BB0E6F">
              <w:rPr>
                <w:rFonts w:ascii="Times New Roman" w:hAnsi="Times New Roman" w:cs="Times New Roman"/>
                <w:color w:val="000000"/>
              </w:rPr>
              <w:t>.0</w:t>
            </w:r>
            <w:r w:rsidR="009327D5">
              <w:rPr>
                <w:rFonts w:ascii="Times New Roman" w:hAnsi="Times New Roman" w:cs="Times New Roman"/>
                <w:color w:val="000000"/>
              </w:rPr>
              <w:t>4</w:t>
            </w:r>
            <w:r w:rsidR="00BB0E6F">
              <w:rPr>
                <w:rFonts w:ascii="Times New Roman" w:hAnsi="Times New Roman" w:cs="Times New Roman"/>
                <w:color w:val="000000"/>
              </w:rPr>
              <w:t>.2023 № 20</w:t>
            </w:r>
            <w:r w:rsidR="009327D5">
              <w:rPr>
                <w:rFonts w:ascii="Times New Roman" w:hAnsi="Times New Roman" w:cs="Times New Roman"/>
                <w:color w:val="000000"/>
              </w:rPr>
              <w:t>7</w:t>
            </w:r>
            <w:r w:rsidR="00BB0E6F">
              <w:rPr>
                <w:rFonts w:ascii="Times New Roman" w:hAnsi="Times New Roman" w:cs="Times New Roman"/>
                <w:color w:val="000000"/>
              </w:rPr>
              <w:t>-</w:t>
            </w:r>
            <w:r w:rsidR="00E77C3A">
              <w:rPr>
                <w:rFonts w:ascii="Times New Roman" w:hAnsi="Times New Roman" w:cs="Times New Roman"/>
                <w:color w:val="000000"/>
              </w:rPr>
              <w:t>8</w:t>
            </w:r>
            <w:r w:rsidR="009327D5">
              <w:rPr>
                <w:rFonts w:ascii="Times New Roman" w:hAnsi="Times New Roman" w:cs="Times New Roman"/>
                <w:color w:val="000000"/>
              </w:rPr>
              <w:t>1</w:t>
            </w:r>
            <w:r w:rsidR="00BB0E6F">
              <w:rPr>
                <w:rFonts w:ascii="Times New Roman" w:hAnsi="Times New Roman" w:cs="Times New Roman"/>
                <w:color w:val="000000"/>
              </w:rPr>
              <w:t>/7</w:t>
            </w:r>
            <w:r w:rsidRPr="00E94E4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327D5">
              <w:rPr>
                <w:rFonts w:ascii="Times New Roman" w:hAnsi="Times New Roman" w:cs="Times New Roman"/>
                <w:color w:val="000000"/>
              </w:rPr>
              <w:t>«</w:t>
            </w:r>
            <w:r w:rsidR="009327D5" w:rsidRPr="009327D5">
              <w:rPr>
                <w:rFonts w:ascii="Times New Roman" w:hAnsi="Times New Roman" w:cs="Times New Roman"/>
                <w:color w:val="000000"/>
              </w:rPr>
              <w:t>О внесении изменений в решение Комитета местного самоуправления Полеологовского сельсовета Бессоновского района Пензенской области от 15.03.2022 № 163-61/7 «Об утверждении Положения о бюджетном процессе Полеологовского сельсовета Бессоновского района Пензенской области»</w:t>
            </w:r>
          </w:p>
        </w:tc>
        <w:tc>
          <w:tcPr>
            <w:tcW w:w="1777" w:type="dxa"/>
          </w:tcPr>
          <w:p w14:paraId="2E197B14" w14:textId="77777777" w:rsidR="00E94E4A" w:rsidRDefault="00E94E4A" w:rsidP="00E94E4A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402E7639" w14:textId="77777777" w:rsidR="00E94E4A" w:rsidRDefault="00E94E4A" w:rsidP="00E94E4A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2C2605A5" w14:textId="5FE69D11" w:rsidR="00E94E4A" w:rsidRDefault="00E94E4A" w:rsidP="00E94E4A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004BDE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3</w:t>
            </w:r>
          </w:p>
        </w:tc>
      </w:tr>
      <w:tr w:rsidR="00E94E4A" w14:paraId="3772D809" w14:textId="77777777" w:rsidTr="00E94E4A">
        <w:tc>
          <w:tcPr>
            <w:tcW w:w="7567" w:type="dxa"/>
          </w:tcPr>
          <w:p w14:paraId="5FDB99C6" w14:textId="77777777" w:rsidR="009327D5" w:rsidRPr="009327D5" w:rsidRDefault="008E5149" w:rsidP="009327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Постановление администрации Полеологовского сельсовета Бессоновского района Пензенской области от </w:t>
            </w:r>
            <w:r w:rsidR="009327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 w:rsidR="009327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.2023 № 3</w:t>
            </w:r>
            <w:r w:rsidR="009327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="009327D5" w:rsidRPr="009327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 внесении изменений в административный регламент предоставления</w:t>
            </w:r>
          </w:p>
          <w:p w14:paraId="61D36CDA" w14:textId="530F506A" w:rsidR="00E94E4A" w:rsidRPr="003F54EB" w:rsidRDefault="009327D5" w:rsidP="009327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27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муниципальной услуги «Признание частных жилых помещений пригодными (непригодными) для проживания граждан», утвержденный постановлением администрации Полеологовского сельсовета Бессоновского района Пензенской области от 25.03.2022 № 22/2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77" w:type="dxa"/>
          </w:tcPr>
          <w:p w14:paraId="5E9FDE96" w14:textId="77777777" w:rsidR="008E5149" w:rsidRDefault="008E5149" w:rsidP="00E94E4A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2D72D6C8" w14:textId="77777777" w:rsidR="008E5149" w:rsidRDefault="008E5149" w:rsidP="00E94E4A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0703CA41" w14:textId="319A5727" w:rsidR="00E94E4A" w:rsidRDefault="008E5149" w:rsidP="00E94E4A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8E5149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стр. </w:t>
            </w:r>
            <w:r w:rsidR="009327D5">
              <w:rPr>
                <w:rFonts w:ascii="Times New Roman" w:eastAsiaTheme="majorEastAsia" w:hAnsi="Times New Roman" w:cs="Times New Roman"/>
                <w:sz w:val="24"/>
                <w:szCs w:val="24"/>
              </w:rPr>
              <w:t>4</w:t>
            </w:r>
          </w:p>
        </w:tc>
      </w:tr>
      <w:tr w:rsidR="00E94E4A" w14:paraId="09F70070" w14:textId="77777777" w:rsidTr="00E94E4A">
        <w:tc>
          <w:tcPr>
            <w:tcW w:w="7567" w:type="dxa"/>
          </w:tcPr>
          <w:p w14:paraId="709F7CEB" w14:textId="71DD9CBC" w:rsidR="00F41472" w:rsidRPr="00F41472" w:rsidRDefault="009327D5" w:rsidP="00F4147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Постановление администрации Полеологовского сельсовета Бессоновского района Пензенской области от 12.04.2023 № 35</w:t>
            </w:r>
            <w:r w:rsidR="00F41472">
              <w:t xml:space="preserve"> «</w:t>
            </w:r>
            <w:r w:rsidR="00F41472" w:rsidRPr="00F414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 внесении изменений в административный регламент предоставления</w:t>
            </w:r>
          </w:p>
          <w:p w14:paraId="4BD6A27E" w14:textId="7C9006C9" w:rsidR="00E94E4A" w:rsidRDefault="00F41472" w:rsidP="00F41472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F414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муниципальной услуги «Признание жилых помещений муниципального жилищного фонда непригодными для проживания», утвержденный постановлением администрации Полеологовского сельсовета Бессоновского района Пензенской области от 14.10.2021 № 64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77" w:type="dxa"/>
          </w:tcPr>
          <w:p w14:paraId="645FCC0A" w14:textId="77777777" w:rsidR="008F0204" w:rsidRDefault="008F0204" w:rsidP="00E94E4A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7388F9F4" w14:textId="77777777" w:rsidR="008F0204" w:rsidRDefault="008F0204" w:rsidP="00F41472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73FD8C13" w14:textId="77777777" w:rsidR="008F0204" w:rsidRDefault="008F0204" w:rsidP="00E94E4A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042491B8" w14:textId="6E0408FF" w:rsidR="00E94E4A" w:rsidRDefault="008F0204" w:rsidP="00E94E4A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8F0204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стр. </w:t>
            </w:r>
            <w:r w:rsidR="00F41472">
              <w:rPr>
                <w:rFonts w:ascii="Times New Roman" w:eastAsiaTheme="majorEastAsia" w:hAnsi="Times New Roman" w:cs="Times New Roman"/>
                <w:sz w:val="24"/>
                <w:szCs w:val="24"/>
              </w:rPr>
              <w:t>5</w:t>
            </w:r>
          </w:p>
        </w:tc>
      </w:tr>
      <w:tr w:rsidR="00E94E4A" w14:paraId="1BD8DFB0" w14:textId="77777777" w:rsidTr="00E94E4A">
        <w:tc>
          <w:tcPr>
            <w:tcW w:w="7567" w:type="dxa"/>
          </w:tcPr>
          <w:p w14:paraId="63D86BD4" w14:textId="31283825" w:rsidR="00E94E4A" w:rsidRDefault="00E94E4A" w:rsidP="00E94E4A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14:paraId="00AD8520" w14:textId="0DA28395" w:rsidR="00E94E4A" w:rsidRDefault="00E94E4A" w:rsidP="00E94E4A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</w:tbl>
    <w:p w14:paraId="7D7C54A3" w14:textId="37AB892D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ABA62A8" w14:textId="77777777" w:rsidR="00220B80" w:rsidRDefault="00220B80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5C7EC53" w14:textId="77777777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1C1F06B" w14:textId="77777777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D24DD17" w14:textId="38D05A6E" w:rsidR="004016D2" w:rsidRDefault="004016D2" w:rsidP="004016D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bookmark4"/>
    </w:p>
    <w:p w14:paraId="76D98227" w14:textId="341D2115" w:rsidR="004016D2" w:rsidRDefault="004016D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8AFEB7" w14:textId="5B5A9562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21C7D0" w14:textId="53FB5007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39F1BC" w14:textId="28FBA74B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4DB499" w14:textId="15162EF2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5A392F" w14:textId="77777777" w:rsidR="00F41472" w:rsidRDefault="00F41472" w:rsidP="009327D5">
      <w:pPr>
        <w:spacing w:after="0" w:line="240" w:lineRule="auto"/>
        <w:ind w:left="-855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F66C994" w14:textId="77777777" w:rsidR="00F41472" w:rsidRDefault="00F41472" w:rsidP="009327D5">
      <w:pPr>
        <w:spacing w:after="0" w:line="240" w:lineRule="auto"/>
        <w:ind w:left="-855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125B336D" w14:textId="77777777" w:rsidR="00F41472" w:rsidRDefault="00F41472" w:rsidP="009327D5">
      <w:pPr>
        <w:spacing w:after="0" w:line="240" w:lineRule="auto"/>
        <w:ind w:left="-855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0F259B39" w14:textId="77777777" w:rsidR="00F41472" w:rsidRDefault="00F41472" w:rsidP="009327D5">
      <w:pPr>
        <w:spacing w:after="0" w:line="240" w:lineRule="auto"/>
        <w:ind w:left="-855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68FA52F5" w14:textId="77777777" w:rsidR="00F41472" w:rsidRDefault="00F41472" w:rsidP="009327D5">
      <w:pPr>
        <w:spacing w:after="0" w:line="240" w:lineRule="auto"/>
        <w:ind w:left="-855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4129FC10" w14:textId="77777777" w:rsidR="00F41472" w:rsidRDefault="00F41472" w:rsidP="009327D5">
      <w:pPr>
        <w:spacing w:after="0" w:line="240" w:lineRule="auto"/>
        <w:ind w:left="-855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5FB37B59" w14:textId="77777777" w:rsidR="00F41472" w:rsidRDefault="00F41472" w:rsidP="009327D5">
      <w:pPr>
        <w:spacing w:after="0" w:line="240" w:lineRule="auto"/>
        <w:ind w:left="-855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43460E94" w14:textId="77777777" w:rsidR="00F41472" w:rsidRDefault="00F41472" w:rsidP="009327D5">
      <w:pPr>
        <w:spacing w:after="0" w:line="240" w:lineRule="auto"/>
        <w:ind w:left="-855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27A304F2" w14:textId="77777777" w:rsidR="00F41472" w:rsidRDefault="00F41472" w:rsidP="009327D5">
      <w:pPr>
        <w:spacing w:after="0" w:line="240" w:lineRule="auto"/>
        <w:ind w:left="-855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395E8083" w14:textId="77777777" w:rsidR="00F41472" w:rsidRDefault="00F41472" w:rsidP="009327D5">
      <w:pPr>
        <w:spacing w:after="0" w:line="240" w:lineRule="auto"/>
        <w:ind w:left="-855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688682A3" w14:textId="7974FCC6" w:rsidR="009327D5" w:rsidRPr="009327D5" w:rsidRDefault="009327D5" w:rsidP="009327D5">
      <w:pPr>
        <w:spacing w:after="0" w:line="240" w:lineRule="auto"/>
        <w:ind w:left="-85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7D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</w:t>
      </w:r>
    </w:p>
    <w:tbl>
      <w:tblPr>
        <w:tblW w:w="9714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"/>
        <w:gridCol w:w="9498"/>
        <w:gridCol w:w="108"/>
      </w:tblGrid>
      <w:tr w:rsidR="009327D5" w:rsidRPr="009327D5" w14:paraId="62E40C44" w14:textId="77777777" w:rsidTr="00EA5775">
        <w:trPr>
          <w:gridBefore w:val="1"/>
          <w:wBefore w:w="108" w:type="dxa"/>
          <w:trHeight w:val="80"/>
        </w:trPr>
        <w:tc>
          <w:tcPr>
            <w:tcW w:w="9606" w:type="dxa"/>
            <w:gridSpan w:val="2"/>
          </w:tcPr>
          <w:p w14:paraId="0B4EA386" w14:textId="77777777" w:rsidR="009327D5" w:rsidRPr="009327D5" w:rsidRDefault="009327D5" w:rsidP="00932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327D5" w:rsidRPr="009327D5" w14:paraId="265ECE2F" w14:textId="77777777" w:rsidTr="00EA5775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</w:trPr>
        <w:tc>
          <w:tcPr>
            <w:tcW w:w="9606" w:type="dxa"/>
            <w:gridSpan w:val="2"/>
          </w:tcPr>
          <w:p w14:paraId="61B77C92" w14:textId="77777777" w:rsidR="009327D5" w:rsidRPr="009327D5" w:rsidRDefault="009327D5" w:rsidP="0093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27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КОМИТЕТ МЕСТНОГО САМОУПРАВЛЕНИЯ</w:t>
            </w:r>
          </w:p>
          <w:p w14:paraId="5732CE25" w14:textId="77777777" w:rsidR="009327D5" w:rsidRPr="009327D5" w:rsidRDefault="009327D5" w:rsidP="0093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27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ПОЛЕОЛОГОВСКОГО СЕЛЬСОВЕТА</w:t>
            </w:r>
          </w:p>
          <w:p w14:paraId="531B4ADD" w14:textId="77777777" w:rsidR="009327D5" w:rsidRPr="009327D5" w:rsidRDefault="009327D5" w:rsidP="0093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27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БЕССОНОВСКОГО РАЙОНА</w:t>
            </w:r>
          </w:p>
          <w:p w14:paraId="5913EFED" w14:textId="77777777" w:rsidR="009327D5" w:rsidRPr="009327D5" w:rsidRDefault="009327D5" w:rsidP="0093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27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ПЕНЗЕНСКОЙ ОБЛАСТИ</w:t>
            </w:r>
          </w:p>
          <w:p w14:paraId="6CE849A9" w14:textId="77777777" w:rsidR="009327D5" w:rsidRPr="009327D5" w:rsidRDefault="009327D5" w:rsidP="0093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9327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СЕДЬМОГО СОЗЫВА</w:t>
            </w:r>
          </w:p>
        </w:tc>
      </w:tr>
      <w:tr w:rsidR="009327D5" w:rsidRPr="009327D5" w14:paraId="33211334" w14:textId="77777777" w:rsidTr="00EA5775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397"/>
        </w:trPr>
        <w:tc>
          <w:tcPr>
            <w:tcW w:w="9606" w:type="dxa"/>
            <w:gridSpan w:val="2"/>
          </w:tcPr>
          <w:p w14:paraId="1E18A93C" w14:textId="77777777" w:rsidR="009327D5" w:rsidRPr="009327D5" w:rsidRDefault="009327D5" w:rsidP="009327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27D5" w:rsidRPr="009327D5" w14:paraId="3B33C251" w14:textId="77777777" w:rsidTr="00EA5775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</w:trPr>
        <w:tc>
          <w:tcPr>
            <w:tcW w:w="9606" w:type="dxa"/>
            <w:gridSpan w:val="2"/>
          </w:tcPr>
          <w:p w14:paraId="16EA7268" w14:textId="77777777" w:rsidR="009327D5" w:rsidRPr="009327D5" w:rsidRDefault="009327D5" w:rsidP="009327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9327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 Е Ш Е Н И Е</w:t>
            </w:r>
          </w:p>
        </w:tc>
      </w:tr>
      <w:tr w:rsidR="009327D5" w:rsidRPr="009327D5" w14:paraId="1A4B29B8" w14:textId="77777777" w:rsidTr="00EA5775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131"/>
        </w:trPr>
        <w:tc>
          <w:tcPr>
            <w:tcW w:w="9606" w:type="dxa"/>
            <w:gridSpan w:val="2"/>
          </w:tcPr>
          <w:p w14:paraId="4BB282A7" w14:textId="77777777" w:rsidR="009327D5" w:rsidRPr="009327D5" w:rsidRDefault="009327D5" w:rsidP="009327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327D5" w:rsidRPr="009327D5" w14:paraId="30324EC0" w14:textId="77777777" w:rsidTr="00EA5775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172"/>
        </w:trPr>
        <w:tc>
          <w:tcPr>
            <w:tcW w:w="9606" w:type="dxa"/>
            <w:gridSpan w:val="2"/>
          </w:tcPr>
          <w:p w14:paraId="508C44A5" w14:textId="77777777" w:rsidR="009327D5" w:rsidRPr="009327D5" w:rsidRDefault="009327D5" w:rsidP="009327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9327D5"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 w:rsidRPr="009327D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___</w:t>
            </w:r>
            <w:r w:rsidRPr="009327D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12 апреля 2023 года</w:t>
            </w:r>
            <w:r w:rsidRPr="009327D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__</w:t>
            </w:r>
            <w:r w:rsidRPr="009327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327D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№ 207-81/7</w:t>
            </w:r>
          </w:p>
        </w:tc>
      </w:tr>
      <w:tr w:rsidR="009327D5" w:rsidRPr="009327D5" w14:paraId="4BCE055D" w14:textId="77777777" w:rsidTr="00EA5775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274"/>
        </w:trPr>
        <w:tc>
          <w:tcPr>
            <w:tcW w:w="9606" w:type="dxa"/>
            <w:gridSpan w:val="2"/>
          </w:tcPr>
          <w:p w14:paraId="1503E94E" w14:textId="77777777" w:rsidR="009327D5" w:rsidRPr="009327D5" w:rsidRDefault="009327D5" w:rsidP="009327D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с. Степное Полеологово</w:t>
            </w:r>
          </w:p>
          <w:p w14:paraId="521A08BC" w14:textId="77777777" w:rsidR="009327D5" w:rsidRPr="009327D5" w:rsidRDefault="009327D5" w:rsidP="00932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9B09E4C" w14:textId="77777777" w:rsidR="009327D5" w:rsidRPr="009327D5" w:rsidRDefault="009327D5" w:rsidP="009327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2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решение Комитета местного самоуправления Полеологовского сельсовета Бессоновского района Пензенской области от 15.03.2022 № 163-61/7 «Об утверждении Положения о бюджетном процессе Полеологовского сельсовета Бессоновского района Пензенской области»</w:t>
      </w:r>
    </w:p>
    <w:p w14:paraId="47B59776" w14:textId="77777777" w:rsidR="009327D5" w:rsidRPr="009327D5" w:rsidRDefault="009327D5" w:rsidP="009327D5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D5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приведения нормативных правовых актов в соответствии с действующим законодательством, руководствуясь Федеральными законами от 06.10.2003 № 131-ФЗ «Об общих принципах организации местного самоуправления в Российской Федерации» (с последующими изменениями), от 21.11.2022 № 448-ФЗ «О внесении изменений в Бюджетный кодекс Российской Федерации», Уставом Полеологовского сельсовета Бессоновского района Пензенской области,</w:t>
      </w:r>
    </w:p>
    <w:p w14:paraId="1C805925" w14:textId="77777777" w:rsidR="009327D5" w:rsidRPr="009327D5" w:rsidRDefault="009327D5" w:rsidP="00932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E89AAA" w14:textId="77777777" w:rsidR="009327D5" w:rsidRPr="009327D5" w:rsidRDefault="009327D5" w:rsidP="00932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2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КОМИТЕТ МЕСТНОГО САМОУПРАВЛЕНИЯ РЕШИЛ:</w:t>
      </w:r>
    </w:p>
    <w:p w14:paraId="30822468" w14:textId="77777777" w:rsidR="009327D5" w:rsidRPr="009327D5" w:rsidRDefault="009327D5" w:rsidP="00932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BB698D" w14:textId="77777777" w:rsidR="009327D5" w:rsidRPr="009327D5" w:rsidRDefault="009327D5" w:rsidP="009327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D5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решение Комитета местного самоуправления Полеологовского сельсовета Бессоновского района Пензенской области от 15.03.2022 № 163-61/7 «Об утверждении Положения о бюджетном процессе Полеологовского сельсовета Бессоновского района Пензенской области» (далее – решение) следующее изменение:</w:t>
      </w:r>
    </w:p>
    <w:p w14:paraId="2FCD0071" w14:textId="77777777" w:rsidR="009327D5" w:rsidRPr="009327D5" w:rsidRDefault="009327D5" w:rsidP="009327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D5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признать утратившим силу пункт 8 части 2 статьи 19 Положения о бюджетном процессе в Полеологовском сельсовете Бессоновского района Пензенской области.</w:t>
      </w:r>
    </w:p>
    <w:p w14:paraId="6696CE0F" w14:textId="77777777" w:rsidR="009327D5" w:rsidRPr="009327D5" w:rsidRDefault="009327D5" w:rsidP="009327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D5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решение опубликовать в информационном бюллетене «Сельские ведомости» и разместить (опубликовать) на официальном сайте: администрации Бессоновского района Пензенской области в информационно-коммуникационной сети «Интернет».</w:t>
      </w:r>
    </w:p>
    <w:p w14:paraId="426BFB94" w14:textId="77777777" w:rsidR="009327D5" w:rsidRPr="009327D5" w:rsidRDefault="009327D5" w:rsidP="009327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9327D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Настоящее решение вступает в силу на следующий день после дня его официального опубликования</w:t>
      </w:r>
      <w:r w:rsidRPr="009327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9F2658" w14:textId="77777777" w:rsidR="009327D5" w:rsidRPr="009327D5" w:rsidRDefault="009327D5" w:rsidP="009327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D5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за исполнением настоящего решения возложить на главу администрации Полеологовского сельсовета Бессоновского района Пензенской области.</w:t>
      </w:r>
    </w:p>
    <w:p w14:paraId="4B8EE60B" w14:textId="77777777" w:rsidR="009327D5" w:rsidRPr="009327D5" w:rsidRDefault="009327D5" w:rsidP="00932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1C194D" w14:textId="77777777" w:rsidR="009327D5" w:rsidRPr="009327D5" w:rsidRDefault="009327D5" w:rsidP="00932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0368A2" w14:textId="77777777" w:rsidR="009327D5" w:rsidRPr="009327D5" w:rsidRDefault="009327D5" w:rsidP="00932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D1B12B" w14:textId="77777777" w:rsidR="009327D5" w:rsidRPr="009327D5" w:rsidRDefault="009327D5" w:rsidP="00932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Полеологовского сельсовета </w:t>
      </w:r>
    </w:p>
    <w:p w14:paraId="218B6BAF" w14:textId="7E458DA2" w:rsidR="009327D5" w:rsidRPr="009327D5" w:rsidRDefault="009327D5" w:rsidP="00932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Бессоновского района Пензенской области                                      В.С.Сучкова                                                       </w:t>
      </w:r>
    </w:p>
    <w:p w14:paraId="7CAED543" w14:textId="77777777" w:rsidR="009327D5" w:rsidRPr="00AF01B0" w:rsidRDefault="009327D5" w:rsidP="009327D5">
      <w:pPr>
        <w:autoSpaceDE w:val="0"/>
        <w:autoSpaceDN w:val="0"/>
        <w:adjustRightInd w:val="0"/>
        <w:ind w:firstLine="720"/>
        <w:jc w:val="both"/>
      </w:pPr>
    </w:p>
    <w:p w14:paraId="5A38707C" w14:textId="77777777" w:rsidR="009327D5" w:rsidRPr="009327D5" w:rsidRDefault="009327D5" w:rsidP="009327D5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14:paraId="42403CB5" w14:textId="77777777" w:rsidR="009327D5" w:rsidRPr="009327D5" w:rsidRDefault="009327D5" w:rsidP="009327D5">
      <w:pPr>
        <w:pStyle w:val="af2"/>
        <w:jc w:val="both"/>
        <w:rPr>
          <w:rFonts w:ascii="Times New Roman" w:hAnsi="Times New Roman"/>
        </w:rPr>
      </w:pPr>
    </w:p>
    <w:p w14:paraId="3565C8AA" w14:textId="77777777" w:rsidR="009327D5" w:rsidRPr="009327D5" w:rsidRDefault="009327D5" w:rsidP="009327D5">
      <w:pPr>
        <w:pStyle w:val="ConsPlusTitle"/>
        <w:jc w:val="center"/>
        <w:outlineLvl w:val="0"/>
        <w:rPr>
          <w:sz w:val="28"/>
          <w:szCs w:val="28"/>
        </w:rPr>
      </w:pPr>
      <w:r w:rsidRPr="009327D5">
        <w:rPr>
          <w:sz w:val="28"/>
          <w:szCs w:val="28"/>
        </w:rPr>
        <w:t xml:space="preserve">АДМИНИСТРАЦИЯ ПОЛЕОЛОГОВСКОГО СЕЛЬСОВЕТА </w:t>
      </w:r>
    </w:p>
    <w:p w14:paraId="1CD00497" w14:textId="77777777" w:rsidR="009327D5" w:rsidRPr="009327D5" w:rsidRDefault="009327D5" w:rsidP="009327D5">
      <w:pPr>
        <w:pStyle w:val="ConsPlusTitle"/>
        <w:jc w:val="center"/>
        <w:outlineLvl w:val="0"/>
        <w:rPr>
          <w:sz w:val="28"/>
          <w:szCs w:val="28"/>
        </w:rPr>
      </w:pPr>
      <w:r w:rsidRPr="009327D5">
        <w:rPr>
          <w:sz w:val="28"/>
          <w:szCs w:val="28"/>
        </w:rPr>
        <w:t>БЕССОНОВСКОГО РАЙОНА ПЕНЗЕНСКОЙ ОБЛАСТИ</w:t>
      </w:r>
    </w:p>
    <w:p w14:paraId="734CDEBB" w14:textId="77777777" w:rsidR="009327D5" w:rsidRPr="009327D5" w:rsidRDefault="009327D5" w:rsidP="009327D5">
      <w:pPr>
        <w:pStyle w:val="ConsPlusTitle"/>
        <w:jc w:val="center"/>
      </w:pPr>
    </w:p>
    <w:p w14:paraId="6709AFE1" w14:textId="77777777" w:rsidR="009327D5" w:rsidRPr="009327D5" w:rsidRDefault="009327D5" w:rsidP="009327D5">
      <w:pPr>
        <w:pStyle w:val="ConsPlusTitle"/>
        <w:jc w:val="center"/>
      </w:pPr>
      <w:r w:rsidRPr="009327D5">
        <w:t>ПОСТАНОВЛЕНИЕ</w:t>
      </w:r>
    </w:p>
    <w:p w14:paraId="79AD45FE" w14:textId="77777777" w:rsidR="009327D5" w:rsidRPr="009327D5" w:rsidRDefault="009327D5" w:rsidP="009327D5">
      <w:pPr>
        <w:pStyle w:val="ConsPlusTitle"/>
        <w:jc w:val="center"/>
      </w:pPr>
    </w:p>
    <w:tbl>
      <w:tblPr>
        <w:tblpPr w:leftFromText="180" w:rightFromText="180" w:vertAnchor="text" w:horzAnchor="page" w:tblpX="4225" w:tblpY="-10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9327D5" w:rsidRPr="009327D5" w14:paraId="3C49D209" w14:textId="77777777" w:rsidTr="00EA5775">
        <w:tc>
          <w:tcPr>
            <w:tcW w:w="284" w:type="dxa"/>
            <w:vAlign w:val="bottom"/>
          </w:tcPr>
          <w:p w14:paraId="076319C3" w14:textId="77777777" w:rsidR="009327D5" w:rsidRPr="009327D5" w:rsidRDefault="009327D5" w:rsidP="00EA577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132617355"/>
            <w:r w:rsidRPr="00932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E0044F" w14:textId="77777777" w:rsidR="009327D5" w:rsidRPr="009327D5" w:rsidRDefault="009327D5" w:rsidP="00EA5775">
            <w:pPr>
              <w:tabs>
                <w:tab w:val="center" w:pos="1417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12.04.2023 года </w:t>
            </w:r>
          </w:p>
        </w:tc>
        <w:tc>
          <w:tcPr>
            <w:tcW w:w="397" w:type="dxa"/>
            <w:vAlign w:val="bottom"/>
          </w:tcPr>
          <w:p w14:paraId="50124CED" w14:textId="77777777" w:rsidR="009327D5" w:rsidRPr="009327D5" w:rsidRDefault="009327D5" w:rsidP="00EA577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1DEE3F" w14:textId="77777777" w:rsidR="009327D5" w:rsidRPr="009327D5" w:rsidRDefault="009327D5" w:rsidP="00EA577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327D5" w:rsidRPr="009327D5" w14:paraId="0D55BDA9" w14:textId="77777777" w:rsidTr="00EA5775">
        <w:trPr>
          <w:trHeight w:val="69"/>
        </w:trPr>
        <w:tc>
          <w:tcPr>
            <w:tcW w:w="4650" w:type="dxa"/>
            <w:gridSpan w:val="4"/>
          </w:tcPr>
          <w:p w14:paraId="770B735D" w14:textId="77777777" w:rsidR="009327D5" w:rsidRPr="009327D5" w:rsidRDefault="009327D5" w:rsidP="00EA577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с. Степное Полеологово</w:t>
            </w:r>
          </w:p>
        </w:tc>
      </w:tr>
      <w:bookmarkEnd w:id="1"/>
    </w:tbl>
    <w:p w14:paraId="2D59AE13" w14:textId="77777777" w:rsidR="009327D5" w:rsidRPr="009327D5" w:rsidRDefault="009327D5" w:rsidP="009327D5">
      <w:pPr>
        <w:pStyle w:val="ConsPlusTitle"/>
        <w:jc w:val="center"/>
        <w:rPr>
          <w:sz w:val="18"/>
          <w:szCs w:val="22"/>
        </w:rPr>
      </w:pPr>
    </w:p>
    <w:p w14:paraId="6477D2C9" w14:textId="77777777" w:rsidR="009327D5" w:rsidRPr="009327D5" w:rsidRDefault="009327D5" w:rsidP="009327D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63DE5896" w14:textId="77777777" w:rsidR="009327D5" w:rsidRPr="009327D5" w:rsidRDefault="009327D5" w:rsidP="009327D5">
      <w:pPr>
        <w:pStyle w:val="ConsPlusTitle"/>
        <w:jc w:val="center"/>
        <w:rPr>
          <w:b w:val="0"/>
        </w:rPr>
      </w:pPr>
    </w:p>
    <w:p w14:paraId="63F95E16" w14:textId="77777777" w:rsidR="009327D5" w:rsidRPr="009327D5" w:rsidRDefault="009327D5" w:rsidP="009327D5">
      <w:pPr>
        <w:pStyle w:val="ConsPlusTitle"/>
        <w:jc w:val="center"/>
        <w:rPr>
          <w:bCs w:val="0"/>
        </w:rPr>
      </w:pPr>
      <w:r w:rsidRPr="009327D5">
        <w:t>О внесении изменений в административный регламент предоставления</w:t>
      </w:r>
    </w:p>
    <w:p w14:paraId="709B6BE6" w14:textId="77777777" w:rsidR="009327D5" w:rsidRPr="009327D5" w:rsidRDefault="009327D5" w:rsidP="009327D5">
      <w:pPr>
        <w:pStyle w:val="ConsPlusTitle"/>
        <w:jc w:val="center"/>
        <w:rPr>
          <w:bCs w:val="0"/>
        </w:rPr>
      </w:pPr>
      <w:r w:rsidRPr="009327D5">
        <w:t>муниципальной услуги «Признание частных жилых помещений пригодными (непригодными) для проживания граждан», утвержденный постановлением администрации Полеологовского сельсовета Бессоновского района Пензенской области от 25.03.2022 № 22/2</w:t>
      </w:r>
    </w:p>
    <w:p w14:paraId="158744B4" w14:textId="77777777" w:rsidR="009327D5" w:rsidRPr="009327D5" w:rsidRDefault="009327D5" w:rsidP="009327D5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01636178" w14:textId="77777777" w:rsidR="009327D5" w:rsidRPr="009327D5" w:rsidRDefault="009327D5" w:rsidP="009327D5">
      <w:pPr>
        <w:pStyle w:val="ConsPlusTitle"/>
        <w:ind w:firstLine="709"/>
        <w:jc w:val="both"/>
        <w:rPr>
          <w:b w:val="0"/>
        </w:rPr>
      </w:pPr>
      <w:r w:rsidRPr="009327D5">
        <w:rPr>
          <w:b w:val="0"/>
        </w:rPr>
        <w:t>В целях приведения нормативного правового акта в соответствие с действующим законодательством, руководствуясь федеральными законами от 06.10.2003 №131-ФЗ «Об общих принципах организации местного самоуправления в Российской Федерации» (с последующими изменениями), от 27.07.2010 № 210-ФЗ «Об организации предоставления государственных и муниципальных услуг» (с последующими изменениями), Уставом Полеологовского  сельсовета Бессоновского района Пензенской области, администрация Полеологовского сельсовета Бессоновского района Пензенской области  постановляет:</w:t>
      </w:r>
    </w:p>
    <w:p w14:paraId="5C9EF549" w14:textId="77777777" w:rsidR="009327D5" w:rsidRPr="009327D5" w:rsidRDefault="009327D5" w:rsidP="009327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34D04E" w14:textId="77777777" w:rsidR="009327D5" w:rsidRPr="009327D5" w:rsidRDefault="009327D5" w:rsidP="009327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D5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административный регламент предоставления муниципальной услуги «Признание частных жилых помещений пригодными (непригодными) для проживания граждан», утвержденный постановлением администрации Полеологовского сельсовета Бессоновского района Пензенской области от 25.03.2022 № 22/2 (далее – административный регламент) следующее изменение:</w:t>
      </w:r>
    </w:p>
    <w:p w14:paraId="5A281D05" w14:textId="77777777" w:rsidR="009327D5" w:rsidRPr="009327D5" w:rsidRDefault="009327D5" w:rsidP="009327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D5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пункт 3.19 административного регламента дополнить подпунктом в) следующего содержания:</w:t>
      </w:r>
    </w:p>
    <w:p w14:paraId="4FEE3D1B" w14:textId="77777777" w:rsidR="009327D5" w:rsidRPr="009327D5" w:rsidRDefault="009327D5" w:rsidP="009327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7D5">
        <w:rPr>
          <w:rFonts w:ascii="Times New Roman" w:eastAsia="Times New Roman" w:hAnsi="Times New Roman" w:cs="Times New Roman"/>
          <w:sz w:val="24"/>
          <w:szCs w:val="24"/>
          <w:lang w:eastAsia="ru-RU"/>
        </w:rPr>
        <w:t>«в) об отсутствии оснований для признания жилого помещения непригодным для проживания.».</w:t>
      </w:r>
    </w:p>
    <w:p w14:paraId="01AB0B0E" w14:textId="77777777" w:rsidR="009327D5" w:rsidRPr="009327D5" w:rsidRDefault="009327D5" w:rsidP="009327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327D5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опубликовать в официальном информационном бюллетене «Сельские ведомости» и разместить на официальном сайте администрации Бессоновского района Пензенской области в информационно-телекоммуникационной сети «Интернет».</w:t>
      </w:r>
    </w:p>
    <w:p w14:paraId="19D3CE30" w14:textId="77777777" w:rsidR="009327D5" w:rsidRPr="009327D5" w:rsidRDefault="009327D5" w:rsidP="009327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327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Настоящее постановление вступает в силу на следующий день после дня его официального опубликования. </w:t>
      </w:r>
    </w:p>
    <w:p w14:paraId="6D99C075" w14:textId="77777777" w:rsidR="009327D5" w:rsidRPr="009327D5" w:rsidRDefault="009327D5" w:rsidP="009327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7D5">
        <w:rPr>
          <w:rFonts w:ascii="Times New Roman" w:eastAsia="Calibri" w:hAnsi="Times New Roman" w:cs="Times New Roman"/>
          <w:sz w:val="24"/>
          <w:szCs w:val="24"/>
          <w:lang w:eastAsia="ru-RU"/>
        </w:rPr>
        <w:t>4. Контроль за исполнением настоящего постановления возложить на Главу администрации Полеологовского сельсовета Бессоновского района Пензенской области.</w:t>
      </w:r>
    </w:p>
    <w:p w14:paraId="3E79421D" w14:textId="77777777" w:rsidR="009327D5" w:rsidRPr="009327D5" w:rsidRDefault="009327D5" w:rsidP="009327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95BD7B" w14:textId="77777777" w:rsidR="009327D5" w:rsidRPr="009327D5" w:rsidRDefault="009327D5" w:rsidP="009327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92E730" w14:textId="77777777" w:rsidR="009327D5" w:rsidRPr="009327D5" w:rsidRDefault="009327D5" w:rsidP="009327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7D5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14:paraId="12BBC534" w14:textId="3B2A50FF" w:rsidR="009327D5" w:rsidRPr="009327D5" w:rsidRDefault="009327D5" w:rsidP="009327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7D5">
        <w:rPr>
          <w:rFonts w:ascii="Times New Roman" w:hAnsi="Times New Roman" w:cs="Times New Roman"/>
          <w:sz w:val="24"/>
          <w:szCs w:val="24"/>
        </w:rPr>
        <w:t xml:space="preserve">Полеологовского сельсовета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9327D5">
        <w:rPr>
          <w:rFonts w:ascii="Times New Roman" w:hAnsi="Times New Roman" w:cs="Times New Roman"/>
          <w:sz w:val="24"/>
          <w:szCs w:val="24"/>
        </w:rPr>
        <w:t>С.В.Тужилова</w:t>
      </w:r>
    </w:p>
    <w:p w14:paraId="4889082C" w14:textId="77777777" w:rsidR="009327D5" w:rsidRPr="009327D5" w:rsidRDefault="009327D5" w:rsidP="009327D5">
      <w:pPr>
        <w:spacing w:line="256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21423629" w14:textId="77777777" w:rsidR="00F41472" w:rsidRPr="00CB61D4" w:rsidRDefault="00F41472" w:rsidP="00F41472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14:paraId="042478C6" w14:textId="77777777" w:rsidR="00F41472" w:rsidRPr="00CB61D4" w:rsidRDefault="00F41472" w:rsidP="00F41472">
      <w:pPr>
        <w:pStyle w:val="ConsPlusTitle"/>
        <w:jc w:val="center"/>
        <w:rPr>
          <w:sz w:val="28"/>
          <w:szCs w:val="28"/>
        </w:rPr>
      </w:pPr>
    </w:p>
    <w:p w14:paraId="0639E80D" w14:textId="77777777" w:rsidR="00F41472" w:rsidRPr="00F41472" w:rsidRDefault="00F41472" w:rsidP="00F41472">
      <w:pPr>
        <w:pStyle w:val="ConsPlusTitle"/>
        <w:jc w:val="center"/>
        <w:outlineLvl w:val="0"/>
      </w:pPr>
      <w:r w:rsidRPr="00F41472">
        <w:t xml:space="preserve">АДМИНИСТРАЦИЯ ПОЛЕОЛОГОВСКОГО СЕЛЬСОВЕТА </w:t>
      </w:r>
    </w:p>
    <w:p w14:paraId="7687DCF6" w14:textId="77777777" w:rsidR="00F41472" w:rsidRPr="00F41472" w:rsidRDefault="00F41472" w:rsidP="00F41472">
      <w:pPr>
        <w:pStyle w:val="ConsPlusTitle"/>
        <w:jc w:val="center"/>
        <w:outlineLvl w:val="0"/>
      </w:pPr>
      <w:r w:rsidRPr="00F41472">
        <w:t>БЕССОНОВСКОГО РАЙОНА ПЕНЗЕНСКОЙ ОБЛАСТИ</w:t>
      </w:r>
    </w:p>
    <w:p w14:paraId="5534C9F1" w14:textId="77777777" w:rsidR="00F41472" w:rsidRPr="00F41472" w:rsidRDefault="00F41472" w:rsidP="00F41472">
      <w:pPr>
        <w:pStyle w:val="ConsPlusTitle"/>
        <w:jc w:val="center"/>
      </w:pPr>
    </w:p>
    <w:p w14:paraId="65341710" w14:textId="77777777" w:rsidR="00F41472" w:rsidRPr="00F41472" w:rsidRDefault="00F41472" w:rsidP="00F41472">
      <w:pPr>
        <w:pStyle w:val="ConsPlusTitle"/>
        <w:jc w:val="center"/>
      </w:pPr>
    </w:p>
    <w:p w14:paraId="1A65ABF6" w14:textId="77777777" w:rsidR="00F41472" w:rsidRPr="00F41472" w:rsidRDefault="00F41472" w:rsidP="00F41472">
      <w:pPr>
        <w:pStyle w:val="ConsPlusTitle"/>
        <w:jc w:val="center"/>
      </w:pPr>
      <w:r w:rsidRPr="00F41472">
        <w:t>ПОСТАНОВЛЕНИЕ</w:t>
      </w:r>
    </w:p>
    <w:p w14:paraId="4982CC77" w14:textId="77777777" w:rsidR="00F41472" w:rsidRPr="00F41472" w:rsidRDefault="00F41472" w:rsidP="00F41472">
      <w:pPr>
        <w:pStyle w:val="ConsPlusTitle"/>
        <w:jc w:val="center"/>
      </w:pPr>
    </w:p>
    <w:tbl>
      <w:tblPr>
        <w:tblpPr w:leftFromText="180" w:rightFromText="180" w:vertAnchor="text" w:horzAnchor="page" w:tblpX="4225" w:tblpY="-10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F41472" w:rsidRPr="00F41472" w14:paraId="49E341B3" w14:textId="77777777" w:rsidTr="00EA5775">
        <w:tc>
          <w:tcPr>
            <w:tcW w:w="284" w:type="dxa"/>
            <w:vAlign w:val="bottom"/>
          </w:tcPr>
          <w:p w14:paraId="39EAD1BD" w14:textId="77777777" w:rsidR="00F41472" w:rsidRPr="00F41472" w:rsidRDefault="00F41472" w:rsidP="00EA577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07D17B5" w14:textId="77777777" w:rsidR="00F41472" w:rsidRPr="00F41472" w:rsidRDefault="00F41472" w:rsidP="00EA5775">
            <w:pPr>
              <w:tabs>
                <w:tab w:val="center" w:pos="1417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12.04.2023 года </w:t>
            </w:r>
          </w:p>
        </w:tc>
        <w:tc>
          <w:tcPr>
            <w:tcW w:w="397" w:type="dxa"/>
            <w:vAlign w:val="bottom"/>
          </w:tcPr>
          <w:p w14:paraId="5A031846" w14:textId="77777777" w:rsidR="00F41472" w:rsidRPr="00F41472" w:rsidRDefault="00F41472" w:rsidP="00EA577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3C72500" w14:textId="77777777" w:rsidR="00F41472" w:rsidRPr="00F41472" w:rsidRDefault="00F41472" w:rsidP="00EA577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41472" w:rsidRPr="00F41472" w14:paraId="23659406" w14:textId="77777777" w:rsidTr="00EA5775">
        <w:trPr>
          <w:trHeight w:val="69"/>
        </w:trPr>
        <w:tc>
          <w:tcPr>
            <w:tcW w:w="4650" w:type="dxa"/>
            <w:gridSpan w:val="4"/>
          </w:tcPr>
          <w:p w14:paraId="2E5C3B8E" w14:textId="77777777" w:rsidR="00F41472" w:rsidRPr="00F41472" w:rsidRDefault="00F41472" w:rsidP="00EA577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с. Степное Полеологово</w:t>
            </w:r>
          </w:p>
        </w:tc>
      </w:tr>
    </w:tbl>
    <w:p w14:paraId="0AEC7111" w14:textId="77777777" w:rsidR="00F41472" w:rsidRPr="00F41472" w:rsidRDefault="00F41472" w:rsidP="00F4147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BA4636" w14:textId="77777777" w:rsidR="00F41472" w:rsidRPr="00F41472" w:rsidRDefault="00F41472" w:rsidP="00F4147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243F77" w14:textId="77777777" w:rsidR="00F41472" w:rsidRPr="00F41472" w:rsidRDefault="00F41472" w:rsidP="00F4147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A37466" w14:textId="77777777" w:rsidR="00F41472" w:rsidRPr="00F41472" w:rsidRDefault="00F41472" w:rsidP="00F4147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1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административный регламент предоставления</w:t>
      </w:r>
    </w:p>
    <w:p w14:paraId="22B5416D" w14:textId="77777777" w:rsidR="00F41472" w:rsidRPr="00F41472" w:rsidRDefault="00F41472" w:rsidP="00F414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1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услуги «Признание жилых помещений муниципального жилищного фонда непригодными для проживания», утвержденный постановлением администрации Полеологовского сельсовета Бессоновского района Пензенской области от 14.10.2021 № 64</w:t>
      </w:r>
    </w:p>
    <w:p w14:paraId="1E9BBA4E" w14:textId="77777777" w:rsidR="00F41472" w:rsidRPr="00F41472" w:rsidRDefault="00F41472" w:rsidP="00F41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4715A8" w14:textId="77777777" w:rsidR="00F41472" w:rsidRPr="00F41472" w:rsidRDefault="00F41472" w:rsidP="00F4147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1472">
        <w:rPr>
          <w:rFonts w:ascii="Times New Roman" w:eastAsia="Times New Roman" w:hAnsi="Times New Roman" w:cs="Times New Roman"/>
          <w:position w:val="-2"/>
          <w:sz w:val="24"/>
          <w:szCs w:val="24"/>
          <w:lang w:eastAsia="ar-SA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 (с последующими изменениями), от 27.07.2010 № 210-ФЗ «Об организации предоставления государственных и муниципальных услуг» (с последующими изменениями), руководствуясь Уставом Полеологовского сельсовета Бессоновского района Пензенской области,</w:t>
      </w:r>
      <w:r w:rsidRPr="00F41472">
        <w:rPr>
          <w:rFonts w:ascii="Times New Roman" w:eastAsia="Times New Roman" w:hAnsi="Times New Roman" w:cs="Times New Roman"/>
          <w:i/>
          <w:position w:val="-2"/>
          <w:sz w:val="24"/>
          <w:szCs w:val="24"/>
          <w:lang w:eastAsia="ar-SA"/>
        </w:rPr>
        <w:t xml:space="preserve"> </w:t>
      </w:r>
      <w:r w:rsidRPr="00F4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администрация Полеологовского сельсовета Бессоновского района Пензенской области</w:t>
      </w:r>
      <w:r w:rsidRPr="00F4147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F414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постановляет</w:t>
      </w:r>
      <w:r w:rsidRPr="00F4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5D16A745" w14:textId="77777777" w:rsidR="00F41472" w:rsidRPr="00F41472" w:rsidRDefault="00F41472" w:rsidP="00F414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1BE8B8" w14:textId="77777777" w:rsidR="00F41472" w:rsidRPr="00F41472" w:rsidRDefault="00F41472" w:rsidP="00F414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472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изменения в административный регламент предоставления муниципальной услуги «Признание жилых помещений муниципального жилищного фонда непригодными для проживания», утвержденный постановлением администрации Полеологовского сельсовета Бессоновского района Пензенской области от 14.10.2021 № 64 (далее – административный регламент):</w:t>
      </w:r>
    </w:p>
    <w:p w14:paraId="4EBBAED6" w14:textId="77777777" w:rsidR="00F41472" w:rsidRPr="00F41472" w:rsidRDefault="00F41472" w:rsidP="00F414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472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пункт 3.19 административного регламента дополнить подпунктом в) следующего содержания:</w:t>
      </w:r>
    </w:p>
    <w:p w14:paraId="112F3956" w14:textId="77777777" w:rsidR="00F41472" w:rsidRPr="00F41472" w:rsidRDefault="00F41472" w:rsidP="00F414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472">
        <w:rPr>
          <w:rFonts w:ascii="Times New Roman" w:eastAsia="Times New Roman" w:hAnsi="Times New Roman" w:cs="Times New Roman"/>
          <w:sz w:val="24"/>
          <w:szCs w:val="24"/>
          <w:lang w:eastAsia="ru-RU"/>
        </w:rPr>
        <w:t>«в) об отсутствии оснований для признания жилого помещения непригодным для проживания.».</w:t>
      </w:r>
    </w:p>
    <w:p w14:paraId="5BB759CE" w14:textId="77777777" w:rsidR="00F41472" w:rsidRPr="00F41472" w:rsidRDefault="00F41472" w:rsidP="00F414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472">
        <w:rPr>
          <w:rFonts w:ascii="Times New Roman" w:eastAsia="Times New Roman" w:hAnsi="Times New Roman" w:cs="Times New Roman"/>
          <w:sz w:val="24"/>
          <w:szCs w:val="24"/>
          <w:lang w:eastAsia="ru-RU"/>
        </w:rPr>
        <w:t>2.  Опубликовать настоящее постановление в информационном бюллетене «Сельские ведомости» и на официальном сайте администрации Бессоновского района Пензенской области в информационно-телекоммуникационной сети «Интернет».</w:t>
      </w:r>
    </w:p>
    <w:p w14:paraId="23FD0B34" w14:textId="77777777" w:rsidR="00F41472" w:rsidRPr="00F41472" w:rsidRDefault="00F41472" w:rsidP="00F41472">
      <w:pPr>
        <w:widowControl w:val="0"/>
        <w:autoSpaceDE w:val="0"/>
        <w:autoSpaceDN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Настоящее постановление вступает в силу на следующий день после дня его официального опубликования. </w:t>
      </w:r>
    </w:p>
    <w:p w14:paraId="3DA39BCA" w14:textId="77777777" w:rsidR="00F41472" w:rsidRPr="00F41472" w:rsidRDefault="00F41472" w:rsidP="00F41472">
      <w:pPr>
        <w:widowControl w:val="0"/>
        <w:autoSpaceDE w:val="0"/>
        <w:autoSpaceDN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472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за исполнением настоящего постановления возложить на главу администрации Полеологовского сельсовета Бессоновского района Пензенской области.</w:t>
      </w:r>
    </w:p>
    <w:p w14:paraId="489C5C50" w14:textId="77777777" w:rsidR="00F41472" w:rsidRDefault="00F41472" w:rsidP="00F41472">
      <w:pPr>
        <w:widowControl w:val="0"/>
        <w:autoSpaceDE w:val="0"/>
        <w:autoSpaceDN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5B348B" w14:textId="77777777" w:rsidR="00F41472" w:rsidRPr="00F41472" w:rsidRDefault="00F41472" w:rsidP="00F41472">
      <w:pPr>
        <w:widowControl w:val="0"/>
        <w:autoSpaceDE w:val="0"/>
        <w:autoSpaceDN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140A40" w14:textId="77777777" w:rsidR="00F41472" w:rsidRPr="00F41472" w:rsidRDefault="00F41472" w:rsidP="00F41472">
      <w:pPr>
        <w:widowControl w:val="0"/>
        <w:autoSpaceDE w:val="0"/>
        <w:autoSpaceDN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472">
        <w:rPr>
          <w:rFonts w:ascii="Times New Roman" w:eastAsia="Calibri" w:hAnsi="Times New Roman" w:cs="Times New Roman"/>
          <w:sz w:val="24"/>
          <w:szCs w:val="24"/>
          <w:lang w:eastAsia="ar-SA"/>
        </w:rPr>
        <w:t>Глава администрации</w:t>
      </w:r>
      <w:r w:rsidRPr="00F41472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</w:p>
    <w:p w14:paraId="3C3D9EC3" w14:textId="544F0F5F" w:rsidR="000C6A97" w:rsidRPr="00F41472" w:rsidRDefault="00F41472" w:rsidP="00F41472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4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Полеологовского сельсовета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</w:t>
      </w:r>
      <w:r w:rsidRPr="00F414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С.В.Тужило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</w:t>
      </w:r>
    </w:p>
    <w:tbl>
      <w:tblPr>
        <w:tblpPr w:leftFromText="180" w:rightFromText="180" w:vertAnchor="text" w:horzAnchor="margin" w:tblpY="-836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8E5149" w:rsidRPr="00E77C3A" w14:paraId="5D7475B9" w14:textId="77777777" w:rsidTr="009327D5">
        <w:trPr>
          <w:trHeight w:val="80"/>
        </w:trPr>
        <w:tc>
          <w:tcPr>
            <w:tcW w:w="9606" w:type="dxa"/>
          </w:tcPr>
          <w:p w14:paraId="07FBAEFB" w14:textId="77777777" w:rsidR="008E5149" w:rsidRPr="00E77C3A" w:rsidRDefault="008E5149" w:rsidP="008F020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235751E8" w14:textId="77777777" w:rsidR="008F0204" w:rsidRDefault="008F0204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BAADE68" w14:textId="53F2C408" w:rsidR="00322F33" w:rsidRPr="000C2E58" w:rsidRDefault="004016D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Редактор</w:t>
      </w:r>
      <w:r w:rsidR="00322F33" w:rsidRPr="000C2E58">
        <w:rPr>
          <w:rFonts w:ascii="Times New Roman" w:hAnsi="Times New Roman" w:cs="Times New Roman"/>
          <w:b/>
        </w:rPr>
        <w:t>: Сучко</w:t>
      </w:r>
      <w:r w:rsidR="008E5149">
        <w:rPr>
          <w:rFonts w:ascii="Times New Roman" w:hAnsi="Times New Roman" w:cs="Times New Roman"/>
          <w:b/>
        </w:rPr>
        <w:t>в</w:t>
      </w:r>
      <w:r w:rsidR="00322F33" w:rsidRPr="000C2E58">
        <w:rPr>
          <w:rFonts w:ascii="Times New Roman" w:hAnsi="Times New Roman" w:cs="Times New Roman"/>
          <w:b/>
        </w:rPr>
        <w:t>а Варвара Сергеевна; тираж</w:t>
      </w:r>
      <w:r w:rsidR="004B6749">
        <w:rPr>
          <w:rFonts w:ascii="Times New Roman" w:hAnsi="Times New Roman" w:cs="Times New Roman"/>
          <w:b/>
        </w:rPr>
        <w:t xml:space="preserve"> 3</w:t>
      </w:r>
      <w:r w:rsidR="00322F33" w:rsidRPr="000C2E58">
        <w:rPr>
          <w:rFonts w:ascii="Times New Roman" w:hAnsi="Times New Roman" w:cs="Times New Roman"/>
          <w:b/>
        </w:rPr>
        <w:t xml:space="preserve"> экз.</w:t>
      </w:r>
    </w:p>
    <w:p w14:paraId="65232D39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Учредитель: Комитет местного самоуправления</w:t>
      </w:r>
    </w:p>
    <w:p w14:paraId="118ABDD9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Полеологовского сельсовета</w:t>
      </w:r>
    </w:p>
    <w:p w14:paraId="12A1F504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A41635B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Издатель: Администрация Полеологовского сельсовета</w:t>
      </w:r>
    </w:p>
    <w:p w14:paraId="698D9025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442772, с. Полеологово, Бессоновского района</w:t>
      </w:r>
    </w:p>
    <w:p w14:paraId="27F5A388" w14:textId="540ED499" w:rsidR="00EA047A" w:rsidRPr="00B86B8B" w:rsidRDefault="00322F33" w:rsidP="00A124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2E58">
        <w:rPr>
          <w:rFonts w:ascii="Times New Roman" w:hAnsi="Times New Roman" w:cs="Times New Roman"/>
          <w:b/>
        </w:rPr>
        <w:t>Пензенской области</w:t>
      </w:r>
      <w:bookmarkEnd w:id="0"/>
    </w:p>
    <w:sectPr w:rsidR="00EA047A" w:rsidRPr="00B86B8B" w:rsidSect="00E93D20">
      <w:footerReference w:type="default" r:id="rId10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80D8D" w14:textId="77777777" w:rsidR="00BC42F6" w:rsidRDefault="00BC42F6" w:rsidP="004E274F">
      <w:pPr>
        <w:spacing w:after="0" w:line="240" w:lineRule="auto"/>
      </w:pPr>
      <w:r>
        <w:separator/>
      </w:r>
    </w:p>
  </w:endnote>
  <w:endnote w:type="continuationSeparator" w:id="0">
    <w:p w14:paraId="0A5E14A6" w14:textId="77777777" w:rsidR="00BC42F6" w:rsidRDefault="00BC42F6" w:rsidP="004E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E1946" w14:textId="4D7D023D" w:rsidR="00004BDE" w:rsidRDefault="00004BDE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438C7110" w14:textId="77777777" w:rsidR="00004BDE" w:rsidRDefault="00004BDE">
    <w:pPr>
      <w:pStyle w:val="ae"/>
    </w:pPr>
  </w:p>
  <w:p w14:paraId="7DDA5C75" w14:textId="77777777" w:rsidR="00004BDE" w:rsidRDefault="00004BDE"/>
  <w:p w14:paraId="3D19F90D" w14:textId="77777777" w:rsidR="00004BDE" w:rsidRDefault="00004BDE"/>
  <w:p w14:paraId="28744E00" w14:textId="77777777" w:rsidR="00004BDE" w:rsidRDefault="00004B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2CA03" w14:textId="77777777" w:rsidR="00BC42F6" w:rsidRDefault="00BC42F6" w:rsidP="004E274F">
      <w:pPr>
        <w:spacing w:after="0" w:line="240" w:lineRule="auto"/>
      </w:pPr>
      <w:r>
        <w:separator/>
      </w:r>
    </w:p>
  </w:footnote>
  <w:footnote w:type="continuationSeparator" w:id="0">
    <w:p w14:paraId="48ADB637" w14:textId="77777777" w:rsidR="00BC42F6" w:rsidRDefault="00BC42F6" w:rsidP="004E2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6" w15:restartNumberingAfterBreak="0">
    <w:nsid w:val="53B46E17"/>
    <w:multiLevelType w:val="hybridMultilevel"/>
    <w:tmpl w:val="7698394E"/>
    <w:lvl w:ilvl="0" w:tplc="B59488AE">
      <w:start w:val="1"/>
      <w:numFmt w:val="upperRoman"/>
      <w:pStyle w:val="1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</w:pPr>
    </w:lvl>
    <w:lvl w:ilvl="2" w:tplc="361E925E">
      <w:numFmt w:val="none"/>
      <w:lvlText w:val=""/>
      <w:lvlJc w:val="left"/>
      <w:pPr>
        <w:tabs>
          <w:tab w:val="num" w:pos="-1057"/>
        </w:tabs>
      </w:pPr>
    </w:lvl>
    <w:lvl w:ilvl="3" w:tplc="C9F8AEF6">
      <w:numFmt w:val="none"/>
      <w:lvlText w:val=""/>
      <w:lvlJc w:val="left"/>
      <w:pPr>
        <w:tabs>
          <w:tab w:val="num" w:pos="-1057"/>
        </w:tabs>
      </w:pPr>
    </w:lvl>
    <w:lvl w:ilvl="4" w:tplc="C6F41034">
      <w:numFmt w:val="none"/>
      <w:lvlText w:val=""/>
      <w:lvlJc w:val="left"/>
      <w:pPr>
        <w:tabs>
          <w:tab w:val="num" w:pos="-1057"/>
        </w:tabs>
      </w:pPr>
    </w:lvl>
    <w:lvl w:ilvl="5" w:tplc="F6DAB4F8">
      <w:numFmt w:val="none"/>
      <w:lvlText w:val=""/>
      <w:lvlJc w:val="left"/>
      <w:pPr>
        <w:tabs>
          <w:tab w:val="num" w:pos="-1057"/>
        </w:tabs>
      </w:pPr>
    </w:lvl>
    <w:lvl w:ilvl="6" w:tplc="30EE9B68">
      <w:numFmt w:val="none"/>
      <w:lvlText w:val=""/>
      <w:lvlJc w:val="left"/>
      <w:pPr>
        <w:tabs>
          <w:tab w:val="num" w:pos="-1057"/>
        </w:tabs>
      </w:pPr>
    </w:lvl>
    <w:lvl w:ilvl="7" w:tplc="5670922A">
      <w:numFmt w:val="none"/>
      <w:lvlText w:val=""/>
      <w:lvlJc w:val="left"/>
      <w:pPr>
        <w:tabs>
          <w:tab w:val="num" w:pos="-1057"/>
        </w:tabs>
      </w:pPr>
    </w:lvl>
    <w:lvl w:ilvl="8" w:tplc="F90E1810">
      <w:numFmt w:val="none"/>
      <w:lvlText w:val=""/>
      <w:lvlJc w:val="left"/>
      <w:pPr>
        <w:tabs>
          <w:tab w:val="num" w:pos="-1057"/>
        </w:tabs>
      </w:pPr>
    </w:lvl>
  </w:abstractNum>
  <w:abstractNum w:abstractNumId="7" w15:restartNumberingAfterBreak="0">
    <w:nsid w:val="57F51962"/>
    <w:multiLevelType w:val="singleLevel"/>
    <w:tmpl w:val="F0685EB8"/>
    <w:lvl w:ilvl="0">
      <w:start w:val="3"/>
      <w:numFmt w:val="decimal"/>
      <w:lvlText w:val="4.%1."/>
      <w:legacy w:legacy="1" w:legacySpace="0" w:legacyIndent="3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6F403113"/>
    <w:multiLevelType w:val="hybridMultilevel"/>
    <w:tmpl w:val="C4D0D73E"/>
    <w:lvl w:ilvl="0" w:tplc="3482AC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lvl w:ilvl="0">
        <w:start w:val="3"/>
        <w:numFmt w:val="decimal"/>
        <w:lvlText w:val="4.%1."/>
        <w:legacy w:legacy="1" w:legacySpace="0" w:legacyIndent="39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CD"/>
    <w:rsid w:val="00004BDE"/>
    <w:rsid w:val="00081461"/>
    <w:rsid w:val="000A0AC2"/>
    <w:rsid w:val="000C2E58"/>
    <w:rsid w:val="000C6A97"/>
    <w:rsid w:val="000D3302"/>
    <w:rsid w:val="000F0D00"/>
    <w:rsid w:val="000F426D"/>
    <w:rsid w:val="001042D4"/>
    <w:rsid w:val="00137459"/>
    <w:rsid w:val="001420D0"/>
    <w:rsid w:val="00160AFD"/>
    <w:rsid w:val="00176DB4"/>
    <w:rsid w:val="00194CDD"/>
    <w:rsid w:val="001A0B90"/>
    <w:rsid w:val="001A7E0C"/>
    <w:rsid w:val="001B7BE5"/>
    <w:rsid w:val="001C56F1"/>
    <w:rsid w:val="001E27F9"/>
    <w:rsid w:val="001E2CE6"/>
    <w:rsid w:val="00212BAD"/>
    <w:rsid w:val="0021309D"/>
    <w:rsid w:val="00220B80"/>
    <w:rsid w:val="00223834"/>
    <w:rsid w:val="002520AE"/>
    <w:rsid w:val="00255389"/>
    <w:rsid w:val="002648A3"/>
    <w:rsid w:val="00277E7A"/>
    <w:rsid w:val="002818FB"/>
    <w:rsid w:val="002A25A2"/>
    <w:rsid w:val="002B0451"/>
    <w:rsid w:val="002B080D"/>
    <w:rsid w:val="002C0722"/>
    <w:rsid w:val="002D3C54"/>
    <w:rsid w:val="002D6B62"/>
    <w:rsid w:val="002D76F4"/>
    <w:rsid w:val="003031C2"/>
    <w:rsid w:val="00307BC1"/>
    <w:rsid w:val="00312EA7"/>
    <w:rsid w:val="00322F33"/>
    <w:rsid w:val="0032391D"/>
    <w:rsid w:val="0035370D"/>
    <w:rsid w:val="00364DD2"/>
    <w:rsid w:val="003676DF"/>
    <w:rsid w:val="00380F48"/>
    <w:rsid w:val="00394926"/>
    <w:rsid w:val="003F54EB"/>
    <w:rsid w:val="003F6F14"/>
    <w:rsid w:val="004016D2"/>
    <w:rsid w:val="00414487"/>
    <w:rsid w:val="00495867"/>
    <w:rsid w:val="004A6C8D"/>
    <w:rsid w:val="004B6749"/>
    <w:rsid w:val="004C3E33"/>
    <w:rsid w:val="004E274F"/>
    <w:rsid w:val="004F0CE7"/>
    <w:rsid w:val="00506AC7"/>
    <w:rsid w:val="00511B2D"/>
    <w:rsid w:val="005259D8"/>
    <w:rsid w:val="0053405E"/>
    <w:rsid w:val="00580D2E"/>
    <w:rsid w:val="00582502"/>
    <w:rsid w:val="00586CEB"/>
    <w:rsid w:val="0058747C"/>
    <w:rsid w:val="005B0218"/>
    <w:rsid w:val="005B1A69"/>
    <w:rsid w:val="005C22E9"/>
    <w:rsid w:val="00602561"/>
    <w:rsid w:val="00646083"/>
    <w:rsid w:val="006A62A7"/>
    <w:rsid w:val="006C0323"/>
    <w:rsid w:val="006C48C0"/>
    <w:rsid w:val="006D472B"/>
    <w:rsid w:val="00703795"/>
    <w:rsid w:val="007272B9"/>
    <w:rsid w:val="00746983"/>
    <w:rsid w:val="00752E69"/>
    <w:rsid w:val="007705E7"/>
    <w:rsid w:val="0078030A"/>
    <w:rsid w:val="0078626A"/>
    <w:rsid w:val="007D133A"/>
    <w:rsid w:val="0085207E"/>
    <w:rsid w:val="008577A8"/>
    <w:rsid w:val="0086208C"/>
    <w:rsid w:val="008779AC"/>
    <w:rsid w:val="00881118"/>
    <w:rsid w:val="00882841"/>
    <w:rsid w:val="008A26B0"/>
    <w:rsid w:val="008E5149"/>
    <w:rsid w:val="008E5AE9"/>
    <w:rsid w:val="008E7B97"/>
    <w:rsid w:val="008F0204"/>
    <w:rsid w:val="00905D73"/>
    <w:rsid w:val="00916A5F"/>
    <w:rsid w:val="009327D5"/>
    <w:rsid w:val="00940B6C"/>
    <w:rsid w:val="00951316"/>
    <w:rsid w:val="0095370C"/>
    <w:rsid w:val="00961E81"/>
    <w:rsid w:val="00962BC6"/>
    <w:rsid w:val="0099035D"/>
    <w:rsid w:val="00991A11"/>
    <w:rsid w:val="009A03F0"/>
    <w:rsid w:val="009A4601"/>
    <w:rsid w:val="009B495A"/>
    <w:rsid w:val="009B65DF"/>
    <w:rsid w:val="009D317F"/>
    <w:rsid w:val="009F14F1"/>
    <w:rsid w:val="00A04B81"/>
    <w:rsid w:val="00A1241B"/>
    <w:rsid w:val="00A30EC1"/>
    <w:rsid w:val="00A35EB9"/>
    <w:rsid w:val="00A411EE"/>
    <w:rsid w:val="00A51B9B"/>
    <w:rsid w:val="00A80274"/>
    <w:rsid w:val="00A85C64"/>
    <w:rsid w:val="00A901A0"/>
    <w:rsid w:val="00AA08F7"/>
    <w:rsid w:val="00AA11AA"/>
    <w:rsid w:val="00AC4892"/>
    <w:rsid w:val="00AE3251"/>
    <w:rsid w:val="00AF003A"/>
    <w:rsid w:val="00B1757B"/>
    <w:rsid w:val="00B303F8"/>
    <w:rsid w:val="00B43D57"/>
    <w:rsid w:val="00B778E2"/>
    <w:rsid w:val="00B86B8B"/>
    <w:rsid w:val="00B96ACC"/>
    <w:rsid w:val="00BB0E6F"/>
    <w:rsid w:val="00BC3388"/>
    <w:rsid w:val="00BC42F6"/>
    <w:rsid w:val="00BE174A"/>
    <w:rsid w:val="00BF20BC"/>
    <w:rsid w:val="00C311E5"/>
    <w:rsid w:val="00C42175"/>
    <w:rsid w:val="00C47DA1"/>
    <w:rsid w:val="00CA25AB"/>
    <w:rsid w:val="00CC00C1"/>
    <w:rsid w:val="00CD02B2"/>
    <w:rsid w:val="00CD0F60"/>
    <w:rsid w:val="00D07431"/>
    <w:rsid w:val="00D37283"/>
    <w:rsid w:val="00D467EB"/>
    <w:rsid w:val="00D56588"/>
    <w:rsid w:val="00D71FE3"/>
    <w:rsid w:val="00D76832"/>
    <w:rsid w:val="00D82CCD"/>
    <w:rsid w:val="00D943F7"/>
    <w:rsid w:val="00D97405"/>
    <w:rsid w:val="00DA1F39"/>
    <w:rsid w:val="00DB3419"/>
    <w:rsid w:val="00DF251E"/>
    <w:rsid w:val="00E131DF"/>
    <w:rsid w:val="00E44F89"/>
    <w:rsid w:val="00E546A8"/>
    <w:rsid w:val="00E67408"/>
    <w:rsid w:val="00E77C3A"/>
    <w:rsid w:val="00E9327C"/>
    <w:rsid w:val="00E93D20"/>
    <w:rsid w:val="00E9437F"/>
    <w:rsid w:val="00E94E4A"/>
    <w:rsid w:val="00EA047A"/>
    <w:rsid w:val="00EC603C"/>
    <w:rsid w:val="00ED137D"/>
    <w:rsid w:val="00ED7269"/>
    <w:rsid w:val="00F273BD"/>
    <w:rsid w:val="00F41472"/>
    <w:rsid w:val="00F55D87"/>
    <w:rsid w:val="00F721E5"/>
    <w:rsid w:val="00F85A0E"/>
    <w:rsid w:val="00F9125C"/>
    <w:rsid w:val="00FD7ECD"/>
    <w:rsid w:val="00FF69AE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A6C84"/>
  <w15:docId w15:val="{957EB54F-E95F-459E-94D0-D6E13718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3BD"/>
  </w:style>
  <w:style w:type="paragraph" w:styleId="11">
    <w:name w:val="heading 1"/>
    <w:basedOn w:val="a"/>
    <w:next w:val="a"/>
    <w:link w:val="12"/>
    <w:uiPriority w:val="99"/>
    <w:qFormat/>
    <w:rsid w:val="00586C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1"/>
    <w:next w:val="a"/>
    <w:link w:val="20"/>
    <w:uiPriority w:val="99"/>
    <w:qFormat/>
    <w:rsid w:val="00004BDE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6025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0"/>
    <w:link w:val="40"/>
    <w:uiPriority w:val="99"/>
    <w:qFormat/>
    <w:rsid w:val="00380F48"/>
    <w:pPr>
      <w:keepNext/>
      <w:keepLines/>
      <w:tabs>
        <w:tab w:val="num" w:pos="0"/>
      </w:tabs>
      <w:suppressAutoHyphens/>
      <w:spacing w:before="240" w:after="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80F48"/>
    <w:pPr>
      <w:keepNext/>
      <w:keepLines/>
      <w:suppressAutoHyphen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D467E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380F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0"/>
    <w:link w:val="90"/>
    <w:uiPriority w:val="99"/>
    <w:qFormat/>
    <w:rsid w:val="00380F48"/>
    <w:pPr>
      <w:keepNext/>
      <w:tabs>
        <w:tab w:val="num" w:pos="0"/>
      </w:tabs>
      <w:suppressAutoHyphens/>
      <w:spacing w:before="240" w:after="120" w:line="240" w:lineRule="auto"/>
      <w:ind w:left="1584" w:hanging="1584"/>
      <w:outlineLvl w:val="8"/>
    </w:pPr>
    <w:rPr>
      <w:rFonts w:ascii="Arial" w:eastAsia="Calibri" w:hAnsi="Arial" w:cs="Mangal"/>
      <w:b/>
      <w:bCs/>
      <w:sz w:val="21"/>
      <w:szCs w:val="21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uiPriority w:val="99"/>
    <w:rsid w:val="00586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9"/>
    <w:rsid w:val="006025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0">
    <w:name w:val="Body Text"/>
    <w:basedOn w:val="a"/>
    <w:link w:val="a4"/>
    <w:unhideWhenUsed/>
    <w:rsid w:val="00EA047A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1"/>
    <w:link w:val="a0"/>
    <w:rsid w:val="00EA047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uiPriority w:val="99"/>
    <w:rsid w:val="00380F48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uiPriority w:val="99"/>
    <w:rsid w:val="00380F48"/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character" w:customStyle="1" w:styleId="60">
    <w:name w:val="Заголовок 6 Знак"/>
    <w:basedOn w:val="a1"/>
    <w:link w:val="6"/>
    <w:rsid w:val="00D467E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380F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9"/>
    <w:rsid w:val="00380F48"/>
    <w:rPr>
      <w:rFonts w:ascii="Arial" w:eastAsia="Calibri" w:hAnsi="Arial" w:cs="Mangal"/>
      <w:b/>
      <w:bCs/>
      <w:sz w:val="21"/>
      <w:szCs w:val="21"/>
      <w:lang w:eastAsia="ar-SA"/>
    </w:rPr>
  </w:style>
  <w:style w:type="paragraph" w:styleId="a5">
    <w:name w:val="List Paragraph"/>
    <w:basedOn w:val="a"/>
    <w:uiPriority w:val="99"/>
    <w:qFormat/>
    <w:rsid w:val="00A04B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A08F7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1"/>
    <w:link w:val="a6"/>
    <w:uiPriority w:val="1"/>
    <w:rsid w:val="00AA08F7"/>
    <w:rPr>
      <w:rFonts w:eastAsiaTheme="minorEastAsia"/>
    </w:rPr>
  </w:style>
  <w:style w:type="paragraph" w:styleId="a8">
    <w:name w:val="Balloon Text"/>
    <w:basedOn w:val="a"/>
    <w:link w:val="a9"/>
    <w:uiPriority w:val="99"/>
    <w:unhideWhenUsed/>
    <w:rsid w:val="00AA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AA08F7"/>
    <w:rPr>
      <w:rFonts w:ascii="Tahoma" w:hAnsi="Tahoma" w:cs="Tahoma"/>
      <w:sz w:val="16"/>
      <w:szCs w:val="16"/>
    </w:rPr>
  </w:style>
  <w:style w:type="character" w:styleId="aa">
    <w:name w:val="Placeholder Text"/>
    <w:basedOn w:val="a1"/>
    <w:uiPriority w:val="99"/>
    <w:semiHidden/>
    <w:rsid w:val="00312EA7"/>
    <w:rPr>
      <w:color w:val="808080"/>
    </w:rPr>
  </w:style>
  <w:style w:type="table" w:styleId="ab">
    <w:name w:val="Table Grid"/>
    <w:basedOn w:val="a2"/>
    <w:uiPriority w:val="59"/>
    <w:rsid w:val="00A51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60256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1"/>
    <w:link w:val="ac"/>
    <w:uiPriority w:val="99"/>
    <w:rsid w:val="00602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бычный1"/>
    <w:rsid w:val="00602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E2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4E274F"/>
  </w:style>
  <w:style w:type="character" w:styleId="af0">
    <w:name w:val="Hyperlink"/>
    <w:basedOn w:val="a1"/>
    <w:uiPriority w:val="99"/>
    <w:unhideWhenUsed/>
    <w:rsid w:val="00B86B8B"/>
    <w:rPr>
      <w:color w:val="0563C1" w:themeColor="hyperlink"/>
      <w:u w:val="single"/>
    </w:rPr>
  </w:style>
  <w:style w:type="paragraph" w:customStyle="1" w:styleId="ConsPlusTitle">
    <w:name w:val="ConsPlusTitle"/>
    <w:rsid w:val="00B86B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4">
    <w:name w:val="Сетка таблицы1"/>
    <w:basedOn w:val="a2"/>
    <w:next w:val="ab"/>
    <w:uiPriority w:val="59"/>
    <w:rsid w:val="00307BC1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991A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EA04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rsid w:val="00EA04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5">
    <w:name w:val="Стиль1"/>
    <w:basedOn w:val="a"/>
    <w:uiPriority w:val="99"/>
    <w:rsid w:val="00380F48"/>
    <w:pPr>
      <w:tabs>
        <w:tab w:val="num" w:pos="0"/>
      </w:tabs>
      <w:suppressAutoHyphens/>
      <w:autoSpaceDE w:val="0"/>
      <w:spacing w:before="120" w:after="0" w:line="240" w:lineRule="auto"/>
      <w:ind w:left="1152" w:hanging="1152"/>
      <w:jc w:val="both"/>
      <w:outlineLvl w:val="5"/>
    </w:pPr>
    <w:rPr>
      <w:rFonts w:ascii="Times New Roman" w:eastAsia="Times New Roman" w:hAnsi="Times New Roman" w:cs="Arial"/>
      <w:sz w:val="28"/>
      <w:szCs w:val="18"/>
      <w:lang w:eastAsia="ar-SA"/>
    </w:rPr>
  </w:style>
  <w:style w:type="paragraph" w:customStyle="1" w:styleId="21">
    <w:name w:val="Стиль2"/>
    <w:basedOn w:val="15"/>
    <w:uiPriority w:val="99"/>
    <w:rsid w:val="00380F48"/>
    <w:pPr>
      <w:spacing w:before="60"/>
      <w:ind w:left="1296" w:hanging="1296"/>
      <w:outlineLvl w:val="6"/>
    </w:pPr>
  </w:style>
  <w:style w:type="character" w:customStyle="1" w:styleId="WW-Absatz-Standardschriftart111111">
    <w:name w:val="WW-Absatz-Standardschriftart111111"/>
    <w:uiPriority w:val="99"/>
    <w:rsid w:val="00380F48"/>
  </w:style>
  <w:style w:type="character" w:customStyle="1" w:styleId="WW-Absatz-Standardschriftart111111111111">
    <w:name w:val="WW-Absatz-Standardschriftart111111111111"/>
    <w:uiPriority w:val="99"/>
    <w:rsid w:val="00380F48"/>
  </w:style>
  <w:style w:type="paragraph" w:customStyle="1" w:styleId="16">
    <w:name w:val="Заголовок1"/>
    <w:basedOn w:val="a"/>
    <w:next w:val="a0"/>
    <w:uiPriority w:val="99"/>
    <w:rsid w:val="00380F48"/>
    <w:pPr>
      <w:keepNext/>
      <w:suppressAutoHyphens/>
      <w:spacing w:before="240" w:after="120" w:line="240" w:lineRule="auto"/>
    </w:pPr>
    <w:rPr>
      <w:rFonts w:ascii="Arial" w:eastAsia="Calibri" w:hAnsi="Arial" w:cs="Mangal"/>
      <w:sz w:val="28"/>
      <w:szCs w:val="28"/>
      <w:lang w:eastAsia="ar-SA"/>
    </w:rPr>
  </w:style>
  <w:style w:type="paragraph" w:customStyle="1" w:styleId="17">
    <w:name w:val="Цитата1"/>
    <w:basedOn w:val="a"/>
    <w:uiPriority w:val="99"/>
    <w:rsid w:val="00380F48"/>
    <w:pPr>
      <w:suppressAutoHyphens/>
      <w:spacing w:after="0" w:line="240" w:lineRule="auto"/>
      <w:ind w:left="567" w:right="-1333" w:firstLine="851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3">
    <w:name w:val="Стиль"/>
    <w:uiPriority w:val="99"/>
    <w:rsid w:val="00380F48"/>
    <w:pPr>
      <w:suppressAutoHyphens/>
      <w:spacing w:after="0" w:line="240" w:lineRule="auto"/>
      <w:ind w:firstLine="720"/>
      <w:jc w:val="both"/>
    </w:pPr>
    <w:rPr>
      <w:rFonts w:ascii="Arial" w:eastAsia="Calibri" w:hAnsi="Arial" w:cs="Times New Roman"/>
      <w:sz w:val="20"/>
      <w:szCs w:val="20"/>
      <w:lang w:eastAsia="ar-SA"/>
    </w:rPr>
  </w:style>
  <w:style w:type="paragraph" w:styleId="af4">
    <w:name w:val="Body Text Indent"/>
    <w:basedOn w:val="a"/>
    <w:link w:val="af5"/>
    <w:uiPriority w:val="99"/>
    <w:rsid w:val="00380F48"/>
    <w:pPr>
      <w:suppressAutoHyphens/>
      <w:spacing w:before="60" w:after="0" w:line="240" w:lineRule="auto"/>
      <w:ind w:left="284" w:firstLine="284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1"/>
    <w:link w:val="af4"/>
    <w:uiPriority w:val="99"/>
    <w:rsid w:val="00380F4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0">
    <w:name w:val="Заголовок 10"/>
    <w:basedOn w:val="16"/>
    <w:next w:val="a0"/>
    <w:uiPriority w:val="99"/>
    <w:rsid w:val="00380F48"/>
    <w:pPr>
      <w:numPr>
        <w:numId w:val="1"/>
      </w:numPr>
    </w:pPr>
    <w:rPr>
      <w:b/>
      <w:bCs/>
      <w:sz w:val="21"/>
      <w:szCs w:val="21"/>
    </w:rPr>
  </w:style>
  <w:style w:type="paragraph" w:styleId="af6">
    <w:name w:val="Title"/>
    <w:basedOn w:val="16"/>
    <w:next w:val="af7"/>
    <w:link w:val="af8"/>
    <w:uiPriority w:val="99"/>
    <w:qFormat/>
    <w:rsid w:val="00380F48"/>
    <w:rPr>
      <w:rFonts w:eastAsia="Arial Unicode MS" w:cs="Times New Roman"/>
      <w:kern w:val="1"/>
    </w:rPr>
  </w:style>
  <w:style w:type="paragraph" w:styleId="af7">
    <w:name w:val="Subtitle"/>
    <w:basedOn w:val="16"/>
    <w:next w:val="a0"/>
    <w:link w:val="af9"/>
    <w:uiPriority w:val="99"/>
    <w:qFormat/>
    <w:rsid w:val="00380F48"/>
    <w:pPr>
      <w:jc w:val="center"/>
    </w:pPr>
    <w:rPr>
      <w:rFonts w:eastAsia="Arial Unicode MS" w:cs="Times New Roman"/>
      <w:i/>
      <w:iCs/>
      <w:kern w:val="1"/>
    </w:rPr>
  </w:style>
  <w:style w:type="character" w:customStyle="1" w:styleId="af9">
    <w:name w:val="Подзаголовок Знак"/>
    <w:basedOn w:val="a1"/>
    <w:link w:val="af7"/>
    <w:uiPriority w:val="99"/>
    <w:rsid w:val="00380F48"/>
    <w:rPr>
      <w:rFonts w:ascii="Arial" w:eastAsia="Arial Unicode MS" w:hAnsi="Arial" w:cs="Times New Roman"/>
      <w:i/>
      <w:iCs/>
      <w:kern w:val="1"/>
      <w:sz w:val="28"/>
      <w:szCs w:val="28"/>
      <w:lang w:eastAsia="ar-SA"/>
    </w:rPr>
  </w:style>
  <w:style w:type="character" w:customStyle="1" w:styleId="af8">
    <w:name w:val="Заголовок Знак"/>
    <w:basedOn w:val="a1"/>
    <w:link w:val="af6"/>
    <w:uiPriority w:val="99"/>
    <w:rsid w:val="00380F48"/>
    <w:rPr>
      <w:rFonts w:ascii="Arial" w:eastAsia="Arial Unicode MS" w:hAnsi="Arial" w:cs="Times New Roman"/>
      <w:kern w:val="1"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004BD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numbering" w:customStyle="1" w:styleId="18">
    <w:name w:val="Нет списка1"/>
    <w:next w:val="a3"/>
    <w:uiPriority w:val="99"/>
    <w:semiHidden/>
    <w:unhideWhenUsed/>
    <w:rsid w:val="00004BDE"/>
  </w:style>
  <w:style w:type="character" w:customStyle="1" w:styleId="afa">
    <w:name w:val="Цветовое выделение"/>
    <w:uiPriority w:val="99"/>
    <w:rsid w:val="00004BDE"/>
    <w:rPr>
      <w:b/>
      <w:bCs/>
      <w:color w:val="000080"/>
      <w:sz w:val="20"/>
      <w:szCs w:val="20"/>
    </w:rPr>
  </w:style>
  <w:style w:type="character" w:customStyle="1" w:styleId="afb">
    <w:name w:val="Гипертекстовая ссылка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c">
    <w:name w:val="Основное меню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d">
    <w:name w:val="Заголовок статьи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Интерактивный заголовок"/>
    <w:basedOn w:val="af6"/>
    <w:next w:val="a"/>
    <w:uiPriority w:val="99"/>
    <w:rsid w:val="00004BDE"/>
    <w:pPr>
      <w:keepNext w:val="0"/>
      <w:widowControl w:val="0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Verdana"/>
      <w:b/>
      <w:bCs/>
      <w:color w:val="C0C0C0"/>
      <w:kern w:val="0"/>
      <w:sz w:val="22"/>
      <w:szCs w:val="22"/>
      <w:u w:val="single"/>
      <w:lang w:eastAsia="ru-RU"/>
    </w:rPr>
  </w:style>
  <w:style w:type="paragraph" w:customStyle="1" w:styleId="aff">
    <w:name w:val="Текст (ле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0">
    <w:name w:val="Колонтитул (левый)"/>
    <w:basedOn w:val="aff"/>
    <w:next w:val="a"/>
    <w:uiPriority w:val="99"/>
    <w:rsid w:val="00004BDE"/>
    <w:rPr>
      <w:sz w:val="14"/>
      <w:szCs w:val="14"/>
    </w:rPr>
  </w:style>
  <w:style w:type="paragraph" w:customStyle="1" w:styleId="aff1">
    <w:name w:val="Текст (пра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2">
    <w:name w:val="Колонтитул (правый)"/>
    <w:basedOn w:val="aff1"/>
    <w:next w:val="a"/>
    <w:uiPriority w:val="99"/>
    <w:rsid w:val="00004BDE"/>
    <w:rPr>
      <w:sz w:val="14"/>
      <w:szCs w:val="14"/>
    </w:rPr>
  </w:style>
  <w:style w:type="paragraph" w:customStyle="1" w:styleId="aff3">
    <w:name w:val="Комментарий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aff4">
    <w:name w:val="Комментарий пользователя"/>
    <w:basedOn w:val="aff3"/>
    <w:next w:val="a"/>
    <w:uiPriority w:val="99"/>
    <w:rsid w:val="00004BDE"/>
    <w:pPr>
      <w:jc w:val="left"/>
    </w:pPr>
    <w:rPr>
      <w:color w:val="000080"/>
    </w:rPr>
  </w:style>
  <w:style w:type="character" w:customStyle="1" w:styleId="aff5">
    <w:name w:val="Найденные слова"/>
    <w:basedOn w:val="afa"/>
    <w:uiPriority w:val="99"/>
    <w:rsid w:val="00004BDE"/>
    <w:rPr>
      <w:b/>
      <w:bCs/>
      <w:color w:val="000080"/>
      <w:sz w:val="20"/>
      <w:szCs w:val="20"/>
    </w:rPr>
  </w:style>
  <w:style w:type="character" w:customStyle="1" w:styleId="aff6">
    <w:name w:val="Не вступил в силу"/>
    <w:uiPriority w:val="99"/>
    <w:rsid w:val="00004BDE"/>
    <w:rPr>
      <w:b/>
      <w:bCs/>
      <w:color w:val="008080"/>
      <w:sz w:val="20"/>
      <w:szCs w:val="20"/>
    </w:rPr>
  </w:style>
  <w:style w:type="paragraph" w:customStyle="1" w:styleId="aff7">
    <w:name w:val="Объект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8">
    <w:name w:val="Таблицы (моноширинный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9">
    <w:name w:val="Оглавление"/>
    <w:basedOn w:val="aff8"/>
    <w:next w:val="a"/>
    <w:uiPriority w:val="99"/>
    <w:rsid w:val="00004BDE"/>
    <w:pPr>
      <w:ind w:left="140"/>
    </w:pPr>
  </w:style>
  <w:style w:type="paragraph" w:customStyle="1" w:styleId="affa">
    <w:name w:val="Переменная часть"/>
    <w:basedOn w:val="afc"/>
    <w:next w:val="a"/>
    <w:uiPriority w:val="99"/>
    <w:rsid w:val="00004BDE"/>
    <w:rPr>
      <w:sz w:val="18"/>
      <w:szCs w:val="18"/>
    </w:rPr>
  </w:style>
  <w:style w:type="paragraph" w:customStyle="1" w:styleId="affb">
    <w:name w:val="Постоянная часть"/>
    <w:basedOn w:val="afc"/>
    <w:next w:val="a"/>
    <w:uiPriority w:val="99"/>
    <w:rsid w:val="00004BDE"/>
    <w:rPr>
      <w:sz w:val="20"/>
      <w:szCs w:val="20"/>
    </w:rPr>
  </w:style>
  <w:style w:type="character" w:customStyle="1" w:styleId="affc">
    <w:name w:val="Продолжение ссылки"/>
    <w:basedOn w:val="afb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fd">
    <w:name w:val="Словарная статья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e">
    <w:name w:val="Текст (справка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">
    <w:name w:val="Утратил силу"/>
    <w:uiPriority w:val="99"/>
    <w:rsid w:val="00004BDE"/>
    <w:rPr>
      <w:b/>
      <w:bCs/>
      <w:strike/>
      <w:color w:val="808000"/>
      <w:sz w:val="20"/>
      <w:szCs w:val="20"/>
    </w:rPr>
  </w:style>
  <w:style w:type="paragraph" w:customStyle="1" w:styleId="1">
    <w:name w:val="Знак Знак Знак1 Знак Знак Знак"/>
    <w:basedOn w:val="a"/>
    <w:uiPriority w:val="99"/>
    <w:rsid w:val="00004BDE"/>
    <w:pPr>
      <w:widowControl w:val="0"/>
      <w:numPr>
        <w:numId w:val="2"/>
      </w:numPr>
      <w:adjustRightInd w:val="0"/>
      <w:spacing w:line="240" w:lineRule="exact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table" w:customStyle="1" w:styleId="22">
    <w:name w:val="Сетка таблицы2"/>
    <w:basedOn w:val="a2"/>
    <w:next w:val="ab"/>
    <w:uiPriority w:val="99"/>
    <w:rsid w:val="00004BD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Знак Знак Знак Знак Знак"/>
    <w:basedOn w:val="a"/>
    <w:uiPriority w:val="99"/>
    <w:rsid w:val="00004BDE"/>
    <w:pPr>
      <w:widowControl w:val="0"/>
      <w:tabs>
        <w:tab w:val="num" w:pos="720"/>
      </w:tabs>
      <w:adjustRightInd w:val="0"/>
      <w:spacing w:line="240" w:lineRule="exact"/>
      <w:ind w:left="72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afff1">
    <w:name w:val="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9">
    <w:name w:val="Без интервала1"/>
    <w:uiPriority w:val="99"/>
    <w:rsid w:val="00004BD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afff2">
    <w:basedOn w:val="a"/>
    <w:next w:val="afff3"/>
    <w:uiPriority w:val="99"/>
    <w:rsid w:val="00004BD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4">
    <w:name w:val="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a">
    <w:name w:val="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3">
    <w:name w:val="Знак Знак Знак2"/>
    <w:basedOn w:val="a"/>
    <w:uiPriority w:val="99"/>
    <w:rsid w:val="00004BDE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1b">
    <w:name w:val="Знак Знак 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4">
    <w:name w:val="Знак Знак Знак Знак Знак2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Cell">
    <w:name w:val="ConsPlu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">
    <w:name w:val="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5">
    <w:name w:val="Знак Знак Знак 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link w:val="ConsPlusNormal0"/>
    <w:qFormat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004BDE"/>
    <w:rPr>
      <w:rFonts w:ascii="Times New Roman" w:hAnsi="Times New Roman" w:cs="Times New Roman"/>
      <w:sz w:val="26"/>
      <w:szCs w:val="26"/>
    </w:rPr>
  </w:style>
  <w:style w:type="paragraph" w:customStyle="1" w:styleId="1d">
    <w:name w:val="Абзац списка1"/>
    <w:basedOn w:val="a"/>
    <w:rsid w:val="00004BDE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afff6">
    <w:name w:val="Обыч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f7">
    <w:name w:val="Жир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31">
    <w:name w:val="Body Text Indent 3"/>
    <w:basedOn w:val="a"/>
    <w:link w:val="32"/>
    <w:semiHidden/>
    <w:rsid w:val="00004BDE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semiHidden/>
    <w:rsid w:val="00004BDE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rsid w:val="00004B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3">
    <w:name w:val="Normal (Web)"/>
    <w:basedOn w:val="a"/>
    <w:uiPriority w:val="99"/>
    <w:semiHidden/>
    <w:unhideWhenUsed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8">
    <w:name w:val="Unresolved Mention"/>
    <w:basedOn w:val="a1"/>
    <w:uiPriority w:val="99"/>
    <w:semiHidden/>
    <w:unhideWhenUsed/>
    <w:rsid w:val="003F54EB"/>
    <w:rPr>
      <w:color w:val="605E5C"/>
      <w:shd w:val="clear" w:color="auto" w:fill="E1DFDD"/>
    </w:rPr>
  </w:style>
  <w:style w:type="character" w:customStyle="1" w:styleId="FontStyle40">
    <w:name w:val="Font Style40"/>
    <w:uiPriority w:val="99"/>
    <w:rsid w:val="000C2E58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44">
    <w:name w:val="Font Style44"/>
    <w:uiPriority w:val="99"/>
    <w:rsid w:val="000C2E58"/>
    <w:rPr>
      <w:rFonts w:ascii="Times New Roman" w:hAnsi="Times New Roman" w:cs="Times New Roman" w:hint="default"/>
      <w:sz w:val="26"/>
      <w:szCs w:val="26"/>
    </w:rPr>
  </w:style>
  <w:style w:type="paragraph" w:styleId="25">
    <w:name w:val="Body Text 2"/>
    <w:basedOn w:val="a"/>
    <w:link w:val="26"/>
    <w:uiPriority w:val="99"/>
    <w:unhideWhenUsed/>
    <w:rsid w:val="00364DD2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uiPriority w:val="99"/>
    <w:rsid w:val="00364DD2"/>
  </w:style>
  <w:style w:type="paragraph" w:customStyle="1" w:styleId="afff9">
    <w:name w:val="Знак"/>
    <w:basedOn w:val="a"/>
    <w:rsid w:val="0021309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nsPlusNormal0">
    <w:name w:val="ConsPlusNormal Знак"/>
    <w:link w:val="ConsPlusNormal"/>
    <w:locked/>
    <w:rsid w:val="009327D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283A8C1584420C9B297EAF034C30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3E376D-9996-40BA-8554-6F8C962E7B97}"/>
      </w:docPartPr>
      <w:docPartBody>
        <w:p w:rsidR="0071765D" w:rsidRDefault="00E31A64" w:rsidP="00E31A64">
          <w:pPr>
            <w:pStyle w:val="AB283A8C1584420C9B297EAF034C30AE"/>
          </w:pPr>
          <w:r>
            <w:t>[Введите название организации]</w:t>
          </w:r>
        </w:p>
      </w:docPartBody>
    </w:docPart>
    <w:docPart>
      <w:docPartPr>
        <w:name w:val="718D43C2526949F7A29D400AEC643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305A59-929D-4997-BDB0-502CEBE8A73F}"/>
      </w:docPartPr>
      <w:docPartBody>
        <w:p w:rsidR="0071765D" w:rsidRDefault="00E31A64" w:rsidP="00E31A64">
          <w:pPr>
            <w:pStyle w:val="718D43C2526949F7A29D400AEC643BBA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558E498493B9446A9710EFE852652A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22DB36-2171-4506-91AE-E5527D960C6B}"/>
      </w:docPartPr>
      <w:docPartBody>
        <w:p w:rsidR="0071765D" w:rsidRDefault="00E31A64" w:rsidP="00E31A64">
          <w:pPr>
            <w:pStyle w:val="558E498493B9446A9710EFE852652A61"/>
          </w:pPr>
          <w:r w:rsidRPr="00553F05">
            <w:rPr>
              <w:rStyle w:val="a3"/>
            </w:rPr>
            <w:t>[Категория]</w:t>
          </w:r>
        </w:p>
      </w:docPartBody>
    </w:docPart>
    <w:docPart>
      <w:docPartPr>
        <w:name w:val="E2051E400F0247D7B4F4C54CBC78A1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51FEE9-72D5-4D7E-ABEF-A762C6470EEC}"/>
      </w:docPartPr>
      <w:docPartBody>
        <w:p w:rsidR="0071765D" w:rsidRDefault="00E31A64" w:rsidP="00E31A64">
          <w:pPr>
            <w:pStyle w:val="E2051E400F0247D7B4F4C54CBC78A1F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A64"/>
    <w:rsid w:val="000E0819"/>
    <w:rsid w:val="00145C55"/>
    <w:rsid w:val="00150D62"/>
    <w:rsid w:val="0019521C"/>
    <w:rsid w:val="00215D7E"/>
    <w:rsid w:val="00277AA9"/>
    <w:rsid w:val="003555DC"/>
    <w:rsid w:val="003A134F"/>
    <w:rsid w:val="00417874"/>
    <w:rsid w:val="004A12F6"/>
    <w:rsid w:val="004B51D0"/>
    <w:rsid w:val="00501744"/>
    <w:rsid w:val="00554E2E"/>
    <w:rsid w:val="005D0449"/>
    <w:rsid w:val="005F1AD9"/>
    <w:rsid w:val="005F3527"/>
    <w:rsid w:val="006021D1"/>
    <w:rsid w:val="00602F7B"/>
    <w:rsid w:val="00606A0D"/>
    <w:rsid w:val="00625E6E"/>
    <w:rsid w:val="00627511"/>
    <w:rsid w:val="006E35AE"/>
    <w:rsid w:val="0071765D"/>
    <w:rsid w:val="00741B3E"/>
    <w:rsid w:val="00815148"/>
    <w:rsid w:val="00827907"/>
    <w:rsid w:val="008A22A4"/>
    <w:rsid w:val="008F1938"/>
    <w:rsid w:val="009F4799"/>
    <w:rsid w:val="00A132E6"/>
    <w:rsid w:val="00A23DFC"/>
    <w:rsid w:val="00A952D8"/>
    <w:rsid w:val="00AB4493"/>
    <w:rsid w:val="00AC71CB"/>
    <w:rsid w:val="00BC1AFF"/>
    <w:rsid w:val="00C75EC1"/>
    <w:rsid w:val="00CB5E11"/>
    <w:rsid w:val="00D22CAB"/>
    <w:rsid w:val="00DA1195"/>
    <w:rsid w:val="00E31A64"/>
    <w:rsid w:val="00E37731"/>
    <w:rsid w:val="00E42CA1"/>
    <w:rsid w:val="00E753CA"/>
    <w:rsid w:val="00F94C70"/>
    <w:rsid w:val="00FB439D"/>
    <w:rsid w:val="00FB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1A64"/>
    <w:rPr>
      <w:color w:val="808080"/>
    </w:rPr>
  </w:style>
  <w:style w:type="paragraph" w:customStyle="1" w:styleId="AB283A8C1584420C9B297EAF034C30AE">
    <w:name w:val="AB283A8C1584420C9B297EAF034C30AE"/>
    <w:rsid w:val="00E31A64"/>
  </w:style>
  <w:style w:type="paragraph" w:customStyle="1" w:styleId="718D43C2526949F7A29D400AEC643BBA">
    <w:name w:val="718D43C2526949F7A29D400AEC643BBA"/>
    <w:rsid w:val="00E31A64"/>
  </w:style>
  <w:style w:type="paragraph" w:customStyle="1" w:styleId="558E498493B9446A9710EFE852652A61">
    <w:name w:val="558E498493B9446A9710EFE852652A61"/>
    <w:rsid w:val="00E31A64"/>
  </w:style>
  <w:style w:type="paragraph" w:customStyle="1" w:styleId="E2051E400F0247D7B4F4C54CBC78A1FA">
    <w:name w:val="E2051E400F0247D7B4F4C54CBC78A1FA"/>
    <w:rsid w:val="00E31A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CEE730-CAF6-4C59-AA01-7A9D3098F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1407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СЕЛЬСКИЕ ВЕДОМОСТИ</vt:lpstr>
    </vt:vector>
  </TitlesOfParts>
  <Company>с. Степное Полеологово</Company>
  <LinksUpToDate>false</LinksUpToDate>
  <CharactersWithSpaces>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СЕЛЬСКИЕ ВЕДОМОСТИ</dc:title>
  <dc:subject>Информационный бюллетень Комитета местного самоуправления Полеологовского сельсовета Бессоновского района Пензенской области. Издание официальных документов.</dc:subject>
  <dc:creator>Пользователь Windows</dc:creator>
  <cp:keywords/>
  <dc:description/>
  <cp:lastModifiedBy>Администрация</cp:lastModifiedBy>
  <cp:revision>18</cp:revision>
  <cp:lastPrinted>2023-04-27T05:42:00Z</cp:lastPrinted>
  <dcterms:created xsi:type="dcterms:W3CDTF">2021-01-29T13:42:00Z</dcterms:created>
  <dcterms:modified xsi:type="dcterms:W3CDTF">2023-05-29T10:51:00Z</dcterms:modified>
  <cp:category>№ 10                                             16.04.2023 г.                                   «Бесплатно»</cp:category>
</cp:coreProperties>
</file>