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38E5ADAD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1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24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01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77777777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BE174A" w14:paraId="49B355DF" w14:textId="77777777" w:rsidTr="00DB3419">
            <w:tc>
              <w:tcPr>
                <w:tcW w:w="7762" w:type="dxa"/>
              </w:tcPr>
              <w:p w14:paraId="05370E23" w14:textId="0989B12E" w:rsidR="00BE174A" w:rsidRPr="001E2CE6" w:rsidRDefault="00B96ACC" w:rsidP="004016D2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Постановление администрации Полеологовского сельсовета Бессоновского района Пензенской области от 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24</w:t>
                </w:r>
                <w:r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.01.202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3</w:t>
                </w:r>
                <w:r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 № </w:t>
                </w:r>
                <w:r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8 </w:t>
                </w:r>
                <w:r w:rsidRPr="00B96ACC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«О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Полеологовского сельсовета Бессоновского района Пензенской области, утвержденную постановлением администрации Полеологовского сельсовета Бессоновского района Пензенской области от 07.12.2022 № 105»</w:t>
                </w:r>
              </w:p>
            </w:tc>
            <w:tc>
              <w:tcPr>
                <w:tcW w:w="1808" w:type="dxa"/>
              </w:tcPr>
              <w:p w14:paraId="1D892EED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6FAC78DA" w14:textId="77777777" w:rsidR="00004BDE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E197B14" w14:textId="77777777" w:rsidR="00B96ACC" w:rsidRDefault="00B96ACC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C2605A5" w14:textId="45F39EA2" w:rsidR="00BE174A" w:rsidRDefault="00004BDE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7272B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-5</w:t>
                </w:r>
              </w:p>
            </w:tc>
          </w:tr>
          <w:tr w:rsidR="00BE174A" w14:paraId="4DF01B4E" w14:textId="77777777" w:rsidTr="00DB3419">
            <w:tc>
              <w:tcPr>
                <w:tcW w:w="7762" w:type="dxa"/>
              </w:tcPr>
              <w:p w14:paraId="7FF2180F" w14:textId="51983725" w:rsidR="00BE174A" w:rsidRDefault="00B96ACC" w:rsidP="00882841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Постановление администрации Полеологовского сельсовета Бессоновского района Пензенской области от 2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.0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1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.202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№ 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9 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«О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Полеологовского сельсовета Бессоновского района Пензенской области, утвержденную постановлением администрации Полеологовского сельсовета Бессоновского района Пензенской области от 07.12.2022 № 104»</w:t>
                </w:r>
              </w:p>
            </w:tc>
            <w:tc>
              <w:tcPr>
                <w:tcW w:w="1808" w:type="dxa"/>
              </w:tcPr>
              <w:p w14:paraId="52D639A9" w14:textId="77777777" w:rsidR="00364DD2" w:rsidRPr="00364DD2" w:rsidRDefault="00364DD2" w:rsidP="00364DD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  <w:p w14:paraId="7F6EE0BB" w14:textId="77777777" w:rsidR="00364DD2" w:rsidRPr="00364DD2" w:rsidRDefault="00364DD2" w:rsidP="00364DD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  <w:p w14:paraId="18CB3AD9" w14:textId="77777777" w:rsidR="002D3C54" w:rsidRDefault="002D3C54" w:rsidP="00364DD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FBC0DF5" w14:textId="0A848411" w:rsidR="00BE174A" w:rsidRDefault="00364DD2" w:rsidP="00364DD2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364DD2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6</w:t>
                </w:r>
                <w:r w:rsidRPr="00364DD2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 w:rsidR="002D3C54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7</w:t>
                </w:r>
              </w:p>
              <w:p w14:paraId="059205AB" w14:textId="19E98C67" w:rsidR="009F14F1" w:rsidRDefault="009F14F1" w:rsidP="00364DD2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3599A172" w14:textId="77777777" w:rsidTr="0021309D">
            <w:trPr>
              <w:trHeight w:val="206"/>
            </w:trPr>
            <w:tc>
              <w:tcPr>
                <w:tcW w:w="7762" w:type="dxa"/>
              </w:tcPr>
              <w:p w14:paraId="0F54634B" w14:textId="36863838" w:rsidR="00BE174A" w:rsidRPr="001A7E0C" w:rsidRDefault="00B96ACC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Постановление администрации Полеологовского сельсовета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Бессоновского района Пензенской области от 2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.01.202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№ 1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0 </w:t>
                </w:r>
                <w:r w:rsidRPr="00B96ACC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«О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в сфере благоустройства на территории Полеологовского сельсовета Бессоновского района Пензенской области, утвержденную постановлением администрации Полеологовского сельсовета Бессоновского района Пензенской области от 07.12.2022 № 106»</w:t>
                </w:r>
              </w:p>
            </w:tc>
            <w:tc>
              <w:tcPr>
                <w:tcW w:w="1808" w:type="dxa"/>
              </w:tcPr>
              <w:p w14:paraId="7044C0E4" w14:textId="77777777" w:rsidR="00BE174A" w:rsidRPr="001A7E0C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2036E725" w14:textId="77777777" w:rsidR="001A7E0C" w:rsidRPr="001A7E0C" w:rsidRDefault="001A7E0C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DA8BDF2" w14:textId="77777777" w:rsidR="002D3C54" w:rsidRDefault="002D3C54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  <w:p w14:paraId="3371F390" w14:textId="7DE9778C" w:rsidR="001A7E0C" w:rsidRPr="001A7E0C" w:rsidRDefault="002D3C54" w:rsidP="002D3C54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2D3C54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8</w:t>
                </w:r>
                <w:r w:rsidRPr="002D3C54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-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9</w:t>
                </w:r>
              </w:p>
            </w:tc>
          </w:tr>
          <w:tr w:rsidR="00BE174A" w14:paraId="3772D809" w14:textId="77777777" w:rsidTr="00DB3419">
            <w:tc>
              <w:tcPr>
                <w:tcW w:w="7762" w:type="dxa"/>
              </w:tcPr>
              <w:p w14:paraId="61D36CDA" w14:textId="079EE0B9" w:rsidR="00BE174A" w:rsidRPr="003F54EB" w:rsidRDefault="00BE174A" w:rsidP="003F54EB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0703CA41" w14:textId="279E869C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09F70070" w14:textId="77777777" w:rsidTr="00DB3419">
            <w:tc>
              <w:tcPr>
                <w:tcW w:w="7762" w:type="dxa"/>
              </w:tcPr>
              <w:p w14:paraId="4BD6A27E" w14:textId="5F63CE19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42491B8" w14:textId="751FC8B5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1BD8DFB0" w14:textId="77777777" w:rsidTr="00DB3419">
            <w:tc>
              <w:tcPr>
                <w:tcW w:w="7762" w:type="dxa"/>
              </w:tcPr>
              <w:p w14:paraId="63D86BD4" w14:textId="31283825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0AD8520" w14:textId="12E68926" w:rsidR="00BE174A" w:rsidRDefault="00000000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666"/>
        <w:tblW w:w="9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5"/>
      </w:tblGrid>
      <w:tr w:rsidR="00B96ACC" w:rsidRPr="00B96ACC" w14:paraId="4CA26A5F" w14:textId="77777777" w:rsidTr="00666998">
        <w:trPr>
          <w:trHeight w:val="266"/>
        </w:trPr>
        <w:tc>
          <w:tcPr>
            <w:tcW w:w="9815" w:type="dxa"/>
          </w:tcPr>
          <w:p w14:paraId="16516BD4" w14:textId="77777777" w:rsidR="00B96ACC" w:rsidRPr="00B96ACC" w:rsidRDefault="00B96ACC" w:rsidP="00B9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1" w:name="_Hlk121303061"/>
            <w:r w:rsidRPr="00B96AC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АДМИНИСТРАЦИЯ ПОЛЕОЛОГОВСКОГО</w:t>
            </w:r>
            <w:r w:rsidRPr="00B96ACC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 xml:space="preserve"> сельсовета</w:t>
            </w:r>
          </w:p>
        </w:tc>
      </w:tr>
      <w:tr w:rsidR="00B96ACC" w:rsidRPr="00B96ACC" w14:paraId="26358141" w14:textId="77777777" w:rsidTr="00666998">
        <w:trPr>
          <w:trHeight w:val="195"/>
        </w:trPr>
        <w:tc>
          <w:tcPr>
            <w:tcW w:w="9815" w:type="dxa"/>
          </w:tcPr>
          <w:p w14:paraId="0DD7ADDC" w14:textId="77777777" w:rsidR="00B96ACC" w:rsidRPr="00B96ACC" w:rsidRDefault="00B96ACC" w:rsidP="00B9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БЕССОНОВСКОГО РАЙОНА ПЕНЗЕНСКОЙ ОБЛАСТИ</w:t>
            </w:r>
          </w:p>
        </w:tc>
      </w:tr>
      <w:tr w:rsidR="00B96ACC" w:rsidRPr="00B96ACC" w14:paraId="07256F8E" w14:textId="77777777" w:rsidTr="00666998">
        <w:trPr>
          <w:trHeight w:val="167"/>
        </w:trPr>
        <w:tc>
          <w:tcPr>
            <w:tcW w:w="9815" w:type="dxa"/>
            <w:vAlign w:val="center"/>
          </w:tcPr>
          <w:p w14:paraId="6DAC5428" w14:textId="77777777" w:rsidR="00B96ACC" w:rsidRPr="00B96ACC" w:rsidRDefault="00B96ACC" w:rsidP="00B96ACC">
            <w:pPr>
              <w:keepNext/>
              <w:widowControl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B96ACC" w:rsidRPr="00B96ACC" w14:paraId="5A4128D9" w14:textId="77777777" w:rsidTr="00666998">
        <w:trPr>
          <w:trHeight w:val="167"/>
        </w:trPr>
        <w:tc>
          <w:tcPr>
            <w:tcW w:w="9815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2896"/>
              <w:gridCol w:w="404"/>
              <w:gridCol w:w="1162"/>
            </w:tblGrid>
            <w:tr w:rsidR="00B96ACC" w:rsidRPr="00B96ACC" w14:paraId="3F3DFC5F" w14:textId="77777777" w:rsidTr="00666998">
              <w:trPr>
                <w:trHeight w:val="177"/>
              </w:trPr>
              <w:tc>
                <w:tcPr>
                  <w:tcW w:w="289" w:type="dxa"/>
                  <w:vAlign w:val="bottom"/>
                </w:tcPr>
                <w:p w14:paraId="42355927" w14:textId="77777777" w:rsidR="00B96ACC" w:rsidRPr="00B96ACC" w:rsidRDefault="00B96ACC" w:rsidP="00B96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6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13A9FA59" w14:textId="77777777" w:rsidR="00B96ACC" w:rsidRPr="00B96ACC" w:rsidRDefault="00B96ACC" w:rsidP="00B96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6A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24.01.2023 г.</w:t>
                  </w:r>
                </w:p>
              </w:tc>
              <w:tc>
                <w:tcPr>
                  <w:tcW w:w="404" w:type="dxa"/>
                  <w:vAlign w:val="bottom"/>
                </w:tcPr>
                <w:p w14:paraId="7AF5DF40" w14:textId="77777777" w:rsidR="00B96ACC" w:rsidRPr="00B96ACC" w:rsidRDefault="00B96ACC" w:rsidP="00B96A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96A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45829FEC" w14:textId="77777777" w:rsidR="00B96ACC" w:rsidRPr="00B96ACC" w:rsidRDefault="00B96ACC" w:rsidP="00B96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6A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8</w:t>
                  </w:r>
                </w:p>
              </w:tc>
            </w:tr>
            <w:tr w:rsidR="00B96ACC" w:rsidRPr="00B96ACC" w14:paraId="68C3BEAA" w14:textId="77777777" w:rsidTr="00666998">
              <w:trPr>
                <w:trHeight w:val="140"/>
              </w:trPr>
              <w:tc>
                <w:tcPr>
                  <w:tcW w:w="4751" w:type="dxa"/>
                  <w:gridSpan w:val="4"/>
                </w:tcPr>
                <w:p w14:paraId="4807A7F8" w14:textId="77777777" w:rsidR="00B96ACC" w:rsidRPr="00B96ACC" w:rsidRDefault="00B96ACC" w:rsidP="00B96AC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96AC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с. Степное Полеологово</w:t>
                  </w:r>
                </w:p>
              </w:tc>
            </w:tr>
          </w:tbl>
          <w:p w14:paraId="38767D57" w14:textId="77777777" w:rsidR="00B96ACC" w:rsidRPr="00B96ACC" w:rsidRDefault="00B96ACC" w:rsidP="00B96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33691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14:paraId="10C8F450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44FE004" w14:textId="77777777" w:rsidR="00B96ACC" w:rsidRDefault="00B96ACC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17BC6616" w14:textId="77777777" w:rsidR="00B96ACC" w:rsidRDefault="00B96ACC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14:paraId="08514E9F" w14:textId="7751C9EC" w:rsidR="00B96ACC" w:rsidRPr="00B96ACC" w:rsidRDefault="00B96ACC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Полеологовского сельсовета Бессоновского района Пензенской области, утвержденную постановлением администрации Полеологовского сельсовета Бессоновского района Пензенской области от 07.12.2022 № 105</w:t>
      </w:r>
    </w:p>
    <w:p w14:paraId="3241EE06" w14:textId="77777777" w:rsidR="00B96ACC" w:rsidRPr="00B96ACC" w:rsidRDefault="00B96ACC" w:rsidP="00B96ACC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14:paraId="265521DD" w14:textId="2669AA97" w:rsidR="00B96ACC" w:rsidRPr="00B96ACC" w:rsidRDefault="00B96ACC" w:rsidP="00B96ACC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Полеологовского  сельсовета Бессоновского района Пензенской области от 04.10.2021 №133-48/7 «Об утверждении Положения о муниципальном жилищном контроле на территории Полеологовского  сельсовета Бессоновского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Полеологовского  сельсовета Бессоновского района Пензенской области, администрация Полеологовского  сельсовета Бессоновского района Пензенской области постан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вляет:</w:t>
      </w:r>
    </w:p>
    <w:p w14:paraId="2B00F247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1. Внести в Программу профилактики рисков причинения вреда (ущерба) охраняемым законом ценностям на 2023 год в рамках муниципального жилищного контроля на территории Полеологовского  сельсовета Бессоновского района Пензенской области, утвержденную постановлением администрации Полеологовского  сельсовета Бессоновского района Пензенской области от 07.12.2022 № 105 «Об утверждении Программы профилактики рисков причинения вреда (ущерба) охраняемым законом ценностям на 2023 год в рамках муниципального жилищного контроля на территории Полеологовского  сельсовета Бессоновского района Пензенской области» (далее – Программа профилактики) следующие изменения:</w:t>
      </w:r>
    </w:p>
    <w:p w14:paraId="5E5B6336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14:paraId="72F9EB27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897"/>
        <w:gridCol w:w="2993"/>
        <w:gridCol w:w="2401"/>
      </w:tblGrid>
      <w:tr w:rsidR="00B96ACC" w:rsidRPr="00B96ACC" w14:paraId="044E086C" w14:textId="77777777" w:rsidTr="00666998">
        <w:trPr>
          <w:trHeight w:hRule="exact" w:val="572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F1D84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56DC55F3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DA3500" w14:textId="77777777" w:rsidR="00B96ACC" w:rsidRPr="00B96ACC" w:rsidRDefault="00B96ACC" w:rsidP="00B96AC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17302628" w14:textId="77777777" w:rsidR="00B96ACC" w:rsidRPr="00B96ACC" w:rsidRDefault="00B96ACC" w:rsidP="00B96AC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8840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BD02C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B96ACC" w:rsidRPr="00B96ACC" w14:paraId="48C9E1F3" w14:textId="77777777" w:rsidTr="00666998">
        <w:trPr>
          <w:trHeight w:hRule="exact" w:val="75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5C1F2" w14:textId="77777777" w:rsidR="00B96ACC" w:rsidRPr="00B96ACC" w:rsidRDefault="00B96ACC" w:rsidP="00B96ACC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E28EC" w14:textId="77777777" w:rsidR="00B96ACC" w:rsidRPr="00B96ACC" w:rsidRDefault="00B96ACC" w:rsidP="00B96ACC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Консультирование.</w:t>
            </w:r>
          </w:p>
          <w:p w14:paraId="6444AE90" w14:textId="77777777" w:rsidR="00B96ACC" w:rsidRPr="00B96ACC" w:rsidRDefault="00B96ACC" w:rsidP="00B96ACC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Должностные лица администрации Полеологовского сельсовета Бессоновского района Пензенской области осуществляют консультирование по следующим вопросам: профилактика рисков нарушения обязательных требований; соблюдение обязательных требований; порядок осуществления муниципального жилищного контроля; порядок обжалования решений или действия администрации Полеологовского сельсовета Бессоновского района Пензенской области; иные вопросы, касающиеся осуществления муниципального жилищного контроля.</w:t>
            </w:r>
          </w:p>
          <w:p w14:paraId="39E9B96F" w14:textId="77777777" w:rsidR="00B96ACC" w:rsidRPr="00B96ACC" w:rsidRDefault="00B96ACC" w:rsidP="00B96ACC">
            <w:pPr>
              <w:autoSpaceDE w:val="0"/>
              <w:autoSpaceDN w:val="0"/>
              <w:adjustRightInd w:val="0"/>
              <w:spacing w:after="0" w:line="240" w:lineRule="auto"/>
              <w:ind w:right="131" w:firstLine="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B991C" w14:textId="77777777" w:rsidR="00B96ACC" w:rsidRPr="00B96ACC" w:rsidRDefault="00B96ACC" w:rsidP="00B96ACC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DB371" w14:textId="77777777" w:rsidR="00B96ACC" w:rsidRPr="00B96ACC" w:rsidRDefault="00B96ACC" w:rsidP="00B96A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03EDF056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»;</w:t>
      </w:r>
    </w:p>
    <w:p w14:paraId="5A29CA8A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2) раздела 3 «Перечень профилактических мероприятий, сроки (периодичность) их проведения» Программы профилактики дополнить строкой 5 следующего содержания:</w:t>
      </w:r>
    </w:p>
    <w:p w14:paraId="104BEBEC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3897"/>
        <w:gridCol w:w="2993"/>
        <w:gridCol w:w="2401"/>
      </w:tblGrid>
      <w:tr w:rsidR="00B96ACC" w:rsidRPr="00B96ACC" w14:paraId="1A75C5D6" w14:textId="77777777" w:rsidTr="00666998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683C4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4E19D789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E7ABC" w14:textId="77777777" w:rsidR="00B96ACC" w:rsidRPr="00B96ACC" w:rsidRDefault="00B96ACC" w:rsidP="00B96AC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39676194" w14:textId="77777777" w:rsidR="00B96ACC" w:rsidRPr="00B96ACC" w:rsidRDefault="00B96ACC" w:rsidP="00B96AC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73817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FB593" w14:textId="77777777" w:rsidR="00B96ACC" w:rsidRPr="00B96ACC" w:rsidRDefault="00B96ACC" w:rsidP="00B96A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B96ACC" w:rsidRPr="00B96ACC" w14:paraId="77A54F7A" w14:textId="77777777" w:rsidTr="00666998">
        <w:trPr>
          <w:trHeight w:hRule="exact" w:val="255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3358EB" w14:textId="77777777" w:rsidR="00B96ACC" w:rsidRPr="00B96ACC" w:rsidRDefault="00B96ACC" w:rsidP="00B96ACC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E6EF5C" w14:textId="77777777" w:rsidR="00B96ACC" w:rsidRPr="00B96ACC" w:rsidRDefault="00B96ACC" w:rsidP="00B96ACC">
            <w:pPr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797AE8" w14:textId="77777777" w:rsidR="00B96ACC" w:rsidRPr="00B96ACC" w:rsidRDefault="00B96ACC" w:rsidP="00B96ACC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проводится в соответствии с пунктом 11(3) Постановление Правительства РФ от 10.03.2022 № 336</w:t>
            </w:r>
          </w:p>
          <w:p w14:paraId="186CF1FF" w14:textId="77777777" w:rsidR="00B96ACC" w:rsidRPr="00B96ACC" w:rsidRDefault="00B96ACC" w:rsidP="00B96ACC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8C83B4" w14:textId="77777777" w:rsidR="00B96ACC" w:rsidRPr="00B96ACC" w:rsidRDefault="00B96ACC" w:rsidP="00B96A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A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1BE6F947" w14:textId="77777777" w:rsidR="00B96ACC" w:rsidRPr="00B96ACC" w:rsidRDefault="00B96ACC" w:rsidP="00B96ACC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14:paraId="06F5D94F" w14:textId="77777777" w:rsidR="00B96ACC" w:rsidRPr="00B96ACC" w:rsidRDefault="00B96ACC" w:rsidP="00B96A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 </w:t>
      </w:r>
      <w:r w:rsidRPr="00B96A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09E6E3D" w14:textId="77777777" w:rsidR="00B96ACC" w:rsidRPr="00B96ACC" w:rsidRDefault="00B96ACC" w:rsidP="00B96ACC">
      <w:pPr>
        <w:tabs>
          <w:tab w:val="left" w:pos="1094"/>
        </w:tabs>
        <w:spacing w:after="0" w:line="240" w:lineRule="auto"/>
        <w:ind w:firstLine="567"/>
        <w:contextualSpacing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78F7D906" w14:textId="77777777" w:rsidR="00B96ACC" w:rsidRPr="00B96ACC" w:rsidRDefault="00B96ACC" w:rsidP="00B96ACC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zh-CN"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574DA43A" w14:textId="77777777" w:rsidR="00B96ACC" w:rsidRPr="00B96ACC" w:rsidRDefault="00B96ACC" w:rsidP="00B96ACC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58A23862" w14:textId="77777777" w:rsidR="00B96ACC" w:rsidRPr="00B96ACC" w:rsidRDefault="00B96ACC" w:rsidP="00B96ACC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6259F658" w14:textId="77777777" w:rsidR="00B96ACC" w:rsidRPr="00B96ACC" w:rsidRDefault="00B96ACC" w:rsidP="00B96ACC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</w:p>
    <w:p w14:paraId="304C79A4" w14:textId="77777777" w:rsidR="00B96ACC" w:rsidRPr="00B96ACC" w:rsidRDefault="00B96ACC" w:rsidP="00B96ACC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zh-CN"/>
        </w:rPr>
        <w:t>И.о. главы администрации</w:t>
      </w:r>
    </w:p>
    <w:p w14:paraId="00E36318" w14:textId="77777777" w:rsidR="00B96ACC" w:rsidRPr="00B96ACC" w:rsidRDefault="00B96ACC" w:rsidP="00B96ACC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zh-CN"/>
        </w:rPr>
      </w:pPr>
      <w:r w:rsidRPr="00B96ACC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Полеологовского сельсовета                                                                   </w:t>
      </w:r>
      <w:proofErr w:type="spellStart"/>
      <w:r w:rsidRPr="00B96ACC">
        <w:rPr>
          <w:rFonts w:ascii="Times New Roman" w:eastAsia="Arial Unicode MS" w:hAnsi="Times New Roman" w:cs="Times New Roman"/>
          <w:sz w:val="24"/>
          <w:szCs w:val="24"/>
          <w:lang w:eastAsia="zh-CN"/>
        </w:rPr>
        <w:t>Я.А.Никулина</w:t>
      </w:r>
      <w:proofErr w:type="spellEnd"/>
    </w:p>
    <w:p w14:paraId="2E5D5361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548AE7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619D04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18390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0EE5F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B5A228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1AA4BC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2E8FB8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C745D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18EA8D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B0A1A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F49FC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F60769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73032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0BB1D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73648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A2D76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F08BF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4F4B0C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EE605" w14:textId="77777777" w:rsidR="00B96ACC" w:rsidRPr="00B96ACC" w:rsidRDefault="00B96ACC" w:rsidP="00B96ACC">
      <w:pPr>
        <w:spacing w:after="0" w:line="226" w:lineRule="exact"/>
        <w:ind w:left="6480" w:right="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B45C7" w14:textId="77777777" w:rsidR="00B96ACC" w:rsidRPr="00B96ACC" w:rsidRDefault="00B96ACC" w:rsidP="00B96ACC">
      <w:pPr>
        <w:spacing w:after="0" w:line="226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8F7FC8" w14:textId="2025EC5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92A96" w14:textId="311399EE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50658" w14:textId="53D1315D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75A0C2" w14:textId="742D3FD3" w:rsidR="000C2E58" w:rsidRDefault="000C2E58" w:rsidP="000C2E58">
      <w:pPr>
        <w:tabs>
          <w:tab w:val="left" w:pos="7650"/>
        </w:tabs>
        <w:rPr>
          <w:b/>
          <w:bCs/>
          <w:sz w:val="32"/>
          <w:szCs w:val="32"/>
        </w:rPr>
      </w:pPr>
      <w:bookmarkStart w:id="2" w:name="sub_1200"/>
    </w:p>
    <w:p w14:paraId="06F6775E" w14:textId="77777777" w:rsidR="004A6C8D" w:rsidRDefault="004A6C8D" w:rsidP="000C2E58">
      <w:pPr>
        <w:tabs>
          <w:tab w:val="left" w:pos="7650"/>
        </w:tabs>
        <w:rPr>
          <w:b/>
          <w:bCs/>
          <w:sz w:val="32"/>
          <w:szCs w:val="32"/>
        </w:rPr>
      </w:pPr>
    </w:p>
    <w:tbl>
      <w:tblPr>
        <w:tblpPr w:leftFromText="180" w:rightFromText="180" w:vertAnchor="page" w:horzAnchor="margin" w:tblpY="691"/>
        <w:tblW w:w="9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5"/>
      </w:tblGrid>
      <w:tr w:rsidR="002D3C54" w:rsidRPr="002D3C54" w14:paraId="653945AC" w14:textId="77777777" w:rsidTr="002D3C54">
        <w:trPr>
          <w:trHeight w:val="266"/>
        </w:trPr>
        <w:tc>
          <w:tcPr>
            <w:tcW w:w="9815" w:type="dxa"/>
          </w:tcPr>
          <w:p w14:paraId="7BCC3C7B" w14:textId="77777777" w:rsidR="002D3C54" w:rsidRPr="002D3C54" w:rsidRDefault="002D3C54" w:rsidP="002D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3" w:name="_Hlk125467739"/>
            <w:bookmarkEnd w:id="3"/>
            <w:r w:rsidRPr="002D3C5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АДМИНИСТРАЦИЯ ПОЛЕОЛОГОВСКОГО</w:t>
            </w:r>
            <w:r w:rsidRPr="002D3C54"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  <w:lang w:eastAsia="ru-RU"/>
              </w:rPr>
              <w:t xml:space="preserve"> сельсовета</w:t>
            </w:r>
          </w:p>
        </w:tc>
      </w:tr>
      <w:tr w:rsidR="002D3C54" w:rsidRPr="002D3C54" w14:paraId="7638D03A" w14:textId="77777777" w:rsidTr="002D3C54">
        <w:trPr>
          <w:trHeight w:val="195"/>
        </w:trPr>
        <w:tc>
          <w:tcPr>
            <w:tcW w:w="9815" w:type="dxa"/>
          </w:tcPr>
          <w:p w14:paraId="6132D596" w14:textId="77777777" w:rsidR="002D3C54" w:rsidRPr="002D3C54" w:rsidRDefault="002D3C54" w:rsidP="002D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БЕССОНОВСКОГО РАЙОНА ПЕНЗЕНСКОЙ ОБЛАСТИ</w:t>
            </w:r>
          </w:p>
        </w:tc>
      </w:tr>
      <w:tr w:rsidR="002D3C54" w:rsidRPr="002D3C54" w14:paraId="1E642C70" w14:textId="77777777" w:rsidTr="002D3C54">
        <w:trPr>
          <w:trHeight w:val="167"/>
        </w:trPr>
        <w:tc>
          <w:tcPr>
            <w:tcW w:w="9815" w:type="dxa"/>
            <w:vAlign w:val="center"/>
          </w:tcPr>
          <w:p w14:paraId="7C99411F" w14:textId="77777777" w:rsidR="002D3C54" w:rsidRPr="002D3C54" w:rsidRDefault="002D3C54" w:rsidP="002D3C54">
            <w:pPr>
              <w:keepNext/>
              <w:widowControl w:val="0"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2D3C54" w:rsidRPr="002D3C54" w14:paraId="7D51B604" w14:textId="77777777" w:rsidTr="002D3C54">
        <w:trPr>
          <w:trHeight w:val="167"/>
        </w:trPr>
        <w:tc>
          <w:tcPr>
            <w:tcW w:w="9815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"/>
              <w:gridCol w:w="2896"/>
              <w:gridCol w:w="404"/>
              <w:gridCol w:w="1162"/>
            </w:tblGrid>
            <w:tr w:rsidR="002D3C54" w:rsidRPr="002D3C54" w14:paraId="6611C1EB" w14:textId="77777777" w:rsidTr="000B642F">
              <w:trPr>
                <w:trHeight w:val="177"/>
              </w:trPr>
              <w:tc>
                <w:tcPr>
                  <w:tcW w:w="289" w:type="dxa"/>
                  <w:vAlign w:val="bottom"/>
                </w:tcPr>
                <w:p w14:paraId="04098701" w14:textId="77777777" w:rsidR="002D3C54" w:rsidRPr="002D3C54" w:rsidRDefault="002D3C54" w:rsidP="002D3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7C8CDB52" w14:textId="77777777" w:rsidR="002D3C54" w:rsidRPr="002D3C54" w:rsidRDefault="002D3C54" w:rsidP="002D3C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24.01.2023 г.</w:t>
                  </w:r>
                </w:p>
              </w:tc>
              <w:tc>
                <w:tcPr>
                  <w:tcW w:w="404" w:type="dxa"/>
                  <w:vAlign w:val="bottom"/>
                </w:tcPr>
                <w:p w14:paraId="42C6CE34" w14:textId="77777777" w:rsidR="002D3C54" w:rsidRPr="002D3C54" w:rsidRDefault="002D3C54" w:rsidP="002D3C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14:paraId="5FE16CA4" w14:textId="77777777" w:rsidR="002D3C54" w:rsidRPr="002D3C54" w:rsidRDefault="002D3C54" w:rsidP="002D3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9</w:t>
                  </w:r>
                </w:p>
              </w:tc>
            </w:tr>
            <w:tr w:rsidR="002D3C54" w:rsidRPr="002D3C54" w14:paraId="7E8C94FE" w14:textId="77777777" w:rsidTr="000B642F">
              <w:trPr>
                <w:trHeight w:val="140"/>
              </w:trPr>
              <w:tc>
                <w:tcPr>
                  <w:tcW w:w="4751" w:type="dxa"/>
                  <w:gridSpan w:val="4"/>
                </w:tcPr>
                <w:p w14:paraId="52493541" w14:textId="77777777" w:rsidR="002D3C54" w:rsidRDefault="002D3C54" w:rsidP="002D3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3C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с. Степное Полеологово</w:t>
                  </w:r>
                </w:p>
                <w:p w14:paraId="5D8CD322" w14:textId="77777777" w:rsidR="002D3C54" w:rsidRPr="002D3C54" w:rsidRDefault="002D3C54" w:rsidP="002D3C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23CC5B6" w14:textId="77777777" w:rsidR="002D3C54" w:rsidRPr="002D3C54" w:rsidRDefault="002D3C54" w:rsidP="002D3C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9D79F" w14:textId="77777777" w:rsidR="002D3C54" w:rsidRPr="002D3C54" w:rsidRDefault="002D3C54" w:rsidP="002D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24B5EC6" w14:textId="77777777" w:rsidR="002D3C54" w:rsidRDefault="002D3C54" w:rsidP="002D3C54">
      <w:pPr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14:paraId="08D1D815" w14:textId="071F995E" w:rsidR="002D3C54" w:rsidRPr="002D3C54" w:rsidRDefault="002D3C54" w:rsidP="002D3C54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О внесении изменений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Полеологовского сельсовета Бессоновского района Пензенской области, утвержденную постановлением администрации Полеологовского сельсовета Бессоновского района Пензенской области от 07.12.2022 № 104</w:t>
      </w:r>
    </w:p>
    <w:p w14:paraId="755B4351" w14:textId="77777777" w:rsidR="002D3C54" w:rsidRPr="002D3C54" w:rsidRDefault="002D3C54" w:rsidP="002D3C54">
      <w:pPr>
        <w:shd w:val="clear" w:color="auto" w:fill="FFFFFF"/>
        <w:spacing w:before="97" w:beforeAutospacing="1" w:after="97" w:afterAutospacing="1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решением Комитета местного самоуправления Полеологовского  сельсовета Бессоновского района Пензенской области от 04.10.2021 № 132-48/7 «Об утверждении Положения о муниципальном контроле на автомобильном транспорте и в дорожном хозяйстве на территории Полеологовского  сельсовета Бессоновского района Пензенской области»,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Полеологовского  сельсовета Бессоновского района Пензенской области, администрация Полеологовского  сельсовета Бессоновского района Пензенской области постановляет:</w:t>
      </w:r>
    </w:p>
    <w:p w14:paraId="49326247" w14:textId="77777777" w:rsidR="002D3C54" w:rsidRPr="002D3C54" w:rsidRDefault="002D3C54" w:rsidP="002D3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>1. Внести в Программу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Полеологовского  сельсовета Бессоновского района Пензенской области, утвержденную постановлением администрации Полеологовского  сельсовета Бессоновского района Пензенской области от 07.12.2022 № 104 «Об утверждении Программы профилактики рисков причинения вреда (ущерба) охраняемым законом ценностям на 2023 год в рамках муниципального контроля на автомобильном транспорте и в дорожном хозяйстве в границах населенных пунктов Полеологовского  сельсовета Бессоновского района Пензенской области» (далее – Программа профилактики) следующие изменения:</w:t>
      </w:r>
    </w:p>
    <w:p w14:paraId="2CF10E58" w14:textId="77777777" w:rsidR="002D3C54" w:rsidRPr="002D3C54" w:rsidRDefault="002D3C54" w:rsidP="002D3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>1) строку 4 раздела 3 «Перечень профилактических мероприятий, сроки (периодичность) их проведения» Программы профилактики изложить в следующей редакции:</w:t>
      </w:r>
    </w:p>
    <w:p w14:paraId="36C00390" w14:textId="77777777" w:rsidR="002D3C54" w:rsidRPr="002D3C54" w:rsidRDefault="002D3C54" w:rsidP="002D3C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2327"/>
        <w:gridCol w:w="2401"/>
      </w:tblGrid>
      <w:tr w:rsidR="002D3C54" w:rsidRPr="002D3C54" w14:paraId="25EE0261" w14:textId="77777777" w:rsidTr="00666998">
        <w:trPr>
          <w:trHeight w:hRule="exact"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56AA0" w14:textId="77777777" w:rsidR="002D3C54" w:rsidRPr="002D3C54" w:rsidRDefault="002D3C54" w:rsidP="002D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14:paraId="0AE868A0" w14:textId="77777777" w:rsidR="002D3C54" w:rsidRPr="002D3C54" w:rsidRDefault="002D3C54" w:rsidP="002D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27634" w14:textId="77777777" w:rsidR="002D3C54" w:rsidRPr="002D3C54" w:rsidRDefault="002D3C54" w:rsidP="002D3C5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267D6596" w14:textId="77777777" w:rsidR="002D3C54" w:rsidRPr="002D3C54" w:rsidRDefault="002D3C54" w:rsidP="002D3C5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EE3EA" w14:textId="77777777" w:rsidR="002D3C54" w:rsidRPr="002D3C54" w:rsidRDefault="002D3C54" w:rsidP="002D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6A593B" w14:textId="77777777" w:rsidR="002D3C54" w:rsidRPr="002D3C54" w:rsidRDefault="002D3C54" w:rsidP="002D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</w:tr>
      <w:tr w:rsidR="002D3C54" w:rsidRPr="002D3C54" w14:paraId="54860C8A" w14:textId="77777777" w:rsidTr="00666998">
        <w:trPr>
          <w:trHeight w:hRule="exact" w:val="7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DE03D4" w14:textId="77777777" w:rsidR="002D3C54" w:rsidRPr="002D3C54" w:rsidRDefault="002D3C54" w:rsidP="002D3C5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5A584" w14:textId="77777777" w:rsidR="002D3C54" w:rsidRPr="002D3C54" w:rsidRDefault="002D3C54" w:rsidP="002D3C54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Консультирование.</w:t>
            </w:r>
          </w:p>
          <w:p w14:paraId="50EBC06C" w14:textId="77777777" w:rsidR="002D3C54" w:rsidRPr="002D3C54" w:rsidRDefault="002D3C54" w:rsidP="002D3C54">
            <w:pPr>
              <w:autoSpaceDE w:val="0"/>
              <w:autoSpaceDN w:val="0"/>
              <w:adjustRightInd w:val="0"/>
              <w:spacing w:after="0" w:line="240" w:lineRule="auto"/>
              <w:ind w:right="13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7F41D8A8" w14:textId="77777777" w:rsidR="002D3C54" w:rsidRPr="002D3C54" w:rsidRDefault="002D3C54" w:rsidP="002D3C54">
            <w:pPr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порядка проведения контрольных мероприятий; </w:t>
            </w:r>
          </w:p>
          <w:p w14:paraId="1C2194AD" w14:textId="77777777" w:rsidR="002D3C54" w:rsidRPr="002D3C54" w:rsidRDefault="002D3C54" w:rsidP="002D3C54">
            <w:pPr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периодичности проведения контрольных мероприятий; </w:t>
            </w:r>
          </w:p>
          <w:p w14:paraId="4F517D33" w14:textId="77777777" w:rsidR="002D3C54" w:rsidRPr="002D3C54" w:rsidRDefault="002D3C54" w:rsidP="002D3C54">
            <w:pPr>
              <w:autoSpaceDE w:val="0"/>
              <w:autoSpaceDN w:val="0"/>
              <w:adjustRightInd w:val="0"/>
              <w:spacing w:after="0" w:line="240" w:lineRule="auto"/>
              <w:ind w:right="131" w:firstLine="11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порядка принятия решений по итогам контрольных мероприятий; 4) порядка обжалования решений Контрольного органа. 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CEAE4" w14:textId="77777777" w:rsidR="002D3C54" w:rsidRPr="002D3C54" w:rsidRDefault="002D3C54" w:rsidP="002D3C54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BECBE" w14:textId="77777777" w:rsidR="002D3C54" w:rsidRPr="002D3C54" w:rsidRDefault="002D3C54" w:rsidP="002D3C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3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359BE9F8" w14:textId="77777777" w:rsidR="002D3C54" w:rsidRPr="002D3C54" w:rsidRDefault="002D3C54" w:rsidP="002D3C54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14:paraId="396B8EC9" w14:textId="77777777" w:rsidR="002D3C54" w:rsidRPr="002D3C54" w:rsidRDefault="002D3C54" w:rsidP="002D3C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2. </w:t>
      </w:r>
      <w:r w:rsidRPr="002D3C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Настоящее постановление опубликовать в информационном бюллетене Сельские ведомости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6E5177A1" w14:textId="77777777" w:rsidR="002D3C54" w:rsidRPr="002D3C54" w:rsidRDefault="002D3C54" w:rsidP="002D3C54">
      <w:pPr>
        <w:tabs>
          <w:tab w:val="left" w:pos="1094"/>
        </w:tabs>
        <w:spacing w:after="0" w:line="240" w:lineRule="auto"/>
        <w:ind w:firstLine="567"/>
        <w:contextualSpacing/>
        <w:jc w:val="both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14:paraId="466747AF" w14:textId="77777777" w:rsidR="002D3C54" w:rsidRPr="002D3C54" w:rsidRDefault="002D3C54" w:rsidP="002D3C54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zh-CN"/>
        </w:rPr>
        <w:t>4. 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</w:t>
      </w:r>
    </w:p>
    <w:p w14:paraId="0335E982" w14:textId="77777777" w:rsidR="002D3C54" w:rsidRPr="002D3C54" w:rsidRDefault="002D3C54" w:rsidP="002D3C54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464BC70A" w14:textId="77777777" w:rsidR="002D3C54" w:rsidRPr="002D3C54" w:rsidRDefault="002D3C54" w:rsidP="002D3C54">
      <w:pP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14:paraId="641FA7EB" w14:textId="77777777" w:rsidR="002D3C54" w:rsidRPr="002D3C54" w:rsidRDefault="002D3C54" w:rsidP="002D3C54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zh-CN"/>
        </w:rPr>
      </w:pPr>
      <w:proofErr w:type="spellStart"/>
      <w:r w:rsidRPr="002D3C54">
        <w:rPr>
          <w:rFonts w:ascii="Times New Roman" w:eastAsia="Arial Unicode MS" w:hAnsi="Times New Roman" w:cs="Times New Roman"/>
          <w:sz w:val="24"/>
          <w:szCs w:val="24"/>
          <w:lang w:eastAsia="zh-CN"/>
        </w:rPr>
        <w:t>И.о</w:t>
      </w:r>
      <w:proofErr w:type="spellEnd"/>
      <w:r w:rsidRPr="002D3C5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 главы администрации</w:t>
      </w:r>
    </w:p>
    <w:p w14:paraId="2D79D8AF" w14:textId="77777777" w:rsidR="002D3C54" w:rsidRPr="002D3C54" w:rsidRDefault="002D3C54" w:rsidP="002D3C54">
      <w:pPr>
        <w:widowControl w:val="0"/>
        <w:tabs>
          <w:tab w:val="left" w:pos="851"/>
          <w:tab w:val="left" w:pos="3975"/>
        </w:tabs>
        <w:suppressAutoHyphens/>
        <w:spacing w:after="0" w:line="276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eastAsia="zh-CN"/>
        </w:rPr>
      </w:pPr>
      <w:r w:rsidRPr="002D3C54">
        <w:rPr>
          <w:rFonts w:ascii="Times New Roman" w:eastAsia="Arial Unicode MS" w:hAnsi="Times New Roman" w:cs="Times New Roman"/>
          <w:sz w:val="24"/>
          <w:szCs w:val="24"/>
          <w:lang w:eastAsia="zh-CN"/>
        </w:rPr>
        <w:t xml:space="preserve">Полеологовского сельсовета                                                                 </w:t>
      </w:r>
      <w:proofErr w:type="spellStart"/>
      <w:r w:rsidRPr="002D3C54">
        <w:rPr>
          <w:rFonts w:ascii="Times New Roman" w:eastAsia="Arial Unicode MS" w:hAnsi="Times New Roman" w:cs="Times New Roman"/>
          <w:sz w:val="24"/>
          <w:szCs w:val="24"/>
          <w:lang w:eastAsia="zh-CN"/>
        </w:rPr>
        <w:t>Я.А.Никулина</w:t>
      </w:r>
      <w:proofErr w:type="spellEnd"/>
    </w:p>
    <w:bookmarkEnd w:id="2"/>
    <w:p w14:paraId="33A9827E" w14:textId="77777777" w:rsidR="001A7E0C" w:rsidRPr="001A7E0C" w:rsidRDefault="001A7E0C" w:rsidP="001A7E0C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F0AEBD" w14:textId="77777777" w:rsidR="00364DD2" w:rsidRDefault="00364DD2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1162F860" w:rsidR="00322F33" w:rsidRPr="000C2E58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Редактор</w:t>
      </w:r>
      <w:r w:rsidR="00322F33" w:rsidRPr="000C2E58">
        <w:rPr>
          <w:rFonts w:ascii="Times New Roman" w:hAnsi="Times New Roman" w:cs="Times New Roman"/>
          <w:b/>
        </w:rPr>
        <w:t>: Сучкова Варвара Сергеевна; тираж   50 экз.</w:t>
      </w:r>
    </w:p>
    <w:p w14:paraId="65232D3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118ABDD9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2A1F504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41635B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698D9025" w14:textId="77777777" w:rsidR="00322F33" w:rsidRPr="000C2E58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</w:p>
    <w:p w14:paraId="23F65201" w14:textId="54B614C9" w:rsidR="00DB3419" w:rsidRPr="000C2E58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2E58">
        <w:rPr>
          <w:rFonts w:ascii="Times New Roman" w:hAnsi="Times New Roman" w:cs="Times New Roman"/>
          <w:b/>
        </w:rPr>
        <w:t>Пензенской области</w:t>
      </w:r>
      <w:bookmarkEnd w:id="0"/>
    </w:p>
    <w:p w14:paraId="3BB4BD17" w14:textId="77777777" w:rsidR="00DB3419" w:rsidRPr="000C2E58" w:rsidRDefault="00DB3419" w:rsidP="001E2CE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C6F532" w14:textId="77777777" w:rsidR="001B7BE5" w:rsidRPr="001E2CE6" w:rsidRDefault="001B7BE5" w:rsidP="001E2CE6">
      <w:pPr>
        <w:tabs>
          <w:tab w:val="left" w:pos="1230"/>
        </w:tabs>
        <w:ind w:firstLine="708"/>
        <w:jc w:val="center"/>
        <w:rPr>
          <w:sz w:val="32"/>
          <w:szCs w:val="32"/>
        </w:rPr>
      </w:pPr>
    </w:p>
    <w:p w14:paraId="2EB950D6" w14:textId="684840FA" w:rsidR="005C22E9" w:rsidRPr="001E2CE6" w:rsidRDefault="005C22E9" w:rsidP="001E2CE6">
      <w:pPr>
        <w:tabs>
          <w:tab w:val="left" w:pos="780"/>
        </w:tabs>
        <w:jc w:val="center"/>
        <w:rPr>
          <w:sz w:val="32"/>
          <w:szCs w:val="32"/>
        </w:rPr>
        <w:sectPr w:rsidR="005C22E9" w:rsidRPr="001E2CE6" w:rsidSect="00E93D20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165EFB22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51593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99A86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9AC4B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739A21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CB881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6F28DF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7FBE2A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F3238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64378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7241E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315E5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D792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1E0B6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89C1A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796CEF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4DE59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2C7C8" w14:textId="77777777" w:rsidR="00EA047A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7407D" w14:textId="77777777" w:rsidR="00EA047A" w:rsidRDefault="00EA047A" w:rsidP="00EA047A">
      <w:pPr>
        <w:rPr>
          <w:rFonts w:ascii="Times New Roman" w:hAnsi="Times New Roman" w:cs="Times New Roman"/>
          <w:sz w:val="24"/>
          <w:szCs w:val="24"/>
        </w:rPr>
      </w:pPr>
    </w:p>
    <w:p w14:paraId="3F11C66A" w14:textId="77777777" w:rsidR="00EA047A" w:rsidRDefault="00EA047A" w:rsidP="00EA047A">
      <w:pPr>
        <w:rPr>
          <w:rFonts w:ascii="Times New Roman" w:hAnsi="Times New Roman" w:cs="Times New Roman"/>
          <w:sz w:val="24"/>
          <w:szCs w:val="24"/>
        </w:rPr>
      </w:pPr>
    </w:p>
    <w:p w14:paraId="27F5A388" w14:textId="77777777" w:rsidR="00EA047A" w:rsidRPr="00B86B8B" w:rsidRDefault="00EA047A" w:rsidP="00277E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047A" w:rsidRPr="00B86B8B" w:rsidSect="00E93D20"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91EEA" w14:textId="77777777" w:rsidR="00961E81" w:rsidRDefault="00961E81" w:rsidP="004E274F">
      <w:pPr>
        <w:spacing w:after="0" w:line="240" w:lineRule="auto"/>
      </w:pPr>
      <w:r>
        <w:separator/>
      </w:r>
    </w:p>
  </w:endnote>
  <w:endnote w:type="continuationSeparator" w:id="0">
    <w:p w14:paraId="50902291" w14:textId="77777777" w:rsidR="00961E81" w:rsidRDefault="00961E81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1E8D0" w14:textId="77777777" w:rsidR="00961E81" w:rsidRDefault="00961E81" w:rsidP="004E274F">
      <w:pPr>
        <w:spacing w:after="0" w:line="240" w:lineRule="auto"/>
      </w:pPr>
      <w:r>
        <w:separator/>
      </w:r>
    </w:p>
  </w:footnote>
  <w:footnote w:type="continuationSeparator" w:id="0">
    <w:p w14:paraId="7E6E1A38" w14:textId="77777777" w:rsidR="00961E81" w:rsidRDefault="00961E81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7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1DD2CC4"/>
    <w:multiLevelType w:val="hybridMultilevel"/>
    <w:tmpl w:val="8D68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55821"/>
    <w:multiLevelType w:val="hybridMultilevel"/>
    <w:tmpl w:val="618CBDFA"/>
    <w:lvl w:ilvl="0" w:tplc="93362C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0BF57727"/>
    <w:multiLevelType w:val="hybridMultilevel"/>
    <w:tmpl w:val="F6A49B92"/>
    <w:lvl w:ilvl="0" w:tplc="63F886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34C0848"/>
    <w:multiLevelType w:val="hybridMultilevel"/>
    <w:tmpl w:val="DB06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1B9023E7"/>
    <w:multiLevelType w:val="hybridMultilevel"/>
    <w:tmpl w:val="C2A4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C34DBE"/>
    <w:multiLevelType w:val="hybridMultilevel"/>
    <w:tmpl w:val="7E74BF20"/>
    <w:lvl w:ilvl="0" w:tplc="0832D1F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2DD1554E"/>
    <w:multiLevelType w:val="multilevel"/>
    <w:tmpl w:val="A882071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Zero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5E55BF2"/>
    <w:multiLevelType w:val="hybridMultilevel"/>
    <w:tmpl w:val="63402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C457C"/>
    <w:multiLevelType w:val="multilevel"/>
    <w:tmpl w:val="FE4895B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26" w15:restartNumberingAfterBreak="0">
    <w:nsid w:val="39E70FDA"/>
    <w:multiLevelType w:val="hybridMultilevel"/>
    <w:tmpl w:val="49E8AEBA"/>
    <w:lvl w:ilvl="0" w:tplc="2F5EA51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3FA6039D"/>
    <w:multiLevelType w:val="hybridMultilevel"/>
    <w:tmpl w:val="7F4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23E1959"/>
    <w:multiLevelType w:val="multilevel"/>
    <w:tmpl w:val="525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3460B89"/>
    <w:multiLevelType w:val="multilevel"/>
    <w:tmpl w:val="7150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A5ED8"/>
    <w:multiLevelType w:val="hybridMultilevel"/>
    <w:tmpl w:val="32D2F21E"/>
    <w:lvl w:ilvl="0" w:tplc="03261E2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35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36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6CD269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6C0A15E4"/>
    <w:multiLevelType w:val="hybridMultilevel"/>
    <w:tmpl w:val="01905A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D538D"/>
    <w:multiLevelType w:val="hybridMultilevel"/>
    <w:tmpl w:val="75EA16B0"/>
    <w:lvl w:ilvl="0" w:tplc="B6DA5D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2" w15:restartNumberingAfterBreak="0">
    <w:nsid w:val="73D866B0"/>
    <w:multiLevelType w:val="multilevel"/>
    <w:tmpl w:val="90301DE4"/>
    <w:lvl w:ilvl="0">
      <w:start w:val="1"/>
      <w:numFmt w:val="decimal"/>
      <w:lvlText w:val="%1."/>
      <w:lvlJc w:val="left"/>
      <w:pPr>
        <w:ind w:left="1896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3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341"/>
    <w:multiLevelType w:val="multilevel"/>
    <w:tmpl w:val="103662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07106412">
    <w:abstractNumId w:val="32"/>
  </w:num>
  <w:num w:numId="2" w16cid:durableId="64955832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7801347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8746275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184188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4951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0817">
    <w:abstractNumId w:val="0"/>
  </w:num>
  <w:num w:numId="8" w16cid:durableId="143159802">
    <w:abstractNumId w:val="1"/>
  </w:num>
  <w:num w:numId="9" w16cid:durableId="576481196">
    <w:abstractNumId w:val="3"/>
  </w:num>
  <w:num w:numId="10" w16cid:durableId="849374383">
    <w:abstractNumId w:val="4"/>
  </w:num>
  <w:num w:numId="11" w16cid:durableId="937982026">
    <w:abstractNumId w:val="5"/>
  </w:num>
  <w:num w:numId="12" w16cid:durableId="412817956">
    <w:abstractNumId w:val="14"/>
  </w:num>
  <w:num w:numId="13" w16cid:durableId="1180855156">
    <w:abstractNumId w:val="29"/>
  </w:num>
  <w:num w:numId="14" w16cid:durableId="1581671026">
    <w:abstractNumId w:val="8"/>
  </w:num>
  <w:num w:numId="15" w16cid:durableId="208611299">
    <w:abstractNumId w:val="2"/>
  </w:num>
  <w:num w:numId="16" w16cid:durableId="2055232309">
    <w:abstractNumId w:val="6"/>
  </w:num>
  <w:num w:numId="17" w16cid:durableId="317614613">
    <w:abstractNumId w:val="38"/>
  </w:num>
  <w:num w:numId="18" w16cid:durableId="566454434">
    <w:abstractNumId w:val="19"/>
  </w:num>
  <w:num w:numId="19" w16cid:durableId="1447386461">
    <w:abstractNumId w:val="40"/>
  </w:num>
  <w:num w:numId="20" w16cid:durableId="1780760717">
    <w:abstractNumId w:val="11"/>
  </w:num>
  <w:num w:numId="21" w16cid:durableId="757677473">
    <w:abstractNumId w:val="12"/>
  </w:num>
  <w:num w:numId="22" w16cid:durableId="678777271">
    <w:abstractNumId w:val="42"/>
  </w:num>
  <w:num w:numId="23" w16cid:durableId="1167863518">
    <w:abstractNumId w:val="45"/>
  </w:num>
  <w:num w:numId="24" w16cid:durableId="2042701126">
    <w:abstractNumId w:val="18"/>
  </w:num>
  <w:num w:numId="25" w16cid:durableId="117259861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817844417">
    <w:abstractNumId w:val="27"/>
  </w:num>
  <w:num w:numId="27" w16cid:durableId="1812214506">
    <w:abstractNumId w:val="36"/>
  </w:num>
  <w:num w:numId="28" w16cid:durableId="1450196435">
    <w:abstractNumId w:val="43"/>
  </w:num>
  <w:num w:numId="29" w16cid:durableId="470365420">
    <w:abstractNumId w:val="9"/>
  </w:num>
  <w:num w:numId="30" w16cid:durableId="535972906">
    <w:abstractNumId w:val="37"/>
  </w:num>
  <w:num w:numId="31" w16cid:durableId="1595430822">
    <w:abstractNumId w:val="16"/>
  </w:num>
  <w:num w:numId="32" w16cid:durableId="902839562">
    <w:abstractNumId w:val="15"/>
  </w:num>
  <w:num w:numId="33" w16cid:durableId="1464037876">
    <w:abstractNumId w:val="28"/>
  </w:num>
  <w:num w:numId="34" w16cid:durableId="38366108">
    <w:abstractNumId w:val="41"/>
  </w:num>
  <w:num w:numId="35" w16cid:durableId="506872686">
    <w:abstractNumId w:val="34"/>
  </w:num>
  <w:num w:numId="36" w16cid:durableId="444349770">
    <w:abstractNumId w:val="20"/>
  </w:num>
  <w:num w:numId="37" w16cid:durableId="785200619">
    <w:abstractNumId w:val="17"/>
  </w:num>
  <w:num w:numId="38" w16cid:durableId="759987646">
    <w:abstractNumId w:val="10"/>
  </w:num>
  <w:num w:numId="39" w16cid:durableId="411388431">
    <w:abstractNumId w:val="33"/>
  </w:num>
  <w:num w:numId="40" w16cid:durableId="822743847">
    <w:abstractNumId w:val="21"/>
  </w:num>
  <w:num w:numId="41" w16cid:durableId="1787461441">
    <w:abstractNumId w:val="23"/>
  </w:num>
  <w:num w:numId="42" w16cid:durableId="821702899">
    <w:abstractNumId w:val="25"/>
  </w:num>
  <w:num w:numId="43" w16cid:durableId="1399936265">
    <w:abstractNumId w:val="39"/>
  </w:num>
  <w:num w:numId="44" w16cid:durableId="1093168745">
    <w:abstractNumId w:val="26"/>
  </w:num>
  <w:num w:numId="45" w16cid:durableId="834761113">
    <w:abstractNumId w:val="44"/>
  </w:num>
  <w:num w:numId="46" w16cid:durableId="387648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6C8D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7B97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86B8B"/>
    <w:rsid w:val="00B96ACC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37283"/>
    <w:rsid w:val="00D467EB"/>
    <w:rsid w:val="00D56588"/>
    <w:rsid w:val="00D76832"/>
    <w:rsid w:val="00D82CCD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9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5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145C55"/>
    <w:rsid w:val="00215D7E"/>
    <w:rsid w:val="00277AA9"/>
    <w:rsid w:val="003A134F"/>
    <w:rsid w:val="00417874"/>
    <w:rsid w:val="004B51D0"/>
    <w:rsid w:val="00501744"/>
    <w:rsid w:val="00554E2E"/>
    <w:rsid w:val="005D044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9F4799"/>
    <w:rsid w:val="00A132E6"/>
    <w:rsid w:val="00A23DFC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5</cp:revision>
  <cp:lastPrinted>2022-02-03T15:07:00Z</cp:lastPrinted>
  <dcterms:created xsi:type="dcterms:W3CDTF">2021-01-29T13:42:00Z</dcterms:created>
  <dcterms:modified xsi:type="dcterms:W3CDTF">2023-02-20T07:43:00Z</dcterms:modified>
  <cp:category>№ 1                                             24.01.2023 г.                                   «Бесплатно»</cp:category>
</cp:coreProperties>
</file>