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597ED54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23826">
        <w:rPr>
          <w:color w:val="C00000"/>
          <w:sz w:val="24"/>
          <w:szCs w:val="24"/>
        </w:rPr>
        <w:t>1</w:t>
      </w:r>
      <w:r w:rsidR="00E80472">
        <w:rPr>
          <w:color w:val="C00000"/>
          <w:sz w:val="24"/>
          <w:szCs w:val="24"/>
        </w:rPr>
        <w:t>4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23826">
        <w:rPr>
          <w:color w:val="C00000"/>
          <w:sz w:val="24"/>
          <w:szCs w:val="24"/>
        </w:rPr>
        <w:t>04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42382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5A292604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423826">
        <w:rPr>
          <w:b/>
          <w:bCs/>
          <w:i/>
          <w:sz w:val="24"/>
          <w:szCs w:val="24"/>
          <w:u w:val="single"/>
        </w:rPr>
        <w:t>01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423826">
        <w:rPr>
          <w:b/>
          <w:bCs/>
          <w:i/>
          <w:sz w:val="24"/>
          <w:szCs w:val="24"/>
          <w:u w:val="single"/>
        </w:rPr>
        <w:t>3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6D1897" w:rsidRPr="00054D3F">
        <w:rPr>
          <w:bCs/>
          <w:sz w:val="24"/>
          <w:szCs w:val="24"/>
          <w:u w:val="single"/>
        </w:rPr>
        <w:t>3</w:t>
      </w:r>
      <w:r w:rsidR="00F66D12">
        <w:rPr>
          <w:bCs/>
          <w:sz w:val="24"/>
          <w:szCs w:val="24"/>
          <w:u w:val="single"/>
        </w:rPr>
        <w:t>1</w:t>
      </w:r>
      <w:r w:rsidR="00E80472">
        <w:rPr>
          <w:bCs/>
          <w:sz w:val="24"/>
          <w:szCs w:val="24"/>
          <w:u w:val="single"/>
        </w:rPr>
        <w:t>1</w:t>
      </w:r>
      <w:r w:rsidR="00AA16C1" w:rsidRPr="00054D3F">
        <w:rPr>
          <w:bCs/>
          <w:sz w:val="24"/>
          <w:szCs w:val="24"/>
          <w:u w:val="single"/>
        </w:rPr>
        <w:t>-1</w:t>
      </w:r>
      <w:r w:rsidR="00D43385" w:rsidRPr="00054D3F">
        <w:rPr>
          <w:bCs/>
          <w:sz w:val="24"/>
          <w:szCs w:val="24"/>
          <w:u w:val="single"/>
        </w:rPr>
        <w:t>5</w:t>
      </w:r>
      <w:r w:rsidR="00423826">
        <w:rPr>
          <w:bCs/>
          <w:sz w:val="24"/>
          <w:szCs w:val="24"/>
          <w:u w:val="single"/>
        </w:rPr>
        <w:t>2</w:t>
      </w:r>
      <w:r w:rsidR="00AA16C1" w:rsidRPr="00054D3F">
        <w:rPr>
          <w:bCs/>
          <w:sz w:val="24"/>
          <w:szCs w:val="24"/>
          <w:u w:val="single"/>
        </w:rPr>
        <w:t>/7</w:t>
      </w:r>
    </w:p>
    <w:p w14:paraId="07C22879" w14:textId="74891EFC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6A20FD64" w14:textId="77777777" w:rsidR="00E80472" w:rsidRDefault="00E80472" w:rsidP="00E80472">
      <w:pPr>
        <w:pStyle w:val="6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признании утратившим силу решения Комитета местного самоуправления </w:t>
      </w:r>
      <w:r>
        <w:rPr>
          <w:bCs w:val="0"/>
          <w:color w:val="000000"/>
          <w:sz w:val="28"/>
          <w:szCs w:val="28"/>
        </w:rPr>
        <w:t xml:space="preserve">Сосновского </w:t>
      </w:r>
      <w:r>
        <w:rPr>
          <w:color w:val="000000"/>
          <w:sz w:val="28"/>
          <w:szCs w:val="28"/>
        </w:rPr>
        <w:t>сельсовета Бессоновского района Пензенской области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28.02.2019 года № 338-136/6 «Об утверждении Порядка и размеров возмещения расходов, связанных со служебными командировками, муниципальных служащих </w:t>
      </w:r>
      <w:r>
        <w:rPr>
          <w:bCs w:val="0"/>
          <w:color w:val="000000"/>
          <w:sz w:val="28"/>
          <w:szCs w:val="28"/>
        </w:rPr>
        <w:t xml:space="preserve">Сосновского </w:t>
      </w:r>
      <w:r>
        <w:rPr>
          <w:color w:val="000000"/>
          <w:sz w:val="28"/>
          <w:szCs w:val="28"/>
        </w:rPr>
        <w:t>сельсовета Бессоновского района Пензенской области</w:t>
      </w:r>
    </w:p>
    <w:p w14:paraId="0EA5E4DC" w14:textId="77777777" w:rsidR="00E80472" w:rsidRDefault="00E80472" w:rsidP="00E80472">
      <w:pPr>
        <w:rPr>
          <w:color w:val="000000"/>
          <w:sz w:val="28"/>
          <w:szCs w:val="28"/>
        </w:rPr>
      </w:pPr>
    </w:p>
    <w:p w14:paraId="0D49853F" w14:textId="77777777" w:rsidR="00E80472" w:rsidRDefault="00E80472" w:rsidP="00E80472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 (с последующими изменениями), Трудовым кодексом Российской Федерации, Уставом Сосновского сельсовета Бессоновского района Пензенской области,</w:t>
      </w:r>
    </w:p>
    <w:p w14:paraId="588973A3" w14:textId="77777777" w:rsidR="00E80472" w:rsidRDefault="00E80472" w:rsidP="00E80472">
      <w:pPr>
        <w:spacing w:before="120"/>
        <w:ind w:firstLine="54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Комитет местного самоуправления решил:</w:t>
      </w:r>
    </w:p>
    <w:p w14:paraId="2C26256F" w14:textId="77777777" w:rsidR="00E80472" w:rsidRDefault="00E80472" w:rsidP="00E80472">
      <w:pPr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Признать утратившим силу следующие решения Комитета местного самоуправления Сосновского сельсовета Бессоновского района Пензенской области:</w:t>
      </w:r>
    </w:p>
    <w:p w14:paraId="4E76D868" w14:textId="77777777" w:rsidR="00E80472" w:rsidRDefault="00E80472" w:rsidP="00E80472">
      <w:pPr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28 февраля 2019 года № 338-136/6 «Об утверждении Порядка и размеров возмещения расходов, связанных со служебными командировками, муниципальных служащих Сосновского сельсовета Бессоновского района Пензенской области»;</w:t>
      </w:r>
    </w:p>
    <w:p w14:paraId="4058F9C1" w14:textId="77777777" w:rsidR="00E80472" w:rsidRDefault="00E80472" w:rsidP="00E80472">
      <w:pPr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26 мая 2022 года № 195-103/7 «О внесении изменений в Порядок и размеры возмещения расходов, связанных со служебными командировками, муниципальных служащих Сосновского сельсовета Бессоновского района Пензенской области»;</w:t>
      </w:r>
    </w:p>
    <w:p w14:paraId="30723123" w14:textId="77777777" w:rsidR="00E80472" w:rsidRDefault="00E80472" w:rsidP="00E8047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решение в информационном бюллетене </w:t>
      </w:r>
      <w:r>
        <w:rPr>
          <w:color w:val="000000"/>
          <w:sz w:val="28"/>
          <w:szCs w:val="28"/>
        </w:rPr>
        <w:lastRenderedPageBreak/>
        <w:t>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27D3E542" w14:textId="77777777" w:rsidR="00E80472" w:rsidRDefault="00E80472" w:rsidP="00E8047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070ECAC7" w14:textId="77777777" w:rsidR="00E80472" w:rsidRDefault="00E80472" w:rsidP="00E8047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5D85F7CD" w14:textId="77777777" w:rsidR="00E80472" w:rsidRDefault="00E80472" w:rsidP="00E80472">
      <w:pPr>
        <w:ind w:firstLine="567"/>
        <w:jc w:val="both"/>
        <w:rPr>
          <w:color w:val="000000"/>
          <w:sz w:val="28"/>
          <w:szCs w:val="28"/>
        </w:rPr>
      </w:pPr>
    </w:p>
    <w:p w14:paraId="7780668F" w14:textId="77777777" w:rsidR="00E80472" w:rsidRDefault="00E80472" w:rsidP="00E80472">
      <w:pPr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Сосновского сельсовета                                                   Е.В. </w:t>
      </w:r>
      <w:proofErr w:type="spellStart"/>
      <w:r>
        <w:rPr>
          <w:color w:val="000000"/>
          <w:sz w:val="28"/>
          <w:szCs w:val="28"/>
        </w:rPr>
        <w:t>Бакалова</w:t>
      </w:r>
      <w:proofErr w:type="spellEnd"/>
    </w:p>
    <w:bookmarkEnd w:id="0"/>
    <w:p w14:paraId="4B768CFA" w14:textId="77777777" w:rsidR="00E80472" w:rsidRDefault="00E80472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E80472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C11E" w14:textId="77777777" w:rsidR="005A7525" w:rsidRDefault="005A7525">
      <w:r>
        <w:separator/>
      </w:r>
    </w:p>
  </w:endnote>
  <w:endnote w:type="continuationSeparator" w:id="0">
    <w:p w14:paraId="5E1077B2" w14:textId="77777777" w:rsidR="005A7525" w:rsidRDefault="005A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6DE0" w14:textId="77777777" w:rsidR="005A7525" w:rsidRDefault="005A7525">
      <w:r>
        <w:separator/>
      </w:r>
    </w:p>
  </w:footnote>
  <w:footnote w:type="continuationSeparator" w:id="0">
    <w:p w14:paraId="4B16084F" w14:textId="77777777" w:rsidR="005A7525" w:rsidRDefault="005A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9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5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7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4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0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4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0"/>
  </w:num>
  <w:num w:numId="9">
    <w:abstractNumId w:val="44"/>
  </w:num>
  <w:num w:numId="10">
    <w:abstractNumId w:val="31"/>
  </w:num>
  <w:num w:numId="11">
    <w:abstractNumId w:val="35"/>
  </w:num>
  <w:num w:numId="12">
    <w:abstractNumId w:val="25"/>
  </w:num>
  <w:num w:numId="13">
    <w:abstractNumId w:val="6"/>
  </w:num>
  <w:num w:numId="14">
    <w:abstractNumId w:val="40"/>
  </w:num>
  <w:num w:numId="15">
    <w:abstractNumId w:val="22"/>
  </w:num>
  <w:num w:numId="16">
    <w:abstractNumId w:val="14"/>
  </w:num>
  <w:num w:numId="17">
    <w:abstractNumId w:val="11"/>
  </w:num>
  <w:num w:numId="18">
    <w:abstractNumId w:val="15"/>
  </w:num>
  <w:num w:numId="19">
    <w:abstractNumId w:val="24"/>
  </w:num>
  <w:num w:numId="20">
    <w:abstractNumId w:val="26"/>
  </w:num>
  <w:num w:numId="21">
    <w:abstractNumId w:val="5"/>
  </w:num>
  <w:num w:numId="22">
    <w:abstractNumId w:val="37"/>
  </w:num>
  <w:num w:numId="23">
    <w:abstractNumId w:val="36"/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39"/>
  </w:num>
  <w:num w:numId="29">
    <w:abstractNumId w:val="28"/>
  </w:num>
  <w:num w:numId="30">
    <w:abstractNumId w:val="3"/>
  </w:num>
  <w:num w:numId="31">
    <w:abstractNumId w:val="41"/>
  </w:num>
  <w:num w:numId="32">
    <w:abstractNumId w:val="43"/>
  </w:num>
  <w:num w:numId="33">
    <w:abstractNumId w:val="19"/>
  </w:num>
  <w:num w:numId="34">
    <w:abstractNumId w:val="34"/>
  </w:num>
  <w:num w:numId="35">
    <w:abstractNumId w:val="33"/>
  </w:num>
  <w:num w:numId="36">
    <w:abstractNumId w:val="12"/>
  </w:num>
  <w:num w:numId="37">
    <w:abstractNumId w:val="4"/>
  </w:num>
  <w:num w:numId="38">
    <w:abstractNumId w:val="8"/>
  </w:num>
  <w:num w:numId="39">
    <w:abstractNumId w:val="16"/>
  </w:num>
  <w:num w:numId="40">
    <w:abstractNumId w:val="20"/>
  </w:num>
  <w:num w:numId="41">
    <w:abstractNumId w:val="32"/>
  </w:num>
  <w:num w:numId="42">
    <w:abstractNumId w:val="1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7BCE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2324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2024-02-29T07:57:00Z</dcterms:created>
  <dcterms:modified xsi:type="dcterms:W3CDTF">2024-02-29T07:57:00Z</dcterms:modified>
</cp:coreProperties>
</file>