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60741C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72229">
        <w:rPr>
          <w:color w:val="C00000"/>
          <w:sz w:val="24"/>
          <w:szCs w:val="24"/>
        </w:rPr>
        <w:t>1</w:t>
      </w:r>
      <w:r w:rsidR="00917694">
        <w:rPr>
          <w:color w:val="C00000"/>
          <w:sz w:val="24"/>
          <w:szCs w:val="24"/>
        </w:rPr>
        <w:t>10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B688E">
        <w:rPr>
          <w:color w:val="C00000"/>
          <w:sz w:val="24"/>
          <w:szCs w:val="24"/>
        </w:rPr>
        <w:t>01</w:t>
      </w:r>
      <w:r w:rsidR="00AA16C1">
        <w:rPr>
          <w:color w:val="C00000"/>
          <w:sz w:val="24"/>
          <w:szCs w:val="24"/>
        </w:rPr>
        <w:t>.1</w:t>
      </w:r>
      <w:r w:rsidR="009B688E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8F4DF7C"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proofErr w:type="gramStart"/>
      <w:r w:rsidR="009B688E">
        <w:rPr>
          <w:b/>
          <w:bCs/>
          <w:i/>
          <w:sz w:val="25"/>
          <w:szCs w:val="25"/>
          <w:u w:val="single"/>
        </w:rPr>
        <w:t>01</w:t>
      </w:r>
      <w:r w:rsidR="00AA16C1">
        <w:rPr>
          <w:b/>
          <w:bCs/>
          <w:i/>
          <w:sz w:val="25"/>
          <w:szCs w:val="25"/>
          <w:u w:val="single"/>
        </w:rPr>
        <w:t>.1</w:t>
      </w:r>
      <w:r w:rsidR="009B688E">
        <w:rPr>
          <w:b/>
          <w:bCs/>
          <w:i/>
          <w:sz w:val="25"/>
          <w:szCs w:val="25"/>
          <w:u w:val="single"/>
        </w:rPr>
        <w:t>2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83010">
        <w:rPr>
          <w:bCs/>
          <w:sz w:val="25"/>
          <w:szCs w:val="25"/>
          <w:u w:val="single"/>
        </w:rPr>
        <w:t xml:space="preserve"> года</w:t>
      </w:r>
      <w:proofErr w:type="gramEnd"/>
      <w:r w:rsidR="00C83010">
        <w:rPr>
          <w:bCs/>
          <w:sz w:val="25"/>
          <w:szCs w:val="25"/>
          <w:u w:val="single"/>
        </w:rPr>
        <w:t xml:space="preserve"> № </w:t>
      </w:r>
      <w:r w:rsidR="009B688E">
        <w:rPr>
          <w:bCs/>
          <w:sz w:val="25"/>
          <w:szCs w:val="25"/>
          <w:u w:val="single"/>
        </w:rPr>
        <w:t>29</w:t>
      </w:r>
      <w:r w:rsidR="00917694">
        <w:rPr>
          <w:bCs/>
          <w:sz w:val="25"/>
          <w:szCs w:val="25"/>
          <w:u w:val="single"/>
        </w:rPr>
        <w:t>1</w:t>
      </w:r>
      <w:r w:rsidR="00AA16C1">
        <w:rPr>
          <w:bCs/>
          <w:sz w:val="25"/>
          <w:szCs w:val="25"/>
          <w:u w:val="single"/>
        </w:rPr>
        <w:t>-14</w:t>
      </w:r>
      <w:r w:rsidR="009B688E">
        <w:rPr>
          <w:bCs/>
          <w:sz w:val="25"/>
          <w:szCs w:val="25"/>
          <w:u w:val="single"/>
        </w:rPr>
        <w:t>6</w:t>
      </w:r>
      <w:r w:rsidR="00AA16C1">
        <w:rPr>
          <w:bCs/>
          <w:sz w:val="25"/>
          <w:szCs w:val="25"/>
          <w:u w:val="single"/>
        </w:rPr>
        <w:t>/7</w:t>
      </w:r>
    </w:p>
    <w:p w14:paraId="07C22879" w14:textId="71CA6E02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14:paraId="19B0CA1A" w14:textId="77777777" w:rsidR="00917694" w:rsidRPr="0075071A" w:rsidRDefault="00917694" w:rsidP="00917694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2E460410" w14:textId="77777777" w:rsidR="00917694" w:rsidRPr="0075071A" w:rsidRDefault="00917694" w:rsidP="00917694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6"/>
          <w:szCs w:val="26"/>
          <w:lang/>
        </w:rPr>
      </w:pPr>
      <w:r w:rsidRPr="0075071A">
        <w:rPr>
          <w:b/>
          <w:bCs/>
          <w:color w:val="000000"/>
          <w:sz w:val="26"/>
          <w:szCs w:val="26"/>
        </w:rPr>
        <w:t>О внесении изменении в Положение о пенсионном обеспечении за выслугу лет муниципальных служащих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16.07.2012 № 177-52/5</w:t>
      </w:r>
    </w:p>
    <w:p w14:paraId="4F16B1A1" w14:textId="77777777" w:rsidR="00917694" w:rsidRPr="0075071A" w:rsidRDefault="00917694" w:rsidP="00917694">
      <w:pPr>
        <w:rPr>
          <w:color w:val="000000"/>
          <w:sz w:val="26"/>
          <w:szCs w:val="26"/>
        </w:rPr>
      </w:pPr>
    </w:p>
    <w:p w14:paraId="34A942D5" w14:textId="77777777" w:rsidR="00917694" w:rsidRPr="0075071A" w:rsidRDefault="00917694" w:rsidP="00917694">
      <w:pPr>
        <w:pStyle w:val="afffffc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5071A">
        <w:rPr>
          <w:color w:val="000000"/>
          <w:sz w:val="26"/>
          <w:szCs w:val="26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Федеральными закона от 02.03.2007 № 25-ФЗ «О муниципальной службе в Российской Федерации», статьей 18 Закона Пензенской области от 08.09.2004 № 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 Законом Пензенской области от 10.10.2007 № 1390-ЗПО «О муниципальной службе в Пензенской области», Уставом Сосновского сельсовета Бессоновского района Пензенской области,</w:t>
      </w:r>
    </w:p>
    <w:p w14:paraId="5C75BAF2" w14:textId="77777777" w:rsidR="00917694" w:rsidRPr="0075071A" w:rsidRDefault="00917694" w:rsidP="00917694">
      <w:pPr>
        <w:pStyle w:val="afffffc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2B91C064" w14:textId="77777777" w:rsidR="00917694" w:rsidRPr="0075071A" w:rsidRDefault="00917694" w:rsidP="00917694">
      <w:pPr>
        <w:ind w:firstLine="544"/>
        <w:jc w:val="center"/>
        <w:rPr>
          <w:b/>
          <w:color w:val="000000"/>
          <w:sz w:val="26"/>
          <w:szCs w:val="26"/>
        </w:rPr>
      </w:pPr>
      <w:r w:rsidRPr="0075071A">
        <w:rPr>
          <w:b/>
          <w:color w:val="000000"/>
          <w:sz w:val="26"/>
          <w:szCs w:val="26"/>
        </w:rPr>
        <w:t>Комитет местного самоуправления решил:</w:t>
      </w:r>
    </w:p>
    <w:p w14:paraId="118E7414" w14:textId="77777777" w:rsidR="00917694" w:rsidRPr="0075071A" w:rsidRDefault="00917694" w:rsidP="00917694">
      <w:pPr>
        <w:ind w:firstLine="544"/>
        <w:jc w:val="center"/>
        <w:rPr>
          <w:b/>
          <w:color w:val="000000"/>
          <w:sz w:val="26"/>
          <w:szCs w:val="26"/>
        </w:rPr>
      </w:pPr>
    </w:p>
    <w:p w14:paraId="2107DC23" w14:textId="77777777" w:rsidR="00917694" w:rsidRPr="0075071A" w:rsidRDefault="00917694" w:rsidP="00917694">
      <w:pPr>
        <w:ind w:firstLine="544"/>
        <w:jc w:val="both"/>
        <w:rPr>
          <w:color w:val="000000"/>
          <w:sz w:val="26"/>
          <w:szCs w:val="26"/>
        </w:rPr>
      </w:pPr>
      <w:r w:rsidRPr="0075071A">
        <w:rPr>
          <w:color w:val="000000"/>
          <w:sz w:val="26"/>
          <w:szCs w:val="26"/>
        </w:rPr>
        <w:t xml:space="preserve">1. Внести в </w:t>
      </w:r>
      <w:r w:rsidRPr="0075071A">
        <w:rPr>
          <w:bCs/>
          <w:color w:val="000000"/>
          <w:sz w:val="26"/>
          <w:szCs w:val="26"/>
        </w:rPr>
        <w:t>подпункт 2 пункта 5.2. Положение о пенсионном обеспечении за выслугу лет муниципальных служащих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16.07.2012 № 177-52/5, изменение, изложив его в следующей редакции:</w:t>
      </w:r>
    </w:p>
    <w:p w14:paraId="4594FF62" w14:textId="77777777" w:rsidR="00917694" w:rsidRPr="0075071A" w:rsidRDefault="00917694" w:rsidP="00917694">
      <w:pPr>
        <w:pStyle w:val="afffff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5071A">
        <w:rPr>
          <w:color w:val="000000"/>
          <w:sz w:val="26"/>
          <w:szCs w:val="26"/>
        </w:rPr>
        <w:t>«2) по основаниям, предусмотренным пунктами 3 – 5 части 1 статьи 19, частью 2 статьи 27</w:t>
      </w:r>
      <w:r w:rsidRPr="0075071A">
        <w:rPr>
          <w:color w:val="000000"/>
          <w:sz w:val="26"/>
          <w:szCs w:val="26"/>
          <w:vertAlign w:val="superscript"/>
        </w:rPr>
        <w:t>1</w:t>
      </w:r>
      <w:r w:rsidRPr="0075071A">
        <w:rPr>
          <w:color w:val="000000"/>
          <w:sz w:val="26"/>
          <w:szCs w:val="26"/>
        </w:rPr>
        <w:t>. Федерального закона от 02.03.2007 № 25-ФЗ «О муниципальной службе в Российской Федерации» (далее - Федеральный закон «О муниципальной службе в Российской Федерации»).».</w:t>
      </w:r>
    </w:p>
    <w:p w14:paraId="0016362F" w14:textId="77777777" w:rsidR="00917694" w:rsidRPr="0075071A" w:rsidRDefault="00917694" w:rsidP="00917694">
      <w:pPr>
        <w:widowControl/>
        <w:ind w:firstLine="567"/>
        <w:jc w:val="both"/>
        <w:rPr>
          <w:color w:val="000000"/>
          <w:sz w:val="26"/>
          <w:szCs w:val="26"/>
        </w:rPr>
      </w:pPr>
      <w:r w:rsidRPr="0075071A">
        <w:rPr>
          <w:color w:val="000000"/>
          <w:sz w:val="26"/>
          <w:szCs w:val="26"/>
        </w:rPr>
        <w:lastRenderedPageBreak/>
        <w:t>2.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F296BE8" w14:textId="77777777" w:rsidR="00917694" w:rsidRPr="0075071A" w:rsidRDefault="00917694" w:rsidP="00917694">
      <w:pPr>
        <w:ind w:firstLine="567"/>
        <w:jc w:val="both"/>
        <w:outlineLvl w:val="0"/>
        <w:rPr>
          <w:color w:val="000000"/>
          <w:sz w:val="26"/>
          <w:szCs w:val="26"/>
        </w:rPr>
      </w:pPr>
      <w:r w:rsidRPr="0075071A">
        <w:rPr>
          <w:color w:val="000000"/>
          <w:sz w:val="26"/>
          <w:szCs w:val="26"/>
        </w:rPr>
        <w:t>3. Настоящее решение вступает в силу на следующий день после дня его официального опубликования.</w:t>
      </w:r>
    </w:p>
    <w:p w14:paraId="231DA463" w14:textId="77777777" w:rsidR="00917694" w:rsidRPr="0075071A" w:rsidRDefault="00917694" w:rsidP="00917694">
      <w:pPr>
        <w:widowControl/>
        <w:ind w:firstLine="567"/>
        <w:jc w:val="both"/>
        <w:rPr>
          <w:color w:val="000000"/>
          <w:sz w:val="26"/>
          <w:szCs w:val="26"/>
        </w:rPr>
      </w:pPr>
      <w:r w:rsidRPr="0075071A">
        <w:rPr>
          <w:color w:val="000000"/>
          <w:sz w:val="26"/>
          <w:szCs w:val="26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433829E1" w14:textId="77777777" w:rsidR="00917694" w:rsidRPr="0075071A" w:rsidRDefault="00917694" w:rsidP="00917694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5CAB7441" w14:textId="77777777" w:rsidR="00917694" w:rsidRPr="0075071A" w:rsidRDefault="00917694" w:rsidP="00917694">
      <w:pPr>
        <w:widowControl/>
        <w:ind w:firstLine="567"/>
        <w:jc w:val="both"/>
        <w:rPr>
          <w:color w:val="000000"/>
          <w:sz w:val="26"/>
          <w:szCs w:val="26"/>
        </w:rPr>
      </w:pPr>
    </w:p>
    <w:p w14:paraId="3897C173" w14:textId="77777777" w:rsidR="00917694" w:rsidRPr="0075071A" w:rsidRDefault="00917694" w:rsidP="00917694">
      <w:pPr>
        <w:widowControl/>
        <w:tabs>
          <w:tab w:val="left" w:pos="7380"/>
        </w:tabs>
        <w:ind w:firstLine="567"/>
        <w:jc w:val="both"/>
        <w:rPr>
          <w:color w:val="000000"/>
          <w:sz w:val="26"/>
          <w:szCs w:val="26"/>
        </w:rPr>
      </w:pPr>
      <w:r w:rsidRPr="0075071A">
        <w:rPr>
          <w:color w:val="000000"/>
          <w:sz w:val="26"/>
          <w:szCs w:val="26"/>
        </w:rPr>
        <w:t xml:space="preserve">Глава Сосновского сельсовета </w:t>
      </w:r>
      <w:r w:rsidRPr="0075071A">
        <w:rPr>
          <w:color w:val="000000"/>
          <w:sz w:val="26"/>
          <w:szCs w:val="26"/>
        </w:rPr>
        <w:tab/>
        <w:t xml:space="preserve">Е.В. </w:t>
      </w:r>
      <w:proofErr w:type="spellStart"/>
      <w:r w:rsidRPr="0075071A">
        <w:rPr>
          <w:color w:val="000000"/>
          <w:sz w:val="26"/>
          <w:szCs w:val="26"/>
        </w:rPr>
        <w:t>Бакалова</w:t>
      </w:r>
      <w:proofErr w:type="spellEnd"/>
    </w:p>
    <w:bookmarkEnd w:id="0"/>
    <w:p w14:paraId="7DEB3A4F" w14:textId="77777777" w:rsidR="00917694" w:rsidRDefault="00917694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917694" w:rsidSect="009B688E">
      <w:headerReference w:type="default" r:id="rId9"/>
      <w:pgSz w:w="11906" w:h="16838"/>
      <w:pgMar w:top="357" w:right="851" w:bottom="38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F556" w14:textId="77777777" w:rsidR="000F287D" w:rsidRDefault="000F287D">
      <w:r>
        <w:separator/>
      </w:r>
    </w:p>
  </w:endnote>
  <w:endnote w:type="continuationSeparator" w:id="0">
    <w:p w14:paraId="1F901B7F" w14:textId="77777777" w:rsidR="000F287D" w:rsidRDefault="000F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5020" w14:textId="77777777" w:rsidR="000F287D" w:rsidRDefault="000F287D">
      <w:r>
        <w:separator/>
      </w:r>
    </w:p>
  </w:footnote>
  <w:footnote w:type="continuationSeparator" w:id="0">
    <w:p w14:paraId="6515955E" w14:textId="77777777" w:rsidR="000F287D" w:rsidRDefault="000F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2023-12-01T05:57:00Z</dcterms:created>
  <dcterms:modified xsi:type="dcterms:W3CDTF">2023-12-01T05:57:00Z</dcterms:modified>
</cp:coreProperties>
</file>