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D25B361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23826">
        <w:rPr>
          <w:color w:val="C00000"/>
          <w:sz w:val="24"/>
          <w:szCs w:val="24"/>
        </w:rPr>
        <w:t>10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23826">
        <w:rPr>
          <w:color w:val="C00000"/>
          <w:sz w:val="24"/>
          <w:szCs w:val="24"/>
        </w:rPr>
        <w:t>04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42382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595A41BB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423826">
        <w:rPr>
          <w:b/>
          <w:bCs/>
          <w:i/>
          <w:sz w:val="24"/>
          <w:szCs w:val="24"/>
          <w:u w:val="single"/>
        </w:rPr>
        <w:t>01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423826">
        <w:rPr>
          <w:b/>
          <w:bCs/>
          <w:i/>
          <w:sz w:val="24"/>
          <w:szCs w:val="24"/>
          <w:u w:val="single"/>
        </w:rPr>
        <w:t>3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6D1897" w:rsidRPr="00054D3F">
        <w:rPr>
          <w:bCs/>
          <w:sz w:val="24"/>
          <w:szCs w:val="24"/>
          <w:u w:val="single"/>
        </w:rPr>
        <w:t>30</w:t>
      </w:r>
      <w:r w:rsidR="00423826">
        <w:rPr>
          <w:bCs/>
          <w:sz w:val="24"/>
          <w:szCs w:val="24"/>
          <w:u w:val="single"/>
        </w:rPr>
        <w:t>7</w:t>
      </w:r>
      <w:r w:rsidR="00AA16C1" w:rsidRPr="00054D3F">
        <w:rPr>
          <w:bCs/>
          <w:sz w:val="24"/>
          <w:szCs w:val="24"/>
          <w:u w:val="single"/>
        </w:rPr>
        <w:t>-1</w:t>
      </w:r>
      <w:r w:rsidR="00D43385" w:rsidRPr="00054D3F">
        <w:rPr>
          <w:bCs/>
          <w:sz w:val="24"/>
          <w:szCs w:val="24"/>
          <w:u w:val="single"/>
        </w:rPr>
        <w:t>5</w:t>
      </w:r>
      <w:r w:rsidR="00423826">
        <w:rPr>
          <w:bCs/>
          <w:sz w:val="24"/>
          <w:szCs w:val="24"/>
          <w:u w:val="single"/>
        </w:rPr>
        <w:t>2</w:t>
      </w:r>
      <w:r w:rsidR="00AA16C1" w:rsidRPr="00054D3F">
        <w:rPr>
          <w:bCs/>
          <w:sz w:val="24"/>
          <w:szCs w:val="24"/>
          <w:u w:val="single"/>
        </w:rPr>
        <w:t>/7</w:t>
      </w:r>
    </w:p>
    <w:p w14:paraId="07C22879" w14:textId="0EC0AA6E" w:rsidR="00AF35EA" w:rsidRPr="00054D3F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3B862B6A" w14:textId="77777777" w:rsidR="00054D3F" w:rsidRDefault="00054D3F" w:rsidP="00054D3F"/>
    <w:p w14:paraId="253C5488" w14:textId="77777777" w:rsidR="00054D3F" w:rsidRDefault="00054D3F" w:rsidP="00054D3F"/>
    <w:p w14:paraId="5F084AB1" w14:textId="77777777" w:rsidR="00423826" w:rsidRDefault="00423826" w:rsidP="0042382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Положение о муниципальной службе </w:t>
      </w:r>
      <w:proofErr w:type="gramStart"/>
      <w:r>
        <w:rPr>
          <w:b/>
          <w:bCs/>
          <w:color w:val="000000"/>
          <w:sz w:val="28"/>
          <w:szCs w:val="28"/>
        </w:rPr>
        <w:t>в  Сосновском</w:t>
      </w:r>
      <w:proofErr w:type="gramEnd"/>
      <w:r>
        <w:rPr>
          <w:b/>
          <w:bCs/>
          <w:color w:val="000000"/>
          <w:sz w:val="28"/>
          <w:szCs w:val="28"/>
        </w:rPr>
        <w:t xml:space="preserve"> сельсовете Бессоновского района Пензенской области, утвержденное решением Комитета местного самоуправления Сосновского </w:t>
      </w:r>
      <w:r>
        <w:rPr>
          <w:b/>
          <w:color w:val="000000"/>
          <w:sz w:val="28"/>
          <w:szCs w:val="28"/>
        </w:rPr>
        <w:t>сельсовета Бессоновского района Пензенской области от 25.10.2018 № 311-124/6</w:t>
      </w:r>
    </w:p>
    <w:p w14:paraId="5C263EFE" w14:textId="77777777" w:rsidR="00423826" w:rsidRDefault="00423826" w:rsidP="00423826">
      <w:pPr>
        <w:pStyle w:val="1"/>
        <w:ind w:firstLine="709"/>
        <w:jc w:val="right"/>
        <w:rPr>
          <w:i/>
          <w:color w:val="000000"/>
          <w:sz w:val="28"/>
          <w:szCs w:val="28"/>
        </w:rPr>
      </w:pPr>
    </w:p>
    <w:p w14:paraId="424B762F" w14:textId="77777777" w:rsidR="00423826" w:rsidRDefault="00423826" w:rsidP="00423826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области», Уставом Сосновского сельсовета Бессоновского района Пензенской области,</w:t>
      </w:r>
    </w:p>
    <w:p w14:paraId="6401AFBB" w14:textId="77777777" w:rsidR="00423826" w:rsidRDefault="00423826" w:rsidP="00423826">
      <w:pPr>
        <w:ind w:firstLine="708"/>
        <w:jc w:val="both"/>
        <w:rPr>
          <w:color w:val="000000"/>
          <w:sz w:val="28"/>
          <w:szCs w:val="28"/>
        </w:rPr>
      </w:pPr>
    </w:p>
    <w:p w14:paraId="2FBF7DCA" w14:textId="77777777" w:rsidR="00423826" w:rsidRDefault="00423826" w:rsidP="00423826">
      <w:pPr>
        <w:spacing w:before="120"/>
        <w:ind w:firstLine="54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Комитет местного самоуправления решил:</w:t>
      </w:r>
    </w:p>
    <w:p w14:paraId="60497497" w14:textId="77777777" w:rsidR="00423826" w:rsidRDefault="00423826" w:rsidP="00423826">
      <w:pPr>
        <w:spacing w:before="120"/>
        <w:ind w:firstLine="544"/>
        <w:jc w:val="center"/>
        <w:rPr>
          <w:b/>
          <w:color w:val="000000"/>
          <w:sz w:val="28"/>
          <w:szCs w:val="28"/>
        </w:rPr>
      </w:pPr>
    </w:p>
    <w:p w14:paraId="7D0AA642" w14:textId="77777777" w:rsidR="00423826" w:rsidRDefault="00423826" w:rsidP="00423826">
      <w:pPr>
        <w:ind w:firstLine="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Положение о муниципальной службе в Сосновском сельсовете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области от 25.10.2018 № 311-124/6 следующие изменения:</w:t>
      </w:r>
    </w:p>
    <w:p w14:paraId="1C993747" w14:textId="77777777" w:rsidR="00423826" w:rsidRDefault="00423826" w:rsidP="00423826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 подпункт 9 пункта 2 раздела 2 признать утратившим силу;</w:t>
      </w:r>
    </w:p>
    <w:p w14:paraId="3CEA57AA" w14:textId="77777777" w:rsidR="00423826" w:rsidRDefault="00423826" w:rsidP="00423826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раздел </w:t>
      </w:r>
      <w:proofErr w:type="gramStart"/>
      <w:r>
        <w:rPr>
          <w:bCs/>
          <w:color w:val="000000"/>
          <w:sz w:val="28"/>
          <w:szCs w:val="28"/>
        </w:rPr>
        <w:t>5  признать</w:t>
      </w:r>
      <w:proofErr w:type="gramEnd"/>
      <w:r>
        <w:rPr>
          <w:bCs/>
          <w:color w:val="000000"/>
          <w:sz w:val="28"/>
          <w:szCs w:val="28"/>
        </w:rPr>
        <w:t xml:space="preserve"> утратившим силу;</w:t>
      </w:r>
    </w:p>
    <w:p w14:paraId="0531E96E" w14:textId="77777777" w:rsidR="00423826" w:rsidRDefault="00423826" w:rsidP="00423826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 подпункты 6 и 7 пункта 7.1 раздела 7 изложить в следующей редакции:</w:t>
      </w:r>
    </w:p>
    <w:p w14:paraId="66D4DE2D" w14:textId="77777777" w:rsidR="00423826" w:rsidRDefault="00423826" w:rsidP="00423826">
      <w:pPr>
        <w:autoSpaceDE w:val="0"/>
        <w:autoSpaceDN w:val="0"/>
        <w:adjustRightInd w:val="0"/>
        <w:ind w:firstLine="709"/>
        <w:jc w:val="both"/>
        <w:outlineLvl w:val="1"/>
        <w:rPr>
          <w:i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«</w:t>
      </w:r>
      <w:r>
        <w:rPr>
          <w:iCs/>
          <w:color w:val="000000"/>
          <w:sz w:val="28"/>
          <w:szCs w:val="28"/>
        </w:rPr>
        <w:t>6) награждение наградами Пензенской области;</w:t>
      </w:r>
    </w:p>
    <w:p w14:paraId="0F5C4D8D" w14:textId="77777777" w:rsidR="00423826" w:rsidRDefault="00423826" w:rsidP="00423826">
      <w:pPr>
        <w:autoSpaceDE w:val="0"/>
        <w:autoSpaceDN w:val="0"/>
        <w:adjustRightInd w:val="0"/>
        <w:ind w:firstLine="709"/>
        <w:jc w:val="both"/>
        <w:outlineLvl w:val="1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7) поощрение Губернатора Пензенской области;»;</w:t>
      </w:r>
    </w:p>
    <w:p w14:paraId="6317CE99" w14:textId="77777777" w:rsidR="00423826" w:rsidRDefault="00423826" w:rsidP="00423826">
      <w:pPr>
        <w:autoSpaceDE w:val="0"/>
        <w:autoSpaceDN w:val="0"/>
        <w:adjustRightInd w:val="0"/>
        <w:ind w:firstLine="709"/>
        <w:jc w:val="both"/>
        <w:outlineLvl w:val="1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4) подпункт 1 пункта 7.1.2 раздела 7.1 изложить в следующей редакции:</w:t>
      </w:r>
    </w:p>
    <w:p w14:paraId="235D9C26" w14:textId="77777777" w:rsidR="00423826" w:rsidRDefault="00423826" w:rsidP="00423826">
      <w:pPr>
        <w:autoSpaceDE w:val="0"/>
        <w:autoSpaceDN w:val="0"/>
        <w:adjustRightInd w:val="0"/>
        <w:ind w:firstLine="709"/>
        <w:jc w:val="both"/>
        <w:outlineLvl w:val="1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«1) доклада о результатах проверки, проведенной подразделением кадровой службы администрации </w:t>
      </w:r>
      <w:r>
        <w:rPr>
          <w:color w:val="000000"/>
          <w:sz w:val="28"/>
          <w:szCs w:val="28"/>
        </w:rPr>
        <w:t>Сосновского сельсовета Бессоновского района Пензенской области</w:t>
      </w:r>
      <w:r>
        <w:rPr>
          <w:iCs/>
          <w:color w:val="000000"/>
          <w:sz w:val="28"/>
          <w:szCs w:val="28"/>
        </w:rPr>
        <w:t xml:space="preserve"> по профилактике коррупционных и иных правонарушений либо должностным лицом администрации </w:t>
      </w:r>
      <w:r>
        <w:rPr>
          <w:color w:val="000000"/>
          <w:sz w:val="28"/>
          <w:szCs w:val="28"/>
        </w:rPr>
        <w:t>Сосновского сельсовета Бессоновского района Пензенской области</w:t>
      </w:r>
      <w:r>
        <w:rPr>
          <w:iCs/>
          <w:color w:val="000000"/>
          <w:sz w:val="28"/>
          <w:szCs w:val="28"/>
        </w:rPr>
        <w:t>, ответственным за работу по профилактике коррупционных и иных правонарушений, или в соответствии со статьей 13.4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Федерации;».</w:t>
      </w:r>
    </w:p>
    <w:p w14:paraId="593C2C1B" w14:textId="77777777" w:rsidR="00423826" w:rsidRDefault="00423826" w:rsidP="0042382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решение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7474DA87" w14:textId="77777777" w:rsidR="00423826" w:rsidRDefault="00423826" w:rsidP="0042382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41F05B43" w14:textId="77777777" w:rsidR="00423826" w:rsidRDefault="00423826" w:rsidP="0042382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3CE9FAAC" w14:textId="77777777" w:rsidR="00423826" w:rsidRDefault="00423826" w:rsidP="00423826">
      <w:pPr>
        <w:ind w:firstLine="567"/>
        <w:jc w:val="both"/>
        <w:rPr>
          <w:color w:val="000000"/>
          <w:sz w:val="28"/>
          <w:szCs w:val="28"/>
        </w:rPr>
      </w:pPr>
    </w:p>
    <w:p w14:paraId="77427072" w14:textId="77777777" w:rsidR="00423826" w:rsidRDefault="00423826" w:rsidP="00423826">
      <w:pPr>
        <w:ind w:firstLine="567"/>
        <w:jc w:val="both"/>
        <w:rPr>
          <w:color w:val="000000"/>
          <w:sz w:val="28"/>
          <w:szCs w:val="28"/>
        </w:rPr>
      </w:pPr>
    </w:p>
    <w:p w14:paraId="4AE0CF0F" w14:textId="77777777" w:rsidR="00423826" w:rsidRDefault="00423826" w:rsidP="00423826">
      <w:pPr>
        <w:ind w:firstLine="567"/>
        <w:jc w:val="both"/>
        <w:rPr>
          <w:color w:val="000000"/>
          <w:sz w:val="28"/>
          <w:szCs w:val="28"/>
        </w:rPr>
      </w:pPr>
    </w:p>
    <w:p w14:paraId="2D743FDA" w14:textId="77777777" w:rsidR="00423826" w:rsidRDefault="00423826" w:rsidP="00423826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Сосновского сельсовета                                     Е.В. </w:t>
      </w:r>
      <w:proofErr w:type="spellStart"/>
      <w:r>
        <w:rPr>
          <w:color w:val="000000"/>
          <w:sz w:val="28"/>
          <w:szCs w:val="28"/>
        </w:rPr>
        <w:t>Бакалова</w:t>
      </w:r>
      <w:proofErr w:type="spellEnd"/>
    </w:p>
    <w:p w14:paraId="1683A2C6" w14:textId="77777777" w:rsidR="00054D3F" w:rsidRDefault="00054D3F" w:rsidP="00054D3F"/>
    <w:p w14:paraId="530856B4" w14:textId="77777777" w:rsidR="00054D3F" w:rsidRDefault="00054D3F" w:rsidP="00054D3F"/>
    <w:p w14:paraId="01F309E4" w14:textId="77777777" w:rsidR="00054D3F" w:rsidRDefault="00054D3F" w:rsidP="00054D3F"/>
    <w:p w14:paraId="63CF22C7" w14:textId="77777777" w:rsidR="00054D3F" w:rsidRDefault="00054D3F" w:rsidP="00054D3F"/>
    <w:p w14:paraId="1C7619EB" w14:textId="77777777" w:rsidR="00054D3F" w:rsidRDefault="00054D3F" w:rsidP="00054D3F"/>
    <w:p w14:paraId="79CD0CE2" w14:textId="77777777" w:rsidR="00054D3F" w:rsidRDefault="00054D3F" w:rsidP="00054D3F"/>
    <w:p w14:paraId="4A742300" w14:textId="77777777" w:rsidR="00054D3F" w:rsidRDefault="00054D3F" w:rsidP="00054D3F"/>
    <w:p w14:paraId="646F9C3A" w14:textId="77777777" w:rsidR="00054D3F" w:rsidRDefault="00054D3F" w:rsidP="00054D3F">
      <w:pPr>
        <w:rPr>
          <w:sz w:val="28"/>
          <w:szCs w:val="28"/>
        </w:rPr>
      </w:pPr>
    </w:p>
    <w:p w14:paraId="28C9461F" w14:textId="77777777" w:rsidR="00054D3F" w:rsidRDefault="00054D3F" w:rsidP="00054D3F">
      <w:pPr>
        <w:rPr>
          <w:sz w:val="28"/>
          <w:szCs w:val="28"/>
        </w:rPr>
      </w:pPr>
    </w:p>
    <w:p w14:paraId="4C93E010" w14:textId="77777777" w:rsidR="00054D3F" w:rsidRDefault="00054D3F" w:rsidP="00054D3F">
      <w:pPr>
        <w:rPr>
          <w:sz w:val="28"/>
          <w:szCs w:val="28"/>
        </w:rPr>
      </w:pPr>
    </w:p>
    <w:p w14:paraId="6007A69E" w14:textId="77777777" w:rsidR="00054D3F" w:rsidRDefault="00054D3F" w:rsidP="00054D3F">
      <w:pPr>
        <w:rPr>
          <w:sz w:val="28"/>
          <w:szCs w:val="28"/>
        </w:rPr>
      </w:pPr>
    </w:p>
    <w:p w14:paraId="208FEF51" w14:textId="77777777" w:rsidR="00054D3F" w:rsidRDefault="00054D3F" w:rsidP="00054D3F">
      <w:pPr>
        <w:rPr>
          <w:sz w:val="28"/>
          <w:szCs w:val="28"/>
        </w:rPr>
      </w:pPr>
    </w:p>
    <w:p w14:paraId="4CDCA9D3" w14:textId="77777777" w:rsidR="00054D3F" w:rsidRDefault="00054D3F" w:rsidP="00054D3F">
      <w:pPr>
        <w:rPr>
          <w:sz w:val="28"/>
          <w:szCs w:val="28"/>
        </w:rPr>
      </w:pPr>
    </w:p>
    <w:p w14:paraId="486BF4B8" w14:textId="77777777" w:rsidR="00054D3F" w:rsidRDefault="00054D3F" w:rsidP="00054D3F">
      <w:pPr>
        <w:rPr>
          <w:sz w:val="28"/>
          <w:szCs w:val="28"/>
        </w:rPr>
      </w:pPr>
    </w:p>
    <w:p w14:paraId="7098145A" w14:textId="77777777" w:rsidR="00054D3F" w:rsidRDefault="00054D3F" w:rsidP="00054D3F">
      <w:pPr>
        <w:rPr>
          <w:sz w:val="28"/>
          <w:szCs w:val="28"/>
        </w:rPr>
      </w:pPr>
    </w:p>
    <w:p w14:paraId="1551B4E9" w14:textId="77777777" w:rsidR="00054D3F" w:rsidRDefault="00054D3F" w:rsidP="00054D3F">
      <w:pPr>
        <w:rPr>
          <w:sz w:val="28"/>
          <w:szCs w:val="28"/>
        </w:rPr>
      </w:pPr>
    </w:p>
    <w:p w14:paraId="7A961DFE" w14:textId="77777777" w:rsidR="00054D3F" w:rsidRDefault="00054D3F" w:rsidP="00054D3F">
      <w:pPr>
        <w:rPr>
          <w:sz w:val="28"/>
          <w:szCs w:val="28"/>
        </w:rPr>
      </w:pPr>
    </w:p>
    <w:p w14:paraId="6C0980D2" w14:textId="77777777" w:rsidR="00054D3F" w:rsidRDefault="00054D3F" w:rsidP="00054D3F">
      <w:pPr>
        <w:rPr>
          <w:sz w:val="28"/>
          <w:szCs w:val="28"/>
        </w:rPr>
      </w:pPr>
    </w:p>
    <w:p w14:paraId="439FF9B1" w14:textId="77777777" w:rsidR="00054D3F" w:rsidRDefault="00054D3F" w:rsidP="00054D3F">
      <w:pPr>
        <w:rPr>
          <w:sz w:val="28"/>
          <w:szCs w:val="28"/>
        </w:rPr>
      </w:pPr>
    </w:p>
    <w:p w14:paraId="6B3AC973" w14:textId="77777777" w:rsidR="00054D3F" w:rsidRDefault="00054D3F" w:rsidP="00054D3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bookmarkEnd w:id="0"/>
    <w:p w14:paraId="10570047" w14:textId="77777777" w:rsidR="00054D3F" w:rsidRDefault="00054D3F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</w:p>
    <w:sectPr w:rsidR="00054D3F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23E2" w14:textId="77777777" w:rsidR="00DA5409" w:rsidRDefault="00DA5409">
      <w:r>
        <w:separator/>
      </w:r>
    </w:p>
  </w:endnote>
  <w:endnote w:type="continuationSeparator" w:id="0">
    <w:p w14:paraId="25FEC630" w14:textId="77777777" w:rsidR="00DA5409" w:rsidRDefault="00DA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EDE4" w14:textId="77777777" w:rsidR="00DA5409" w:rsidRDefault="00DA5409">
      <w:r>
        <w:separator/>
      </w:r>
    </w:p>
  </w:footnote>
  <w:footnote w:type="continuationSeparator" w:id="0">
    <w:p w14:paraId="3DF67D61" w14:textId="77777777" w:rsidR="00DA5409" w:rsidRDefault="00DA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9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5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7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4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0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4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0"/>
  </w:num>
  <w:num w:numId="9">
    <w:abstractNumId w:val="44"/>
  </w:num>
  <w:num w:numId="10">
    <w:abstractNumId w:val="31"/>
  </w:num>
  <w:num w:numId="11">
    <w:abstractNumId w:val="35"/>
  </w:num>
  <w:num w:numId="12">
    <w:abstractNumId w:val="25"/>
  </w:num>
  <w:num w:numId="13">
    <w:abstractNumId w:val="6"/>
  </w:num>
  <w:num w:numId="14">
    <w:abstractNumId w:val="40"/>
  </w:num>
  <w:num w:numId="15">
    <w:abstractNumId w:val="22"/>
  </w:num>
  <w:num w:numId="16">
    <w:abstractNumId w:val="14"/>
  </w:num>
  <w:num w:numId="17">
    <w:abstractNumId w:val="11"/>
  </w:num>
  <w:num w:numId="18">
    <w:abstractNumId w:val="15"/>
  </w:num>
  <w:num w:numId="19">
    <w:abstractNumId w:val="24"/>
  </w:num>
  <w:num w:numId="20">
    <w:abstractNumId w:val="26"/>
  </w:num>
  <w:num w:numId="21">
    <w:abstractNumId w:val="5"/>
  </w:num>
  <w:num w:numId="22">
    <w:abstractNumId w:val="37"/>
  </w:num>
  <w:num w:numId="23">
    <w:abstractNumId w:val="36"/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39"/>
  </w:num>
  <w:num w:numId="29">
    <w:abstractNumId w:val="28"/>
  </w:num>
  <w:num w:numId="30">
    <w:abstractNumId w:val="3"/>
  </w:num>
  <w:num w:numId="31">
    <w:abstractNumId w:val="41"/>
  </w:num>
  <w:num w:numId="32">
    <w:abstractNumId w:val="43"/>
  </w:num>
  <w:num w:numId="33">
    <w:abstractNumId w:val="19"/>
  </w:num>
  <w:num w:numId="34">
    <w:abstractNumId w:val="34"/>
  </w:num>
  <w:num w:numId="35">
    <w:abstractNumId w:val="33"/>
  </w:num>
  <w:num w:numId="36">
    <w:abstractNumId w:val="12"/>
  </w:num>
  <w:num w:numId="37">
    <w:abstractNumId w:val="4"/>
  </w:num>
  <w:num w:numId="38">
    <w:abstractNumId w:val="8"/>
  </w:num>
  <w:num w:numId="39">
    <w:abstractNumId w:val="16"/>
  </w:num>
  <w:num w:numId="40">
    <w:abstractNumId w:val="20"/>
  </w:num>
  <w:num w:numId="41">
    <w:abstractNumId w:val="32"/>
  </w:num>
  <w:num w:numId="42">
    <w:abstractNumId w:val="1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7BCE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0CA5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3034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2024-02-29T07:51:00Z</dcterms:created>
  <dcterms:modified xsi:type="dcterms:W3CDTF">2024-02-29T07:51:00Z</dcterms:modified>
</cp:coreProperties>
</file>