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09048E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57C77">
        <w:rPr>
          <w:color w:val="C00000"/>
          <w:sz w:val="24"/>
          <w:szCs w:val="24"/>
        </w:rPr>
        <w:t>9</w:t>
      </w:r>
      <w:r w:rsidR="00BF3356">
        <w:rPr>
          <w:color w:val="C00000"/>
          <w:sz w:val="24"/>
          <w:szCs w:val="24"/>
        </w:rPr>
        <w:t>9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BF3356">
        <w:rPr>
          <w:color w:val="C00000"/>
          <w:sz w:val="24"/>
          <w:szCs w:val="24"/>
        </w:rPr>
        <w:t>11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357C77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1214BBBE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BF335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BF335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237</w:t>
      </w:r>
    </w:p>
    <w:p w14:paraId="2A1CF16E" w14:textId="2719B4E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F3356" w:rsidRPr="00BF3356" w14:paraId="3E693559" w14:textId="77777777" w:rsidTr="00F66684">
        <w:trPr>
          <w:trHeight w:val="340"/>
        </w:trPr>
        <w:tc>
          <w:tcPr>
            <w:tcW w:w="9606" w:type="dxa"/>
            <w:vAlign w:val="center"/>
          </w:tcPr>
          <w:p w14:paraId="5BB284CE" w14:textId="77777777" w:rsidR="00BF3356" w:rsidRPr="00BF3356" w:rsidRDefault="00BF3356" w:rsidP="00BF3356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6A9DAFAB" w14:textId="77777777" w:rsidR="00BF3356" w:rsidRPr="00BF3356" w:rsidRDefault="00BF3356" w:rsidP="00BF335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F3356">
              <w:rPr>
                <w:b/>
                <w:sz w:val="24"/>
                <w:szCs w:val="24"/>
              </w:rPr>
              <w:t xml:space="preserve">О внесении изменений </w:t>
            </w:r>
            <w:proofErr w:type="gramStart"/>
            <w:r w:rsidRPr="00BF3356">
              <w:rPr>
                <w:b/>
                <w:sz w:val="24"/>
                <w:szCs w:val="24"/>
              </w:rPr>
              <w:t>в  Постановление</w:t>
            </w:r>
            <w:proofErr w:type="gramEnd"/>
            <w:r w:rsidRPr="00BF3356">
              <w:rPr>
                <w:b/>
                <w:sz w:val="24"/>
                <w:szCs w:val="24"/>
              </w:rPr>
              <w:t xml:space="preserve"> Администрации  Сосновского сельсовета Бессоновского района Пензенской области № 144 от 24.12.2013 года « Об утверждении муниципальной программы Сосновского сельсовета Бессоновского района Пензенской области «Развитие инженерной инфраструктуры Сосновского сельсовета Бессоновского района Пензенской области на 2014-2027 годы»</w:t>
            </w:r>
          </w:p>
        </w:tc>
      </w:tr>
    </w:tbl>
    <w:p w14:paraId="65306555" w14:textId="77777777" w:rsidR="00BF3356" w:rsidRPr="00BF3356" w:rsidRDefault="00BF3356" w:rsidP="00BF3356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AC4B18" w14:textId="77777777" w:rsidR="00BF3356" w:rsidRPr="00BF3356" w:rsidRDefault="00BF3356" w:rsidP="00BF3356">
      <w:pPr>
        <w:widowControl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3356">
        <w:rPr>
          <w:sz w:val="24"/>
          <w:szCs w:val="24"/>
        </w:rPr>
        <w:t>Руководствуясь Федеральным законом</w:t>
      </w:r>
      <w:r w:rsidRPr="00BF3356">
        <w:rPr>
          <w:i/>
          <w:iCs/>
          <w:color w:val="800080"/>
          <w:sz w:val="24"/>
          <w:szCs w:val="24"/>
        </w:rPr>
        <w:t xml:space="preserve"> </w:t>
      </w:r>
      <w:r w:rsidRPr="00BF3356">
        <w:rPr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Бессоновского района Пензенской области </w:t>
      </w:r>
      <w:r w:rsidRPr="00BF3356">
        <w:rPr>
          <w:sz w:val="24"/>
          <w:szCs w:val="24"/>
          <w:shd w:val="clear" w:color="auto" w:fill="FFFFFF"/>
        </w:rPr>
        <w:t>№ 231 от 21.12.2015 г.</w:t>
      </w:r>
      <w:r w:rsidRPr="00BF3356">
        <w:rPr>
          <w:sz w:val="24"/>
          <w:szCs w:val="24"/>
        </w:rPr>
        <w:t xml:space="preserve">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 Сосновского сельсовета», постановлением Администрации Сосновского сельсовета Бессоновского района Пензенской области № 138 от 23.12.2013 года «Об утверждении Перечня муниципальных программ Сосновского сельсовета Бессоновского района Пензенской области»</w:t>
      </w:r>
      <w:r w:rsidRPr="00BF3356">
        <w:rPr>
          <w:rFonts w:ascii="Arial" w:hAnsi="Arial"/>
        </w:rPr>
        <w:t xml:space="preserve"> </w:t>
      </w:r>
      <w:r w:rsidRPr="00BF3356">
        <w:rPr>
          <w:sz w:val="24"/>
          <w:szCs w:val="24"/>
        </w:rPr>
        <w:t xml:space="preserve">(с изменениями и дополнениями), Уставом Сосновского сельсовета, администрация Сосновского сельсовета </w:t>
      </w:r>
      <w:r w:rsidRPr="00BF3356">
        <w:rPr>
          <w:b/>
          <w:spacing w:val="60"/>
          <w:sz w:val="24"/>
          <w:szCs w:val="24"/>
        </w:rPr>
        <w:t>постановляет</w:t>
      </w:r>
      <w:r w:rsidRPr="00BF3356">
        <w:rPr>
          <w:sz w:val="24"/>
          <w:szCs w:val="24"/>
        </w:rPr>
        <w:t>:</w:t>
      </w:r>
    </w:p>
    <w:p w14:paraId="48C989B2" w14:textId="77777777" w:rsidR="00BF3356" w:rsidRPr="00BF3356" w:rsidRDefault="00BF3356" w:rsidP="00BF3356">
      <w:pPr>
        <w:widowControl/>
        <w:tabs>
          <w:tab w:val="left" w:pos="5415"/>
        </w:tabs>
        <w:jc w:val="both"/>
        <w:rPr>
          <w:sz w:val="24"/>
          <w:szCs w:val="24"/>
        </w:rPr>
      </w:pPr>
    </w:p>
    <w:p w14:paraId="76B4516B" w14:textId="77777777" w:rsidR="00BF3356" w:rsidRPr="00BF3356" w:rsidRDefault="00BF3356" w:rsidP="00BF3356">
      <w:pPr>
        <w:widowControl/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 w:rsidRPr="00BF3356">
        <w:rPr>
          <w:sz w:val="24"/>
          <w:szCs w:val="24"/>
        </w:rPr>
        <w:t>1. Внести в муниципальную</w:t>
      </w:r>
      <w:hyperlink w:anchor="sub_1000" w:history="1">
        <w:r w:rsidRPr="00BF3356">
          <w:rPr>
            <w:bCs/>
            <w:color w:val="008000"/>
            <w:sz w:val="24"/>
            <w:szCs w:val="24"/>
          </w:rPr>
          <w:t xml:space="preserve"> программу</w:t>
        </w:r>
      </w:hyperlink>
      <w:r w:rsidRPr="00BF3356">
        <w:rPr>
          <w:b/>
          <w:sz w:val="24"/>
          <w:szCs w:val="24"/>
        </w:rPr>
        <w:t xml:space="preserve"> </w:t>
      </w:r>
      <w:r w:rsidRPr="00BF3356">
        <w:rPr>
          <w:sz w:val="24"/>
          <w:szCs w:val="24"/>
        </w:rPr>
        <w:t>Сосновского сельсовета Бессоновского района Пензенской области «Развитие инженерной инфраструктуры Сосновского сельсовета Бессоновского района Пензенской области на 2014-2027 годы», утвержденную постановлением администрации Сосновского сельсовета Бессоновского района Пензенской области от 24.12.2013 № 144 (с последующими изменениями и дополнениями) следующие изменения:</w:t>
      </w:r>
    </w:p>
    <w:p w14:paraId="7EA47B51" w14:textId="77777777" w:rsidR="00BF3356" w:rsidRPr="00BF3356" w:rsidRDefault="00BF3356" w:rsidP="00BF3356">
      <w:pPr>
        <w:widowControl/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</w:p>
    <w:p w14:paraId="071BBF9A" w14:textId="77777777" w:rsidR="00BF3356" w:rsidRPr="00BF3356" w:rsidRDefault="00BF3356" w:rsidP="00BF3356">
      <w:pPr>
        <w:widowControl/>
        <w:ind w:firstLine="546"/>
        <w:jc w:val="both"/>
        <w:rPr>
          <w:sz w:val="24"/>
          <w:szCs w:val="24"/>
        </w:rPr>
      </w:pPr>
      <w:r w:rsidRPr="00BF3356">
        <w:rPr>
          <w:sz w:val="24"/>
          <w:szCs w:val="24"/>
          <w:lang w:eastAsia="en-US"/>
        </w:rPr>
        <w:t xml:space="preserve">        </w:t>
      </w:r>
      <w:r w:rsidRPr="00BF3356">
        <w:rPr>
          <w:sz w:val="24"/>
          <w:szCs w:val="24"/>
        </w:rPr>
        <w:t>1.1. Внести в</w:t>
      </w:r>
      <w:r w:rsidRPr="00BF3356">
        <w:rPr>
          <w:b/>
          <w:sz w:val="24"/>
          <w:szCs w:val="24"/>
        </w:rPr>
        <w:t xml:space="preserve"> </w:t>
      </w:r>
      <w:r w:rsidRPr="00BF3356">
        <w:rPr>
          <w:sz w:val="24"/>
          <w:szCs w:val="24"/>
        </w:rPr>
        <w:t>Паспорт</w:t>
      </w:r>
      <w:r w:rsidRPr="00BF3356">
        <w:rPr>
          <w:b/>
          <w:sz w:val="24"/>
          <w:szCs w:val="24"/>
        </w:rPr>
        <w:t xml:space="preserve"> </w:t>
      </w:r>
      <w:r w:rsidRPr="00BF3356">
        <w:rPr>
          <w:sz w:val="24"/>
          <w:szCs w:val="24"/>
        </w:rPr>
        <w:t>муниципальной программы ««Развитие инженерной инфраструктуры Сосновского сельсовета Бессоновского района Пензенской области на 2014-2027 годы»</w:t>
      </w:r>
      <w:r w:rsidRPr="00BF3356">
        <w:rPr>
          <w:bCs/>
          <w:kern w:val="32"/>
          <w:sz w:val="24"/>
          <w:szCs w:val="24"/>
        </w:rPr>
        <w:t xml:space="preserve"> </w:t>
      </w:r>
      <w:r w:rsidRPr="00BF3356">
        <w:rPr>
          <w:sz w:val="24"/>
          <w:szCs w:val="24"/>
        </w:rPr>
        <w:t>следующие изменения:</w:t>
      </w:r>
    </w:p>
    <w:p w14:paraId="4E921D15" w14:textId="77777777" w:rsidR="00BF3356" w:rsidRPr="00BF3356" w:rsidRDefault="00BF3356" w:rsidP="00BF3356">
      <w:pPr>
        <w:widowControl/>
        <w:tabs>
          <w:tab w:val="left" w:pos="5415"/>
        </w:tabs>
        <w:jc w:val="both"/>
        <w:rPr>
          <w:sz w:val="24"/>
          <w:szCs w:val="24"/>
        </w:rPr>
      </w:pPr>
    </w:p>
    <w:p w14:paraId="567299ED" w14:textId="77777777" w:rsidR="00BF3356" w:rsidRPr="00BF3356" w:rsidRDefault="00BF3356" w:rsidP="00BF3356">
      <w:pPr>
        <w:widowControl/>
        <w:ind w:firstLine="546"/>
        <w:rPr>
          <w:bCs/>
          <w:kern w:val="32"/>
          <w:sz w:val="24"/>
          <w:szCs w:val="24"/>
        </w:rPr>
      </w:pPr>
      <w:r w:rsidRPr="00BF3356">
        <w:rPr>
          <w:sz w:val="24"/>
          <w:szCs w:val="24"/>
        </w:rPr>
        <w:t>1.1.1. Позицию «Объемы бюджетных ассигнований муниципальной Программы» Паспорта Программы</w:t>
      </w:r>
      <w:r w:rsidRPr="00BF3356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0587F723" w14:textId="77777777" w:rsidR="00BF3356" w:rsidRPr="00BF3356" w:rsidRDefault="00BF3356" w:rsidP="00BF3356">
      <w:pPr>
        <w:widowControl/>
        <w:ind w:firstLine="546"/>
        <w:rPr>
          <w:bCs/>
          <w:kern w:val="32"/>
          <w:sz w:val="24"/>
          <w:szCs w:val="24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BF3356" w:rsidRPr="00BF3356" w14:paraId="011F0D48" w14:textId="77777777" w:rsidTr="00F6668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B9E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A531" w14:textId="77777777" w:rsidR="00BF3356" w:rsidRPr="00BF3356" w:rsidRDefault="00BF3356" w:rsidP="00BF3356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BF3356">
              <w:rPr>
                <w:rFonts w:eastAsia="Calibri"/>
                <w:sz w:val="24"/>
                <w:szCs w:val="24"/>
              </w:rPr>
              <w:t xml:space="preserve">Объем бюджетных ассигнований на реализацию программы по годам </w:t>
            </w:r>
            <w:proofErr w:type="gramStart"/>
            <w:r w:rsidRPr="00BF3356">
              <w:rPr>
                <w:rFonts w:eastAsia="Calibri"/>
                <w:sz w:val="24"/>
                <w:szCs w:val="24"/>
              </w:rPr>
              <w:t xml:space="preserve">составляет </w:t>
            </w:r>
            <w:r w:rsidRPr="00BF3356">
              <w:rPr>
                <w:rFonts w:eastAsia="Calibri"/>
                <w:b/>
                <w:sz w:val="24"/>
                <w:szCs w:val="24"/>
              </w:rPr>
              <w:t xml:space="preserve"> 70</w:t>
            </w:r>
            <w:proofErr w:type="gramEnd"/>
            <w:r w:rsidRPr="00BF3356">
              <w:rPr>
                <w:rFonts w:eastAsia="Calibri"/>
                <w:b/>
                <w:sz w:val="24"/>
                <w:szCs w:val="24"/>
              </w:rPr>
              <w:t> 333,563 тыс. рублей</w:t>
            </w:r>
            <w:r w:rsidRPr="00BF3356">
              <w:rPr>
                <w:rFonts w:eastAsia="Calibri"/>
                <w:sz w:val="24"/>
                <w:szCs w:val="24"/>
              </w:rPr>
              <w:t>, в т.ч.:</w:t>
            </w:r>
          </w:p>
          <w:p w14:paraId="5C2205A4" w14:textId="77777777" w:rsidR="00BF3356" w:rsidRPr="00BF3356" w:rsidRDefault="00BF3356" w:rsidP="00BF3356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  <w:p w14:paraId="203F514D" w14:textId="77777777" w:rsidR="00BF3356" w:rsidRPr="00BF3356" w:rsidRDefault="00BF3356" w:rsidP="00BF3356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BF3356">
              <w:rPr>
                <w:rFonts w:eastAsia="Calibri"/>
                <w:sz w:val="24"/>
                <w:szCs w:val="24"/>
              </w:rPr>
              <w:lastRenderedPageBreak/>
              <w:t xml:space="preserve">за счет средств бюджета Сосновского сельсовета Бессоновского района 31 027,055 </w:t>
            </w:r>
            <w:proofErr w:type="spellStart"/>
            <w:proofErr w:type="gramStart"/>
            <w:r w:rsidRPr="00BF3356">
              <w:rPr>
                <w:rFonts w:eastAsia="Calibri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81EBFF4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2014 год – 172,784 тыс. рублей</w:t>
            </w:r>
          </w:p>
          <w:p w14:paraId="0EB6CA56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2015 год – 320,885 тыс. рублей</w:t>
            </w:r>
          </w:p>
          <w:p w14:paraId="157CFECA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2016 год – 180,197 тыс. рублей</w:t>
            </w:r>
          </w:p>
          <w:p w14:paraId="7747520A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2017 год – 982,662 тыс. рублей</w:t>
            </w:r>
          </w:p>
          <w:p w14:paraId="06232E7D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2018 год – 1248,770 тыс. рублей</w:t>
            </w:r>
          </w:p>
          <w:p w14:paraId="0EBB37C5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2019 год – 1372,605 тыс. рублей</w:t>
            </w:r>
          </w:p>
          <w:p w14:paraId="3F57498C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2020 год – 2083,117 тыс. рублей</w:t>
            </w:r>
          </w:p>
          <w:p w14:paraId="12AD568E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2021 год – 2099,630 тыс. рублей</w:t>
            </w:r>
          </w:p>
          <w:p w14:paraId="1EDE3F22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2022 год – 2819,250 тыс. рублей</w:t>
            </w:r>
          </w:p>
          <w:p w14:paraId="4F28C202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2023 год – 2156,600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BF3356">
              <w:rPr>
                <w:sz w:val="24"/>
                <w:szCs w:val="24"/>
              </w:rPr>
              <w:t xml:space="preserve">  </w:t>
            </w:r>
          </w:p>
          <w:p w14:paraId="69A7AB94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2024 год – 5505,455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06E3956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2025 год – 3876,900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F9A79A5" w14:textId="77777777" w:rsidR="00BF3356" w:rsidRPr="00BF3356" w:rsidRDefault="00BF3356" w:rsidP="00BF335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2026 год – 4030,800 тыс. рублей</w:t>
            </w:r>
          </w:p>
          <w:p w14:paraId="6439B43D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2027 год – 4177,400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BF3356">
              <w:rPr>
                <w:sz w:val="24"/>
                <w:szCs w:val="24"/>
              </w:rPr>
              <w:t>.</w:t>
            </w:r>
          </w:p>
          <w:p w14:paraId="14C46766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</w:p>
          <w:p w14:paraId="4DBF625C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за счет средств бюджета Бессоновского </w:t>
            </w:r>
            <w:proofErr w:type="gramStart"/>
            <w:r w:rsidRPr="00BF3356">
              <w:rPr>
                <w:sz w:val="24"/>
                <w:szCs w:val="24"/>
              </w:rPr>
              <w:t>района  9801</w:t>
            </w:r>
            <w:proofErr w:type="gramEnd"/>
            <w:r w:rsidRPr="00BF3356">
              <w:rPr>
                <w:sz w:val="24"/>
                <w:szCs w:val="24"/>
              </w:rPr>
              <w:t xml:space="preserve">,228 </w:t>
            </w:r>
            <w:proofErr w:type="spell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r w:rsidRPr="00BF3356">
              <w:rPr>
                <w:sz w:val="24"/>
                <w:szCs w:val="24"/>
              </w:rPr>
              <w:t>, в том числе:</w:t>
            </w:r>
          </w:p>
          <w:p w14:paraId="422D4700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2014год-4695,100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E09B433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2015год–1588,018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552E344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2016год-2156,610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7E58045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2017 год – 0,000 тыс. рублей</w:t>
            </w:r>
          </w:p>
          <w:p w14:paraId="4A76A55E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2018 год – 0,000 тыс. рублей</w:t>
            </w:r>
          </w:p>
          <w:p w14:paraId="44B2D9DF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2019 год – 1361,500 тыс. рублей</w:t>
            </w:r>
          </w:p>
          <w:p w14:paraId="1C5D07DF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2020 год – 0,000 тыс. рублей</w:t>
            </w:r>
          </w:p>
          <w:p w14:paraId="3803B0E8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2021 год – 0,000 тыс. рублей</w:t>
            </w:r>
          </w:p>
          <w:p w14:paraId="00A68548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2022 год – 0,000 тыс. рублей</w:t>
            </w:r>
          </w:p>
          <w:p w14:paraId="0F53DC33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2023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F33371E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2024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AD64DC9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2025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A72C59D" w14:textId="77777777" w:rsidR="00BF3356" w:rsidRPr="00BF3356" w:rsidRDefault="00BF3356" w:rsidP="00BF335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2026 год – 0,000 тыс. рублей</w:t>
            </w:r>
          </w:p>
          <w:p w14:paraId="0013F2F7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2027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BF3356">
              <w:rPr>
                <w:sz w:val="24"/>
                <w:szCs w:val="24"/>
              </w:rPr>
              <w:t>.</w:t>
            </w:r>
          </w:p>
          <w:p w14:paraId="185C9E23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</w:p>
          <w:p w14:paraId="342B653B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за счет средств бюджета Пензенской области 29505,280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FD7589F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2017 год -1914,107 тыс. рублей</w:t>
            </w:r>
          </w:p>
          <w:p w14:paraId="036FD1BD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2019 год -1500,000 тыс. рублей</w:t>
            </w:r>
          </w:p>
          <w:p w14:paraId="73CDEA71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2020 год – 0,000 тыс. рублей</w:t>
            </w:r>
          </w:p>
          <w:p w14:paraId="3DA7E664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2021 год – 0,000 тыс. рублей</w:t>
            </w:r>
          </w:p>
          <w:p w14:paraId="6D3E4F2F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2022 год – 26091,173 тыс. рублей</w:t>
            </w:r>
          </w:p>
          <w:p w14:paraId="0A70BB82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2023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1D62067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2024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EA5CF68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2025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A12A744" w14:textId="77777777" w:rsidR="00BF3356" w:rsidRPr="00BF3356" w:rsidRDefault="00BF3356" w:rsidP="00BF335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2026 год – 0,000 тыс. рублей</w:t>
            </w:r>
          </w:p>
          <w:p w14:paraId="28A7B76B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2027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BF3356">
              <w:rPr>
                <w:sz w:val="24"/>
                <w:szCs w:val="24"/>
              </w:rPr>
              <w:t>.</w:t>
            </w:r>
          </w:p>
          <w:p w14:paraId="453443EF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</w:p>
        </w:tc>
      </w:tr>
    </w:tbl>
    <w:p w14:paraId="1F4D3463" w14:textId="77777777" w:rsidR="00BF3356" w:rsidRPr="00BF3356" w:rsidRDefault="00BF3356" w:rsidP="00BF3356">
      <w:pPr>
        <w:widowControl/>
        <w:rPr>
          <w:sz w:val="24"/>
          <w:szCs w:val="24"/>
        </w:rPr>
      </w:pPr>
    </w:p>
    <w:p w14:paraId="6FDF7A67" w14:textId="77777777" w:rsidR="00BF3356" w:rsidRPr="00BF3356" w:rsidRDefault="00BF3356" w:rsidP="00BF3356">
      <w:pPr>
        <w:widowControl/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</w:p>
    <w:p w14:paraId="6B67AED9" w14:textId="77777777" w:rsidR="00BF3356" w:rsidRPr="00BF3356" w:rsidRDefault="00BF3356" w:rsidP="00BF3356">
      <w:pPr>
        <w:widowControl/>
        <w:jc w:val="both"/>
        <w:rPr>
          <w:sz w:val="24"/>
          <w:szCs w:val="24"/>
        </w:rPr>
      </w:pPr>
      <w:r w:rsidRPr="00BF3356">
        <w:rPr>
          <w:sz w:val="24"/>
          <w:szCs w:val="24"/>
        </w:rPr>
        <w:t xml:space="preserve">              1.2. Внести в</w:t>
      </w:r>
      <w:r w:rsidRPr="00BF3356">
        <w:rPr>
          <w:b/>
          <w:sz w:val="24"/>
          <w:szCs w:val="24"/>
        </w:rPr>
        <w:t xml:space="preserve"> </w:t>
      </w:r>
      <w:proofErr w:type="gramStart"/>
      <w:r w:rsidRPr="00BF3356">
        <w:rPr>
          <w:sz w:val="24"/>
          <w:szCs w:val="24"/>
        </w:rPr>
        <w:t>Подпрограмму  1</w:t>
      </w:r>
      <w:proofErr w:type="gramEnd"/>
      <w:r w:rsidRPr="00BF3356">
        <w:rPr>
          <w:sz w:val="24"/>
          <w:szCs w:val="24"/>
        </w:rPr>
        <w:t xml:space="preserve"> «Содержание и развитие сети автомобильных дорог местного значения населенных пунктов Сосновского сельсовета Бессоновского района Пензенской области»   муниципальной программы «Развитие инженерной инфраструктуры Сосновского сельсовета Бессоновского района Пензенской области на 2014-2027 годы»  следующие изменения:</w:t>
      </w:r>
    </w:p>
    <w:p w14:paraId="03ABB2F2" w14:textId="77777777" w:rsidR="00BF3356" w:rsidRPr="00BF3356" w:rsidRDefault="00BF3356" w:rsidP="00BF3356">
      <w:pPr>
        <w:widowControl/>
        <w:ind w:firstLine="546"/>
        <w:jc w:val="both"/>
        <w:rPr>
          <w:sz w:val="24"/>
          <w:szCs w:val="24"/>
        </w:rPr>
      </w:pPr>
      <w:r w:rsidRPr="00BF3356">
        <w:rPr>
          <w:sz w:val="24"/>
          <w:szCs w:val="24"/>
        </w:rPr>
        <w:t xml:space="preserve"> </w:t>
      </w:r>
    </w:p>
    <w:p w14:paraId="6CFCA7FB" w14:textId="77777777" w:rsidR="00BF3356" w:rsidRPr="00BF3356" w:rsidRDefault="00BF3356" w:rsidP="00BF3356">
      <w:pPr>
        <w:widowControl/>
        <w:ind w:firstLine="546"/>
        <w:rPr>
          <w:bCs/>
          <w:kern w:val="32"/>
          <w:sz w:val="24"/>
          <w:szCs w:val="24"/>
        </w:rPr>
      </w:pPr>
      <w:r w:rsidRPr="00BF3356">
        <w:rPr>
          <w:sz w:val="24"/>
          <w:szCs w:val="24"/>
        </w:rPr>
        <w:lastRenderedPageBreak/>
        <w:t>1.2.1. Позицию «Объем и источники финансирования подпрограммы (по годам)» Паспорта подпрограммы</w:t>
      </w:r>
      <w:r w:rsidRPr="00BF3356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33C53F9F" w14:textId="77777777" w:rsidR="00BF3356" w:rsidRPr="00BF3356" w:rsidRDefault="00BF3356" w:rsidP="00BF3356">
      <w:pPr>
        <w:widowControl/>
        <w:ind w:firstLine="546"/>
        <w:rPr>
          <w:bCs/>
          <w:kern w:val="32"/>
          <w:sz w:val="24"/>
          <w:szCs w:val="24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BF3356" w:rsidRPr="00BF3356" w14:paraId="1D127B5B" w14:textId="77777777" w:rsidTr="00F6668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7EEB" w14:textId="77777777" w:rsidR="00BF3356" w:rsidRPr="00BF3356" w:rsidRDefault="00BF3356" w:rsidP="00BF3356">
            <w:pPr>
              <w:widowControl/>
              <w:tabs>
                <w:tab w:val="left" w:pos="3930"/>
              </w:tabs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D424" w14:textId="77777777" w:rsidR="00BF3356" w:rsidRPr="00BF3356" w:rsidRDefault="00BF3356" w:rsidP="00BF3356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BF3356">
              <w:rPr>
                <w:rFonts w:eastAsia="Calibri"/>
                <w:sz w:val="24"/>
                <w:szCs w:val="24"/>
              </w:rPr>
              <w:t xml:space="preserve">Объем бюджетных ассигнований на реализацию подпрограммы по годам </w:t>
            </w:r>
            <w:proofErr w:type="gramStart"/>
            <w:r w:rsidRPr="00BF3356">
              <w:rPr>
                <w:rFonts w:eastAsia="Calibri"/>
                <w:sz w:val="24"/>
                <w:szCs w:val="24"/>
              </w:rPr>
              <w:t xml:space="preserve">составляет  </w:t>
            </w:r>
            <w:r w:rsidRPr="00BF3356">
              <w:rPr>
                <w:rFonts w:eastAsia="Calibri"/>
                <w:b/>
                <w:sz w:val="24"/>
                <w:szCs w:val="24"/>
              </w:rPr>
              <w:t>64</w:t>
            </w:r>
            <w:proofErr w:type="gramEnd"/>
            <w:r w:rsidRPr="00BF3356">
              <w:rPr>
                <w:rFonts w:eastAsia="Calibri"/>
                <w:b/>
                <w:sz w:val="24"/>
                <w:szCs w:val="24"/>
              </w:rPr>
              <w:t> 773,815</w:t>
            </w:r>
            <w:r w:rsidRPr="00BF3356">
              <w:rPr>
                <w:b/>
                <w:sz w:val="24"/>
                <w:szCs w:val="24"/>
              </w:rPr>
              <w:t xml:space="preserve"> </w:t>
            </w:r>
            <w:r w:rsidRPr="00BF3356">
              <w:rPr>
                <w:rFonts w:eastAsia="Calibri"/>
                <w:b/>
                <w:sz w:val="24"/>
                <w:szCs w:val="24"/>
              </w:rPr>
              <w:t>тыс. рублей</w:t>
            </w:r>
            <w:r w:rsidRPr="00BF3356">
              <w:rPr>
                <w:rFonts w:eastAsia="Calibri"/>
                <w:sz w:val="24"/>
                <w:szCs w:val="24"/>
              </w:rPr>
              <w:t>, в т.ч.:</w:t>
            </w:r>
          </w:p>
          <w:p w14:paraId="21DA2998" w14:textId="77777777" w:rsidR="00BF3356" w:rsidRPr="00BF3356" w:rsidRDefault="00BF3356" w:rsidP="00BF3356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BF3356">
              <w:rPr>
                <w:rFonts w:eastAsia="Calibri"/>
                <w:sz w:val="24"/>
                <w:szCs w:val="24"/>
              </w:rPr>
              <w:t>за счет средств бюджета Сосновского сельсовета 25467,</w:t>
            </w:r>
            <w:proofErr w:type="gramStart"/>
            <w:r w:rsidRPr="00BF3356">
              <w:rPr>
                <w:rFonts w:eastAsia="Calibri"/>
                <w:sz w:val="24"/>
                <w:szCs w:val="24"/>
              </w:rPr>
              <w:t>307  тыс.</w:t>
            </w:r>
            <w:proofErr w:type="gramEnd"/>
            <w:r w:rsidRPr="00BF3356">
              <w:rPr>
                <w:rFonts w:eastAsia="Calibri"/>
                <w:sz w:val="24"/>
                <w:szCs w:val="24"/>
              </w:rPr>
              <w:t xml:space="preserve"> рублей </w:t>
            </w:r>
          </w:p>
          <w:p w14:paraId="497A6EC1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2014 год – 34,220 тыс. рублей</w:t>
            </w:r>
          </w:p>
          <w:p w14:paraId="78F7C757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2015 год – 320,885 тыс. рублей</w:t>
            </w:r>
          </w:p>
          <w:p w14:paraId="54A73DA7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2016 год – 180,197 тыс. рублей</w:t>
            </w:r>
          </w:p>
          <w:p w14:paraId="2EF522FC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2017 год – 888,020 тыс. рублей</w:t>
            </w:r>
          </w:p>
          <w:p w14:paraId="0D4BE5EE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2018 год – 798,070 тыс. рублей</w:t>
            </w:r>
          </w:p>
          <w:p w14:paraId="33C0A0C5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2019 год – 845,255 тыс. рублей</w:t>
            </w:r>
          </w:p>
          <w:p w14:paraId="7FE48014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2020 год – 1803,772 тыс. рублей</w:t>
            </w:r>
          </w:p>
          <w:p w14:paraId="7C126949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2021 год – 1856,230 тыс. рублей</w:t>
            </w:r>
          </w:p>
          <w:p w14:paraId="695E169E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2022 год – 2634,050 тыс. рублей</w:t>
            </w:r>
          </w:p>
          <w:p w14:paraId="5996AA67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2023 год – 2111,600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41406B1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2024 год – 4909,908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F515C8A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2025 год – 2876,900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F57E25D" w14:textId="77777777" w:rsidR="00BF3356" w:rsidRPr="00BF3356" w:rsidRDefault="00BF3356" w:rsidP="00BF335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2026 год – 3030,800 тыс. рублей</w:t>
            </w:r>
          </w:p>
          <w:p w14:paraId="2993E786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2027 год – 3177,400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BF3356">
              <w:rPr>
                <w:sz w:val="24"/>
                <w:szCs w:val="24"/>
              </w:rPr>
              <w:t>.</w:t>
            </w:r>
          </w:p>
          <w:p w14:paraId="2A25BC13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</w:p>
          <w:p w14:paraId="04ACE7D1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за счет средств бюджета Бессоновского </w:t>
            </w:r>
            <w:proofErr w:type="gramStart"/>
            <w:r w:rsidRPr="00BF3356">
              <w:rPr>
                <w:sz w:val="24"/>
                <w:szCs w:val="24"/>
              </w:rPr>
              <w:t>района  9801</w:t>
            </w:r>
            <w:proofErr w:type="gramEnd"/>
            <w:r w:rsidRPr="00BF3356">
              <w:rPr>
                <w:sz w:val="24"/>
                <w:szCs w:val="24"/>
              </w:rPr>
              <w:t xml:space="preserve">,228 </w:t>
            </w:r>
            <w:proofErr w:type="spell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r w:rsidRPr="00BF3356">
              <w:rPr>
                <w:sz w:val="24"/>
                <w:szCs w:val="24"/>
              </w:rPr>
              <w:t>, в том числе:</w:t>
            </w:r>
          </w:p>
          <w:p w14:paraId="7845F844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2014год-4695,100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F524383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2015год–1588,018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1F4C758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2016год-2156,610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6902AC6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2017 год – 0,000 тыс. рублей</w:t>
            </w:r>
          </w:p>
          <w:p w14:paraId="03C5C36E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2018 год – 0,000 тыс. рублей</w:t>
            </w:r>
          </w:p>
          <w:p w14:paraId="54E700BE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2019 год – 1361,500 тыс. рублей</w:t>
            </w:r>
          </w:p>
          <w:p w14:paraId="3D145230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2020 год – 0,000 тыс. рублей</w:t>
            </w:r>
          </w:p>
          <w:p w14:paraId="4FA1DB1F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2021 год – 0,000 тыс. рублей</w:t>
            </w:r>
          </w:p>
          <w:p w14:paraId="0F600C61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2022 год – 0,000 тыс. рублей</w:t>
            </w:r>
          </w:p>
          <w:p w14:paraId="72C7B017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2023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1BB4DCD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2024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9A49D98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2025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B3EAE40" w14:textId="77777777" w:rsidR="00BF3356" w:rsidRPr="00BF3356" w:rsidRDefault="00BF3356" w:rsidP="00BF335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2026 год – 0,000 тыс. рублей</w:t>
            </w:r>
          </w:p>
          <w:p w14:paraId="2EAFCBE1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2027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BF3356">
              <w:rPr>
                <w:sz w:val="24"/>
                <w:szCs w:val="24"/>
              </w:rPr>
              <w:t>.</w:t>
            </w:r>
          </w:p>
          <w:p w14:paraId="292D4FAE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</w:p>
          <w:p w14:paraId="4A5690FD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</w:p>
          <w:p w14:paraId="76051E63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за счет средств бюджета Пензенской области 29505,280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D6BAC0F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2017 год -1914,107 тыс. рублей</w:t>
            </w:r>
          </w:p>
          <w:p w14:paraId="66B48B19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2019 год -1500,000 тыс. рублей</w:t>
            </w:r>
          </w:p>
          <w:p w14:paraId="37491B25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2020 год – 0,000 тыс. рублей</w:t>
            </w:r>
          </w:p>
          <w:p w14:paraId="0AA324D9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2021 год – 0,000 тыс. рублей</w:t>
            </w:r>
          </w:p>
          <w:p w14:paraId="2FC95A78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2022 год – 26091,173 тыс. рублей</w:t>
            </w:r>
          </w:p>
          <w:p w14:paraId="5AA08BED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2023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C24F73C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2024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12DA778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2025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F7E64F0" w14:textId="77777777" w:rsidR="00BF3356" w:rsidRPr="00BF3356" w:rsidRDefault="00BF3356" w:rsidP="00BF335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2026 год – 0,000 тыс. рублей</w:t>
            </w:r>
          </w:p>
          <w:p w14:paraId="4EF30375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2027 год – 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BF3356">
              <w:rPr>
                <w:sz w:val="24"/>
                <w:szCs w:val="24"/>
              </w:rPr>
              <w:t>.</w:t>
            </w:r>
          </w:p>
          <w:p w14:paraId="5BD88927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</w:p>
        </w:tc>
      </w:tr>
    </w:tbl>
    <w:p w14:paraId="691311E5" w14:textId="77777777" w:rsidR="00BF3356" w:rsidRPr="00BF3356" w:rsidRDefault="00BF3356" w:rsidP="00BF3356">
      <w:pPr>
        <w:widowControl/>
        <w:tabs>
          <w:tab w:val="left" w:pos="5415"/>
        </w:tabs>
        <w:jc w:val="both"/>
        <w:rPr>
          <w:sz w:val="24"/>
          <w:szCs w:val="24"/>
        </w:rPr>
      </w:pPr>
    </w:p>
    <w:p w14:paraId="1BA2751B" w14:textId="77777777" w:rsidR="00BF3356" w:rsidRPr="00BF3356" w:rsidRDefault="00BF3356" w:rsidP="00BF3356">
      <w:pPr>
        <w:widowControl/>
        <w:suppressAutoHyphens/>
        <w:rPr>
          <w:rFonts w:eastAsia="Calibri"/>
          <w:sz w:val="24"/>
          <w:szCs w:val="24"/>
        </w:rPr>
      </w:pPr>
    </w:p>
    <w:p w14:paraId="42734A66" w14:textId="77777777" w:rsidR="00BF3356" w:rsidRPr="00BF3356" w:rsidRDefault="00BF3356" w:rsidP="00BF3356">
      <w:pPr>
        <w:widowControl/>
        <w:suppressAutoHyphens/>
        <w:jc w:val="both"/>
        <w:rPr>
          <w:sz w:val="24"/>
          <w:szCs w:val="24"/>
          <w:lang w:eastAsia="en-US"/>
        </w:rPr>
      </w:pPr>
      <w:r w:rsidRPr="00BF3356">
        <w:rPr>
          <w:sz w:val="24"/>
          <w:szCs w:val="24"/>
          <w:lang w:eastAsia="en-US"/>
        </w:rPr>
        <w:t xml:space="preserve">         1.2.2. Позицию </w:t>
      </w:r>
      <w:proofErr w:type="gramStart"/>
      <w:r w:rsidRPr="00BF3356">
        <w:rPr>
          <w:sz w:val="24"/>
          <w:szCs w:val="24"/>
          <w:lang w:eastAsia="en-US"/>
        </w:rPr>
        <w:t>« Объем</w:t>
      </w:r>
      <w:proofErr w:type="gramEnd"/>
      <w:r w:rsidRPr="00BF3356">
        <w:rPr>
          <w:sz w:val="24"/>
          <w:szCs w:val="24"/>
          <w:lang w:eastAsia="en-US"/>
        </w:rPr>
        <w:t xml:space="preserve"> финансовых ресурсов, необходимых для реализации подпрограммы» Паспорта Подпрограммы изложить в следующей редакции:</w:t>
      </w:r>
    </w:p>
    <w:p w14:paraId="5BFA10BB" w14:textId="77777777" w:rsidR="00BF3356" w:rsidRPr="00BF3356" w:rsidRDefault="00BF3356" w:rsidP="00BF3356">
      <w:pPr>
        <w:widowControl/>
        <w:suppressAutoHyphens/>
        <w:rPr>
          <w:rFonts w:eastAsia="Calibri"/>
          <w:sz w:val="24"/>
          <w:szCs w:val="24"/>
        </w:rPr>
      </w:pPr>
      <w:r w:rsidRPr="00BF3356">
        <w:rPr>
          <w:b/>
          <w:sz w:val="24"/>
          <w:szCs w:val="24"/>
          <w:lang w:eastAsia="en-US"/>
        </w:rPr>
        <w:t xml:space="preserve"> «</w:t>
      </w:r>
      <w:r w:rsidRPr="00BF3356">
        <w:rPr>
          <w:rFonts w:eastAsia="Calibri"/>
          <w:sz w:val="24"/>
          <w:szCs w:val="24"/>
        </w:rPr>
        <w:t xml:space="preserve">Объем бюджетных ассигнований на реализацию подпрограммы по годам составляет  </w:t>
      </w:r>
      <w:r w:rsidRPr="00BF3356">
        <w:rPr>
          <w:b/>
          <w:sz w:val="24"/>
          <w:szCs w:val="24"/>
        </w:rPr>
        <w:t xml:space="preserve">64 773,815 </w:t>
      </w:r>
      <w:r w:rsidRPr="00BF3356">
        <w:rPr>
          <w:rFonts w:eastAsia="Calibri"/>
          <w:sz w:val="24"/>
          <w:szCs w:val="24"/>
        </w:rPr>
        <w:t xml:space="preserve">тыс. рублей, в том числе: </w:t>
      </w:r>
      <w:r w:rsidRPr="00BF3356">
        <w:rPr>
          <w:sz w:val="24"/>
          <w:szCs w:val="24"/>
        </w:rPr>
        <w:t>2014 год – 4729,32 тыс. рублей, 2015 год – 1908,903 тыс. рублей, 2016 год – 2336,807 тыс. рублей, 2017 год – 2802,127 тыс. рублей, 2018 год – 798,070 тыс. рублей, 2019 год – 3706,755 тыс. рублей, 2020 год – 1803,772 тыс. рублей, 2021 год – 1856,230 тыс. рублей, 2022 год – 28725,223 тыс. рублей, 2023 год –  2111,600 тыс. рублей, 2024 год – 4909,908 тыс. рублей, 2025 год – 2876,900 тыс. рублей, 2026 год – 3030,800 тыс. рублей, 2027 год – 3177,400 тыс. рублей</w:t>
      </w:r>
      <w:r w:rsidRPr="00BF3356">
        <w:rPr>
          <w:rFonts w:eastAsia="Calibri"/>
          <w:sz w:val="24"/>
          <w:szCs w:val="24"/>
        </w:rPr>
        <w:t>».</w:t>
      </w:r>
    </w:p>
    <w:p w14:paraId="2360C26F" w14:textId="77777777" w:rsidR="00BF3356" w:rsidRPr="00BF3356" w:rsidRDefault="00BF3356" w:rsidP="00BF3356">
      <w:pPr>
        <w:widowControl/>
        <w:jc w:val="both"/>
        <w:rPr>
          <w:sz w:val="24"/>
          <w:szCs w:val="24"/>
        </w:rPr>
      </w:pPr>
      <w:r w:rsidRPr="00BF3356">
        <w:rPr>
          <w:sz w:val="24"/>
          <w:szCs w:val="24"/>
        </w:rPr>
        <w:t xml:space="preserve">           </w:t>
      </w:r>
    </w:p>
    <w:p w14:paraId="520FD066" w14:textId="77777777" w:rsidR="00BF3356" w:rsidRPr="00BF3356" w:rsidRDefault="00BF3356" w:rsidP="00BF3356">
      <w:pPr>
        <w:widowControl/>
        <w:rPr>
          <w:sz w:val="24"/>
          <w:szCs w:val="24"/>
        </w:rPr>
      </w:pPr>
      <w:r w:rsidRPr="00BF3356">
        <w:rPr>
          <w:sz w:val="24"/>
          <w:szCs w:val="24"/>
        </w:rPr>
        <w:t xml:space="preserve">           1.3. Внести в</w:t>
      </w:r>
      <w:r w:rsidRPr="00BF3356">
        <w:rPr>
          <w:b/>
          <w:sz w:val="24"/>
          <w:szCs w:val="24"/>
        </w:rPr>
        <w:t xml:space="preserve"> </w:t>
      </w:r>
      <w:proofErr w:type="gramStart"/>
      <w:r w:rsidRPr="00BF3356">
        <w:rPr>
          <w:sz w:val="24"/>
          <w:szCs w:val="24"/>
        </w:rPr>
        <w:t>Подпрограмму  2</w:t>
      </w:r>
      <w:proofErr w:type="gramEnd"/>
      <w:r w:rsidRPr="00BF3356">
        <w:rPr>
          <w:sz w:val="24"/>
          <w:szCs w:val="24"/>
        </w:rPr>
        <w:t xml:space="preserve"> «Капитальный и текущий ремонт объектов собственности Сосновского сельсовета Бессоновского района Пензенской области»   муниципальной программы «Развитие инженерной инфраструктуры Сосновского сельсовета Бессоновского района Пензенской области на 2014-2027 годы»  следующие изменения:</w:t>
      </w:r>
    </w:p>
    <w:p w14:paraId="43BABC1C" w14:textId="77777777" w:rsidR="00BF3356" w:rsidRPr="00BF3356" w:rsidRDefault="00BF3356" w:rsidP="00BF3356">
      <w:pPr>
        <w:widowControl/>
        <w:ind w:firstLine="546"/>
        <w:rPr>
          <w:sz w:val="24"/>
          <w:szCs w:val="24"/>
        </w:rPr>
      </w:pPr>
      <w:r w:rsidRPr="00BF3356">
        <w:rPr>
          <w:sz w:val="24"/>
          <w:szCs w:val="24"/>
        </w:rPr>
        <w:t xml:space="preserve">  </w:t>
      </w:r>
    </w:p>
    <w:p w14:paraId="6DCF5CF4" w14:textId="77777777" w:rsidR="00BF3356" w:rsidRPr="00BF3356" w:rsidRDefault="00BF3356" w:rsidP="00BF3356">
      <w:pPr>
        <w:widowControl/>
        <w:tabs>
          <w:tab w:val="left" w:pos="5415"/>
        </w:tabs>
        <w:jc w:val="both"/>
        <w:rPr>
          <w:sz w:val="24"/>
          <w:szCs w:val="24"/>
        </w:rPr>
      </w:pPr>
    </w:p>
    <w:p w14:paraId="472DF43A" w14:textId="77777777" w:rsidR="00BF3356" w:rsidRPr="00BF3356" w:rsidRDefault="00BF3356" w:rsidP="00BF3356">
      <w:pPr>
        <w:widowControl/>
        <w:ind w:firstLine="546"/>
        <w:rPr>
          <w:bCs/>
          <w:kern w:val="32"/>
          <w:sz w:val="24"/>
          <w:szCs w:val="24"/>
        </w:rPr>
      </w:pPr>
      <w:r w:rsidRPr="00BF3356">
        <w:rPr>
          <w:sz w:val="24"/>
          <w:szCs w:val="24"/>
        </w:rPr>
        <w:t>1.3.1. Позицию «Объем и источники финансирования подпрограммы (по годам)» Паспорта подпрограммы</w:t>
      </w:r>
      <w:r w:rsidRPr="00BF3356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48FF2B03" w14:textId="77777777" w:rsidR="00BF3356" w:rsidRPr="00BF3356" w:rsidRDefault="00BF3356" w:rsidP="00BF3356">
      <w:pPr>
        <w:widowControl/>
        <w:ind w:firstLine="546"/>
        <w:rPr>
          <w:bCs/>
          <w:kern w:val="32"/>
          <w:sz w:val="24"/>
          <w:szCs w:val="24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BF3356" w:rsidRPr="00BF3356" w14:paraId="64A3C74B" w14:textId="77777777" w:rsidTr="00F6668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F90C" w14:textId="77777777" w:rsidR="00BF3356" w:rsidRPr="00BF3356" w:rsidRDefault="00BF3356" w:rsidP="00BF3356">
            <w:pPr>
              <w:widowControl/>
              <w:tabs>
                <w:tab w:val="left" w:pos="3930"/>
              </w:tabs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E480" w14:textId="77777777" w:rsidR="00BF3356" w:rsidRPr="00BF3356" w:rsidRDefault="00BF3356" w:rsidP="00BF3356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BF3356">
              <w:rPr>
                <w:rFonts w:eastAsia="Calibri"/>
                <w:sz w:val="24"/>
                <w:szCs w:val="24"/>
              </w:rPr>
              <w:t xml:space="preserve">Объем бюджетных ассигнований на реализацию подпрограммы по годам </w:t>
            </w:r>
            <w:proofErr w:type="gramStart"/>
            <w:r w:rsidRPr="00BF3356">
              <w:rPr>
                <w:rFonts w:eastAsia="Calibri"/>
                <w:sz w:val="24"/>
                <w:szCs w:val="24"/>
              </w:rPr>
              <w:t xml:space="preserve">составляет  </w:t>
            </w:r>
            <w:r w:rsidRPr="00BF3356">
              <w:rPr>
                <w:rFonts w:eastAsia="Calibri"/>
                <w:b/>
                <w:sz w:val="24"/>
                <w:szCs w:val="24"/>
              </w:rPr>
              <w:t>5</w:t>
            </w:r>
            <w:proofErr w:type="gramEnd"/>
            <w:r w:rsidRPr="00BF3356">
              <w:rPr>
                <w:rFonts w:eastAsia="Calibri"/>
                <w:b/>
                <w:sz w:val="24"/>
                <w:szCs w:val="24"/>
              </w:rPr>
              <w:t> 559,748 тыс. рублей</w:t>
            </w:r>
            <w:r w:rsidRPr="00BF3356">
              <w:rPr>
                <w:rFonts w:eastAsia="Calibri"/>
                <w:sz w:val="24"/>
                <w:szCs w:val="24"/>
              </w:rPr>
              <w:t>, в т.ч.:</w:t>
            </w:r>
          </w:p>
          <w:p w14:paraId="0A59E39D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2014 год – 138,564 тыс. рублей</w:t>
            </w:r>
          </w:p>
          <w:p w14:paraId="357DA91F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2015 год – 0,000 тыс. рублей</w:t>
            </w:r>
          </w:p>
          <w:p w14:paraId="30CDCEBF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2016 год – 0,000 тыс. рублей</w:t>
            </w:r>
          </w:p>
          <w:p w14:paraId="62814FF9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2017 год – 94,642 тыс. рублей</w:t>
            </w:r>
          </w:p>
          <w:p w14:paraId="15E5F474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2018 год – 450,700 тыс. рублей</w:t>
            </w:r>
          </w:p>
          <w:p w14:paraId="31DFB652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2019 год – 527,350 тыс. рублей</w:t>
            </w:r>
          </w:p>
          <w:p w14:paraId="6E6239C2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2020 год – 279,345 тыс. рублей</w:t>
            </w:r>
          </w:p>
          <w:p w14:paraId="494EBCBD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2021 год – 243,400 тыс. рублей</w:t>
            </w:r>
          </w:p>
          <w:p w14:paraId="6CAB82D6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2022 год – 185,200 тыс. рублей</w:t>
            </w:r>
          </w:p>
          <w:p w14:paraId="0AC74654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2023 год – 45,000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9E1BE4A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2024 год – 595,547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44DD216" w14:textId="77777777" w:rsidR="00BF3356" w:rsidRPr="00BF3356" w:rsidRDefault="00BF3356" w:rsidP="00BF3356">
            <w:pPr>
              <w:widowControl/>
              <w:suppressAutoHyphens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2025 год – 1000,000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881481F" w14:textId="77777777" w:rsidR="00BF3356" w:rsidRPr="00BF3356" w:rsidRDefault="00BF3356" w:rsidP="00BF335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>2026 год – 1000,000 тыс. рублей</w:t>
            </w:r>
          </w:p>
          <w:p w14:paraId="52B89498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24"/>
                <w:szCs w:val="24"/>
              </w:rPr>
              <w:t xml:space="preserve">2027 год – 1000,000 </w:t>
            </w:r>
            <w:proofErr w:type="spellStart"/>
            <w:proofErr w:type="gramStart"/>
            <w:r w:rsidRPr="00BF3356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BF3356">
              <w:rPr>
                <w:sz w:val="24"/>
                <w:szCs w:val="24"/>
              </w:rPr>
              <w:t>.</w:t>
            </w:r>
          </w:p>
          <w:p w14:paraId="0E296210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</w:p>
        </w:tc>
      </w:tr>
    </w:tbl>
    <w:p w14:paraId="7A216D05" w14:textId="77777777" w:rsidR="00BF3356" w:rsidRPr="00BF3356" w:rsidRDefault="00BF3356" w:rsidP="00BF3356">
      <w:pPr>
        <w:widowControl/>
        <w:tabs>
          <w:tab w:val="left" w:pos="5415"/>
        </w:tabs>
        <w:jc w:val="both"/>
        <w:rPr>
          <w:sz w:val="24"/>
          <w:szCs w:val="24"/>
        </w:rPr>
      </w:pPr>
    </w:p>
    <w:p w14:paraId="6F6064C8" w14:textId="77777777" w:rsidR="00BF3356" w:rsidRPr="00BF3356" w:rsidRDefault="00BF3356" w:rsidP="00BF3356">
      <w:pPr>
        <w:widowControl/>
        <w:tabs>
          <w:tab w:val="left" w:pos="5415"/>
        </w:tabs>
        <w:jc w:val="both"/>
        <w:rPr>
          <w:sz w:val="24"/>
          <w:szCs w:val="24"/>
        </w:rPr>
      </w:pPr>
      <w:r w:rsidRPr="00BF3356">
        <w:rPr>
          <w:sz w:val="24"/>
          <w:szCs w:val="24"/>
        </w:rPr>
        <w:tab/>
      </w:r>
    </w:p>
    <w:p w14:paraId="6007322F" w14:textId="77777777" w:rsidR="00BF3356" w:rsidRPr="00BF3356" w:rsidRDefault="00BF3356" w:rsidP="00BF3356">
      <w:pPr>
        <w:widowControl/>
        <w:suppressAutoHyphens/>
        <w:jc w:val="both"/>
        <w:rPr>
          <w:sz w:val="24"/>
          <w:szCs w:val="24"/>
          <w:lang w:eastAsia="en-US"/>
        </w:rPr>
      </w:pPr>
      <w:r w:rsidRPr="00BF3356">
        <w:rPr>
          <w:sz w:val="24"/>
          <w:szCs w:val="24"/>
          <w:lang w:eastAsia="en-US"/>
        </w:rPr>
        <w:t xml:space="preserve">         1.3.2. Позицию </w:t>
      </w:r>
      <w:proofErr w:type="gramStart"/>
      <w:r w:rsidRPr="00BF3356">
        <w:rPr>
          <w:sz w:val="24"/>
          <w:szCs w:val="24"/>
          <w:lang w:eastAsia="en-US"/>
        </w:rPr>
        <w:t>« Объем</w:t>
      </w:r>
      <w:proofErr w:type="gramEnd"/>
      <w:r w:rsidRPr="00BF3356">
        <w:rPr>
          <w:sz w:val="24"/>
          <w:szCs w:val="24"/>
          <w:lang w:eastAsia="en-US"/>
        </w:rPr>
        <w:t xml:space="preserve"> финансовых ресурсов, необходимых для реализации подпрограммы» Паспорта Подпрограммы изложить в следующей редакции:</w:t>
      </w:r>
    </w:p>
    <w:p w14:paraId="0F1D13B6" w14:textId="77777777" w:rsidR="00BF3356" w:rsidRPr="00BF3356" w:rsidRDefault="00BF3356" w:rsidP="00BF3356">
      <w:pPr>
        <w:widowControl/>
        <w:suppressAutoHyphens/>
        <w:rPr>
          <w:rFonts w:eastAsia="Calibri"/>
          <w:sz w:val="24"/>
          <w:szCs w:val="24"/>
        </w:rPr>
      </w:pPr>
      <w:r w:rsidRPr="00BF3356">
        <w:rPr>
          <w:b/>
          <w:sz w:val="24"/>
          <w:szCs w:val="24"/>
          <w:lang w:eastAsia="en-US"/>
        </w:rPr>
        <w:t xml:space="preserve"> «</w:t>
      </w:r>
      <w:r w:rsidRPr="00BF3356">
        <w:rPr>
          <w:rFonts w:eastAsia="Calibri"/>
          <w:sz w:val="24"/>
          <w:szCs w:val="24"/>
        </w:rPr>
        <w:t xml:space="preserve">Объем бюджетных ассигнований на реализацию подпрограммы по годам составляет  </w:t>
      </w:r>
      <w:r w:rsidRPr="00BF3356">
        <w:rPr>
          <w:rFonts w:eastAsia="Calibri"/>
          <w:b/>
          <w:sz w:val="24"/>
          <w:szCs w:val="24"/>
        </w:rPr>
        <w:t>5 559,748</w:t>
      </w:r>
      <w:r w:rsidRPr="00BF3356">
        <w:rPr>
          <w:rFonts w:eastAsia="Calibri"/>
          <w:sz w:val="24"/>
          <w:szCs w:val="24"/>
        </w:rPr>
        <w:t xml:space="preserve"> тыс. рублей, в том числе: </w:t>
      </w:r>
      <w:r w:rsidRPr="00BF3356">
        <w:rPr>
          <w:sz w:val="24"/>
          <w:szCs w:val="24"/>
        </w:rPr>
        <w:t>2014 год – 138,564 тыс. рублей, 2015 год – 0,000 тыс. рублей, 2016 год – 0,000 тыс. рублей, 2017 год – 94,642 тыс. рублей, 2018 год – 450,700 тыс. рублей, 2019 год – 527,350 тыс. рублей, 2020 год – 279,345 тыс. рублей, 2021 год – 243,400 тыс. рублей, 2022 год – 185,200 тыс. рублей, 2023 год – 45,000 тыс. рублей, 2024 год – 595,547 тыс. рублей, 2025 год – 1000,000 тыс. рублей, 2026 год – 1000,000 тыс. рублей, 2027 год – 1000,000 тыс. рублей,</w:t>
      </w:r>
      <w:r w:rsidRPr="00BF3356">
        <w:rPr>
          <w:rFonts w:eastAsia="Calibri"/>
          <w:sz w:val="24"/>
          <w:szCs w:val="24"/>
        </w:rPr>
        <w:t>».</w:t>
      </w:r>
    </w:p>
    <w:p w14:paraId="6989F067" w14:textId="77777777" w:rsidR="00BF3356" w:rsidRPr="00BF3356" w:rsidRDefault="00BF3356" w:rsidP="00BF3356">
      <w:pPr>
        <w:widowControl/>
        <w:jc w:val="both"/>
        <w:rPr>
          <w:sz w:val="24"/>
          <w:szCs w:val="24"/>
        </w:rPr>
      </w:pPr>
    </w:p>
    <w:p w14:paraId="6BD87D9A" w14:textId="77777777" w:rsidR="00BF3356" w:rsidRPr="00BF3356" w:rsidRDefault="00BF3356" w:rsidP="00BF3356">
      <w:pPr>
        <w:widowControl/>
        <w:jc w:val="both"/>
        <w:rPr>
          <w:bCs/>
          <w:sz w:val="24"/>
          <w:szCs w:val="24"/>
        </w:rPr>
      </w:pPr>
      <w:r w:rsidRPr="00BF3356">
        <w:rPr>
          <w:sz w:val="24"/>
          <w:szCs w:val="24"/>
          <w:lang w:eastAsia="en-US"/>
        </w:rPr>
        <w:t xml:space="preserve">           </w:t>
      </w:r>
      <w:r w:rsidRPr="00BF3356">
        <w:rPr>
          <w:sz w:val="24"/>
          <w:szCs w:val="24"/>
        </w:rPr>
        <w:t xml:space="preserve">1.4. Приложение № 2 «Ресурсное </w:t>
      </w:r>
      <w:proofErr w:type="gramStart"/>
      <w:r w:rsidRPr="00BF3356">
        <w:rPr>
          <w:sz w:val="24"/>
          <w:szCs w:val="24"/>
        </w:rPr>
        <w:t>обеспечение  реализации</w:t>
      </w:r>
      <w:proofErr w:type="gramEnd"/>
      <w:r w:rsidRPr="00BF3356">
        <w:rPr>
          <w:sz w:val="24"/>
          <w:szCs w:val="24"/>
        </w:rPr>
        <w:t xml:space="preserve"> муниципальной Программы «Развитие инженерной инфраструктуры  Сосновского сельсовета Бессоновского района Пензенской области на 2014-2027 годы» </w:t>
      </w:r>
      <w:r w:rsidRPr="00BF3356">
        <w:rPr>
          <w:bCs/>
          <w:sz w:val="24"/>
          <w:szCs w:val="24"/>
        </w:rPr>
        <w:t>» изложить в новой редакции согласно приложению 2 к настоящему Постановлению.</w:t>
      </w:r>
    </w:p>
    <w:p w14:paraId="6B576325" w14:textId="77777777" w:rsidR="00BF3356" w:rsidRPr="00BF3356" w:rsidRDefault="00BF3356" w:rsidP="00BF3356">
      <w:pPr>
        <w:keepNext/>
        <w:widowControl/>
        <w:jc w:val="both"/>
        <w:outlineLvl w:val="0"/>
        <w:rPr>
          <w:bCs/>
          <w:kern w:val="32"/>
          <w:sz w:val="24"/>
          <w:szCs w:val="24"/>
        </w:rPr>
      </w:pPr>
    </w:p>
    <w:p w14:paraId="1283795B" w14:textId="77777777" w:rsidR="00BF3356" w:rsidRPr="00BF3356" w:rsidRDefault="00BF3356" w:rsidP="00BF3356">
      <w:pPr>
        <w:widowControl/>
        <w:jc w:val="both"/>
        <w:rPr>
          <w:bCs/>
          <w:sz w:val="24"/>
          <w:szCs w:val="24"/>
        </w:rPr>
      </w:pPr>
      <w:r w:rsidRPr="00BF3356">
        <w:rPr>
          <w:sz w:val="24"/>
          <w:szCs w:val="24"/>
        </w:rPr>
        <w:t xml:space="preserve">          1.5. Приложение № 4 «Мероприятия муниципальной Программы «Развитие инженерной </w:t>
      </w:r>
      <w:proofErr w:type="gramStart"/>
      <w:r w:rsidRPr="00BF3356">
        <w:rPr>
          <w:sz w:val="24"/>
          <w:szCs w:val="24"/>
        </w:rPr>
        <w:t>инфраструктуры  Сосновского</w:t>
      </w:r>
      <w:proofErr w:type="gramEnd"/>
      <w:r w:rsidRPr="00BF3356">
        <w:rPr>
          <w:sz w:val="24"/>
          <w:szCs w:val="24"/>
        </w:rPr>
        <w:t xml:space="preserve"> сельсовета Бессоновского района Пензенской области на 2014-2027 годы» </w:t>
      </w:r>
      <w:r w:rsidRPr="00BF3356">
        <w:rPr>
          <w:bCs/>
          <w:sz w:val="24"/>
          <w:szCs w:val="24"/>
        </w:rPr>
        <w:t>» изложить в новой редакции согласно приложению 4 к настоящему Постановлению.</w:t>
      </w:r>
    </w:p>
    <w:p w14:paraId="58D355B9" w14:textId="77777777" w:rsidR="00BF3356" w:rsidRPr="00BF3356" w:rsidRDefault="00BF3356" w:rsidP="00BF3356">
      <w:pPr>
        <w:widowControl/>
        <w:jc w:val="both"/>
        <w:rPr>
          <w:sz w:val="24"/>
          <w:szCs w:val="24"/>
        </w:rPr>
      </w:pPr>
    </w:p>
    <w:p w14:paraId="3E8C86DA" w14:textId="77777777" w:rsidR="00BF3356" w:rsidRPr="00BF3356" w:rsidRDefault="00BF3356" w:rsidP="00BF3356">
      <w:pPr>
        <w:widowControl/>
        <w:ind w:firstLine="709"/>
        <w:jc w:val="both"/>
        <w:rPr>
          <w:sz w:val="24"/>
          <w:szCs w:val="24"/>
        </w:rPr>
      </w:pPr>
      <w:bookmarkStart w:id="1" w:name="sub_3"/>
      <w:r w:rsidRPr="00BF3356">
        <w:rPr>
          <w:sz w:val="24"/>
          <w:szCs w:val="24"/>
        </w:rPr>
        <w:t>2. Настоящее постановление вступает в силу с момента подписания и действует в части, не противоречащей решению Комитета местного самоуправления Сосновского сельсовета Бессоновского района Пензенской области о бюджете Сосновского сельсовета Бессоновского района Пензенской области на текущий финансовый год и плановый период.</w:t>
      </w:r>
    </w:p>
    <w:p w14:paraId="301E4192" w14:textId="77777777" w:rsidR="00BF3356" w:rsidRPr="00BF3356" w:rsidRDefault="00BF3356" w:rsidP="00BF3356">
      <w:pPr>
        <w:widowControl/>
        <w:ind w:firstLine="709"/>
        <w:jc w:val="both"/>
        <w:rPr>
          <w:sz w:val="24"/>
          <w:szCs w:val="24"/>
        </w:rPr>
      </w:pPr>
    </w:p>
    <w:p w14:paraId="13C658DB" w14:textId="77777777" w:rsidR="00BF3356" w:rsidRPr="00BF3356" w:rsidRDefault="00BF3356" w:rsidP="00BF3356">
      <w:pPr>
        <w:widowControl/>
        <w:jc w:val="both"/>
        <w:rPr>
          <w:sz w:val="24"/>
          <w:szCs w:val="24"/>
        </w:rPr>
      </w:pPr>
      <w:bookmarkStart w:id="2" w:name="sub_4"/>
      <w:bookmarkEnd w:id="1"/>
      <w:r w:rsidRPr="00BF3356">
        <w:rPr>
          <w:sz w:val="24"/>
          <w:szCs w:val="24"/>
        </w:rPr>
        <w:t xml:space="preserve">            3. 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  <w:bookmarkEnd w:id="2"/>
    </w:p>
    <w:p w14:paraId="3B4B82BB" w14:textId="77777777" w:rsidR="00BF3356" w:rsidRPr="00BF3356" w:rsidRDefault="00BF3356" w:rsidP="00BF3356">
      <w:pPr>
        <w:widowControl/>
        <w:ind w:firstLine="709"/>
        <w:jc w:val="both"/>
        <w:rPr>
          <w:sz w:val="24"/>
          <w:szCs w:val="24"/>
        </w:rPr>
      </w:pPr>
    </w:p>
    <w:p w14:paraId="5AE30A1C" w14:textId="77777777" w:rsidR="00BF3356" w:rsidRPr="00BF3356" w:rsidRDefault="00BF3356" w:rsidP="00BF3356">
      <w:pPr>
        <w:widowControl/>
        <w:ind w:firstLine="709"/>
        <w:jc w:val="both"/>
        <w:rPr>
          <w:sz w:val="24"/>
          <w:szCs w:val="24"/>
        </w:rPr>
      </w:pPr>
      <w:r w:rsidRPr="00BF3356">
        <w:rPr>
          <w:sz w:val="24"/>
          <w:szCs w:val="24"/>
        </w:rPr>
        <w:t>4. Контроль за исполнением настоящего постановления возложить на   администрацию Сосновского сельсовета Бессоновского района Пензенской области.</w:t>
      </w:r>
    </w:p>
    <w:p w14:paraId="5307CDA1" w14:textId="77777777" w:rsidR="00BF3356" w:rsidRPr="00BF3356" w:rsidRDefault="00BF3356" w:rsidP="00BF3356">
      <w:pPr>
        <w:widowControl/>
        <w:suppressAutoHyphens/>
        <w:rPr>
          <w:b/>
          <w:sz w:val="24"/>
          <w:szCs w:val="24"/>
        </w:rPr>
      </w:pPr>
    </w:p>
    <w:p w14:paraId="6D68842F" w14:textId="77777777" w:rsidR="00BF3356" w:rsidRPr="00BF3356" w:rsidRDefault="00BF3356" w:rsidP="00BF3356">
      <w:pPr>
        <w:widowControl/>
        <w:suppressAutoHyphens/>
        <w:rPr>
          <w:b/>
          <w:sz w:val="24"/>
          <w:szCs w:val="24"/>
        </w:rPr>
      </w:pPr>
    </w:p>
    <w:p w14:paraId="5DA3F216" w14:textId="77777777" w:rsidR="00BF3356" w:rsidRPr="00BF3356" w:rsidRDefault="00BF3356" w:rsidP="00BF3356">
      <w:pPr>
        <w:widowControl/>
        <w:suppressAutoHyphens/>
        <w:rPr>
          <w:b/>
          <w:sz w:val="24"/>
          <w:szCs w:val="24"/>
        </w:rPr>
      </w:pPr>
    </w:p>
    <w:p w14:paraId="758B2F4C" w14:textId="77777777" w:rsidR="00BF3356" w:rsidRPr="00BF3356" w:rsidRDefault="00BF3356" w:rsidP="00BF3356">
      <w:pPr>
        <w:widowControl/>
        <w:suppressAutoHyphens/>
        <w:rPr>
          <w:b/>
          <w:sz w:val="24"/>
          <w:szCs w:val="24"/>
        </w:rPr>
      </w:pPr>
    </w:p>
    <w:p w14:paraId="77A279BB" w14:textId="77777777" w:rsidR="00BF3356" w:rsidRPr="00BF3356" w:rsidRDefault="00BF3356" w:rsidP="00BF3356">
      <w:pPr>
        <w:widowControl/>
        <w:suppressAutoHyphens/>
        <w:rPr>
          <w:b/>
          <w:sz w:val="24"/>
          <w:szCs w:val="24"/>
        </w:rPr>
      </w:pPr>
    </w:p>
    <w:p w14:paraId="2F24F658" w14:textId="77777777" w:rsidR="00BF3356" w:rsidRPr="00BF3356" w:rsidRDefault="00BF3356" w:rsidP="00BF3356">
      <w:pPr>
        <w:widowControl/>
        <w:suppressAutoHyphens/>
        <w:rPr>
          <w:b/>
          <w:sz w:val="24"/>
          <w:szCs w:val="24"/>
        </w:rPr>
      </w:pPr>
      <w:r w:rsidRPr="00BF3356">
        <w:rPr>
          <w:b/>
          <w:sz w:val="24"/>
          <w:szCs w:val="24"/>
        </w:rPr>
        <w:t>Глава администрации</w:t>
      </w:r>
    </w:p>
    <w:p w14:paraId="380B47BD" w14:textId="77777777" w:rsidR="00BF3356" w:rsidRPr="00BF3356" w:rsidRDefault="00BF3356" w:rsidP="00BF3356">
      <w:pPr>
        <w:widowControl/>
        <w:suppressAutoHyphens/>
        <w:rPr>
          <w:b/>
          <w:sz w:val="24"/>
          <w:szCs w:val="24"/>
        </w:rPr>
      </w:pPr>
      <w:r w:rsidRPr="00BF3356">
        <w:rPr>
          <w:b/>
          <w:sz w:val="24"/>
          <w:szCs w:val="24"/>
        </w:rPr>
        <w:t xml:space="preserve">Сосновского сельсовета                                                 </w:t>
      </w:r>
    </w:p>
    <w:p w14:paraId="23CBF939" w14:textId="77777777" w:rsidR="00BF3356" w:rsidRPr="00BF3356" w:rsidRDefault="00BF3356" w:rsidP="00BF3356">
      <w:pPr>
        <w:widowControl/>
        <w:suppressAutoHyphens/>
        <w:rPr>
          <w:b/>
          <w:bCs/>
          <w:sz w:val="24"/>
          <w:szCs w:val="24"/>
        </w:rPr>
      </w:pPr>
      <w:r w:rsidRPr="00BF3356">
        <w:rPr>
          <w:b/>
          <w:bCs/>
          <w:sz w:val="24"/>
          <w:szCs w:val="24"/>
        </w:rPr>
        <w:t xml:space="preserve">Бессоновского района </w:t>
      </w:r>
    </w:p>
    <w:p w14:paraId="6324D832" w14:textId="77777777" w:rsidR="00BF3356" w:rsidRPr="00BF3356" w:rsidRDefault="00BF3356" w:rsidP="00BF3356">
      <w:pPr>
        <w:widowControl/>
        <w:suppressAutoHyphens/>
        <w:rPr>
          <w:b/>
          <w:sz w:val="24"/>
          <w:szCs w:val="24"/>
        </w:rPr>
        <w:sectPr w:rsidR="00BF3356" w:rsidRPr="00BF3356" w:rsidSect="00965EA4">
          <w:footerReference w:type="default" r:id="rId9"/>
          <w:pgSz w:w="11906" w:h="16838"/>
          <w:pgMar w:top="360" w:right="567" w:bottom="0" w:left="1134" w:header="709" w:footer="709" w:gutter="0"/>
          <w:cols w:space="720"/>
        </w:sectPr>
      </w:pPr>
      <w:r w:rsidRPr="00BF3356">
        <w:rPr>
          <w:b/>
          <w:sz w:val="24"/>
          <w:szCs w:val="24"/>
        </w:rPr>
        <w:t>Пензенской области                                                                        С.И. Терешкин</w:t>
      </w:r>
    </w:p>
    <w:p w14:paraId="1786E3DD" w14:textId="77777777" w:rsidR="00BF3356" w:rsidRPr="00BF3356" w:rsidRDefault="00BF3356" w:rsidP="00BF3356">
      <w:pPr>
        <w:widowControl/>
        <w:rPr>
          <w:sz w:val="24"/>
          <w:szCs w:val="24"/>
        </w:rPr>
      </w:pPr>
    </w:p>
    <w:p w14:paraId="2CE045C4" w14:textId="77777777" w:rsidR="00BF3356" w:rsidRPr="00BF3356" w:rsidRDefault="00BF3356" w:rsidP="00BF3356">
      <w:pPr>
        <w:widowControl/>
        <w:rPr>
          <w:sz w:val="18"/>
          <w:szCs w:val="18"/>
        </w:rPr>
      </w:pPr>
      <w:r w:rsidRPr="00BF335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BF3356">
        <w:rPr>
          <w:sz w:val="18"/>
          <w:szCs w:val="18"/>
        </w:rPr>
        <w:t>Приложение № 2</w:t>
      </w:r>
    </w:p>
    <w:p w14:paraId="32E137B0" w14:textId="77777777" w:rsidR="00BF3356" w:rsidRPr="00BF3356" w:rsidRDefault="00BF3356" w:rsidP="00BF3356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BF3356">
        <w:rPr>
          <w:sz w:val="18"/>
          <w:szCs w:val="18"/>
        </w:rPr>
        <w:t>к муниципальной программе</w:t>
      </w:r>
    </w:p>
    <w:p w14:paraId="0522195B" w14:textId="77777777" w:rsidR="00BF3356" w:rsidRPr="00BF3356" w:rsidRDefault="00BF3356" w:rsidP="00BF3356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BF3356">
        <w:rPr>
          <w:sz w:val="18"/>
          <w:szCs w:val="18"/>
        </w:rPr>
        <w:t xml:space="preserve">«Развитие инженерной </w:t>
      </w:r>
    </w:p>
    <w:p w14:paraId="0833774D" w14:textId="77777777" w:rsidR="00BF3356" w:rsidRPr="00BF3356" w:rsidRDefault="00BF3356" w:rsidP="00BF3356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BF3356">
        <w:rPr>
          <w:sz w:val="18"/>
          <w:szCs w:val="18"/>
        </w:rPr>
        <w:t>инфраструктуры</w:t>
      </w:r>
    </w:p>
    <w:p w14:paraId="39748423" w14:textId="77777777" w:rsidR="00BF3356" w:rsidRPr="00BF3356" w:rsidRDefault="00BF3356" w:rsidP="00BF3356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BF3356">
        <w:rPr>
          <w:sz w:val="18"/>
          <w:szCs w:val="18"/>
        </w:rPr>
        <w:t xml:space="preserve"> Сосновского сельсовета </w:t>
      </w:r>
    </w:p>
    <w:p w14:paraId="45FE1146" w14:textId="77777777" w:rsidR="00BF3356" w:rsidRPr="00BF3356" w:rsidRDefault="00BF3356" w:rsidP="00BF3356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BF3356">
        <w:rPr>
          <w:sz w:val="18"/>
          <w:szCs w:val="18"/>
        </w:rPr>
        <w:t>Бессоновского района</w:t>
      </w:r>
    </w:p>
    <w:p w14:paraId="3EE98D1C" w14:textId="77777777" w:rsidR="00BF3356" w:rsidRPr="00BF3356" w:rsidRDefault="00BF3356" w:rsidP="00BF3356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BF3356">
        <w:rPr>
          <w:sz w:val="18"/>
          <w:szCs w:val="18"/>
        </w:rPr>
        <w:t xml:space="preserve"> Пензенской области </w:t>
      </w:r>
    </w:p>
    <w:p w14:paraId="20D74D7B" w14:textId="77777777" w:rsidR="00BF3356" w:rsidRPr="00BF3356" w:rsidRDefault="00BF3356" w:rsidP="00BF3356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BF3356">
        <w:rPr>
          <w:sz w:val="18"/>
          <w:szCs w:val="18"/>
        </w:rPr>
        <w:t>на 2014-2027 годы»</w:t>
      </w:r>
    </w:p>
    <w:p w14:paraId="7EC42725" w14:textId="77777777" w:rsidR="00BF3356" w:rsidRPr="00BF3356" w:rsidRDefault="00BF3356" w:rsidP="00BF3356">
      <w:pPr>
        <w:widowControl/>
        <w:jc w:val="center"/>
        <w:rPr>
          <w:b/>
          <w:sz w:val="24"/>
          <w:szCs w:val="24"/>
        </w:rPr>
      </w:pPr>
      <w:r w:rsidRPr="00BF3356">
        <w:rPr>
          <w:b/>
          <w:sz w:val="24"/>
          <w:szCs w:val="24"/>
        </w:rPr>
        <w:t>РЕСУРСНОЕ ОБЕСПЕЧЕНИЕ</w:t>
      </w:r>
    </w:p>
    <w:p w14:paraId="461EB0E0" w14:textId="77777777" w:rsidR="00BF3356" w:rsidRPr="00BF3356" w:rsidRDefault="00BF3356" w:rsidP="00BF3356">
      <w:pPr>
        <w:keepNext/>
        <w:widowControl/>
        <w:ind w:left="540"/>
        <w:jc w:val="center"/>
        <w:outlineLvl w:val="0"/>
        <w:rPr>
          <w:b/>
          <w:bCs/>
          <w:kern w:val="32"/>
          <w:sz w:val="24"/>
          <w:szCs w:val="24"/>
        </w:rPr>
      </w:pPr>
      <w:proofErr w:type="gramStart"/>
      <w:r w:rsidRPr="00BF3356">
        <w:rPr>
          <w:b/>
          <w:bCs/>
          <w:kern w:val="32"/>
          <w:sz w:val="24"/>
          <w:szCs w:val="24"/>
        </w:rPr>
        <w:t>реализации  муниципальной</w:t>
      </w:r>
      <w:proofErr w:type="gramEnd"/>
      <w:r w:rsidRPr="00BF3356">
        <w:rPr>
          <w:b/>
          <w:bCs/>
          <w:kern w:val="32"/>
          <w:sz w:val="24"/>
          <w:szCs w:val="24"/>
        </w:rPr>
        <w:t xml:space="preserve"> программы «Развитие инженерной инфраструктуры Сосновского сельсовета Бессоновского района Пензенской области на 2014-2027 годы»</w:t>
      </w:r>
    </w:p>
    <w:p w14:paraId="227453B9" w14:textId="77777777" w:rsidR="00BF3356" w:rsidRPr="00BF3356" w:rsidRDefault="00BF3356" w:rsidP="00BF3356">
      <w:pPr>
        <w:keepNext/>
        <w:widowControl/>
        <w:ind w:left="540"/>
        <w:jc w:val="center"/>
        <w:outlineLvl w:val="0"/>
        <w:rPr>
          <w:b/>
          <w:bCs/>
          <w:kern w:val="32"/>
          <w:sz w:val="24"/>
          <w:szCs w:val="24"/>
        </w:rPr>
      </w:pPr>
      <w:r w:rsidRPr="00BF3356">
        <w:rPr>
          <w:b/>
          <w:bCs/>
          <w:kern w:val="32"/>
          <w:sz w:val="24"/>
          <w:szCs w:val="24"/>
        </w:rPr>
        <w:t>за счёт всех источников финансирования</w:t>
      </w:r>
    </w:p>
    <w:tbl>
      <w:tblPr>
        <w:tblW w:w="16579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701"/>
        <w:gridCol w:w="1560"/>
        <w:gridCol w:w="963"/>
        <w:gridCol w:w="879"/>
        <w:gridCol w:w="850"/>
        <w:gridCol w:w="851"/>
        <w:gridCol w:w="850"/>
        <w:gridCol w:w="851"/>
        <w:gridCol w:w="850"/>
        <w:gridCol w:w="851"/>
        <w:gridCol w:w="850"/>
        <w:gridCol w:w="851"/>
        <w:gridCol w:w="822"/>
        <w:gridCol w:w="679"/>
        <w:gridCol w:w="679"/>
        <w:gridCol w:w="679"/>
        <w:gridCol w:w="679"/>
      </w:tblGrid>
      <w:tr w:rsidR="00BF3356" w:rsidRPr="00BF3356" w14:paraId="580F68FD" w14:textId="77777777" w:rsidTr="00F66684">
        <w:trPr>
          <w:trHeight w:val="361"/>
        </w:trPr>
        <w:tc>
          <w:tcPr>
            <w:tcW w:w="165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AB95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BF3356" w:rsidRPr="00BF3356" w14:paraId="28D8A6FE" w14:textId="77777777" w:rsidTr="00F66684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A765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№ 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6B4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847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912C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1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59C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  <w:p w14:paraId="2103C63C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Объемы финансирования подпрограммы (тыс. рублей)</w:t>
            </w:r>
          </w:p>
        </w:tc>
      </w:tr>
      <w:tr w:rsidR="00BF3356" w:rsidRPr="00BF3356" w14:paraId="6CA24849" w14:textId="77777777" w:rsidTr="00F66684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4C9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392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4CDA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27DA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BC2C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C5FE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F3356">
                <w:rPr>
                  <w:b/>
                  <w:sz w:val="16"/>
                  <w:szCs w:val="16"/>
                </w:rPr>
                <w:t>2014 г</w:t>
              </w:r>
            </w:smartTag>
            <w:r w:rsidRPr="00BF335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B3B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F3356">
                <w:rPr>
                  <w:b/>
                  <w:sz w:val="16"/>
                  <w:szCs w:val="16"/>
                </w:rPr>
                <w:t>2015 г</w:t>
              </w:r>
            </w:smartTag>
            <w:r w:rsidRPr="00BF335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74A1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F3356">
                <w:rPr>
                  <w:b/>
                  <w:sz w:val="16"/>
                  <w:szCs w:val="16"/>
                </w:rPr>
                <w:t>2016 г</w:t>
              </w:r>
            </w:smartTag>
            <w:r w:rsidRPr="00BF335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EED3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F3356">
                <w:rPr>
                  <w:b/>
                  <w:sz w:val="16"/>
                  <w:szCs w:val="16"/>
                </w:rPr>
                <w:t>2017 г</w:t>
              </w:r>
            </w:smartTag>
            <w:r w:rsidRPr="00BF335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02F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BF3356">
                <w:rPr>
                  <w:b/>
                  <w:sz w:val="16"/>
                  <w:szCs w:val="16"/>
                </w:rPr>
                <w:t>2018 г</w:t>
              </w:r>
            </w:smartTag>
            <w:r w:rsidRPr="00BF335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225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F3356">
                <w:rPr>
                  <w:b/>
                  <w:sz w:val="16"/>
                  <w:szCs w:val="16"/>
                </w:rPr>
                <w:t>2019 г</w:t>
              </w:r>
            </w:smartTag>
            <w:r w:rsidRPr="00BF335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2AF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F3356">
                <w:rPr>
                  <w:b/>
                  <w:sz w:val="16"/>
                  <w:szCs w:val="16"/>
                </w:rPr>
                <w:t>2020 г</w:t>
              </w:r>
            </w:smartTag>
            <w:r w:rsidRPr="00BF335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7D7B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5E8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2022 г.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102D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2023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5F59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2024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A5E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2025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FB76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2026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CCAF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2027 г.</w:t>
            </w:r>
          </w:p>
        </w:tc>
      </w:tr>
      <w:tr w:rsidR="00BF3356" w:rsidRPr="00BF3356" w14:paraId="01ABCC72" w14:textId="77777777" w:rsidTr="00F66684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1C3F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5CF3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BBBA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C87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178F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8B7C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F946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DB7A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CA7C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D7EF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99FA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07D4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1B2B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2194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640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D22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32B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4F17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05C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BF3356" w:rsidRPr="00BF3356" w14:paraId="1E652170" w14:textId="77777777" w:rsidTr="00F66684">
        <w:trPr>
          <w:trHeight w:val="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EEEC8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3F6F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D4876" w14:textId="77777777" w:rsidR="00BF3356" w:rsidRPr="00BF3356" w:rsidRDefault="00BF3356" w:rsidP="00BF3356">
            <w:pPr>
              <w:keepNext/>
              <w:widowControl/>
              <w:ind w:left="-108"/>
              <w:jc w:val="center"/>
              <w:outlineLvl w:val="0"/>
              <w:rPr>
                <w:b/>
                <w:bCs/>
                <w:kern w:val="32"/>
                <w:sz w:val="16"/>
                <w:szCs w:val="16"/>
              </w:rPr>
            </w:pPr>
            <w:r w:rsidRPr="00BF3356">
              <w:rPr>
                <w:b/>
                <w:bCs/>
                <w:kern w:val="32"/>
                <w:sz w:val="16"/>
                <w:szCs w:val="16"/>
              </w:rPr>
              <w:t>«Развитие инженерной инфраструктуры Сосновского сельсовета Бессоновского района Пензенской области на 2014-2027 годы»</w:t>
            </w:r>
          </w:p>
          <w:p w14:paraId="19C1A71E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F1FB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F9FB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rFonts w:eastAsia="Calibri"/>
                <w:b/>
                <w:sz w:val="16"/>
                <w:szCs w:val="16"/>
              </w:rPr>
              <w:t>70 333,563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D2F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4867,884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B63D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1908,903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048C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2336,807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4627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2896,769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111A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1248,770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B823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4234,105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D834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2083,117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1349" w14:textId="77777777" w:rsidR="00BF3356" w:rsidRPr="00BF3356" w:rsidRDefault="00BF3356" w:rsidP="00BF3356">
            <w:pPr>
              <w:widowControl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2099,630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3E7" w14:textId="77777777" w:rsidR="00BF3356" w:rsidRPr="00BF3356" w:rsidRDefault="00BF3356" w:rsidP="00BF3356">
            <w:pPr>
              <w:widowControl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28910,423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C7A" w14:textId="77777777" w:rsidR="00BF3356" w:rsidRPr="00BF3356" w:rsidRDefault="00BF3356" w:rsidP="00BF3356">
            <w:pPr>
              <w:widowControl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2156,600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69B5" w14:textId="77777777" w:rsidR="00BF3356" w:rsidRPr="00BF3356" w:rsidRDefault="00BF3356" w:rsidP="00BF3356">
            <w:pPr>
              <w:widowControl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5505,455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FFDF" w14:textId="77777777" w:rsidR="00BF3356" w:rsidRPr="00BF3356" w:rsidRDefault="00BF3356" w:rsidP="00BF3356">
            <w:pPr>
              <w:widowControl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3876,900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F3EA" w14:textId="77777777" w:rsidR="00BF3356" w:rsidRPr="00BF3356" w:rsidRDefault="00BF3356" w:rsidP="00BF3356">
            <w:pPr>
              <w:widowControl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4030,800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330D" w14:textId="77777777" w:rsidR="00BF3356" w:rsidRPr="00BF3356" w:rsidRDefault="00BF3356" w:rsidP="00BF3356">
            <w:pPr>
              <w:widowControl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4177,400</w:t>
            </w:r>
          </w:p>
        </w:tc>
      </w:tr>
      <w:tr w:rsidR="00BF3356" w:rsidRPr="00BF3356" w14:paraId="747B995B" w14:textId="77777777" w:rsidTr="00F66684">
        <w:trPr>
          <w:trHeight w:val="8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08381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1C014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2C5C4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A57B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18C8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rFonts w:eastAsia="Calibri"/>
                <w:sz w:val="16"/>
                <w:szCs w:val="16"/>
              </w:rPr>
              <w:t>31 027,055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73DD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172,784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E2DD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320,885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229B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180,197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8AD9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982,662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67F3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1248,770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82D6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1372,605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000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2083,117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BC0C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2099,630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EF5A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2819,250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251E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2156,600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613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5505,455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E6E5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3876,900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750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4030,800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B3C7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4177,400</w:t>
            </w:r>
          </w:p>
        </w:tc>
      </w:tr>
      <w:tr w:rsidR="00BF3356" w:rsidRPr="00BF3356" w14:paraId="58F8F3D3" w14:textId="77777777" w:rsidTr="00F66684">
        <w:trPr>
          <w:trHeight w:val="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71D83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40255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A4542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84E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Бюджет Бессоновского района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7C13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9801,228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A02B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4695,1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8576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1588,018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D2AA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2156,610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9296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3B44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113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1361,500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C9C8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DC5D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CC67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657B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0644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055E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B67F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0DB0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</w:tr>
      <w:tr w:rsidR="00BF3356" w:rsidRPr="00BF3356" w14:paraId="3315860D" w14:textId="77777777" w:rsidTr="00F66684">
        <w:trPr>
          <w:trHeight w:val="4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1AECC27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9DAE098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CE6D454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5B54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83EE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29505,280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EFD8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F5A7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ECBF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3680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1914,107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A18B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18D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E92E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6665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24FB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26091,173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876D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3D0F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7D6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98FC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D6E3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</w:tr>
      <w:tr w:rsidR="00BF3356" w:rsidRPr="00BF3356" w14:paraId="2BF7D9B5" w14:textId="77777777" w:rsidTr="00F66684">
        <w:trPr>
          <w:trHeight w:val="4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BC4746B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AB30297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Подпрограмма 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772CE6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color w:val="000000"/>
                <w:sz w:val="16"/>
                <w:szCs w:val="16"/>
              </w:rPr>
              <w:t>«</w:t>
            </w:r>
            <w:r w:rsidRPr="00BF3356">
              <w:rPr>
                <w:b/>
                <w:sz w:val="16"/>
                <w:szCs w:val="16"/>
              </w:rPr>
              <w:t xml:space="preserve">Содержание и развитие сети автомобильных дорог местного значения населенных пунктов Сосновского сельсовета Бессоновского </w:t>
            </w:r>
            <w:r w:rsidRPr="00BF3356">
              <w:rPr>
                <w:b/>
                <w:sz w:val="16"/>
                <w:szCs w:val="16"/>
              </w:rPr>
              <w:lastRenderedPageBreak/>
              <w:t>района Пензенской области</w:t>
            </w:r>
            <w:r w:rsidRPr="00BF3356">
              <w:rPr>
                <w:b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FC9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5201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64773,815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BDFD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4729,32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73A4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1908,903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786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2336,807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BD91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2802,127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2E01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798,070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BD66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3706,755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E25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1803,772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B535" w14:textId="77777777" w:rsidR="00BF3356" w:rsidRPr="00BF3356" w:rsidRDefault="00BF3356" w:rsidP="00BF3356">
            <w:pPr>
              <w:widowControl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1856,230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E15" w14:textId="77777777" w:rsidR="00BF3356" w:rsidRPr="00BF3356" w:rsidRDefault="00BF3356" w:rsidP="00BF3356">
            <w:pPr>
              <w:widowControl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28725,223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BE94" w14:textId="77777777" w:rsidR="00BF3356" w:rsidRPr="00BF3356" w:rsidRDefault="00BF3356" w:rsidP="00BF3356">
            <w:pPr>
              <w:widowControl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2111,600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EA2B" w14:textId="77777777" w:rsidR="00BF3356" w:rsidRPr="00BF3356" w:rsidRDefault="00BF3356" w:rsidP="00BF3356">
            <w:pPr>
              <w:widowControl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4909,908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2226" w14:textId="77777777" w:rsidR="00BF3356" w:rsidRPr="00BF3356" w:rsidRDefault="00BF3356" w:rsidP="00BF3356">
            <w:pPr>
              <w:widowControl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2876,900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044A" w14:textId="77777777" w:rsidR="00BF3356" w:rsidRPr="00BF3356" w:rsidRDefault="00BF3356" w:rsidP="00BF3356">
            <w:pPr>
              <w:widowControl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3030,800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7B8" w14:textId="77777777" w:rsidR="00BF3356" w:rsidRPr="00BF3356" w:rsidRDefault="00BF3356" w:rsidP="00BF3356">
            <w:pPr>
              <w:widowControl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3177,400</w:t>
            </w:r>
          </w:p>
        </w:tc>
      </w:tr>
      <w:tr w:rsidR="00BF3356" w:rsidRPr="00BF3356" w14:paraId="68A9ACB6" w14:textId="77777777" w:rsidTr="00F66684">
        <w:trPr>
          <w:trHeight w:val="42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E67C2C1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DA74353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CE9F7F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8489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347E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rFonts w:eastAsia="Calibri"/>
                <w:sz w:val="16"/>
                <w:szCs w:val="16"/>
              </w:rPr>
              <w:t xml:space="preserve">25467,307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8C81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34,220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1CB0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320,885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4E06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180,197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DF7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888,02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41DA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798,070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015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845,255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3115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1803,772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C919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1856,230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8F16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2634,050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203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2111,600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0D2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4909,908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911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2876,939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9D50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3030,826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904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3177,437</w:t>
            </w:r>
          </w:p>
        </w:tc>
      </w:tr>
      <w:tr w:rsidR="00BF3356" w:rsidRPr="00BF3356" w14:paraId="5B93F818" w14:textId="77777777" w:rsidTr="00F66684">
        <w:trPr>
          <w:trHeight w:val="42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053AF49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5787650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5F9907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83B4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Бюджет Бессоновского района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41EA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9801,228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0AF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4695,100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FB06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1588,018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D9AB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2156,610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2958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05F5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84E8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1361,500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B09E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6C4D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83B7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D0BB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5A7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AD8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4568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5AD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</w:tr>
      <w:tr w:rsidR="00BF3356" w:rsidRPr="00BF3356" w14:paraId="6375555D" w14:textId="77777777" w:rsidTr="00F66684">
        <w:trPr>
          <w:trHeight w:val="25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6A1A049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18EFC1F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56ADE72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8332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EF74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29505,280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A43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6D01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8FD7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1BA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1914,107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865F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046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506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4ED7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B17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26091,173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3B27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334A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7BD9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EC3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E21E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</w:tr>
      <w:tr w:rsidR="00BF3356" w:rsidRPr="00BF3356" w14:paraId="1C6D1946" w14:textId="77777777" w:rsidTr="00F66684">
        <w:trPr>
          <w:trHeight w:val="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8C108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20722" w14:textId="77777777" w:rsidR="00BF3356" w:rsidRPr="00BF3356" w:rsidRDefault="00BF3356" w:rsidP="00BF335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851CE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  <w:r w:rsidRPr="00BF3356">
              <w:rPr>
                <w:b/>
                <w:color w:val="000000"/>
                <w:sz w:val="16"/>
                <w:szCs w:val="16"/>
              </w:rPr>
              <w:t>«</w:t>
            </w:r>
            <w:r w:rsidRPr="00BF3356">
              <w:rPr>
                <w:b/>
                <w:sz w:val="16"/>
                <w:szCs w:val="16"/>
              </w:rPr>
              <w:t xml:space="preserve">Капитальный и текущий ремонт объектов собственности Сосновского сельсовета Бессоновского района Пензенской области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3D5A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86A7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rFonts w:eastAsia="Calibri"/>
                <w:b/>
                <w:sz w:val="16"/>
                <w:szCs w:val="16"/>
              </w:rPr>
              <w:t>4864,201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029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138,564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200D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48B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8AD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94,642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56D1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450,700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8531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527,350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68B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279,345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AFC0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243,400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16A4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185,200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CC4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45,000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7736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595,547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4EC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F3356">
              <w:rPr>
                <w:b/>
                <w:sz w:val="16"/>
                <w:szCs w:val="16"/>
              </w:rPr>
              <w:t>1000,000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06B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b/>
                <w:sz w:val="16"/>
                <w:szCs w:val="16"/>
              </w:rPr>
              <w:t>1000,000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290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b/>
                <w:sz w:val="16"/>
                <w:szCs w:val="16"/>
              </w:rPr>
              <w:t>1000,000</w:t>
            </w:r>
          </w:p>
        </w:tc>
      </w:tr>
      <w:tr w:rsidR="00BF3356" w:rsidRPr="00BF3356" w14:paraId="70940BB9" w14:textId="77777777" w:rsidTr="00F66684">
        <w:trPr>
          <w:trHeight w:val="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F48AE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4022A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05FD" w14:textId="77777777" w:rsidR="00BF3356" w:rsidRPr="00BF3356" w:rsidRDefault="00BF3356" w:rsidP="00BF335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70A2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D9C2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4864,201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852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138,564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19E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7FBE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7198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94,642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854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450,700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ACA0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527,350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555D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279,345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7F17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243,400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8EF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185,200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6908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45,000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34B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>595,547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E3D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16"/>
                <w:szCs w:val="16"/>
              </w:rPr>
              <w:t>1000,000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2AA1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16"/>
                <w:szCs w:val="16"/>
              </w:rPr>
              <w:t>1000,000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2EB2" w14:textId="77777777" w:rsidR="00BF3356" w:rsidRPr="00BF3356" w:rsidRDefault="00BF3356" w:rsidP="00BF3356">
            <w:pPr>
              <w:widowControl/>
              <w:rPr>
                <w:sz w:val="24"/>
                <w:szCs w:val="24"/>
              </w:rPr>
            </w:pPr>
            <w:r w:rsidRPr="00BF3356">
              <w:rPr>
                <w:sz w:val="16"/>
                <w:szCs w:val="16"/>
              </w:rPr>
              <w:t>1000,000</w:t>
            </w:r>
          </w:p>
        </w:tc>
      </w:tr>
    </w:tbl>
    <w:p w14:paraId="7A92A6B9" w14:textId="77777777" w:rsidR="00BF3356" w:rsidRPr="00BF3356" w:rsidRDefault="00BF3356" w:rsidP="00BF3356">
      <w:pPr>
        <w:widowControl/>
        <w:rPr>
          <w:sz w:val="24"/>
          <w:szCs w:val="24"/>
        </w:rPr>
      </w:pPr>
    </w:p>
    <w:p w14:paraId="67130469" w14:textId="77777777" w:rsidR="00BF3356" w:rsidRPr="00BF3356" w:rsidRDefault="00BF3356" w:rsidP="00BF3356">
      <w:pPr>
        <w:widowControl/>
        <w:rPr>
          <w:sz w:val="24"/>
          <w:szCs w:val="24"/>
        </w:rPr>
      </w:pPr>
    </w:p>
    <w:p w14:paraId="5F9D1E10" w14:textId="77777777" w:rsidR="00BF3356" w:rsidRPr="00BF3356" w:rsidRDefault="00BF3356" w:rsidP="00BF3356">
      <w:pPr>
        <w:widowControl/>
        <w:rPr>
          <w:sz w:val="24"/>
          <w:szCs w:val="24"/>
        </w:rPr>
      </w:pPr>
    </w:p>
    <w:p w14:paraId="29973790" w14:textId="77777777" w:rsidR="00BF3356" w:rsidRPr="00BF3356" w:rsidRDefault="00BF3356" w:rsidP="00BF3356">
      <w:pPr>
        <w:widowControl/>
        <w:jc w:val="right"/>
        <w:rPr>
          <w:b/>
          <w:sz w:val="18"/>
          <w:szCs w:val="18"/>
        </w:rPr>
      </w:pPr>
      <w:r w:rsidRPr="00BF3356">
        <w:rPr>
          <w:b/>
          <w:sz w:val="18"/>
          <w:szCs w:val="18"/>
        </w:rPr>
        <w:t>Приложение № 4</w:t>
      </w:r>
    </w:p>
    <w:p w14:paraId="293B4A6F" w14:textId="77777777" w:rsidR="00BF3356" w:rsidRPr="00BF3356" w:rsidRDefault="00BF3356" w:rsidP="00BF3356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BF3356">
        <w:rPr>
          <w:sz w:val="18"/>
          <w:szCs w:val="18"/>
        </w:rPr>
        <w:t>к муниципальной программе</w:t>
      </w:r>
    </w:p>
    <w:p w14:paraId="62A343DD" w14:textId="77777777" w:rsidR="00BF3356" w:rsidRPr="00BF3356" w:rsidRDefault="00BF3356" w:rsidP="00BF3356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BF3356">
        <w:rPr>
          <w:sz w:val="18"/>
          <w:szCs w:val="18"/>
        </w:rPr>
        <w:t>«Развитие инженерной инфраструктуры</w:t>
      </w:r>
    </w:p>
    <w:p w14:paraId="2C6F5053" w14:textId="77777777" w:rsidR="00BF3356" w:rsidRPr="00BF3356" w:rsidRDefault="00BF3356" w:rsidP="00BF3356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BF3356">
        <w:rPr>
          <w:sz w:val="18"/>
          <w:szCs w:val="18"/>
        </w:rPr>
        <w:t xml:space="preserve"> Сосновского сельсовета </w:t>
      </w:r>
    </w:p>
    <w:p w14:paraId="45694E3A" w14:textId="77777777" w:rsidR="00BF3356" w:rsidRPr="00BF3356" w:rsidRDefault="00BF3356" w:rsidP="00BF3356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BF3356">
        <w:rPr>
          <w:sz w:val="18"/>
          <w:szCs w:val="18"/>
        </w:rPr>
        <w:t>Бессоновского района</w:t>
      </w:r>
    </w:p>
    <w:p w14:paraId="73EAEB3F" w14:textId="77777777" w:rsidR="00BF3356" w:rsidRPr="00BF3356" w:rsidRDefault="00BF3356" w:rsidP="00BF3356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BF3356">
        <w:rPr>
          <w:sz w:val="18"/>
          <w:szCs w:val="18"/>
        </w:rPr>
        <w:t xml:space="preserve"> Пензенской области </w:t>
      </w:r>
    </w:p>
    <w:p w14:paraId="164FCA79" w14:textId="77777777" w:rsidR="00BF3356" w:rsidRPr="00BF3356" w:rsidRDefault="00BF3356" w:rsidP="00BF3356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BF3356">
        <w:rPr>
          <w:sz w:val="18"/>
          <w:szCs w:val="18"/>
        </w:rPr>
        <w:t>на 2014-2027 годы»</w:t>
      </w:r>
    </w:p>
    <w:p w14:paraId="0E173DBB" w14:textId="77777777" w:rsidR="00BF3356" w:rsidRPr="00BF3356" w:rsidRDefault="00BF3356" w:rsidP="00BF3356">
      <w:pPr>
        <w:keepNext/>
        <w:widowControl/>
        <w:spacing w:before="240" w:after="60"/>
        <w:jc w:val="center"/>
        <w:outlineLvl w:val="0"/>
        <w:rPr>
          <w:b/>
          <w:bCs/>
          <w:kern w:val="32"/>
          <w:sz w:val="24"/>
          <w:szCs w:val="24"/>
        </w:rPr>
      </w:pPr>
      <w:bookmarkStart w:id="3" w:name="_Toc265758977"/>
      <w:r w:rsidRPr="00BF3356">
        <w:rPr>
          <w:b/>
          <w:bCs/>
          <w:kern w:val="32"/>
          <w:sz w:val="24"/>
          <w:szCs w:val="24"/>
        </w:rPr>
        <w:t>МЕРОПРИЯТИ</w:t>
      </w:r>
      <w:bookmarkEnd w:id="3"/>
      <w:r w:rsidRPr="00BF3356">
        <w:rPr>
          <w:b/>
          <w:bCs/>
          <w:kern w:val="32"/>
          <w:sz w:val="24"/>
          <w:szCs w:val="24"/>
        </w:rPr>
        <w:t>Я</w:t>
      </w:r>
    </w:p>
    <w:p w14:paraId="2CA7E422" w14:textId="77777777" w:rsidR="00BF3356" w:rsidRPr="00BF3356" w:rsidRDefault="00BF3356" w:rsidP="00BF3356">
      <w:pPr>
        <w:keepNext/>
        <w:widowControl/>
        <w:ind w:left="540"/>
        <w:jc w:val="center"/>
        <w:outlineLvl w:val="0"/>
        <w:rPr>
          <w:b/>
          <w:bCs/>
          <w:kern w:val="32"/>
          <w:sz w:val="24"/>
          <w:szCs w:val="24"/>
        </w:rPr>
      </w:pPr>
      <w:r w:rsidRPr="00BF3356">
        <w:rPr>
          <w:b/>
          <w:bCs/>
          <w:kern w:val="32"/>
          <w:sz w:val="24"/>
          <w:szCs w:val="24"/>
        </w:rPr>
        <w:t>муниципальной программы «Развитие инженерной инфраструктуры Сосновского сельсовета Бессоновского района Пензенской области на 2014-2027 годы»</w:t>
      </w:r>
    </w:p>
    <w:tbl>
      <w:tblPr>
        <w:tblW w:w="1600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2340"/>
        <w:gridCol w:w="1620"/>
        <w:gridCol w:w="1440"/>
        <w:gridCol w:w="1080"/>
        <w:gridCol w:w="1260"/>
        <w:gridCol w:w="1364"/>
        <w:gridCol w:w="1549"/>
        <w:gridCol w:w="1569"/>
      </w:tblGrid>
      <w:tr w:rsidR="00BF3356" w:rsidRPr="00BF3356" w14:paraId="0C5DD20C" w14:textId="77777777" w:rsidTr="00F6668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C4D8" w14:textId="77777777" w:rsidR="00BF3356" w:rsidRPr="00BF3356" w:rsidRDefault="00BF3356" w:rsidP="00BF3356">
            <w:pPr>
              <w:widowControl/>
              <w:jc w:val="center"/>
            </w:pPr>
            <w:r w:rsidRPr="00BF3356">
              <w:t>№ п/п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9CD" w14:textId="77777777" w:rsidR="00BF3356" w:rsidRPr="00BF3356" w:rsidRDefault="00BF3356" w:rsidP="00BF3356">
            <w:pPr>
              <w:widowControl/>
              <w:jc w:val="center"/>
            </w:pPr>
            <w:r w:rsidRPr="00BF3356">
              <w:t>Наименование мероприятия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451" w14:textId="77777777" w:rsidR="00BF3356" w:rsidRPr="00BF3356" w:rsidRDefault="00BF3356" w:rsidP="00BF3356">
            <w:pPr>
              <w:widowControl/>
              <w:jc w:val="center"/>
            </w:pPr>
            <w:r w:rsidRPr="00BF3356">
              <w:t>Исполнители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BEE9" w14:textId="77777777" w:rsidR="00BF3356" w:rsidRPr="00BF3356" w:rsidRDefault="00BF3356" w:rsidP="00BF3356">
            <w:pPr>
              <w:widowControl/>
              <w:jc w:val="center"/>
            </w:pPr>
            <w:r w:rsidRPr="00BF3356">
              <w:t>Срок исполнения</w:t>
            </w:r>
          </w:p>
          <w:p w14:paraId="0C9BAF10" w14:textId="77777777" w:rsidR="00BF3356" w:rsidRPr="00BF3356" w:rsidRDefault="00BF3356" w:rsidP="00BF3356">
            <w:pPr>
              <w:widowControl/>
              <w:jc w:val="center"/>
            </w:pPr>
            <w:r w:rsidRPr="00BF3356">
              <w:t>(год)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B80D" w14:textId="77777777" w:rsidR="00BF3356" w:rsidRPr="00BF3356" w:rsidRDefault="00BF3356" w:rsidP="00BF3356">
            <w:pPr>
              <w:widowControl/>
              <w:jc w:val="center"/>
            </w:pPr>
            <w:r w:rsidRPr="00BF3356">
              <w:t>Объем финансирования подпрограммы, тыс. рублей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B041" w14:textId="77777777" w:rsidR="00BF3356" w:rsidRPr="00BF3356" w:rsidRDefault="00BF3356" w:rsidP="00BF3356">
            <w:pPr>
              <w:widowControl/>
              <w:jc w:val="center"/>
            </w:pPr>
            <w:proofErr w:type="spellStart"/>
            <w:r w:rsidRPr="00BF3356">
              <w:t>Показате</w:t>
            </w:r>
            <w:proofErr w:type="spellEnd"/>
          </w:p>
          <w:p w14:paraId="488265CF" w14:textId="77777777" w:rsidR="00BF3356" w:rsidRPr="00BF3356" w:rsidRDefault="00BF3356" w:rsidP="00BF3356">
            <w:pPr>
              <w:widowControl/>
              <w:jc w:val="center"/>
            </w:pPr>
            <w:r w:rsidRPr="00BF3356">
              <w:t xml:space="preserve">ли </w:t>
            </w:r>
            <w:proofErr w:type="spellStart"/>
            <w:r w:rsidRPr="00BF3356">
              <w:t>резуль</w:t>
            </w:r>
            <w:proofErr w:type="spellEnd"/>
          </w:p>
          <w:p w14:paraId="4D8898E1" w14:textId="77777777" w:rsidR="00BF3356" w:rsidRPr="00BF3356" w:rsidRDefault="00BF3356" w:rsidP="00BF3356">
            <w:pPr>
              <w:widowControl/>
              <w:jc w:val="center"/>
            </w:pPr>
            <w:r w:rsidRPr="00BF3356">
              <w:t xml:space="preserve">тата </w:t>
            </w:r>
            <w:proofErr w:type="spellStart"/>
            <w:r w:rsidRPr="00BF3356">
              <w:t>мероприя</w:t>
            </w:r>
            <w:proofErr w:type="spellEnd"/>
            <w:r w:rsidRPr="00BF3356">
              <w:t xml:space="preserve"> </w:t>
            </w:r>
            <w:proofErr w:type="spellStart"/>
            <w:r w:rsidRPr="00BF3356">
              <w:t>тия</w:t>
            </w:r>
            <w:proofErr w:type="spellEnd"/>
            <w:r w:rsidRPr="00BF3356">
              <w:t xml:space="preserve"> по годам</w:t>
            </w:r>
          </w:p>
        </w:tc>
      </w:tr>
      <w:tr w:rsidR="00BF3356" w:rsidRPr="00BF3356" w14:paraId="7DA7540A" w14:textId="77777777" w:rsidTr="00F6668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D5D4" w14:textId="77777777" w:rsidR="00BF3356" w:rsidRPr="00BF3356" w:rsidRDefault="00BF3356" w:rsidP="00BF3356">
            <w:pPr>
              <w:widowControl/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D3B9" w14:textId="77777777" w:rsidR="00BF3356" w:rsidRPr="00BF3356" w:rsidRDefault="00BF3356" w:rsidP="00BF3356">
            <w:pPr>
              <w:widowControl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267" w14:textId="77777777" w:rsidR="00BF3356" w:rsidRPr="00BF3356" w:rsidRDefault="00BF3356" w:rsidP="00BF3356">
            <w:pPr>
              <w:widowControl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7D39" w14:textId="77777777" w:rsidR="00BF3356" w:rsidRPr="00BF3356" w:rsidRDefault="00BF3356" w:rsidP="00BF3356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CB73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928" w14:textId="77777777" w:rsidR="00BF3356" w:rsidRPr="00BF3356" w:rsidRDefault="00BF3356" w:rsidP="00BF3356">
            <w:pPr>
              <w:widowControl/>
              <w:jc w:val="center"/>
            </w:pPr>
            <w:r w:rsidRPr="00BF3356"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B6DB" w14:textId="77777777" w:rsidR="00BF3356" w:rsidRPr="00BF3356" w:rsidRDefault="00BF3356" w:rsidP="00BF3356">
            <w:pPr>
              <w:widowControl/>
              <w:jc w:val="center"/>
            </w:pPr>
            <w:r w:rsidRPr="00BF3356">
              <w:t xml:space="preserve">Бюджет </w:t>
            </w:r>
            <w:proofErr w:type="spellStart"/>
            <w:r w:rsidRPr="00BF3356">
              <w:t>Пензен</w:t>
            </w:r>
            <w:proofErr w:type="spellEnd"/>
            <w:r w:rsidRPr="00BF3356">
              <w:t xml:space="preserve"> </w:t>
            </w:r>
            <w:proofErr w:type="spellStart"/>
            <w:r w:rsidRPr="00BF3356">
              <w:t>ской</w:t>
            </w:r>
            <w:proofErr w:type="spellEnd"/>
            <w:r w:rsidRPr="00BF3356">
              <w:t xml:space="preserve"> области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D9A9" w14:textId="77777777" w:rsidR="00BF3356" w:rsidRPr="00BF3356" w:rsidRDefault="00BF3356" w:rsidP="00BF3356">
            <w:pPr>
              <w:widowControl/>
              <w:jc w:val="center"/>
            </w:pPr>
            <w:r w:rsidRPr="00BF3356">
              <w:t>Бюджет МО «Бессоновский район Пензенской области»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E3AB" w14:textId="77777777" w:rsidR="00BF3356" w:rsidRPr="00BF3356" w:rsidRDefault="00BF3356" w:rsidP="00BF3356">
            <w:pPr>
              <w:widowControl/>
              <w:jc w:val="center"/>
            </w:pPr>
            <w:proofErr w:type="spellStart"/>
            <w:r w:rsidRPr="00BF3356">
              <w:t>Бюд</w:t>
            </w:r>
            <w:proofErr w:type="spellEnd"/>
          </w:p>
          <w:p w14:paraId="3EFCBE3C" w14:textId="77777777" w:rsidR="00BF3356" w:rsidRPr="00BF3356" w:rsidRDefault="00BF3356" w:rsidP="00BF3356">
            <w:pPr>
              <w:widowControl/>
              <w:jc w:val="center"/>
            </w:pPr>
            <w:proofErr w:type="spellStart"/>
            <w:r w:rsidRPr="00BF3356">
              <w:t>жетные</w:t>
            </w:r>
            <w:proofErr w:type="spellEnd"/>
            <w:r w:rsidRPr="00BF3356">
              <w:t xml:space="preserve"> </w:t>
            </w:r>
            <w:proofErr w:type="spellStart"/>
            <w:r w:rsidRPr="00BF3356">
              <w:t>средст</w:t>
            </w:r>
            <w:proofErr w:type="spellEnd"/>
            <w:r w:rsidRPr="00BF3356">
              <w:t xml:space="preserve"> </w:t>
            </w:r>
            <w:proofErr w:type="spellStart"/>
            <w:r w:rsidRPr="00BF3356">
              <w:t>ва</w:t>
            </w:r>
            <w:proofErr w:type="spellEnd"/>
            <w:r w:rsidRPr="00BF3356">
              <w:t xml:space="preserve"> поселений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D699" w14:textId="77777777" w:rsidR="00BF3356" w:rsidRPr="00BF3356" w:rsidRDefault="00BF3356" w:rsidP="00BF3356">
            <w:pPr>
              <w:widowControl/>
            </w:pPr>
          </w:p>
        </w:tc>
      </w:tr>
      <w:tr w:rsidR="00BF3356" w:rsidRPr="00BF3356" w14:paraId="1AB1F0F1" w14:textId="77777777" w:rsidTr="00F666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0723" w14:textId="77777777" w:rsidR="00BF3356" w:rsidRPr="00BF3356" w:rsidRDefault="00BF3356" w:rsidP="00BF3356">
            <w:pPr>
              <w:widowControl/>
              <w:jc w:val="center"/>
            </w:pPr>
            <w:r w:rsidRPr="00BF3356">
              <w:lastRenderedPageBreak/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8056" w14:textId="77777777" w:rsidR="00BF3356" w:rsidRPr="00BF3356" w:rsidRDefault="00BF3356" w:rsidP="00BF3356">
            <w:pPr>
              <w:widowControl/>
              <w:jc w:val="center"/>
            </w:pPr>
            <w:r w:rsidRPr="00BF3356"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D0B" w14:textId="77777777" w:rsidR="00BF3356" w:rsidRPr="00BF3356" w:rsidRDefault="00BF3356" w:rsidP="00BF3356">
            <w:pPr>
              <w:widowControl/>
              <w:jc w:val="center"/>
            </w:pPr>
            <w:r w:rsidRPr="00BF3356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64C1" w14:textId="77777777" w:rsidR="00BF3356" w:rsidRPr="00BF3356" w:rsidRDefault="00BF3356" w:rsidP="00BF3356">
            <w:pPr>
              <w:widowControl/>
              <w:jc w:val="center"/>
            </w:pPr>
            <w:r w:rsidRPr="00BF3356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E12" w14:textId="77777777" w:rsidR="00BF3356" w:rsidRPr="00BF3356" w:rsidRDefault="00BF3356" w:rsidP="00BF3356">
            <w:pPr>
              <w:widowControl/>
              <w:jc w:val="center"/>
            </w:pPr>
            <w:r w:rsidRPr="00BF3356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9034" w14:textId="77777777" w:rsidR="00BF3356" w:rsidRPr="00BF3356" w:rsidRDefault="00BF3356" w:rsidP="00BF3356">
            <w:pPr>
              <w:widowControl/>
              <w:jc w:val="center"/>
            </w:pPr>
            <w:r w:rsidRPr="00BF3356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183" w14:textId="77777777" w:rsidR="00BF3356" w:rsidRPr="00BF3356" w:rsidRDefault="00BF3356" w:rsidP="00BF3356">
            <w:pPr>
              <w:widowControl/>
              <w:jc w:val="center"/>
            </w:pPr>
            <w:r w:rsidRPr="00BF3356">
              <w:t>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7864" w14:textId="77777777" w:rsidR="00BF3356" w:rsidRPr="00BF3356" w:rsidRDefault="00BF3356" w:rsidP="00BF3356">
            <w:pPr>
              <w:widowControl/>
              <w:jc w:val="center"/>
            </w:pPr>
            <w:r w:rsidRPr="00BF3356"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5A16" w14:textId="77777777" w:rsidR="00BF3356" w:rsidRPr="00BF3356" w:rsidRDefault="00BF3356" w:rsidP="00BF3356">
            <w:pPr>
              <w:widowControl/>
              <w:jc w:val="center"/>
            </w:pPr>
            <w:r w:rsidRPr="00BF3356"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DBF4" w14:textId="77777777" w:rsidR="00BF3356" w:rsidRPr="00BF3356" w:rsidRDefault="00BF3356" w:rsidP="00BF3356">
            <w:pPr>
              <w:widowControl/>
              <w:jc w:val="center"/>
            </w:pPr>
            <w:r w:rsidRPr="00BF3356">
              <w:t>10</w:t>
            </w:r>
          </w:p>
        </w:tc>
      </w:tr>
      <w:tr w:rsidR="00BF3356" w:rsidRPr="00BF3356" w14:paraId="1F2B15EA" w14:textId="77777777" w:rsidTr="00F66684"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419" w14:textId="77777777" w:rsidR="00BF3356" w:rsidRPr="00BF3356" w:rsidRDefault="00BF3356" w:rsidP="00BF3356">
            <w:pPr>
              <w:widowControl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F3356">
              <w:rPr>
                <w:b/>
              </w:rPr>
              <w:t>Подпрограмма 1. «Содержание и развитие сети автомобильных дорог местного значения населенных пунктов Сосновского сельсовета Бессоновского района Пензенской области</w:t>
            </w:r>
            <w:r w:rsidRPr="00BF3356">
              <w:rPr>
                <w:b/>
                <w:color w:val="000000"/>
              </w:rPr>
              <w:t>»</w:t>
            </w:r>
          </w:p>
        </w:tc>
      </w:tr>
      <w:tr w:rsidR="00BF3356" w:rsidRPr="00BF3356" w14:paraId="0841910E" w14:textId="77777777" w:rsidTr="00F66684"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7BE3" w14:textId="77777777" w:rsidR="00BF3356" w:rsidRPr="00BF3356" w:rsidRDefault="00BF3356" w:rsidP="00BF3356">
            <w:p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  <w:r w:rsidRPr="00BF3356">
              <w:t xml:space="preserve">Цель подпрограммы: </w:t>
            </w:r>
            <w:r w:rsidRPr="00BF3356">
              <w:rPr>
                <w:rFonts w:eastAsia="Arial"/>
                <w:lang w:eastAsia="ar-SA"/>
              </w:rPr>
              <w:t>-</w:t>
            </w:r>
            <w:r w:rsidRPr="00BF3356">
              <w:t xml:space="preserve"> </w:t>
            </w:r>
            <w:r w:rsidRPr="00BF3356">
              <w:rPr>
                <w:bCs/>
                <w:lang w:eastAsia="ar-SA"/>
              </w:rPr>
              <w:t>ремонт автомобильных дорог общего пользования Сосновского сельсовета Бессоновского района Пензенской области</w:t>
            </w:r>
          </w:p>
        </w:tc>
      </w:tr>
      <w:tr w:rsidR="00BF3356" w:rsidRPr="00BF3356" w14:paraId="29DD1DD4" w14:textId="77777777" w:rsidTr="00F66684"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48A" w14:textId="77777777" w:rsidR="00BF3356" w:rsidRPr="00BF3356" w:rsidRDefault="00BF3356" w:rsidP="00BF3356">
            <w:pPr>
              <w:widowControl/>
              <w:suppressAutoHyphens/>
            </w:pPr>
            <w:r w:rsidRPr="00BF3356">
              <w:t>Задача подпрограммы:</w:t>
            </w:r>
          </w:p>
          <w:p w14:paraId="3391C3A6" w14:textId="77777777" w:rsidR="00BF3356" w:rsidRPr="00BF3356" w:rsidRDefault="00BF3356" w:rsidP="00BF3356">
            <w:pPr>
              <w:widowControl/>
              <w:suppressAutoHyphens/>
              <w:rPr>
                <w:lang w:eastAsia="ar-SA"/>
              </w:rPr>
            </w:pPr>
            <w:r w:rsidRPr="00BF3356">
              <w:t xml:space="preserve"> </w:t>
            </w:r>
            <w:r w:rsidRPr="00BF3356">
              <w:rPr>
                <w:b/>
                <w:lang w:eastAsia="ar-SA"/>
              </w:rPr>
              <w:t xml:space="preserve">- </w:t>
            </w:r>
            <w:proofErr w:type="gramStart"/>
            <w:r w:rsidRPr="00BF3356">
              <w:rPr>
                <w:lang w:eastAsia="ar-SA"/>
              </w:rPr>
              <w:t>содержание,</w:t>
            </w:r>
            <w:r w:rsidRPr="00BF3356">
              <w:rPr>
                <w:b/>
                <w:lang w:eastAsia="ar-SA"/>
              </w:rPr>
              <w:t xml:space="preserve">  </w:t>
            </w:r>
            <w:r w:rsidRPr="00BF3356">
              <w:rPr>
                <w:lang w:eastAsia="ar-SA"/>
              </w:rPr>
              <w:t>ремонт</w:t>
            </w:r>
            <w:proofErr w:type="gramEnd"/>
            <w:r w:rsidRPr="00BF3356">
              <w:rPr>
                <w:lang w:eastAsia="ar-SA"/>
              </w:rPr>
              <w:t xml:space="preserve"> автомобильных дорог общего пользования на территории Сосновского сельсовета Бессоновского района Пензенской области;</w:t>
            </w:r>
          </w:p>
          <w:p w14:paraId="7A0B9842" w14:textId="77777777" w:rsidR="00BF3356" w:rsidRPr="00BF3356" w:rsidRDefault="00BF3356" w:rsidP="00BF3356">
            <w:pPr>
              <w:widowControl/>
              <w:suppressAutoHyphens/>
              <w:rPr>
                <w:lang w:eastAsia="ar-SA"/>
              </w:rPr>
            </w:pPr>
            <w:r w:rsidRPr="00BF3356">
              <w:rPr>
                <w:lang w:eastAsia="ar-SA"/>
              </w:rPr>
              <w:t>- сохранность автомобильных дорог на территории Сосновского сельсовета Бессоновского района Пензенской области</w:t>
            </w:r>
            <w:r w:rsidRPr="00BF3356">
              <w:t xml:space="preserve"> </w:t>
            </w:r>
          </w:p>
        </w:tc>
      </w:tr>
      <w:tr w:rsidR="00BF3356" w:rsidRPr="00BF3356" w14:paraId="5288D4D2" w14:textId="77777777" w:rsidTr="00F6668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E1F9D" w14:textId="77777777" w:rsidR="00BF3356" w:rsidRPr="00BF3356" w:rsidRDefault="00BF3356" w:rsidP="00BF3356">
            <w:pPr>
              <w:widowControl/>
              <w:jc w:val="center"/>
            </w:pPr>
            <w:r w:rsidRPr="00BF3356">
              <w:t>1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9F9C75" w14:textId="77777777" w:rsidR="00BF3356" w:rsidRPr="00BF3356" w:rsidRDefault="00BF3356" w:rsidP="00BF3356">
            <w:pPr>
              <w:widowControl/>
              <w:ind w:right="-11" w:firstLine="186"/>
              <w:rPr>
                <w:lang w:eastAsia="ar-SA"/>
              </w:rPr>
            </w:pPr>
            <w:r w:rsidRPr="00BF3356">
              <w:rPr>
                <w:lang w:eastAsia="ar-SA"/>
              </w:rPr>
              <w:t>Содержание, ремонт. строительство (реконструкция) автомобильных дорог общего пользования на территории Сосновского сельсовета Бессоновского района Пензенской области;</w:t>
            </w:r>
          </w:p>
          <w:p w14:paraId="7E4206D9" w14:textId="77777777" w:rsidR="00BF3356" w:rsidRPr="00BF3356" w:rsidRDefault="00BF3356" w:rsidP="00BF3356">
            <w:pPr>
              <w:widowControl/>
              <w:rPr>
                <w:sz w:val="16"/>
                <w:szCs w:val="16"/>
              </w:rPr>
            </w:pPr>
            <w:r w:rsidRPr="00BF3356">
              <w:rPr>
                <w:sz w:val="16"/>
                <w:szCs w:val="16"/>
              </w:rPr>
              <w:t xml:space="preserve">Обустройство нерегулируемого пешеходного перехода на автомобильной дороге </w:t>
            </w:r>
            <w:proofErr w:type="spellStart"/>
            <w:r w:rsidRPr="00BF3356">
              <w:rPr>
                <w:sz w:val="16"/>
                <w:szCs w:val="16"/>
              </w:rPr>
              <w:t>с.Чемодановка</w:t>
            </w:r>
            <w:proofErr w:type="spellEnd"/>
            <w:r w:rsidRPr="00BF3356">
              <w:rPr>
                <w:sz w:val="16"/>
                <w:szCs w:val="16"/>
              </w:rPr>
              <w:t>-</w:t>
            </w:r>
            <w:proofErr w:type="spellStart"/>
            <w:r w:rsidRPr="00BF3356">
              <w:rPr>
                <w:sz w:val="16"/>
                <w:szCs w:val="16"/>
              </w:rPr>
              <w:t>с.Пазелки</w:t>
            </w:r>
            <w:proofErr w:type="spellEnd"/>
            <w:r w:rsidRPr="00BF3356">
              <w:rPr>
                <w:sz w:val="16"/>
                <w:szCs w:val="16"/>
              </w:rPr>
              <w:t xml:space="preserve">-с. </w:t>
            </w:r>
            <w:proofErr w:type="spellStart"/>
            <w:r w:rsidRPr="00BF3356">
              <w:rPr>
                <w:sz w:val="16"/>
                <w:szCs w:val="16"/>
              </w:rPr>
              <w:t>Лопуховка</w:t>
            </w:r>
            <w:proofErr w:type="spellEnd"/>
            <w:r w:rsidRPr="00BF3356">
              <w:rPr>
                <w:sz w:val="16"/>
                <w:szCs w:val="16"/>
              </w:rPr>
              <w:t xml:space="preserve"> на км 1+600 Бессоновского района Пензенской области</w:t>
            </w:r>
          </w:p>
          <w:p w14:paraId="460DA493" w14:textId="77777777" w:rsidR="00BF3356" w:rsidRPr="00BF3356" w:rsidRDefault="00BF3356" w:rsidP="00BF3356">
            <w:pPr>
              <w:widowControl/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F6B0E" w14:textId="77777777" w:rsidR="00BF3356" w:rsidRPr="00BF3356" w:rsidRDefault="00BF3356" w:rsidP="00BF3356">
            <w:pPr>
              <w:widowControl/>
            </w:pPr>
            <w:r w:rsidRPr="00BF3356">
              <w:t xml:space="preserve">Администрация Сосновского сельсовета Бессоновского </w:t>
            </w:r>
            <w:proofErr w:type="gramStart"/>
            <w:r w:rsidRPr="00BF3356">
              <w:t>района  Пензенской</w:t>
            </w:r>
            <w:proofErr w:type="gramEnd"/>
            <w:r w:rsidRPr="00BF3356">
              <w:t xml:space="preserve"> области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AEC9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</w:p>
          <w:p w14:paraId="44C01F6C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2014 год</w:t>
            </w:r>
          </w:p>
          <w:p w14:paraId="19825A3D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E22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</w:p>
          <w:p w14:paraId="1A757C21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4729,320</w:t>
            </w:r>
          </w:p>
          <w:p w14:paraId="2827C64C" w14:textId="77777777" w:rsidR="00BF3356" w:rsidRPr="00BF3356" w:rsidRDefault="00BF3356" w:rsidP="00BF3356">
            <w:pPr>
              <w:widowControl/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FF4" w14:textId="77777777" w:rsidR="00BF3356" w:rsidRPr="00BF3356" w:rsidRDefault="00BF3356" w:rsidP="00BF3356">
            <w:pPr>
              <w:widowControl/>
              <w:jc w:val="right"/>
            </w:pPr>
          </w:p>
          <w:p w14:paraId="2643BBEA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  <w:p w14:paraId="0F8CC34C" w14:textId="77777777" w:rsidR="00BF3356" w:rsidRPr="00BF3356" w:rsidRDefault="00BF3356" w:rsidP="00BF3356">
            <w:pPr>
              <w:widowControl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F26F" w14:textId="77777777" w:rsidR="00BF3356" w:rsidRPr="00BF3356" w:rsidRDefault="00BF3356" w:rsidP="00BF3356">
            <w:pPr>
              <w:widowControl/>
              <w:jc w:val="right"/>
            </w:pPr>
          </w:p>
          <w:p w14:paraId="255D4C2A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  <w:p w14:paraId="073FB7CF" w14:textId="77777777" w:rsidR="00BF3356" w:rsidRPr="00BF3356" w:rsidRDefault="00BF3356" w:rsidP="00BF3356">
            <w:pPr>
              <w:widowControl/>
              <w:jc w:val="right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3DCB" w14:textId="77777777" w:rsidR="00BF3356" w:rsidRPr="00BF3356" w:rsidRDefault="00BF3356" w:rsidP="00BF3356">
            <w:pPr>
              <w:widowControl/>
              <w:jc w:val="right"/>
            </w:pPr>
          </w:p>
          <w:p w14:paraId="3CFE5410" w14:textId="77777777" w:rsidR="00BF3356" w:rsidRPr="00BF3356" w:rsidRDefault="00BF3356" w:rsidP="00BF3356">
            <w:pPr>
              <w:widowControl/>
              <w:jc w:val="right"/>
            </w:pPr>
            <w:r w:rsidRPr="00BF3356">
              <w:t>4695,100</w:t>
            </w:r>
          </w:p>
          <w:p w14:paraId="03EBAFF3" w14:textId="77777777" w:rsidR="00BF3356" w:rsidRPr="00BF3356" w:rsidRDefault="00BF3356" w:rsidP="00BF3356">
            <w:pPr>
              <w:widowControl/>
              <w:jc w:val="right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15B" w14:textId="77777777" w:rsidR="00BF3356" w:rsidRPr="00BF3356" w:rsidRDefault="00BF3356" w:rsidP="00BF3356">
            <w:pPr>
              <w:widowControl/>
              <w:jc w:val="right"/>
            </w:pPr>
          </w:p>
          <w:p w14:paraId="6BA5ACC0" w14:textId="77777777" w:rsidR="00BF3356" w:rsidRPr="00BF3356" w:rsidRDefault="00BF3356" w:rsidP="00BF3356">
            <w:pPr>
              <w:widowControl/>
              <w:jc w:val="right"/>
            </w:pPr>
            <w:r w:rsidRPr="00BF3356">
              <w:t>34,220</w:t>
            </w:r>
          </w:p>
          <w:p w14:paraId="4DE12089" w14:textId="77777777" w:rsidR="00BF3356" w:rsidRPr="00BF3356" w:rsidRDefault="00BF3356" w:rsidP="00BF3356">
            <w:pPr>
              <w:widowControl/>
              <w:jc w:val="right"/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9F911" w14:textId="77777777" w:rsidR="00BF3356" w:rsidRPr="00BF3356" w:rsidRDefault="00BF3356" w:rsidP="00BF3356">
            <w:pPr>
              <w:widowControl/>
              <w:ind w:right="-129"/>
              <w:rPr>
                <w:lang w:eastAsia="ar-SA"/>
              </w:rPr>
            </w:pPr>
            <w:r w:rsidRPr="00BF3356">
              <w:rPr>
                <w:lang w:eastAsia="ar-SA"/>
              </w:rPr>
              <w:t xml:space="preserve">Содержание, ремонт автомобильных дорог общего пользования на территории Сосновского сельсовета Бессоновского </w:t>
            </w:r>
          </w:p>
          <w:p w14:paraId="23C4DE17" w14:textId="77777777" w:rsidR="00BF3356" w:rsidRPr="00BF3356" w:rsidRDefault="00BF3356" w:rsidP="00BF3356">
            <w:pPr>
              <w:widowControl/>
              <w:ind w:right="-129"/>
            </w:pPr>
            <w:r w:rsidRPr="00BF3356">
              <w:rPr>
                <w:lang w:eastAsia="ar-SA"/>
              </w:rPr>
              <w:t>района Пензенской области;</w:t>
            </w:r>
          </w:p>
        </w:tc>
      </w:tr>
      <w:tr w:rsidR="00BF3356" w:rsidRPr="00BF3356" w14:paraId="2799E636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96C88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57AFF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C3717" w14:textId="77777777" w:rsidR="00BF3356" w:rsidRPr="00BF3356" w:rsidRDefault="00BF3356" w:rsidP="00BF3356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EE0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2015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71F8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1908,903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1295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AFA8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51F" w14:textId="77777777" w:rsidR="00BF3356" w:rsidRPr="00BF3356" w:rsidRDefault="00BF3356" w:rsidP="00BF3356">
            <w:pPr>
              <w:widowControl/>
              <w:jc w:val="right"/>
            </w:pPr>
            <w:r w:rsidRPr="00BF3356">
              <w:t>1588,018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2CBB" w14:textId="77777777" w:rsidR="00BF3356" w:rsidRPr="00BF3356" w:rsidRDefault="00BF3356" w:rsidP="00BF3356">
            <w:pPr>
              <w:widowControl/>
              <w:jc w:val="right"/>
            </w:pPr>
            <w:r w:rsidRPr="00BF3356">
              <w:t>320,885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3CCF0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</w:tr>
      <w:tr w:rsidR="00BF3356" w:rsidRPr="00BF3356" w14:paraId="1C9C827E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162FC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F2E51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0D249" w14:textId="77777777" w:rsidR="00BF3356" w:rsidRPr="00BF3356" w:rsidRDefault="00BF3356" w:rsidP="00BF3356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13D5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2016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000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2336,807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8FE0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FFB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0E39" w14:textId="77777777" w:rsidR="00BF3356" w:rsidRPr="00BF3356" w:rsidRDefault="00BF3356" w:rsidP="00BF3356">
            <w:pPr>
              <w:widowControl/>
              <w:jc w:val="right"/>
            </w:pPr>
            <w:r w:rsidRPr="00BF3356">
              <w:t>2156,610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89D5" w14:textId="77777777" w:rsidR="00BF3356" w:rsidRPr="00BF3356" w:rsidRDefault="00BF3356" w:rsidP="00BF3356">
            <w:pPr>
              <w:widowControl/>
              <w:jc w:val="right"/>
            </w:pPr>
            <w:r w:rsidRPr="00BF3356">
              <w:t>180,197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A8427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</w:tr>
      <w:tr w:rsidR="00BF3356" w:rsidRPr="00BF3356" w14:paraId="3F35C741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6E9B3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04E45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78988" w14:textId="77777777" w:rsidR="00BF3356" w:rsidRPr="00BF3356" w:rsidRDefault="00BF3356" w:rsidP="00BF3356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DF6E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2017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3B34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2802,127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153B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C04" w14:textId="77777777" w:rsidR="00BF3356" w:rsidRPr="00BF3356" w:rsidRDefault="00BF3356" w:rsidP="00BF3356">
            <w:pPr>
              <w:widowControl/>
              <w:jc w:val="right"/>
            </w:pPr>
            <w:r w:rsidRPr="00BF3356">
              <w:t>1914,107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5F82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A4E" w14:textId="77777777" w:rsidR="00BF3356" w:rsidRPr="00BF3356" w:rsidRDefault="00BF3356" w:rsidP="00BF3356">
            <w:pPr>
              <w:widowControl/>
              <w:jc w:val="right"/>
            </w:pPr>
            <w:r w:rsidRPr="00BF3356">
              <w:t>888,02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47ABF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</w:tr>
      <w:tr w:rsidR="00BF3356" w:rsidRPr="00BF3356" w14:paraId="2AC477B8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9E89A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D0336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0E8FD" w14:textId="77777777" w:rsidR="00BF3356" w:rsidRPr="00BF3356" w:rsidRDefault="00BF3356" w:rsidP="00BF3356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F87D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2018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D7A9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798,070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38CC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D21B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5A82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FB14" w14:textId="77777777" w:rsidR="00BF3356" w:rsidRPr="00BF3356" w:rsidRDefault="00BF3356" w:rsidP="00BF3356">
            <w:pPr>
              <w:widowControl/>
              <w:jc w:val="right"/>
            </w:pPr>
            <w:r w:rsidRPr="00BF3356">
              <w:t>798,070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DFD8A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</w:tr>
      <w:tr w:rsidR="00BF3356" w:rsidRPr="00BF3356" w14:paraId="643928E4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1867D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14F89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52AB7" w14:textId="77777777" w:rsidR="00BF3356" w:rsidRPr="00BF3356" w:rsidRDefault="00BF3356" w:rsidP="00BF3356">
            <w:pPr>
              <w:widowControl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47031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2019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ED1B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1596,200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E76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13E9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B2D4" w14:textId="77777777" w:rsidR="00BF3356" w:rsidRPr="00BF3356" w:rsidRDefault="00BF3356" w:rsidP="00BF3356">
            <w:pPr>
              <w:widowControl/>
              <w:jc w:val="right"/>
            </w:pPr>
            <w:r w:rsidRPr="00BF3356">
              <w:t>829,945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90B" w14:textId="77777777" w:rsidR="00BF3356" w:rsidRPr="00BF3356" w:rsidRDefault="00BF3356" w:rsidP="00BF3356">
            <w:pPr>
              <w:widowControl/>
              <w:jc w:val="right"/>
            </w:pPr>
            <w:r w:rsidRPr="00BF3356">
              <w:t>766,255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74685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</w:tr>
      <w:tr w:rsidR="00BF3356" w:rsidRPr="00BF3356" w14:paraId="526CA89F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2A517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463A2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F167E" w14:textId="77777777" w:rsidR="00BF3356" w:rsidRPr="00BF3356" w:rsidRDefault="00BF3356" w:rsidP="00BF3356">
            <w:pPr>
              <w:widowControl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50A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599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2110,555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F6E3" w14:textId="77777777" w:rsidR="00BF3356" w:rsidRPr="00BF3356" w:rsidRDefault="00BF3356" w:rsidP="00BF3356">
            <w:pPr>
              <w:widowControl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72B" w14:textId="77777777" w:rsidR="00BF3356" w:rsidRPr="00BF3356" w:rsidRDefault="00BF3356" w:rsidP="00BF3356">
            <w:pPr>
              <w:widowControl/>
              <w:jc w:val="right"/>
            </w:pPr>
            <w:r w:rsidRPr="00BF3356">
              <w:t>1500,000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B41" w14:textId="77777777" w:rsidR="00BF3356" w:rsidRPr="00BF3356" w:rsidRDefault="00BF3356" w:rsidP="00BF3356">
            <w:pPr>
              <w:widowControl/>
              <w:jc w:val="right"/>
            </w:pPr>
            <w:r w:rsidRPr="00BF3356">
              <w:t>531,555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7644" w14:textId="77777777" w:rsidR="00BF3356" w:rsidRPr="00BF3356" w:rsidRDefault="00BF3356" w:rsidP="00BF3356">
            <w:pPr>
              <w:widowControl/>
              <w:jc w:val="right"/>
            </w:pPr>
            <w:r w:rsidRPr="00BF3356">
              <w:t>79,000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2C6AC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</w:tr>
      <w:tr w:rsidR="00BF3356" w:rsidRPr="00BF3356" w14:paraId="0F69FB85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DCA95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18268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4A62C" w14:textId="77777777" w:rsidR="00BF3356" w:rsidRPr="00BF3356" w:rsidRDefault="00BF3356" w:rsidP="00BF3356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D061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2020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16BF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1803,772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A74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EF67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2566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91F3" w14:textId="77777777" w:rsidR="00BF3356" w:rsidRPr="00BF3356" w:rsidRDefault="00BF3356" w:rsidP="00BF3356">
            <w:pPr>
              <w:widowControl/>
              <w:jc w:val="right"/>
            </w:pPr>
            <w:r w:rsidRPr="00BF3356">
              <w:t>1803,772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CCD3A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</w:tr>
      <w:tr w:rsidR="00BF3356" w:rsidRPr="00BF3356" w14:paraId="48581E37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2E1CC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D500F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54085" w14:textId="77777777" w:rsidR="00BF3356" w:rsidRPr="00BF3356" w:rsidRDefault="00BF3356" w:rsidP="00BF3356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58A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B3F4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1856,230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62CC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E6B4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62E1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343" w14:textId="77777777" w:rsidR="00BF3356" w:rsidRPr="00BF3356" w:rsidRDefault="00BF3356" w:rsidP="00BF3356">
            <w:pPr>
              <w:widowControl/>
              <w:jc w:val="right"/>
            </w:pPr>
            <w:r w:rsidRPr="00BF3356">
              <w:t>1856,230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A8CCB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</w:tr>
      <w:tr w:rsidR="00BF3356" w:rsidRPr="00BF3356" w14:paraId="47F5E4C1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BEEFB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C0C91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AFA68" w14:textId="77777777" w:rsidR="00BF3356" w:rsidRPr="00BF3356" w:rsidRDefault="00BF3356" w:rsidP="00BF3356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88F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2022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7215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28725,223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8F2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32C" w14:textId="77777777" w:rsidR="00BF3356" w:rsidRPr="00BF3356" w:rsidRDefault="00BF3356" w:rsidP="00BF3356">
            <w:pPr>
              <w:suppressAutoHyphens/>
              <w:autoSpaceDE w:val="0"/>
              <w:autoSpaceDN w:val="0"/>
              <w:adjustRightInd w:val="0"/>
              <w:jc w:val="right"/>
            </w:pPr>
            <w:r w:rsidRPr="00BF3356">
              <w:t>26091,173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0EDB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987" w14:textId="77777777" w:rsidR="00BF3356" w:rsidRPr="00BF3356" w:rsidRDefault="00BF3356" w:rsidP="00BF3356">
            <w:pPr>
              <w:widowControl/>
              <w:jc w:val="right"/>
            </w:pPr>
            <w:r w:rsidRPr="00BF3356">
              <w:t>2634,050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3CE15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</w:tr>
      <w:tr w:rsidR="00BF3356" w:rsidRPr="00BF3356" w14:paraId="2CB63B93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593F5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A01A8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E7A32" w14:textId="77777777" w:rsidR="00BF3356" w:rsidRPr="00BF3356" w:rsidRDefault="00BF3356" w:rsidP="00BF3356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CD25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2023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DD61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2111,600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C361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4B7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1094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A70C" w14:textId="77777777" w:rsidR="00BF3356" w:rsidRPr="00BF3356" w:rsidRDefault="00BF3356" w:rsidP="00BF3356">
            <w:pPr>
              <w:widowControl/>
              <w:jc w:val="right"/>
            </w:pPr>
            <w:r w:rsidRPr="00BF3356">
              <w:t>2111,600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F7AC9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</w:tr>
      <w:tr w:rsidR="00BF3356" w:rsidRPr="00BF3356" w14:paraId="1FBEA8B4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845F9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15DEA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A889" w14:textId="77777777" w:rsidR="00BF3356" w:rsidRPr="00BF3356" w:rsidRDefault="00BF3356" w:rsidP="00BF3356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109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2024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1C4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4909,908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0F39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E170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675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BF5C" w14:textId="77777777" w:rsidR="00BF3356" w:rsidRPr="00BF3356" w:rsidRDefault="00BF3356" w:rsidP="00BF3356">
            <w:pPr>
              <w:widowControl/>
              <w:jc w:val="right"/>
            </w:pPr>
            <w:r w:rsidRPr="00BF3356">
              <w:t>4909,908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E2C1A" w14:textId="77777777" w:rsidR="00BF3356" w:rsidRPr="00BF3356" w:rsidRDefault="00BF3356" w:rsidP="00BF3356">
            <w:pPr>
              <w:widowControl/>
              <w:suppressAutoHyphens/>
              <w:jc w:val="center"/>
            </w:pPr>
          </w:p>
        </w:tc>
      </w:tr>
      <w:tr w:rsidR="00BF3356" w:rsidRPr="00BF3356" w14:paraId="418F27B8" w14:textId="77777777" w:rsidTr="00F66684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143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AE94E" w14:textId="77777777" w:rsidR="00BF3356" w:rsidRPr="00BF3356" w:rsidRDefault="00BF3356" w:rsidP="00BF3356">
            <w:pPr>
              <w:widowControl/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539D1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D0A8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2025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CAD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2876,900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CC45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3FB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8A31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7D4D" w14:textId="77777777" w:rsidR="00BF3356" w:rsidRPr="00BF3356" w:rsidRDefault="00BF3356" w:rsidP="00BF3356">
            <w:pPr>
              <w:widowControl/>
              <w:jc w:val="right"/>
            </w:pPr>
            <w:r w:rsidRPr="00BF3356">
              <w:t>2876,900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FC46C" w14:textId="77777777" w:rsidR="00BF3356" w:rsidRPr="00BF3356" w:rsidRDefault="00BF3356" w:rsidP="00BF3356">
            <w:pPr>
              <w:widowControl/>
              <w:jc w:val="center"/>
            </w:pPr>
          </w:p>
        </w:tc>
      </w:tr>
      <w:tr w:rsidR="00BF3356" w:rsidRPr="00BF3356" w14:paraId="2A00CC67" w14:textId="77777777" w:rsidTr="00F66684">
        <w:trPr>
          <w:trHeight w:val="25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F3986F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BA4F4" w14:textId="77777777" w:rsidR="00BF3356" w:rsidRPr="00BF3356" w:rsidRDefault="00BF3356" w:rsidP="00BF3356">
            <w:pPr>
              <w:widowControl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3FB30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C0B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2026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F741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3030,800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8315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89E1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60FD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B9C" w14:textId="77777777" w:rsidR="00BF3356" w:rsidRPr="00BF3356" w:rsidRDefault="00BF3356" w:rsidP="00BF3356">
            <w:pPr>
              <w:widowControl/>
              <w:jc w:val="right"/>
            </w:pPr>
            <w:r w:rsidRPr="00BF3356">
              <w:t>3030,800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009B1" w14:textId="77777777" w:rsidR="00BF3356" w:rsidRPr="00BF3356" w:rsidRDefault="00BF3356" w:rsidP="00BF3356">
            <w:pPr>
              <w:widowControl/>
              <w:jc w:val="center"/>
            </w:pPr>
          </w:p>
        </w:tc>
      </w:tr>
      <w:tr w:rsidR="00BF3356" w:rsidRPr="00BF3356" w14:paraId="770C6153" w14:textId="77777777" w:rsidTr="00F66684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640E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8B7" w14:textId="77777777" w:rsidR="00BF3356" w:rsidRPr="00BF3356" w:rsidRDefault="00BF3356" w:rsidP="00BF3356">
            <w:pPr>
              <w:widowControl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2998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8276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2027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554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3177,400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06E6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882A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683B" w14:textId="77777777" w:rsidR="00BF3356" w:rsidRPr="00BF3356" w:rsidRDefault="00BF3356" w:rsidP="00BF3356">
            <w:pPr>
              <w:widowControl/>
              <w:jc w:val="right"/>
            </w:pPr>
            <w:r w:rsidRPr="00BF335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8962" w14:textId="77777777" w:rsidR="00BF3356" w:rsidRPr="00BF3356" w:rsidRDefault="00BF3356" w:rsidP="00BF3356">
            <w:pPr>
              <w:widowControl/>
              <w:jc w:val="right"/>
            </w:pPr>
            <w:r w:rsidRPr="00BF3356">
              <w:t>3177,400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84B" w14:textId="77777777" w:rsidR="00BF3356" w:rsidRPr="00BF3356" w:rsidRDefault="00BF3356" w:rsidP="00BF3356">
            <w:pPr>
              <w:widowControl/>
              <w:jc w:val="center"/>
            </w:pPr>
          </w:p>
        </w:tc>
      </w:tr>
      <w:tr w:rsidR="00BF3356" w:rsidRPr="00BF3356" w14:paraId="45AC847D" w14:textId="77777777" w:rsidTr="00F66684">
        <w:trPr>
          <w:trHeight w:val="2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A590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5B42" w14:textId="77777777" w:rsidR="00BF3356" w:rsidRPr="00BF3356" w:rsidRDefault="00BF3356" w:rsidP="00BF3356">
            <w:pPr>
              <w:widowControl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B391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B2D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44D1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64 773,815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EF59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18FA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29505,280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FB06" w14:textId="77777777" w:rsidR="00BF3356" w:rsidRPr="00BF3356" w:rsidRDefault="00BF3356" w:rsidP="00BF3356">
            <w:pPr>
              <w:widowControl/>
              <w:jc w:val="right"/>
            </w:pPr>
            <w:r w:rsidRPr="00BF3356">
              <w:rPr>
                <w:b/>
              </w:rPr>
              <w:t>9801,228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E49A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25467,307</w:t>
            </w:r>
          </w:p>
          <w:p w14:paraId="12A1D678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</w:p>
          <w:p w14:paraId="65AD69FF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283" w14:textId="77777777" w:rsidR="00BF3356" w:rsidRPr="00BF3356" w:rsidRDefault="00BF3356" w:rsidP="00BF3356">
            <w:pPr>
              <w:widowControl/>
              <w:jc w:val="center"/>
            </w:pPr>
          </w:p>
        </w:tc>
      </w:tr>
      <w:tr w:rsidR="00BF3356" w:rsidRPr="00BF3356" w14:paraId="76DE6F80" w14:textId="77777777" w:rsidTr="00F66684">
        <w:trPr>
          <w:trHeight w:val="415"/>
        </w:trPr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394A4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</w:p>
          <w:p w14:paraId="354A1A44" w14:textId="77777777" w:rsidR="00BF3356" w:rsidRPr="00BF3356" w:rsidRDefault="00BF3356" w:rsidP="00BF3356">
            <w:pPr>
              <w:widowControl/>
              <w:jc w:val="center"/>
            </w:pPr>
            <w:r w:rsidRPr="00BF3356">
              <w:rPr>
                <w:b/>
              </w:rPr>
              <w:t xml:space="preserve">Подпрограмма 2. «Капитальный и текущий ремонт объектов собственности Сосновского сельсовета Бессоновского района Пензенской </w:t>
            </w:r>
            <w:proofErr w:type="gramStart"/>
            <w:r w:rsidRPr="00BF3356">
              <w:rPr>
                <w:b/>
              </w:rPr>
              <w:t>области »</w:t>
            </w:r>
            <w:proofErr w:type="gramEnd"/>
          </w:p>
        </w:tc>
      </w:tr>
      <w:tr w:rsidR="00BF3356" w:rsidRPr="00BF3356" w14:paraId="6684BF08" w14:textId="77777777" w:rsidTr="00F66684">
        <w:trPr>
          <w:trHeight w:val="415"/>
        </w:trPr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888AC" w14:textId="77777777" w:rsidR="00BF3356" w:rsidRPr="00BF3356" w:rsidRDefault="00BF3356" w:rsidP="00BF3356">
            <w:pPr>
              <w:widowControl/>
              <w:autoSpaceDE w:val="0"/>
              <w:autoSpaceDN w:val="0"/>
              <w:adjustRightInd w:val="0"/>
            </w:pPr>
            <w:r w:rsidRPr="00BF3356">
              <w:t xml:space="preserve">Цель подпрограммы: </w:t>
            </w:r>
            <w:r w:rsidRPr="00BF3356">
              <w:rPr>
                <w:rFonts w:eastAsia="Arial"/>
                <w:lang w:eastAsia="ar-SA"/>
              </w:rPr>
              <w:t>-</w:t>
            </w:r>
            <w:r w:rsidRPr="00BF3356">
              <w:t xml:space="preserve"> повышение уровня безопасности объектов собственности Сосновского сельсовета Бессоновского района Пензенской области и территории, приведение санитарного и технического состояния зданий, инженерных коммуникаций и территории к нормативным требованиям.</w:t>
            </w:r>
          </w:p>
          <w:p w14:paraId="1B4FFC0A" w14:textId="77777777" w:rsidR="00BF3356" w:rsidRPr="00BF3356" w:rsidRDefault="00BF3356" w:rsidP="00BF3356">
            <w:pPr>
              <w:widowControl/>
              <w:autoSpaceDE w:val="0"/>
              <w:autoSpaceDN w:val="0"/>
              <w:adjustRightInd w:val="0"/>
              <w:rPr>
                <w:rFonts w:eastAsia="Arial"/>
                <w:lang w:eastAsia="ar-SA"/>
              </w:rPr>
            </w:pPr>
          </w:p>
        </w:tc>
      </w:tr>
      <w:tr w:rsidR="00BF3356" w:rsidRPr="00BF3356" w14:paraId="4677C130" w14:textId="77777777" w:rsidTr="00F66684">
        <w:trPr>
          <w:trHeight w:val="415"/>
        </w:trPr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86FA" w14:textId="77777777" w:rsidR="00BF3356" w:rsidRPr="00BF3356" w:rsidRDefault="00BF3356" w:rsidP="00BF3356">
            <w:pPr>
              <w:widowControl/>
              <w:jc w:val="center"/>
            </w:pPr>
          </w:p>
          <w:p w14:paraId="08C3DBF9" w14:textId="77777777" w:rsidR="00BF3356" w:rsidRPr="00BF3356" w:rsidRDefault="00BF3356" w:rsidP="00BF3356">
            <w:pPr>
              <w:widowControl/>
              <w:jc w:val="center"/>
            </w:pPr>
            <w:r w:rsidRPr="00BF3356">
              <w:t>Задача подпрограммы: устранения неисправностей изношенных конструктивных элементов помещений, их восстановление и замена; уменьшение уровня износа коммуникаций с целью улучшения уровня их эксплуатационных характеристик, создание безопасных условий нахождения на территории объектов собственности</w:t>
            </w:r>
          </w:p>
          <w:p w14:paraId="5CDA86F1" w14:textId="77777777" w:rsidR="00BF3356" w:rsidRPr="00BF3356" w:rsidRDefault="00BF3356" w:rsidP="00BF3356">
            <w:pPr>
              <w:widowControl/>
              <w:jc w:val="center"/>
            </w:pPr>
          </w:p>
        </w:tc>
      </w:tr>
      <w:tr w:rsidR="00BF3356" w:rsidRPr="00BF3356" w14:paraId="7880FFD1" w14:textId="77777777" w:rsidTr="00F666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F04" w14:textId="77777777" w:rsidR="00BF3356" w:rsidRPr="00BF3356" w:rsidRDefault="00BF3356" w:rsidP="00BF3356">
            <w:pPr>
              <w:widowControl/>
              <w:jc w:val="center"/>
            </w:pPr>
            <w:r w:rsidRPr="00BF3356">
              <w:lastRenderedPageBreak/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B1D4" w14:textId="77777777" w:rsidR="00BF3356" w:rsidRPr="00BF3356" w:rsidRDefault="00BF3356" w:rsidP="00BF3356">
            <w:pPr>
              <w:widowControl/>
              <w:ind w:right="-11"/>
            </w:pPr>
            <w:r w:rsidRPr="00BF3356">
              <w:t xml:space="preserve">Ремонт квартиры по </w:t>
            </w:r>
            <w:proofErr w:type="gramStart"/>
            <w:r w:rsidRPr="00BF3356">
              <w:t>адресу:с.Сосновка</w:t>
            </w:r>
            <w:proofErr w:type="gramEnd"/>
            <w:r w:rsidRPr="00BF3356">
              <w:t>,ул.Заречная,д.1,кв.2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1C7" w14:textId="77777777" w:rsidR="00BF3356" w:rsidRPr="00BF3356" w:rsidRDefault="00BF3356" w:rsidP="00BF3356">
            <w:pPr>
              <w:widowControl/>
              <w:jc w:val="center"/>
            </w:pPr>
            <w:r w:rsidRPr="00BF3356">
              <w:t xml:space="preserve">Администрация Сосновского сельсовета Бессоновского </w:t>
            </w:r>
            <w:proofErr w:type="gramStart"/>
            <w:r w:rsidRPr="00BF3356">
              <w:t>района  Пензенской</w:t>
            </w:r>
            <w:proofErr w:type="gramEnd"/>
            <w:r w:rsidRPr="00BF3356">
              <w:t xml:space="preserve">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AF3D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906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138,564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80E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8DC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CFB8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99F" w14:textId="77777777" w:rsidR="00BF3356" w:rsidRPr="00BF3356" w:rsidRDefault="00BF3356" w:rsidP="00BF3356">
            <w:pPr>
              <w:widowControl/>
              <w:jc w:val="center"/>
            </w:pPr>
            <w:r w:rsidRPr="00BF3356">
              <w:t>138,564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FF1" w14:textId="77777777" w:rsidR="00BF3356" w:rsidRPr="00BF3356" w:rsidRDefault="00BF3356" w:rsidP="00BF3356">
            <w:pPr>
              <w:widowControl/>
              <w:ind w:right="-129"/>
            </w:pPr>
            <w:proofErr w:type="gramStart"/>
            <w:r w:rsidRPr="00BF3356">
              <w:t>Ремонт  квартиры</w:t>
            </w:r>
            <w:proofErr w:type="gramEnd"/>
          </w:p>
        </w:tc>
      </w:tr>
      <w:tr w:rsidR="00BF3356" w:rsidRPr="00BF3356" w14:paraId="3551AF37" w14:textId="77777777" w:rsidTr="00F6668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2EB04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EB61F" w14:textId="77777777" w:rsidR="00BF3356" w:rsidRPr="00BF3356" w:rsidRDefault="00BF3356" w:rsidP="00BF3356">
            <w:pPr>
              <w:widowControl/>
              <w:ind w:right="-11"/>
            </w:pPr>
            <w:r w:rsidRPr="00BF3356">
              <w:t>Ремонт автодорог общего пользования за счет средств бюджета поселения</w:t>
            </w:r>
          </w:p>
          <w:p w14:paraId="777D898B" w14:textId="77777777" w:rsidR="00BF3356" w:rsidRPr="00BF3356" w:rsidRDefault="00BF3356" w:rsidP="00BF3356">
            <w:pPr>
              <w:widowControl/>
              <w:ind w:right="-11"/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281E0" w14:textId="77777777" w:rsidR="00BF3356" w:rsidRPr="00BF3356" w:rsidRDefault="00BF3356" w:rsidP="00BF3356">
            <w:pPr>
              <w:widowControl/>
              <w:jc w:val="center"/>
            </w:pPr>
            <w:r w:rsidRPr="00BF3356">
              <w:t xml:space="preserve">Администрация Сосновского сельсовета Бессоновского </w:t>
            </w:r>
            <w:proofErr w:type="gramStart"/>
            <w:r w:rsidRPr="00BF3356">
              <w:t>района  Пензенской</w:t>
            </w:r>
            <w:proofErr w:type="gramEnd"/>
            <w:r w:rsidRPr="00BF3356">
              <w:t xml:space="preserve">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22E7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B80F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94,642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DD83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97B2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6ED7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0C83" w14:textId="77777777" w:rsidR="00BF3356" w:rsidRPr="00BF3356" w:rsidRDefault="00BF3356" w:rsidP="00BF3356">
            <w:pPr>
              <w:widowControl/>
              <w:jc w:val="center"/>
            </w:pPr>
            <w:r w:rsidRPr="00BF3356">
              <w:t>94,642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F8B2" w14:textId="77777777" w:rsidR="00BF3356" w:rsidRPr="00BF3356" w:rsidRDefault="00BF3356" w:rsidP="00BF3356">
            <w:pPr>
              <w:widowControl/>
              <w:ind w:right="-129"/>
            </w:pPr>
          </w:p>
        </w:tc>
      </w:tr>
      <w:tr w:rsidR="00BF3356" w:rsidRPr="00BF3356" w14:paraId="40A2C9AA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B8FD9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A3A85" w14:textId="77777777" w:rsidR="00BF3356" w:rsidRPr="00BF3356" w:rsidRDefault="00BF3356" w:rsidP="00BF3356">
            <w:pPr>
              <w:widowControl/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3CD1F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D8B4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654E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450,700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3B2D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FF05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3C35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8B7C" w14:textId="77777777" w:rsidR="00BF3356" w:rsidRPr="00BF3356" w:rsidRDefault="00BF3356" w:rsidP="00BF3356">
            <w:pPr>
              <w:widowControl/>
              <w:jc w:val="center"/>
            </w:pPr>
            <w:r w:rsidRPr="00BF3356">
              <w:t>450,700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96F" w14:textId="77777777" w:rsidR="00BF3356" w:rsidRPr="00BF3356" w:rsidRDefault="00BF3356" w:rsidP="00BF3356">
            <w:pPr>
              <w:widowControl/>
              <w:ind w:right="-129"/>
            </w:pPr>
          </w:p>
        </w:tc>
      </w:tr>
      <w:tr w:rsidR="00BF3356" w:rsidRPr="00BF3356" w14:paraId="0E05FBC3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F5FCA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AAAD8" w14:textId="77777777" w:rsidR="00BF3356" w:rsidRPr="00BF3356" w:rsidRDefault="00BF3356" w:rsidP="00BF3356">
            <w:pPr>
              <w:widowControl/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8C782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920F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F608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527,350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DAB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2506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F9DF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BDAC" w14:textId="77777777" w:rsidR="00BF3356" w:rsidRPr="00BF3356" w:rsidRDefault="00BF3356" w:rsidP="00BF3356">
            <w:pPr>
              <w:widowControl/>
              <w:jc w:val="center"/>
            </w:pPr>
            <w:r w:rsidRPr="00BF3356">
              <w:t>527,350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6246" w14:textId="77777777" w:rsidR="00BF3356" w:rsidRPr="00BF3356" w:rsidRDefault="00BF3356" w:rsidP="00BF3356">
            <w:pPr>
              <w:widowControl/>
              <w:ind w:right="-129"/>
            </w:pPr>
          </w:p>
        </w:tc>
      </w:tr>
      <w:tr w:rsidR="00BF3356" w:rsidRPr="00BF3356" w14:paraId="5FC0F62C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823A3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D5BE" w14:textId="77777777" w:rsidR="00BF3356" w:rsidRPr="00BF3356" w:rsidRDefault="00BF3356" w:rsidP="00BF3356">
            <w:pPr>
              <w:widowControl/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3B656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D2B0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94C9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279,345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BD9D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D44E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6484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04ED" w14:textId="77777777" w:rsidR="00BF3356" w:rsidRPr="00BF3356" w:rsidRDefault="00BF3356" w:rsidP="00BF3356">
            <w:pPr>
              <w:widowControl/>
              <w:jc w:val="center"/>
            </w:pPr>
            <w:r w:rsidRPr="00BF3356">
              <w:t>279,345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E44B" w14:textId="77777777" w:rsidR="00BF3356" w:rsidRPr="00BF3356" w:rsidRDefault="00BF3356" w:rsidP="00BF3356">
            <w:pPr>
              <w:widowControl/>
              <w:ind w:right="-129"/>
            </w:pPr>
          </w:p>
        </w:tc>
      </w:tr>
      <w:tr w:rsidR="00BF3356" w:rsidRPr="00BF3356" w14:paraId="0282127D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0E987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B96F8" w14:textId="77777777" w:rsidR="00BF3356" w:rsidRPr="00BF3356" w:rsidRDefault="00BF3356" w:rsidP="00BF3356">
            <w:pPr>
              <w:widowControl/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B610B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9845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6E86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243,400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F442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8D5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0756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64C8" w14:textId="77777777" w:rsidR="00BF3356" w:rsidRPr="00BF3356" w:rsidRDefault="00BF3356" w:rsidP="00BF3356">
            <w:pPr>
              <w:widowControl/>
              <w:jc w:val="center"/>
            </w:pPr>
            <w:r w:rsidRPr="00BF3356">
              <w:t>243,400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0DC5" w14:textId="77777777" w:rsidR="00BF3356" w:rsidRPr="00BF3356" w:rsidRDefault="00BF3356" w:rsidP="00BF3356">
            <w:pPr>
              <w:widowControl/>
              <w:ind w:right="-129"/>
            </w:pPr>
          </w:p>
        </w:tc>
      </w:tr>
      <w:tr w:rsidR="00BF3356" w:rsidRPr="00BF3356" w14:paraId="1D645151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C09AB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BD12C" w14:textId="77777777" w:rsidR="00BF3356" w:rsidRPr="00BF3356" w:rsidRDefault="00BF3356" w:rsidP="00BF3356">
            <w:pPr>
              <w:widowControl/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44C9D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15BF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430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185,200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AC66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790E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A2D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7CE4" w14:textId="77777777" w:rsidR="00BF3356" w:rsidRPr="00BF3356" w:rsidRDefault="00BF3356" w:rsidP="00BF3356">
            <w:pPr>
              <w:widowControl/>
              <w:jc w:val="center"/>
            </w:pPr>
            <w:r w:rsidRPr="00BF3356">
              <w:t>185,200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7AC" w14:textId="77777777" w:rsidR="00BF3356" w:rsidRPr="00BF3356" w:rsidRDefault="00BF3356" w:rsidP="00BF3356">
            <w:pPr>
              <w:widowControl/>
              <w:ind w:right="-129"/>
            </w:pPr>
          </w:p>
        </w:tc>
      </w:tr>
      <w:tr w:rsidR="00BF3356" w:rsidRPr="00BF3356" w14:paraId="1EC8D01F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03F68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D4E5A" w14:textId="77777777" w:rsidR="00BF3356" w:rsidRPr="00BF3356" w:rsidRDefault="00BF3356" w:rsidP="00BF3356">
            <w:pPr>
              <w:widowControl/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396CF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3AF1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527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45,000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C78C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068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ADC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D50A" w14:textId="77777777" w:rsidR="00BF3356" w:rsidRPr="00BF3356" w:rsidRDefault="00BF3356" w:rsidP="00BF3356">
            <w:pPr>
              <w:widowControl/>
              <w:jc w:val="center"/>
            </w:pPr>
            <w:r w:rsidRPr="00BF3356">
              <w:t>45,000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8F4F" w14:textId="77777777" w:rsidR="00BF3356" w:rsidRPr="00BF3356" w:rsidRDefault="00BF3356" w:rsidP="00BF3356">
            <w:pPr>
              <w:widowControl/>
              <w:ind w:right="-129"/>
            </w:pPr>
          </w:p>
        </w:tc>
      </w:tr>
      <w:tr w:rsidR="00BF3356" w:rsidRPr="00BF3356" w14:paraId="23B88616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50A02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DB2EA" w14:textId="77777777" w:rsidR="00BF3356" w:rsidRPr="00BF3356" w:rsidRDefault="00BF3356" w:rsidP="00BF3356">
            <w:pPr>
              <w:widowControl/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579B8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8953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E3D5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595,547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4270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749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81C4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986" w14:textId="77777777" w:rsidR="00BF3356" w:rsidRPr="00BF3356" w:rsidRDefault="00BF3356" w:rsidP="00BF3356">
            <w:pPr>
              <w:widowControl/>
              <w:jc w:val="center"/>
            </w:pPr>
            <w:r w:rsidRPr="00BF3356">
              <w:t>595,547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D40C" w14:textId="77777777" w:rsidR="00BF3356" w:rsidRPr="00BF3356" w:rsidRDefault="00BF3356" w:rsidP="00BF3356">
            <w:pPr>
              <w:widowControl/>
              <w:ind w:right="-129"/>
            </w:pPr>
          </w:p>
        </w:tc>
      </w:tr>
      <w:tr w:rsidR="00BF3356" w:rsidRPr="00BF3356" w14:paraId="3BD43078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CB688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3769F" w14:textId="77777777" w:rsidR="00BF3356" w:rsidRPr="00BF3356" w:rsidRDefault="00BF3356" w:rsidP="00BF3356">
            <w:pPr>
              <w:widowControl/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A64F0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2759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6B35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1000,000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9CFC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2306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ED9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7A97" w14:textId="77777777" w:rsidR="00BF3356" w:rsidRPr="00BF3356" w:rsidRDefault="00BF3356" w:rsidP="00BF3356">
            <w:pPr>
              <w:widowControl/>
              <w:jc w:val="center"/>
            </w:pPr>
            <w:r w:rsidRPr="00BF3356">
              <w:t>1000,000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9ACB" w14:textId="77777777" w:rsidR="00BF3356" w:rsidRPr="00BF3356" w:rsidRDefault="00BF3356" w:rsidP="00BF3356">
            <w:pPr>
              <w:widowControl/>
              <w:ind w:right="-129"/>
            </w:pPr>
          </w:p>
        </w:tc>
      </w:tr>
      <w:tr w:rsidR="00BF3356" w:rsidRPr="00BF3356" w14:paraId="5C051DF7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43373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6A408" w14:textId="77777777" w:rsidR="00BF3356" w:rsidRPr="00BF3356" w:rsidRDefault="00BF3356" w:rsidP="00BF3356">
            <w:pPr>
              <w:widowControl/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FBE44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E2E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EB5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1000,000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50FC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951C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2A8A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C207" w14:textId="77777777" w:rsidR="00BF3356" w:rsidRPr="00BF3356" w:rsidRDefault="00BF3356" w:rsidP="00BF3356">
            <w:pPr>
              <w:widowControl/>
              <w:jc w:val="center"/>
            </w:pPr>
            <w:r w:rsidRPr="00BF3356">
              <w:t>1000,000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4D6" w14:textId="77777777" w:rsidR="00BF3356" w:rsidRPr="00BF3356" w:rsidRDefault="00BF3356" w:rsidP="00BF3356">
            <w:pPr>
              <w:widowControl/>
              <w:ind w:right="-129"/>
            </w:pPr>
          </w:p>
        </w:tc>
      </w:tr>
      <w:tr w:rsidR="00BF3356" w:rsidRPr="00BF3356" w14:paraId="4C992CFC" w14:textId="77777777" w:rsidTr="00F6668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B7FF8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4DF" w14:textId="77777777" w:rsidR="00BF3356" w:rsidRPr="00BF3356" w:rsidRDefault="00BF3356" w:rsidP="00BF3356">
            <w:pPr>
              <w:widowControl/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871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8130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2027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FBFB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1000,000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B9A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0AE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5F8" w14:textId="77777777" w:rsidR="00BF3356" w:rsidRPr="00BF3356" w:rsidRDefault="00BF3356" w:rsidP="00BF3356">
            <w:pPr>
              <w:widowControl/>
              <w:jc w:val="center"/>
            </w:pPr>
            <w:r w:rsidRPr="00BF3356"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CE00" w14:textId="77777777" w:rsidR="00BF3356" w:rsidRPr="00BF3356" w:rsidRDefault="00BF3356" w:rsidP="00BF3356">
            <w:pPr>
              <w:widowControl/>
              <w:jc w:val="center"/>
            </w:pPr>
            <w:r w:rsidRPr="00BF3356">
              <w:t>1000,000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E12" w14:textId="77777777" w:rsidR="00BF3356" w:rsidRPr="00BF3356" w:rsidRDefault="00BF3356" w:rsidP="00BF3356">
            <w:pPr>
              <w:widowControl/>
              <w:ind w:right="-129"/>
            </w:pPr>
          </w:p>
        </w:tc>
      </w:tr>
      <w:tr w:rsidR="00BF3356" w:rsidRPr="00BF3356" w14:paraId="216FE2C8" w14:textId="77777777" w:rsidTr="00F6668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E39" w14:textId="77777777" w:rsidR="00BF3356" w:rsidRPr="00BF3356" w:rsidRDefault="00BF3356" w:rsidP="00BF3356">
            <w:pPr>
              <w:widowControl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FE9" w14:textId="77777777" w:rsidR="00BF3356" w:rsidRPr="00BF3356" w:rsidRDefault="00BF3356" w:rsidP="00BF3356">
            <w:pPr>
              <w:widowControl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70E6" w14:textId="77777777" w:rsidR="00BF3356" w:rsidRPr="00BF3356" w:rsidRDefault="00BF3356" w:rsidP="00BF3356">
            <w:pPr>
              <w:widowControl/>
              <w:jc w:val="center"/>
            </w:pPr>
            <w:r w:rsidRPr="00BF3356"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E453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38B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</w:p>
          <w:p w14:paraId="7A46B898" w14:textId="77777777" w:rsidR="00BF3356" w:rsidRPr="00BF3356" w:rsidRDefault="00BF3356" w:rsidP="00BF3356">
            <w:pPr>
              <w:widowControl/>
              <w:jc w:val="center"/>
            </w:pPr>
            <w:r w:rsidRPr="00BF3356">
              <w:rPr>
                <w:rFonts w:eastAsia="Calibri"/>
                <w:b/>
              </w:rPr>
              <w:t>5 559,748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9BE7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</w:p>
          <w:p w14:paraId="457DA9FC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0,000</w:t>
            </w:r>
          </w:p>
          <w:p w14:paraId="00EF03D0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F2D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</w:p>
          <w:p w14:paraId="6C575F87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0,000</w:t>
            </w:r>
          </w:p>
          <w:p w14:paraId="6EF89EEC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EB1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</w:p>
          <w:p w14:paraId="38A168FD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  <w:r w:rsidRPr="00BF3356">
              <w:rPr>
                <w:b/>
              </w:rPr>
              <w:t>0,000</w:t>
            </w:r>
          </w:p>
          <w:p w14:paraId="23457FD6" w14:textId="77777777" w:rsidR="00BF3356" w:rsidRPr="00BF3356" w:rsidRDefault="00BF3356" w:rsidP="00BF3356">
            <w:pPr>
              <w:widowControl/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0AFC" w14:textId="77777777" w:rsidR="00BF3356" w:rsidRPr="00BF3356" w:rsidRDefault="00BF3356" w:rsidP="00BF3356">
            <w:pPr>
              <w:widowControl/>
              <w:jc w:val="center"/>
            </w:pPr>
          </w:p>
          <w:p w14:paraId="66204202" w14:textId="77777777" w:rsidR="00BF3356" w:rsidRPr="00BF3356" w:rsidRDefault="00BF3356" w:rsidP="00BF3356">
            <w:pPr>
              <w:widowControl/>
              <w:jc w:val="center"/>
            </w:pPr>
            <w:r w:rsidRPr="00BF3356">
              <w:rPr>
                <w:rFonts w:eastAsia="Calibri"/>
              </w:rPr>
              <w:t>5 559,748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61B" w14:textId="77777777" w:rsidR="00BF3356" w:rsidRPr="00BF3356" w:rsidRDefault="00BF3356" w:rsidP="00BF3356">
            <w:pPr>
              <w:widowControl/>
              <w:jc w:val="center"/>
            </w:pPr>
          </w:p>
        </w:tc>
      </w:tr>
      <w:tr w:rsidR="00BF3356" w:rsidRPr="00BF3356" w14:paraId="0E1EB86C" w14:textId="77777777" w:rsidTr="00F66684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C7A1" w14:textId="77777777" w:rsidR="00BF3356" w:rsidRPr="00BF3356" w:rsidRDefault="00BF3356" w:rsidP="00BF3356">
            <w:pPr>
              <w:widowControl/>
              <w:jc w:val="center"/>
              <w:rPr>
                <w:color w:val="FF0000"/>
              </w:rPr>
            </w:pPr>
            <w:r w:rsidRPr="00BF3356">
              <w:rPr>
                <w:b/>
              </w:rPr>
              <w:t>Объем финансирования – 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5570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70521,665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7D62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EE51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29505,280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1D5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9801,228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94B0" w14:textId="77777777" w:rsidR="00BF3356" w:rsidRPr="00BF3356" w:rsidRDefault="00BF3356" w:rsidP="00BF3356">
            <w:pPr>
              <w:widowControl/>
              <w:jc w:val="right"/>
              <w:rPr>
                <w:b/>
              </w:rPr>
            </w:pPr>
            <w:r w:rsidRPr="00BF3356">
              <w:rPr>
                <w:b/>
              </w:rPr>
              <w:t>31215,157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E499" w14:textId="77777777" w:rsidR="00BF3356" w:rsidRPr="00BF3356" w:rsidRDefault="00BF3356" w:rsidP="00BF3356">
            <w:pPr>
              <w:widowControl/>
              <w:jc w:val="center"/>
            </w:pPr>
          </w:p>
        </w:tc>
      </w:tr>
    </w:tbl>
    <w:p w14:paraId="4B95BDDB" w14:textId="77777777" w:rsidR="00BF3356" w:rsidRPr="00BF3356" w:rsidRDefault="00BF3356" w:rsidP="00BF3356">
      <w:pPr>
        <w:widowControl/>
        <w:rPr>
          <w:color w:val="FF0000"/>
        </w:rPr>
      </w:pPr>
    </w:p>
    <w:bookmarkEnd w:id="0"/>
    <w:p w14:paraId="203E39DF" w14:textId="77777777" w:rsidR="00BF3356" w:rsidRDefault="00BF335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BF3356" w:rsidSect="00BF3356">
      <w:headerReference w:type="default" r:id="rId10"/>
      <w:pgSz w:w="16838" w:h="11906" w:orient="landscape"/>
      <w:pgMar w:top="1418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5773" w14:textId="77777777" w:rsidR="00571C1A" w:rsidRDefault="00571C1A">
      <w:r>
        <w:separator/>
      </w:r>
    </w:p>
  </w:endnote>
  <w:endnote w:type="continuationSeparator" w:id="0">
    <w:p w14:paraId="674D9CA6" w14:textId="77777777" w:rsidR="00571C1A" w:rsidRDefault="0057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645B" w14:textId="77777777" w:rsidR="00BF3356" w:rsidRDefault="00BF3356" w:rsidP="004126FD">
    <w:pPr>
      <w:pStyle w:val="ad"/>
    </w:pPr>
  </w:p>
  <w:p w14:paraId="2C93E32E" w14:textId="77777777" w:rsidR="00BF3356" w:rsidRDefault="00BF335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F16F" w14:textId="77777777" w:rsidR="00571C1A" w:rsidRDefault="00571C1A">
      <w:r>
        <w:separator/>
      </w:r>
    </w:p>
  </w:footnote>
  <w:footnote w:type="continuationSeparator" w:id="0">
    <w:p w14:paraId="4DDDE492" w14:textId="77777777" w:rsidR="00571C1A" w:rsidRDefault="0057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8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278C6FA9"/>
    <w:multiLevelType w:val="multilevel"/>
    <w:tmpl w:val="9E1898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sz w:val="28"/>
      </w:rPr>
    </w:lvl>
  </w:abstractNum>
  <w:abstractNum w:abstractNumId="18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0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5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8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0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3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5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7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</w:num>
  <w:num w:numId="5">
    <w:abstractNumId w:val="30"/>
  </w:num>
  <w:num w:numId="6">
    <w:abstractNumId w:val="37"/>
  </w:num>
  <w:num w:numId="7">
    <w:abstractNumId w:val="4"/>
  </w:num>
  <w:num w:numId="8">
    <w:abstractNumId w:val="31"/>
  </w:num>
  <w:num w:numId="9">
    <w:abstractNumId w:val="13"/>
  </w:num>
  <w:num w:numId="10">
    <w:abstractNumId w:val="12"/>
  </w:num>
  <w:num w:numId="11">
    <w:abstractNumId w:val="23"/>
  </w:num>
  <w:num w:numId="12">
    <w:abstractNumId w:val="33"/>
  </w:num>
  <w:num w:numId="13">
    <w:abstractNumId w:val="27"/>
  </w:num>
  <w:num w:numId="14">
    <w:abstractNumId w:val="16"/>
  </w:num>
  <w:num w:numId="15">
    <w:abstractNumId w:val="14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17"/>
  </w:num>
  <w:num w:numId="21">
    <w:abstractNumId w:val="28"/>
  </w:num>
  <w:num w:numId="22">
    <w:abstractNumId w:val="3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34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9"/>
  </w:num>
  <w:num w:numId="32">
    <w:abstractNumId w:val="24"/>
  </w:num>
  <w:num w:numId="33">
    <w:abstractNumId w:val="25"/>
  </w:num>
  <w:num w:numId="34">
    <w:abstractNumId w:val="11"/>
  </w:num>
  <w:num w:numId="35">
    <w:abstractNumId w:val="8"/>
  </w:num>
  <w:num w:numId="36">
    <w:abstractNumId w:val="35"/>
  </w:num>
  <w:num w:numId="37">
    <w:abstractNumId w:val="20"/>
  </w:num>
  <w:num w:numId="38">
    <w:abstractNumId w:val="10"/>
  </w:num>
  <w:num w:numId="3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1C1A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356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48">
    <w:name w:val="Нет списка4"/>
    <w:next w:val="a2"/>
    <w:semiHidden/>
    <w:unhideWhenUsed/>
    <w:rsid w:val="00BF3356"/>
  </w:style>
  <w:style w:type="paragraph" w:styleId="afffffff7">
    <w:basedOn w:val="a"/>
    <w:next w:val="aff2"/>
    <w:qFormat/>
    <w:rsid w:val="00BF3356"/>
    <w:pPr>
      <w:widowControl/>
      <w:ind w:firstLine="851"/>
      <w:jc w:val="center"/>
    </w:pPr>
    <w:rPr>
      <w:b/>
      <w:sz w:val="24"/>
    </w:rPr>
  </w:style>
  <w:style w:type="paragraph" w:customStyle="1" w:styleId="ListParagraph0">
    <w:name w:val="List Paragraph"/>
    <w:basedOn w:val="a"/>
    <w:rsid w:val="00BF335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8">
    <w:name w:val=" Знак Знак Знак Знак"/>
    <w:basedOn w:val="a"/>
    <w:rsid w:val="00BF3356"/>
    <w:pPr>
      <w:widowControl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17127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2024-11-08T07:22:00Z</dcterms:created>
  <dcterms:modified xsi:type="dcterms:W3CDTF">2024-11-08T07:22:00Z</dcterms:modified>
</cp:coreProperties>
</file>