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090DC0F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5F19C8">
        <w:rPr>
          <w:color w:val="C00000"/>
          <w:sz w:val="24"/>
          <w:szCs w:val="24"/>
        </w:rPr>
        <w:t>98</w:t>
      </w:r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15B03">
        <w:rPr>
          <w:color w:val="C00000"/>
          <w:sz w:val="24"/>
          <w:szCs w:val="24"/>
        </w:rPr>
        <w:t>11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357C77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</w:t>
      </w:r>
      <w:proofErr w:type="gramStart"/>
      <w:r w:rsidRPr="00C06E3C">
        <w:rPr>
          <w:sz w:val="24"/>
          <w:szCs w:val="24"/>
        </w:rPr>
        <w:t xml:space="preserve">   «</w:t>
      </w:r>
      <w:proofErr w:type="gramEnd"/>
      <w:r w:rsidRPr="00C06E3C">
        <w:rPr>
          <w:sz w:val="24"/>
          <w:szCs w:val="24"/>
        </w:rPr>
        <w:t xml:space="preserve">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2E4B1C9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5F19C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36</w:t>
      </w:r>
    </w:p>
    <w:p w14:paraId="2A1CF16E" w14:textId="59E38BE8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F19C8" w:rsidRPr="005F19C8" w14:paraId="637B6513" w14:textId="77777777" w:rsidTr="00F03E58">
        <w:trPr>
          <w:trHeight w:val="340"/>
        </w:trPr>
        <w:tc>
          <w:tcPr>
            <w:tcW w:w="9606" w:type="dxa"/>
            <w:vAlign w:val="center"/>
          </w:tcPr>
          <w:p w14:paraId="3BD80DD8" w14:textId="77777777" w:rsidR="005F19C8" w:rsidRPr="005F19C8" w:rsidRDefault="005F19C8" w:rsidP="005F19C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5F19C8">
              <w:rPr>
                <w:b/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 w:rsidRPr="005F19C8">
              <w:rPr>
                <w:b/>
                <w:sz w:val="24"/>
                <w:szCs w:val="24"/>
              </w:rPr>
              <w:t>Администрации  Сосновского</w:t>
            </w:r>
            <w:proofErr w:type="gramEnd"/>
            <w:r w:rsidRPr="005F19C8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№ 135 от 20.12.2013 года «Об утверждении муниципальной программы Сосновского сельсовета Бессоновского района Пензенской области «Модернизация и развитие жилищно-коммунального хозяйства Сосновского сельсовета Бессоновского района Пензенской области </w:t>
            </w:r>
          </w:p>
          <w:p w14:paraId="6A97FABF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/>
                <w:sz w:val="24"/>
                <w:szCs w:val="24"/>
              </w:rPr>
              <w:t>на 2014 - 2027 годы»»</w:t>
            </w:r>
          </w:p>
        </w:tc>
      </w:tr>
    </w:tbl>
    <w:p w14:paraId="0FE17521" w14:textId="77777777" w:rsidR="005F19C8" w:rsidRPr="005F19C8" w:rsidRDefault="005F19C8" w:rsidP="005F19C8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5723B1" w14:textId="77777777" w:rsidR="005F19C8" w:rsidRPr="005F19C8" w:rsidRDefault="005F19C8" w:rsidP="005F19C8">
      <w:pPr>
        <w:widowControl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F19C8">
        <w:rPr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№ 231 о 21.12.2015 г.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Сосновского сельсовета», постановлением Администрации Сосновского сельсовета № 138 от 23.12.2013 года «Об утверждении Перечня муниципальных программ Сосновского сельсовета Бессоновского района Пензенской области», Уставом Сосновского сельсовета, администрация Сосновского сельсовета </w:t>
      </w:r>
      <w:r w:rsidRPr="005F19C8">
        <w:rPr>
          <w:b/>
          <w:spacing w:val="60"/>
          <w:sz w:val="24"/>
          <w:szCs w:val="24"/>
        </w:rPr>
        <w:t>постановляет</w:t>
      </w:r>
      <w:r w:rsidRPr="005F19C8">
        <w:rPr>
          <w:sz w:val="24"/>
          <w:szCs w:val="24"/>
        </w:rPr>
        <w:t>:</w:t>
      </w:r>
    </w:p>
    <w:p w14:paraId="450119B0" w14:textId="77777777" w:rsidR="005F19C8" w:rsidRPr="005F19C8" w:rsidRDefault="005F19C8" w:rsidP="005F19C8">
      <w:pPr>
        <w:widowControl/>
        <w:tabs>
          <w:tab w:val="left" w:pos="5415"/>
        </w:tabs>
        <w:jc w:val="both"/>
        <w:rPr>
          <w:sz w:val="24"/>
          <w:szCs w:val="24"/>
        </w:rPr>
      </w:pPr>
      <w:r w:rsidRPr="005F19C8">
        <w:rPr>
          <w:sz w:val="24"/>
          <w:szCs w:val="24"/>
        </w:rPr>
        <w:tab/>
      </w:r>
    </w:p>
    <w:p w14:paraId="56434D5A" w14:textId="77777777" w:rsidR="005F19C8" w:rsidRPr="005F19C8" w:rsidRDefault="005F19C8" w:rsidP="005F19C8">
      <w:pPr>
        <w:widowControl/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 w:rsidRPr="005F19C8">
        <w:rPr>
          <w:sz w:val="24"/>
          <w:szCs w:val="24"/>
        </w:rPr>
        <w:t xml:space="preserve">1. </w:t>
      </w:r>
      <w:bookmarkStart w:id="1" w:name="sub_11"/>
      <w:r w:rsidRPr="005F19C8">
        <w:rPr>
          <w:sz w:val="24"/>
          <w:szCs w:val="24"/>
        </w:rPr>
        <w:t>Внести в муниципальную</w:t>
      </w:r>
      <w:hyperlink w:anchor="sub_1000" w:history="1">
        <w:r w:rsidRPr="005F19C8">
          <w:rPr>
            <w:bCs/>
            <w:color w:val="008000"/>
            <w:sz w:val="24"/>
            <w:szCs w:val="24"/>
          </w:rPr>
          <w:t xml:space="preserve"> программу</w:t>
        </w:r>
      </w:hyperlink>
      <w:r w:rsidRPr="005F19C8">
        <w:rPr>
          <w:b/>
          <w:sz w:val="24"/>
          <w:szCs w:val="24"/>
        </w:rPr>
        <w:t xml:space="preserve"> </w:t>
      </w:r>
      <w:r w:rsidRPr="005F19C8">
        <w:rPr>
          <w:sz w:val="24"/>
          <w:szCs w:val="24"/>
        </w:rPr>
        <w:t xml:space="preserve">Сосновского сельсовета Бессоновского района Пензенской области </w:t>
      </w:r>
      <w:bookmarkEnd w:id="1"/>
      <w:r w:rsidRPr="005F19C8">
        <w:rPr>
          <w:sz w:val="24"/>
          <w:szCs w:val="24"/>
        </w:rPr>
        <w:t>«Модернизация и развитие жилищно-коммунального хозяйства Сосновского сельсовета Бессоновского района Пензенской области на 2014 – 2027 годы», утвержденную постановлением администрации Сосновского сельсовета Бессоновского района Пензенской области от 20.12.2013 № 135 следующие изменения:</w:t>
      </w:r>
    </w:p>
    <w:p w14:paraId="6EFB5C6B" w14:textId="77777777" w:rsidR="005F19C8" w:rsidRPr="005F19C8" w:rsidRDefault="005F19C8" w:rsidP="005F19C8">
      <w:pPr>
        <w:widowControl/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</w:p>
    <w:p w14:paraId="3C157633" w14:textId="77777777" w:rsidR="005F19C8" w:rsidRPr="005F19C8" w:rsidRDefault="005F19C8" w:rsidP="005F19C8">
      <w:pPr>
        <w:widowControl/>
        <w:ind w:firstLine="546"/>
        <w:jc w:val="both"/>
        <w:rPr>
          <w:sz w:val="24"/>
          <w:szCs w:val="24"/>
        </w:rPr>
      </w:pPr>
      <w:bookmarkStart w:id="2" w:name="sub_4"/>
      <w:r w:rsidRPr="005F19C8">
        <w:rPr>
          <w:sz w:val="24"/>
          <w:szCs w:val="24"/>
        </w:rPr>
        <w:t>1.1. Внести в</w:t>
      </w:r>
      <w:r w:rsidRPr="005F19C8">
        <w:rPr>
          <w:b/>
          <w:sz w:val="24"/>
          <w:szCs w:val="24"/>
        </w:rPr>
        <w:t xml:space="preserve"> </w:t>
      </w:r>
      <w:r w:rsidRPr="005F19C8">
        <w:rPr>
          <w:sz w:val="24"/>
          <w:szCs w:val="24"/>
        </w:rPr>
        <w:t>Паспорт</w:t>
      </w:r>
      <w:r w:rsidRPr="005F19C8">
        <w:rPr>
          <w:b/>
          <w:sz w:val="24"/>
          <w:szCs w:val="24"/>
        </w:rPr>
        <w:t xml:space="preserve"> </w:t>
      </w:r>
      <w:r w:rsidRPr="005F19C8">
        <w:rPr>
          <w:sz w:val="24"/>
          <w:szCs w:val="24"/>
        </w:rPr>
        <w:t>муниципальной программы «Модернизация и развитие жилищно-коммунального хозяйства Сосновского сельсовета Бессоновского района Пензенской области на 2014 - 2027 годы» следующие изменения:</w:t>
      </w:r>
    </w:p>
    <w:p w14:paraId="1E6449C9" w14:textId="77777777" w:rsidR="005F19C8" w:rsidRPr="005F19C8" w:rsidRDefault="005F19C8" w:rsidP="005F19C8">
      <w:pPr>
        <w:widowControl/>
        <w:ind w:firstLine="546"/>
        <w:jc w:val="both"/>
        <w:rPr>
          <w:sz w:val="24"/>
          <w:szCs w:val="24"/>
        </w:rPr>
      </w:pPr>
    </w:p>
    <w:p w14:paraId="086F73E6" w14:textId="77777777" w:rsidR="005F19C8" w:rsidRPr="005F19C8" w:rsidRDefault="005F19C8" w:rsidP="005F19C8">
      <w:pPr>
        <w:widowControl/>
        <w:autoSpaceDE w:val="0"/>
        <w:autoSpaceDN w:val="0"/>
        <w:adjustRightInd w:val="0"/>
        <w:ind w:firstLine="546"/>
        <w:jc w:val="both"/>
        <w:rPr>
          <w:bCs/>
          <w:kern w:val="32"/>
          <w:sz w:val="24"/>
          <w:szCs w:val="24"/>
        </w:rPr>
      </w:pPr>
      <w:r w:rsidRPr="005F19C8">
        <w:rPr>
          <w:sz w:val="24"/>
          <w:szCs w:val="24"/>
        </w:rPr>
        <w:t>1.1.1. Позицию «Объемы бюджетных ассигнований муниципальной программы» Паспорта Программы</w:t>
      </w:r>
      <w:r w:rsidRPr="005F19C8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36BDE3CC" w14:textId="77777777" w:rsidR="005F19C8" w:rsidRPr="005F19C8" w:rsidRDefault="005F19C8" w:rsidP="005F19C8">
      <w:pPr>
        <w:widowControl/>
        <w:suppressAutoHyphens/>
        <w:rPr>
          <w:bCs/>
          <w:kern w:val="32"/>
          <w:sz w:val="24"/>
          <w:szCs w:val="24"/>
        </w:rPr>
      </w:pPr>
      <w:r w:rsidRPr="005F19C8">
        <w:rPr>
          <w:bCs/>
          <w:kern w:val="32"/>
          <w:sz w:val="24"/>
          <w:szCs w:val="24"/>
        </w:rPr>
        <w:t>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2"/>
      </w:tblGrid>
      <w:tr w:rsidR="005F19C8" w:rsidRPr="005F19C8" w14:paraId="0BEC10F1" w14:textId="77777777" w:rsidTr="00F03E58">
        <w:tc>
          <w:tcPr>
            <w:tcW w:w="3085" w:type="dxa"/>
          </w:tcPr>
          <w:p w14:paraId="2DD8C727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6202" w:type="dxa"/>
          </w:tcPr>
          <w:p w14:paraId="705CE5ED" w14:textId="77777777" w:rsidR="005F19C8" w:rsidRPr="005F19C8" w:rsidRDefault="005F19C8" w:rsidP="005F19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Pr="005F19C8">
              <w:rPr>
                <w:b/>
                <w:sz w:val="24"/>
                <w:szCs w:val="24"/>
              </w:rPr>
              <w:t>40 </w:t>
            </w:r>
            <w:proofErr w:type="gramStart"/>
            <w:r w:rsidRPr="005F19C8">
              <w:rPr>
                <w:b/>
                <w:sz w:val="24"/>
                <w:szCs w:val="24"/>
              </w:rPr>
              <w:t>846,902  тыс.</w:t>
            </w:r>
            <w:proofErr w:type="gramEnd"/>
            <w:r w:rsidRPr="005F19C8">
              <w:rPr>
                <w:b/>
                <w:sz w:val="24"/>
                <w:szCs w:val="24"/>
              </w:rPr>
              <w:t xml:space="preserve"> рублей</w:t>
            </w:r>
            <w:r w:rsidRPr="005F19C8">
              <w:rPr>
                <w:sz w:val="24"/>
                <w:szCs w:val="24"/>
              </w:rPr>
              <w:t>, в том числе:</w:t>
            </w:r>
          </w:p>
          <w:p w14:paraId="36EDAF3B" w14:textId="77777777" w:rsidR="005F19C8" w:rsidRPr="005F19C8" w:rsidRDefault="005F19C8" w:rsidP="005F19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>2014 год – 3332,</w:t>
            </w:r>
            <w:proofErr w:type="gramStart"/>
            <w:r w:rsidRPr="005F19C8">
              <w:rPr>
                <w:sz w:val="24"/>
                <w:szCs w:val="24"/>
              </w:rPr>
              <w:t xml:space="preserve">817  </w:t>
            </w:r>
            <w:proofErr w:type="spellStart"/>
            <w:r w:rsidRPr="005F19C8">
              <w:rPr>
                <w:sz w:val="24"/>
                <w:szCs w:val="24"/>
              </w:rPr>
              <w:t>тыс</w:t>
            </w:r>
            <w:proofErr w:type="gramEnd"/>
            <w:r w:rsidRPr="005F19C8">
              <w:rPr>
                <w:sz w:val="24"/>
                <w:szCs w:val="24"/>
              </w:rPr>
              <w:t>.рублей</w:t>
            </w:r>
            <w:proofErr w:type="spellEnd"/>
          </w:p>
          <w:p w14:paraId="57684745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2015 год – 854,163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682FDED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2016 год – 1378,017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A546175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2017 год – 2297,714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22BC915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2018 год – 2007,869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4CDDC9B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2019 год – 3744,589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8950611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2020 год – 4137,903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8169942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2021 год – 4555,801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6026612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2022 год – 4267,130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512AC5C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2023 год – 3127,098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86B2DE0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2024 год </w:t>
            </w:r>
            <w:proofErr w:type="gramStart"/>
            <w:r w:rsidRPr="005F19C8">
              <w:rPr>
                <w:sz w:val="24"/>
                <w:szCs w:val="24"/>
              </w:rPr>
              <w:t>-  2061</w:t>
            </w:r>
            <w:proofErr w:type="gramEnd"/>
            <w:r w:rsidRPr="005F19C8">
              <w:rPr>
                <w:sz w:val="24"/>
                <w:szCs w:val="24"/>
              </w:rPr>
              <w:t xml:space="preserve">,476 </w:t>
            </w:r>
            <w:proofErr w:type="spell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</w:p>
          <w:p w14:paraId="62CBA5CB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2025 год </w:t>
            </w:r>
            <w:proofErr w:type="gramStart"/>
            <w:r w:rsidRPr="005F19C8">
              <w:rPr>
                <w:sz w:val="24"/>
                <w:szCs w:val="24"/>
              </w:rPr>
              <w:t>-  3034</w:t>
            </w:r>
            <w:proofErr w:type="gramEnd"/>
            <w:r w:rsidRPr="005F19C8">
              <w:rPr>
                <w:sz w:val="24"/>
                <w:szCs w:val="24"/>
              </w:rPr>
              <w:t xml:space="preserve">,254 </w:t>
            </w:r>
            <w:proofErr w:type="spell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</w:p>
          <w:p w14:paraId="39A43829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2026 год </w:t>
            </w:r>
            <w:proofErr w:type="gramStart"/>
            <w:r w:rsidRPr="005F19C8">
              <w:rPr>
                <w:sz w:val="24"/>
                <w:szCs w:val="24"/>
              </w:rPr>
              <w:t>-  2920</w:t>
            </w:r>
            <w:proofErr w:type="gramEnd"/>
            <w:r w:rsidRPr="005F19C8">
              <w:rPr>
                <w:sz w:val="24"/>
                <w:szCs w:val="24"/>
              </w:rPr>
              <w:t xml:space="preserve">,274 </w:t>
            </w:r>
            <w:proofErr w:type="spell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</w:p>
          <w:p w14:paraId="6C0B4772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2027 год – 3127,797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5F19C8">
              <w:rPr>
                <w:sz w:val="24"/>
                <w:szCs w:val="24"/>
              </w:rPr>
              <w:t>.</w:t>
            </w:r>
          </w:p>
          <w:p w14:paraId="07C0D65B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</w:p>
        </w:tc>
      </w:tr>
    </w:tbl>
    <w:p w14:paraId="7A52A3A5" w14:textId="77777777" w:rsidR="005F19C8" w:rsidRPr="005F19C8" w:rsidRDefault="005F19C8" w:rsidP="005F19C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5F19C8">
        <w:rPr>
          <w:sz w:val="24"/>
          <w:szCs w:val="24"/>
        </w:rPr>
        <w:t xml:space="preserve">  </w:t>
      </w:r>
    </w:p>
    <w:p w14:paraId="4F5CF6B0" w14:textId="77777777" w:rsidR="005F19C8" w:rsidRPr="005F19C8" w:rsidRDefault="005F19C8" w:rsidP="005F19C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5F19C8">
        <w:rPr>
          <w:sz w:val="24"/>
          <w:szCs w:val="24"/>
        </w:rPr>
        <w:t xml:space="preserve"> »                                                                                                                                                           </w:t>
      </w:r>
      <w:r w:rsidRPr="005F19C8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</w:t>
      </w:r>
    </w:p>
    <w:p w14:paraId="3C70A09E" w14:textId="77777777" w:rsidR="005F19C8" w:rsidRPr="005F19C8" w:rsidRDefault="005F19C8" w:rsidP="005F19C8">
      <w:pPr>
        <w:widowControl/>
        <w:jc w:val="both"/>
        <w:rPr>
          <w:sz w:val="24"/>
          <w:szCs w:val="24"/>
        </w:rPr>
      </w:pPr>
      <w:r w:rsidRPr="005F19C8">
        <w:rPr>
          <w:sz w:val="24"/>
          <w:szCs w:val="24"/>
        </w:rPr>
        <w:t xml:space="preserve">           1.2. Внести в</w:t>
      </w:r>
      <w:r w:rsidRPr="005F19C8">
        <w:rPr>
          <w:b/>
          <w:sz w:val="24"/>
          <w:szCs w:val="24"/>
        </w:rPr>
        <w:t xml:space="preserve"> </w:t>
      </w:r>
      <w:r w:rsidRPr="005F19C8">
        <w:rPr>
          <w:sz w:val="24"/>
          <w:szCs w:val="24"/>
        </w:rPr>
        <w:t xml:space="preserve">Подпрограмму 1 «Благоустройство населенных пунктов» муниципальной программы «Модернизация и развитие жилищно-коммунального хозяйства Сосновского сельсовета Бессоновского района Пензенской </w:t>
      </w:r>
      <w:proofErr w:type="gramStart"/>
      <w:r w:rsidRPr="005F19C8">
        <w:rPr>
          <w:sz w:val="24"/>
          <w:szCs w:val="24"/>
        </w:rPr>
        <w:t>области  на</w:t>
      </w:r>
      <w:proofErr w:type="gramEnd"/>
      <w:r w:rsidRPr="005F19C8">
        <w:rPr>
          <w:sz w:val="24"/>
          <w:szCs w:val="24"/>
        </w:rPr>
        <w:t xml:space="preserve"> 2014 - 2027 годы» следующие изменения:</w:t>
      </w:r>
    </w:p>
    <w:p w14:paraId="47CEAFB4" w14:textId="77777777" w:rsidR="005F19C8" w:rsidRPr="005F19C8" w:rsidRDefault="005F19C8" w:rsidP="005F19C8">
      <w:pPr>
        <w:widowControl/>
        <w:ind w:firstLine="708"/>
        <w:jc w:val="both"/>
        <w:rPr>
          <w:sz w:val="24"/>
          <w:szCs w:val="24"/>
        </w:rPr>
      </w:pPr>
    </w:p>
    <w:p w14:paraId="5F377237" w14:textId="77777777" w:rsidR="005F19C8" w:rsidRPr="005F19C8" w:rsidRDefault="005F19C8" w:rsidP="005F19C8">
      <w:pPr>
        <w:widowControl/>
        <w:suppressAutoHyphens/>
        <w:rPr>
          <w:bCs/>
          <w:kern w:val="32"/>
          <w:sz w:val="24"/>
          <w:szCs w:val="24"/>
        </w:rPr>
      </w:pPr>
      <w:r w:rsidRPr="005F19C8">
        <w:rPr>
          <w:sz w:val="24"/>
          <w:szCs w:val="24"/>
        </w:rPr>
        <w:t xml:space="preserve">           1.2.1. Позицию «</w:t>
      </w:r>
      <w:r w:rsidRPr="005F19C8">
        <w:rPr>
          <w:rFonts w:eastAsia="Calibri"/>
          <w:sz w:val="24"/>
          <w:szCs w:val="24"/>
        </w:rPr>
        <w:t xml:space="preserve">Объем и </w:t>
      </w:r>
      <w:proofErr w:type="gramStart"/>
      <w:r w:rsidRPr="005F19C8">
        <w:rPr>
          <w:rFonts w:eastAsia="Calibri"/>
          <w:sz w:val="24"/>
          <w:szCs w:val="24"/>
        </w:rPr>
        <w:t>источники  финансирования</w:t>
      </w:r>
      <w:proofErr w:type="gramEnd"/>
      <w:r w:rsidRPr="005F19C8">
        <w:rPr>
          <w:rFonts w:eastAsia="Calibri"/>
          <w:sz w:val="24"/>
          <w:szCs w:val="24"/>
        </w:rPr>
        <w:t xml:space="preserve"> подпрограммы (по годам)</w:t>
      </w:r>
      <w:r w:rsidRPr="005F19C8">
        <w:rPr>
          <w:sz w:val="24"/>
          <w:szCs w:val="24"/>
        </w:rPr>
        <w:t>» Паспорта Подпрограммы</w:t>
      </w:r>
      <w:r w:rsidRPr="005F19C8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6D25A269" w14:textId="77777777" w:rsidR="005F19C8" w:rsidRPr="005F19C8" w:rsidRDefault="005F19C8" w:rsidP="005F19C8">
      <w:pPr>
        <w:widowControl/>
        <w:suppressAutoHyphens/>
        <w:rPr>
          <w:rFonts w:eastAsia="Calibri"/>
          <w:sz w:val="24"/>
          <w:szCs w:val="24"/>
        </w:rPr>
      </w:pPr>
      <w:r w:rsidRPr="005F19C8">
        <w:rPr>
          <w:rFonts w:eastAsia="Calibri"/>
          <w:sz w:val="24"/>
          <w:szCs w:val="24"/>
        </w:rPr>
        <w:t>«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6042"/>
      </w:tblGrid>
      <w:tr w:rsidR="005F19C8" w:rsidRPr="005F19C8" w14:paraId="0419B089" w14:textId="77777777" w:rsidTr="00F03E58">
        <w:trPr>
          <w:trHeight w:val="1937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7D48EB4" w14:textId="77777777" w:rsidR="005F19C8" w:rsidRPr="005F19C8" w:rsidRDefault="005F19C8" w:rsidP="005F19C8">
            <w:pPr>
              <w:widowControl/>
              <w:suppressAutoHyphens/>
              <w:rPr>
                <w:rFonts w:eastAsia="Calibri"/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10737346" w14:textId="77777777" w:rsidR="005F19C8" w:rsidRPr="005F19C8" w:rsidRDefault="005F19C8" w:rsidP="005F19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Pr="005F19C8">
              <w:rPr>
                <w:b/>
                <w:sz w:val="24"/>
                <w:szCs w:val="24"/>
              </w:rPr>
              <w:t xml:space="preserve">18 880,664 </w:t>
            </w:r>
            <w:proofErr w:type="spellStart"/>
            <w:proofErr w:type="gramStart"/>
            <w:r w:rsidRPr="005F19C8">
              <w:rPr>
                <w:b/>
                <w:sz w:val="24"/>
                <w:szCs w:val="24"/>
              </w:rPr>
              <w:t>тыс.рублей</w:t>
            </w:r>
            <w:proofErr w:type="spellEnd"/>
            <w:proofErr w:type="gramEnd"/>
            <w:r w:rsidRPr="005F19C8">
              <w:rPr>
                <w:sz w:val="24"/>
                <w:szCs w:val="24"/>
              </w:rPr>
              <w:t>, в том числе:</w:t>
            </w:r>
          </w:p>
          <w:p w14:paraId="3819FCC7" w14:textId="77777777" w:rsidR="005F19C8" w:rsidRPr="005F19C8" w:rsidRDefault="005F19C8" w:rsidP="005F19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>2014 год – 1929,</w:t>
            </w:r>
            <w:proofErr w:type="gramStart"/>
            <w:r w:rsidRPr="005F19C8">
              <w:rPr>
                <w:sz w:val="24"/>
                <w:szCs w:val="24"/>
              </w:rPr>
              <w:t xml:space="preserve">740  </w:t>
            </w:r>
            <w:proofErr w:type="spellStart"/>
            <w:r w:rsidRPr="005F19C8">
              <w:rPr>
                <w:sz w:val="24"/>
                <w:szCs w:val="24"/>
              </w:rPr>
              <w:t>тыс</w:t>
            </w:r>
            <w:proofErr w:type="gramEnd"/>
            <w:r w:rsidRPr="005F19C8">
              <w:rPr>
                <w:sz w:val="24"/>
                <w:szCs w:val="24"/>
              </w:rPr>
              <w:t>.рублей</w:t>
            </w:r>
            <w:proofErr w:type="spellEnd"/>
          </w:p>
          <w:p w14:paraId="5803288C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2015 год – 854,163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C375CED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2016 год – 843,659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2F4B050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2017 год – 925,402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01CBA17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2018 год – 1090,742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91BD3B5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2019 год – 1114,592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B9587F1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2020 год – </w:t>
            </w:r>
            <w:proofErr w:type="gramStart"/>
            <w:r w:rsidRPr="005F19C8">
              <w:rPr>
                <w:sz w:val="24"/>
                <w:szCs w:val="24"/>
              </w:rPr>
              <w:t>1731,793тыс.рублей</w:t>
            </w:r>
            <w:proofErr w:type="gramEnd"/>
          </w:p>
          <w:p w14:paraId="228D0371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2021 год – 1156,227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6C9C631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2022 год – 1011,892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5C50BDC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2023 год – 2054,733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364CA65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2024 год – </w:t>
            </w:r>
            <w:r w:rsidRPr="005F19C8">
              <w:rPr>
                <w:bCs/>
                <w:sz w:val="24"/>
                <w:szCs w:val="24"/>
              </w:rPr>
              <w:t xml:space="preserve">1937,276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CB54581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2025 год </w:t>
            </w:r>
            <w:proofErr w:type="gramStart"/>
            <w:r w:rsidRPr="005F19C8">
              <w:rPr>
                <w:sz w:val="24"/>
                <w:szCs w:val="24"/>
              </w:rPr>
              <w:t xml:space="preserve">-  </w:t>
            </w:r>
            <w:r w:rsidRPr="005F19C8">
              <w:rPr>
                <w:bCs/>
                <w:sz w:val="24"/>
                <w:szCs w:val="24"/>
              </w:rPr>
              <w:t>1372</w:t>
            </w:r>
            <w:proofErr w:type="gramEnd"/>
            <w:r w:rsidRPr="005F19C8">
              <w:rPr>
                <w:bCs/>
                <w:sz w:val="24"/>
                <w:szCs w:val="24"/>
              </w:rPr>
              <w:t xml:space="preserve">,254 </w:t>
            </w:r>
            <w:proofErr w:type="spell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</w:p>
          <w:p w14:paraId="61384445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2026 год </w:t>
            </w:r>
            <w:proofErr w:type="gramStart"/>
            <w:r w:rsidRPr="005F19C8">
              <w:rPr>
                <w:sz w:val="24"/>
                <w:szCs w:val="24"/>
              </w:rPr>
              <w:t>-  1415</w:t>
            </w:r>
            <w:proofErr w:type="gramEnd"/>
            <w:r w:rsidRPr="005F19C8">
              <w:rPr>
                <w:sz w:val="24"/>
                <w:szCs w:val="24"/>
              </w:rPr>
              <w:t xml:space="preserve">,639 </w:t>
            </w:r>
            <w:proofErr w:type="spell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</w:p>
          <w:p w14:paraId="46A0062C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2027 год – 1442,552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</w:tbl>
    <w:p w14:paraId="6896367B" w14:textId="77777777" w:rsidR="005F19C8" w:rsidRPr="005F19C8" w:rsidRDefault="005F19C8" w:rsidP="005F19C8">
      <w:pPr>
        <w:widowControl/>
        <w:suppressAutoHyphens/>
        <w:jc w:val="both"/>
        <w:rPr>
          <w:sz w:val="24"/>
          <w:szCs w:val="24"/>
          <w:lang w:eastAsia="en-US"/>
        </w:rPr>
      </w:pPr>
      <w:r w:rsidRPr="005F19C8">
        <w:rPr>
          <w:sz w:val="24"/>
          <w:szCs w:val="24"/>
          <w:lang w:eastAsia="en-US"/>
        </w:rPr>
        <w:t>»</w:t>
      </w:r>
    </w:p>
    <w:p w14:paraId="65B50E28" w14:textId="77777777" w:rsidR="005F19C8" w:rsidRPr="005F19C8" w:rsidRDefault="005F19C8" w:rsidP="005F19C8">
      <w:pPr>
        <w:widowControl/>
        <w:suppressAutoHyphens/>
        <w:jc w:val="both"/>
        <w:rPr>
          <w:sz w:val="24"/>
          <w:szCs w:val="24"/>
        </w:rPr>
      </w:pPr>
      <w:r w:rsidRPr="005F19C8">
        <w:rPr>
          <w:sz w:val="24"/>
          <w:szCs w:val="24"/>
        </w:rPr>
        <w:t xml:space="preserve">              1.2.2. Позицию «Объем финансовых ресурсов, необходимых для реализации подпрограммы» Паспорта Подпрограммы изложить в следующей редакции:</w:t>
      </w:r>
    </w:p>
    <w:p w14:paraId="6DED0FF0" w14:textId="77777777" w:rsidR="005F19C8" w:rsidRPr="005F19C8" w:rsidRDefault="005F19C8" w:rsidP="005F19C8">
      <w:pPr>
        <w:widowControl/>
        <w:suppressAutoHyphens/>
        <w:jc w:val="both"/>
        <w:rPr>
          <w:b/>
          <w:sz w:val="24"/>
          <w:szCs w:val="24"/>
        </w:rPr>
      </w:pPr>
      <w:r w:rsidRPr="005F19C8">
        <w:rPr>
          <w:b/>
          <w:sz w:val="24"/>
          <w:szCs w:val="24"/>
        </w:rPr>
        <w:t xml:space="preserve"> </w:t>
      </w:r>
    </w:p>
    <w:p w14:paraId="3A894A3F" w14:textId="77777777" w:rsidR="005F19C8" w:rsidRPr="005F19C8" w:rsidRDefault="005F19C8" w:rsidP="005F19C8">
      <w:pPr>
        <w:widowControl/>
        <w:jc w:val="both"/>
        <w:rPr>
          <w:sz w:val="24"/>
          <w:szCs w:val="24"/>
        </w:rPr>
      </w:pPr>
      <w:r w:rsidRPr="005F19C8">
        <w:rPr>
          <w:b/>
          <w:sz w:val="28"/>
          <w:szCs w:val="28"/>
        </w:rPr>
        <w:t xml:space="preserve"> </w:t>
      </w:r>
      <w:r w:rsidRPr="005F19C8">
        <w:rPr>
          <w:b/>
          <w:sz w:val="24"/>
          <w:szCs w:val="24"/>
        </w:rPr>
        <w:t>«</w:t>
      </w:r>
      <w:r w:rsidRPr="005F19C8">
        <w:rPr>
          <w:sz w:val="24"/>
          <w:szCs w:val="24"/>
        </w:rPr>
        <w:t xml:space="preserve">Для реализации подпрограммы необходимы средства бюджета Сосновского сельсовета Бессоновского района Пензенской области  в сумме </w:t>
      </w:r>
      <w:r w:rsidRPr="005F19C8">
        <w:rPr>
          <w:b/>
          <w:sz w:val="24"/>
          <w:szCs w:val="24"/>
        </w:rPr>
        <w:t>18 880,664  тыс. рублей</w:t>
      </w:r>
      <w:r w:rsidRPr="005F19C8">
        <w:rPr>
          <w:sz w:val="24"/>
          <w:szCs w:val="24"/>
        </w:rPr>
        <w:t xml:space="preserve">, в том числе: 2014 год – 1929,740 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2015 год – 854,163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2016 год – 843,659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2017 год – 925,402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2018 год – 1090,742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2019 год – </w:t>
      </w:r>
      <w:r w:rsidRPr="005F19C8">
        <w:rPr>
          <w:sz w:val="24"/>
          <w:szCs w:val="24"/>
        </w:rPr>
        <w:lastRenderedPageBreak/>
        <w:t xml:space="preserve">1114,592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2020 год – 1731,793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2021 год – 1610,540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2022 год – 1011,892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2023 год – 2054,733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>, 2024 год – 1937,276 тыс. рублей, 2025 год – 1372,254 тыс. рублей, 2026 год – 1415,639 тыс. рублей, 2024 год – 1442,552 тыс. рублей,</w:t>
      </w:r>
      <w:r w:rsidRPr="005F19C8">
        <w:rPr>
          <w:sz w:val="28"/>
          <w:szCs w:val="28"/>
        </w:rPr>
        <w:t>».</w:t>
      </w:r>
    </w:p>
    <w:p w14:paraId="3FF227A2" w14:textId="77777777" w:rsidR="005F19C8" w:rsidRPr="005F19C8" w:rsidRDefault="005F19C8" w:rsidP="005F19C8">
      <w:pPr>
        <w:widowControl/>
        <w:ind w:firstLine="708"/>
        <w:jc w:val="both"/>
        <w:rPr>
          <w:sz w:val="24"/>
          <w:szCs w:val="24"/>
        </w:rPr>
      </w:pPr>
      <w:r w:rsidRPr="005F19C8">
        <w:rPr>
          <w:sz w:val="24"/>
          <w:szCs w:val="24"/>
        </w:rPr>
        <w:t>»</w:t>
      </w:r>
    </w:p>
    <w:p w14:paraId="47E73609" w14:textId="77777777" w:rsidR="005F19C8" w:rsidRPr="005F19C8" w:rsidRDefault="005F19C8" w:rsidP="005F19C8">
      <w:pPr>
        <w:widowControl/>
        <w:ind w:firstLine="708"/>
        <w:jc w:val="both"/>
        <w:rPr>
          <w:sz w:val="28"/>
          <w:szCs w:val="28"/>
        </w:rPr>
      </w:pPr>
      <w:r w:rsidRPr="005F19C8">
        <w:rPr>
          <w:sz w:val="24"/>
          <w:szCs w:val="24"/>
        </w:rPr>
        <w:t xml:space="preserve">         </w:t>
      </w:r>
    </w:p>
    <w:p w14:paraId="0C10DC5A" w14:textId="77777777" w:rsidR="005F19C8" w:rsidRPr="005F19C8" w:rsidRDefault="005F19C8" w:rsidP="005F19C8">
      <w:pPr>
        <w:widowControl/>
        <w:ind w:firstLine="708"/>
        <w:jc w:val="both"/>
        <w:rPr>
          <w:sz w:val="24"/>
          <w:szCs w:val="24"/>
        </w:rPr>
      </w:pPr>
      <w:r w:rsidRPr="005F19C8">
        <w:rPr>
          <w:sz w:val="24"/>
          <w:szCs w:val="24"/>
        </w:rPr>
        <w:t xml:space="preserve">     1.3. Внести в</w:t>
      </w:r>
      <w:r w:rsidRPr="005F19C8">
        <w:rPr>
          <w:b/>
          <w:sz w:val="24"/>
          <w:szCs w:val="24"/>
        </w:rPr>
        <w:t xml:space="preserve"> </w:t>
      </w:r>
      <w:r w:rsidRPr="005F19C8">
        <w:rPr>
          <w:sz w:val="24"/>
          <w:szCs w:val="24"/>
        </w:rPr>
        <w:t xml:space="preserve">Подпрограмму 3 «Чистая вода за счет средств бюджета поселения» муниципальной программы «Модернизация и развитие жилищно-коммунального хозяйства Сосновского сельсовета Бессоновского района Пензенской </w:t>
      </w:r>
      <w:proofErr w:type="gramStart"/>
      <w:r w:rsidRPr="005F19C8">
        <w:rPr>
          <w:sz w:val="24"/>
          <w:szCs w:val="24"/>
        </w:rPr>
        <w:t>области  на</w:t>
      </w:r>
      <w:proofErr w:type="gramEnd"/>
      <w:r w:rsidRPr="005F19C8">
        <w:rPr>
          <w:sz w:val="24"/>
          <w:szCs w:val="24"/>
        </w:rPr>
        <w:t xml:space="preserve"> 2014 - 2027 годы» следующие изменения:</w:t>
      </w:r>
    </w:p>
    <w:p w14:paraId="7DE21D71" w14:textId="77777777" w:rsidR="005F19C8" w:rsidRPr="005F19C8" w:rsidRDefault="005F19C8" w:rsidP="005F19C8">
      <w:pPr>
        <w:widowControl/>
        <w:ind w:firstLine="708"/>
        <w:jc w:val="both"/>
        <w:rPr>
          <w:sz w:val="24"/>
          <w:szCs w:val="24"/>
        </w:rPr>
      </w:pPr>
    </w:p>
    <w:p w14:paraId="66907375" w14:textId="77777777" w:rsidR="005F19C8" w:rsidRPr="005F19C8" w:rsidRDefault="005F19C8" w:rsidP="005F19C8">
      <w:pPr>
        <w:widowControl/>
        <w:suppressAutoHyphens/>
        <w:rPr>
          <w:bCs/>
          <w:kern w:val="32"/>
          <w:sz w:val="24"/>
          <w:szCs w:val="24"/>
        </w:rPr>
      </w:pPr>
      <w:r w:rsidRPr="005F19C8">
        <w:rPr>
          <w:sz w:val="24"/>
          <w:szCs w:val="24"/>
        </w:rPr>
        <w:t xml:space="preserve">           1.3.1. Позицию «</w:t>
      </w:r>
      <w:r w:rsidRPr="005F19C8">
        <w:rPr>
          <w:rFonts w:eastAsia="Calibri"/>
          <w:sz w:val="24"/>
          <w:szCs w:val="24"/>
        </w:rPr>
        <w:t xml:space="preserve">Объем и </w:t>
      </w:r>
      <w:proofErr w:type="gramStart"/>
      <w:r w:rsidRPr="005F19C8">
        <w:rPr>
          <w:rFonts w:eastAsia="Calibri"/>
          <w:sz w:val="24"/>
          <w:szCs w:val="24"/>
        </w:rPr>
        <w:t>источники  финансирования</w:t>
      </w:r>
      <w:proofErr w:type="gramEnd"/>
      <w:r w:rsidRPr="005F19C8">
        <w:rPr>
          <w:rFonts w:eastAsia="Calibri"/>
          <w:sz w:val="24"/>
          <w:szCs w:val="24"/>
        </w:rPr>
        <w:t xml:space="preserve"> подпрограммы (по годам)</w:t>
      </w:r>
      <w:r w:rsidRPr="005F19C8">
        <w:rPr>
          <w:sz w:val="24"/>
          <w:szCs w:val="24"/>
        </w:rPr>
        <w:t>» Паспорта Подпрограммы</w:t>
      </w:r>
      <w:r w:rsidRPr="005F19C8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4EAA2FA3" w14:textId="77777777" w:rsidR="005F19C8" w:rsidRPr="005F19C8" w:rsidRDefault="005F19C8" w:rsidP="005F19C8">
      <w:pPr>
        <w:widowControl/>
        <w:suppressAutoHyphens/>
        <w:rPr>
          <w:rFonts w:eastAsia="Calibri"/>
          <w:sz w:val="24"/>
          <w:szCs w:val="24"/>
        </w:rPr>
      </w:pPr>
      <w:r w:rsidRPr="005F19C8">
        <w:rPr>
          <w:rFonts w:eastAsia="Calibri"/>
          <w:sz w:val="24"/>
          <w:szCs w:val="24"/>
        </w:rPr>
        <w:t>«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6042"/>
      </w:tblGrid>
      <w:tr w:rsidR="005F19C8" w:rsidRPr="005F19C8" w14:paraId="10BA4656" w14:textId="77777777" w:rsidTr="00F03E58">
        <w:trPr>
          <w:trHeight w:val="1260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71F25BC6" w14:textId="77777777" w:rsidR="005F19C8" w:rsidRPr="005F19C8" w:rsidRDefault="005F19C8" w:rsidP="005F19C8">
            <w:pPr>
              <w:widowControl/>
              <w:suppressAutoHyphens/>
              <w:rPr>
                <w:rFonts w:eastAsia="Calibri"/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79B7B9C8" w14:textId="77777777" w:rsidR="005F19C8" w:rsidRPr="005F19C8" w:rsidRDefault="005F19C8" w:rsidP="005F19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Pr="005F19C8">
              <w:rPr>
                <w:b/>
                <w:sz w:val="24"/>
                <w:szCs w:val="24"/>
              </w:rPr>
              <w:t>13 </w:t>
            </w:r>
            <w:proofErr w:type="gramStart"/>
            <w:r w:rsidRPr="005F19C8">
              <w:rPr>
                <w:b/>
                <w:sz w:val="24"/>
                <w:szCs w:val="24"/>
              </w:rPr>
              <w:t xml:space="preserve">569,664  </w:t>
            </w:r>
            <w:proofErr w:type="spellStart"/>
            <w:r w:rsidRPr="005F19C8">
              <w:rPr>
                <w:b/>
                <w:sz w:val="24"/>
                <w:szCs w:val="24"/>
              </w:rPr>
              <w:t>тыс</w:t>
            </w:r>
            <w:proofErr w:type="gramEnd"/>
            <w:r w:rsidRPr="005F19C8">
              <w:rPr>
                <w:b/>
                <w:sz w:val="24"/>
                <w:szCs w:val="24"/>
              </w:rPr>
              <w:t>.рублей</w:t>
            </w:r>
            <w:proofErr w:type="spellEnd"/>
            <w:r w:rsidRPr="005F19C8">
              <w:rPr>
                <w:sz w:val="24"/>
                <w:szCs w:val="24"/>
              </w:rPr>
              <w:t>, в том числе:</w:t>
            </w:r>
          </w:p>
          <w:p w14:paraId="185F1B6E" w14:textId="77777777" w:rsidR="005F19C8" w:rsidRPr="005F19C8" w:rsidRDefault="005F19C8" w:rsidP="005F19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2014 год – </w:t>
            </w:r>
            <w:proofErr w:type="gramStart"/>
            <w:r w:rsidRPr="005F19C8">
              <w:rPr>
                <w:sz w:val="24"/>
                <w:szCs w:val="24"/>
              </w:rPr>
              <w:t xml:space="preserve">845,894  </w:t>
            </w:r>
            <w:proofErr w:type="spellStart"/>
            <w:r w:rsidRPr="005F19C8">
              <w:rPr>
                <w:sz w:val="24"/>
                <w:szCs w:val="24"/>
              </w:rPr>
              <w:t>тыс</w:t>
            </w:r>
            <w:proofErr w:type="gramEnd"/>
            <w:r w:rsidRPr="005F19C8">
              <w:rPr>
                <w:sz w:val="24"/>
                <w:szCs w:val="24"/>
              </w:rPr>
              <w:t>.рублей</w:t>
            </w:r>
            <w:proofErr w:type="spellEnd"/>
          </w:p>
          <w:p w14:paraId="13AC027C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2015 год – 0,000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8E81960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2016 год – 377,154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B2258E9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2017 год – 962,530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FB99EBD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2018 год – 361,749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F0B860F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2019 год – 951,817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822DFA5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2020 год – 1089,865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CEA6986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2021 год – 1736,020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7DF1672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2022 год – 1196,190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46CC1F3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>2023 год – 1072,365</w:t>
            </w:r>
            <w:r w:rsidRPr="005F19C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B593309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2024 год – 124,200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807BD1C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2025 год – 1662,000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BEE90AB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2026 год – 1504,635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A30E47D" w14:textId="77777777" w:rsidR="005F19C8" w:rsidRPr="005F19C8" w:rsidRDefault="005F19C8" w:rsidP="005F19C8">
            <w:pPr>
              <w:widowControl/>
              <w:rPr>
                <w:sz w:val="24"/>
                <w:szCs w:val="24"/>
              </w:rPr>
            </w:pPr>
            <w:r w:rsidRPr="005F19C8">
              <w:rPr>
                <w:sz w:val="24"/>
                <w:szCs w:val="24"/>
              </w:rPr>
              <w:t xml:space="preserve">2027 год – 1685,245 </w:t>
            </w:r>
            <w:proofErr w:type="spellStart"/>
            <w:proofErr w:type="gramStart"/>
            <w:r w:rsidRPr="005F19C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</w:tbl>
    <w:p w14:paraId="55290A30" w14:textId="77777777" w:rsidR="005F19C8" w:rsidRPr="005F19C8" w:rsidRDefault="005F19C8" w:rsidP="005F19C8">
      <w:pPr>
        <w:widowControl/>
        <w:suppressAutoHyphens/>
        <w:jc w:val="both"/>
        <w:rPr>
          <w:sz w:val="24"/>
          <w:szCs w:val="24"/>
          <w:lang w:eastAsia="en-US"/>
        </w:rPr>
      </w:pPr>
      <w:r w:rsidRPr="005F19C8"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»</w:t>
      </w:r>
    </w:p>
    <w:p w14:paraId="2278AF14" w14:textId="77777777" w:rsidR="005F19C8" w:rsidRPr="005F19C8" w:rsidRDefault="005F19C8" w:rsidP="005F19C8">
      <w:pPr>
        <w:widowControl/>
        <w:suppressAutoHyphens/>
        <w:jc w:val="both"/>
        <w:rPr>
          <w:sz w:val="24"/>
          <w:szCs w:val="24"/>
        </w:rPr>
      </w:pPr>
      <w:r w:rsidRPr="005F19C8">
        <w:rPr>
          <w:sz w:val="24"/>
          <w:szCs w:val="24"/>
        </w:rPr>
        <w:t xml:space="preserve">          1.3.2. Позицию «Объем финансовых ресурсов, необходимых для реализации подпрограммы» Паспорта Подпрограммы изложить в следующей редакции:</w:t>
      </w:r>
    </w:p>
    <w:p w14:paraId="0AE14B5D" w14:textId="77777777" w:rsidR="005F19C8" w:rsidRPr="005F19C8" w:rsidRDefault="005F19C8" w:rsidP="005F19C8">
      <w:pPr>
        <w:widowControl/>
        <w:suppressAutoHyphens/>
        <w:jc w:val="both"/>
        <w:rPr>
          <w:b/>
          <w:sz w:val="24"/>
          <w:szCs w:val="24"/>
        </w:rPr>
      </w:pPr>
      <w:r w:rsidRPr="005F19C8">
        <w:rPr>
          <w:b/>
          <w:sz w:val="24"/>
          <w:szCs w:val="24"/>
        </w:rPr>
        <w:t xml:space="preserve"> </w:t>
      </w:r>
    </w:p>
    <w:p w14:paraId="0014F200" w14:textId="77777777" w:rsidR="005F19C8" w:rsidRPr="005F19C8" w:rsidRDefault="005F19C8" w:rsidP="005F19C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5F19C8">
        <w:rPr>
          <w:rFonts w:ascii="Courier New" w:hAnsi="Courier New" w:cs="Courier New"/>
          <w:b/>
          <w:sz w:val="24"/>
          <w:szCs w:val="24"/>
        </w:rPr>
        <w:t xml:space="preserve"> </w:t>
      </w:r>
      <w:r w:rsidRPr="005F19C8">
        <w:rPr>
          <w:b/>
          <w:sz w:val="24"/>
          <w:szCs w:val="24"/>
        </w:rPr>
        <w:t>«</w:t>
      </w:r>
      <w:r w:rsidRPr="005F19C8">
        <w:rPr>
          <w:sz w:val="24"/>
          <w:szCs w:val="24"/>
        </w:rPr>
        <w:t xml:space="preserve">Для реализации подпрограммы необходимы средства бюджета Сосновского сельсовета Бессоновского района Пензенской области  в сумме </w:t>
      </w:r>
      <w:r w:rsidRPr="005F19C8">
        <w:rPr>
          <w:b/>
          <w:sz w:val="24"/>
          <w:szCs w:val="24"/>
        </w:rPr>
        <w:t xml:space="preserve">13 569,664  </w:t>
      </w:r>
      <w:proofErr w:type="spellStart"/>
      <w:r w:rsidRPr="005F19C8">
        <w:rPr>
          <w:b/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в том числе: 2014 год – 845,894 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2015 год – 0,000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2016 год – 377,154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2017 год – 962,530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2018 год – 361,749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2019 год – 951,817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2020 год – 1089,865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2021 год – 1736,020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2022 год – 1196,190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2023 год –1072,365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2024 год –124,200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2025 год –1662,000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2026 год –1504,635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 xml:space="preserve">, 2027 год – 1685,245 </w:t>
      </w:r>
      <w:proofErr w:type="spellStart"/>
      <w:r w:rsidRPr="005F19C8">
        <w:rPr>
          <w:sz w:val="24"/>
          <w:szCs w:val="24"/>
        </w:rPr>
        <w:t>тыс.рублей</w:t>
      </w:r>
      <w:proofErr w:type="spellEnd"/>
      <w:r w:rsidRPr="005F19C8">
        <w:rPr>
          <w:sz w:val="24"/>
          <w:szCs w:val="24"/>
        </w:rPr>
        <w:t>.</w:t>
      </w:r>
      <w:bookmarkStart w:id="3" w:name="sub_3"/>
      <w:r w:rsidRPr="005F19C8">
        <w:rPr>
          <w:rFonts w:ascii="Courier New" w:hAnsi="Courier New" w:cs="Courier New"/>
          <w:sz w:val="24"/>
          <w:szCs w:val="24"/>
        </w:rPr>
        <w:t>»</w:t>
      </w:r>
    </w:p>
    <w:p w14:paraId="3E949ADB" w14:textId="77777777" w:rsidR="005F19C8" w:rsidRPr="005F19C8" w:rsidRDefault="005F19C8" w:rsidP="005F19C8">
      <w:pPr>
        <w:widowControl/>
        <w:suppressAutoHyphens/>
        <w:jc w:val="both"/>
        <w:rPr>
          <w:sz w:val="28"/>
          <w:szCs w:val="28"/>
        </w:rPr>
      </w:pPr>
      <w:r w:rsidRPr="005F19C8"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14:paraId="66058785" w14:textId="77777777" w:rsidR="005F19C8" w:rsidRPr="005F19C8" w:rsidRDefault="005F19C8" w:rsidP="005F19C8">
      <w:pPr>
        <w:widowControl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5F19C8">
        <w:rPr>
          <w:rFonts w:eastAsia="Calibri"/>
          <w:bCs/>
          <w:sz w:val="24"/>
          <w:szCs w:val="24"/>
        </w:rPr>
        <w:t xml:space="preserve">          1.4. Приложение 2 изложить в </w:t>
      </w:r>
      <w:proofErr w:type="gramStart"/>
      <w:r w:rsidRPr="005F19C8">
        <w:rPr>
          <w:rFonts w:eastAsia="Calibri"/>
          <w:bCs/>
          <w:sz w:val="24"/>
          <w:szCs w:val="24"/>
        </w:rPr>
        <w:t>новой  редакции</w:t>
      </w:r>
      <w:proofErr w:type="gramEnd"/>
      <w:r w:rsidRPr="005F19C8">
        <w:rPr>
          <w:rFonts w:eastAsia="Calibri"/>
          <w:bCs/>
          <w:sz w:val="24"/>
          <w:szCs w:val="24"/>
        </w:rPr>
        <w:t xml:space="preserve"> согласно приложению 2 к настоящему постановлению.    </w:t>
      </w:r>
    </w:p>
    <w:p w14:paraId="7D2CD720" w14:textId="77777777" w:rsidR="005F19C8" w:rsidRPr="005F19C8" w:rsidRDefault="005F19C8" w:rsidP="005F19C8">
      <w:pPr>
        <w:widowControl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5F19C8">
        <w:rPr>
          <w:rFonts w:eastAsia="Calibri"/>
          <w:bCs/>
          <w:sz w:val="24"/>
          <w:szCs w:val="24"/>
        </w:rPr>
        <w:t xml:space="preserve">      </w:t>
      </w:r>
    </w:p>
    <w:p w14:paraId="3C45D059" w14:textId="77777777" w:rsidR="005F19C8" w:rsidRPr="005F19C8" w:rsidRDefault="005F19C8" w:rsidP="005F19C8">
      <w:pPr>
        <w:widowControl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5F19C8">
        <w:rPr>
          <w:rFonts w:eastAsia="Calibri"/>
          <w:bCs/>
          <w:sz w:val="24"/>
          <w:szCs w:val="24"/>
        </w:rPr>
        <w:t xml:space="preserve">          1.5. Приложение 3 изложить в </w:t>
      </w:r>
      <w:proofErr w:type="gramStart"/>
      <w:r w:rsidRPr="005F19C8">
        <w:rPr>
          <w:rFonts w:eastAsia="Calibri"/>
          <w:bCs/>
          <w:sz w:val="24"/>
          <w:szCs w:val="24"/>
        </w:rPr>
        <w:t>новой  редакции</w:t>
      </w:r>
      <w:proofErr w:type="gramEnd"/>
      <w:r w:rsidRPr="005F19C8">
        <w:rPr>
          <w:rFonts w:eastAsia="Calibri"/>
          <w:bCs/>
          <w:sz w:val="24"/>
          <w:szCs w:val="24"/>
        </w:rPr>
        <w:t xml:space="preserve"> согласно приложению 3 к настоящему постановлению.</w:t>
      </w:r>
    </w:p>
    <w:p w14:paraId="5D56CB8F" w14:textId="77777777" w:rsidR="005F19C8" w:rsidRPr="005F19C8" w:rsidRDefault="005F19C8" w:rsidP="005F19C8">
      <w:pPr>
        <w:widowControl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</w:p>
    <w:p w14:paraId="65CC15FF" w14:textId="77777777" w:rsidR="005F19C8" w:rsidRPr="005F19C8" w:rsidRDefault="005F19C8" w:rsidP="005F19C8">
      <w:pPr>
        <w:widowControl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5F19C8">
        <w:rPr>
          <w:rFonts w:eastAsia="Calibri"/>
          <w:bCs/>
          <w:sz w:val="24"/>
          <w:szCs w:val="24"/>
        </w:rPr>
        <w:t xml:space="preserve">         1.5. Приложение 5 изложить в </w:t>
      </w:r>
      <w:proofErr w:type="gramStart"/>
      <w:r w:rsidRPr="005F19C8">
        <w:rPr>
          <w:rFonts w:eastAsia="Calibri"/>
          <w:bCs/>
          <w:sz w:val="24"/>
          <w:szCs w:val="24"/>
        </w:rPr>
        <w:t>новой  редакции</w:t>
      </w:r>
      <w:proofErr w:type="gramEnd"/>
      <w:r w:rsidRPr="005F19C8">
        <w:rPr>
          <w:rFonts w:eastAsia="Calibri"/>
          <w:bCs/>
          <w:sz w:val="24"/>
          <w:szCs w:val="24"/>
        </w:rPr>
        <w:t xml:space="preserve"> согласно приложению 5 к настоящему постановлению.</w:t>
      </w:r>
    </w:p>
    <w:p w14:paraId="6174CACD" w14:textId="77777777" w:rsidR="005F19C8" w:rsidRPr="005F19C8" w:rsidRDefault="005F19C8" w:rsidP="005F19C8">
      <w:pPr>
        <w:widowControl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</w:p>
    <w:p w14:paraId="5894FB47" w14:textId="77777777" w:rsidR="005F19C8" w:rsidRPr="005F19C8" w:rsidRDefault="005F19C8" w:rsidP="005F19C8">
      <w:pPr>
        <w:widowControl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5F19C8">
        <w:rPr>
          <w:rFonts w:eastAsia="Calibri"/>
          <w:bCs/>
          <w:sz w:val="24"/>
          <w:szCs w:val="24"/>
        </w:rPr>
        <w:lastRenderedPageBreak/>
        <w:t xml:space="preserve">         1.6. Приложение 7 изложить в </w:t>
      </w:r>
      <w:proofErr w:type="gramStart"/>
      <w:r w:rsidRPr="005F19C8">
        <w:rPr>
          <w:rFonts w:eastAsia="Calibri"/>
          <w:bCs/>
          <w:sz w:val="24"/>
          <w:szCs w:val="24"/>
        </w:rPr>
        <w:t>новой  редакции</w:t>
      </w:r>
      <w:proofErr w:type="gramEnd"/>
      <w:r w:rsidRPr="005F19C8">
        <w:rPr>
          <w:rFonts w:eastAsia="Calibri"/>
          <w:bCs/>
          <w:sz w:val="24"/>
          <w:szCs w:val="24"/>
        </w:rPr>
        <w:t xml:space="preserve"> согласно приложению 7 к настоящему постановлению.</w:t>
      </w:r>
    </w:p>
    <w:p w14:paraId="6678C6B4" w14:textId="77777777" w:rsidR="005F19C8" w:rsidRPr="005F19C8" w:rsidRDefault="005F19C8" w:rsidP="005F19C8">
      <w:pPr>
        <w:widowControl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</w:p>
    <w:p w14:paraId="426BE785" w14:textId="77777777" w:rsidR="005F19C8" w:rsidRPr="005F19C8" w:rsidRDefault="005F19C8" w:rsidP="005F19C8">
      <w:pPr>
        <w:widowControl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</w:p>
    <w:p w14:paraId="409DA405" w14:textId="77777777" w:rsidR="005F19C8" w:rsidRPr="005F19C8" w:rsidRDefault="005F19C8" w:rsidP="005F19C8">
      <w:pPr>
        <w:widowControl/>
        <w:ind w:firstLine="709"/>
        <w:jc w:val="both"/>
        <w:rPr>
          <w:sz w:val="24"/>
          <w:szCs w:val="24"/>
        </w:rPr>
      </w:pPr>
      <w:r w:rsidRPr="005F19C8">
        <w:rPr>
          <w:sz w:val="24"/>
          <w:szCs w:val="24"/>
        </w:rPr>
        <w:t>2. Настоящее постановление вступает в силу с момента его опубликования и действует в части, не противоречащей решению Комитета местного самоуправления Сосновского сельсовета о бюджете Сосновского сельсовета на очередной финансовый год и плановый период.</w:t>
      </w:r>
    </w:p>
    <w:p w14:paraId="7AAA3153" w14:textId="77777777" w:rsidR="005F19C8" w:rsidRPr="005F19C8" w:rsidRDefault="005F19C8" w:rsidP="005F19C8">
      <w:pPr>
        <w:widowControl/>
        <w:jc w:val="both"/>
        <w:rPr>
          <w:sz w:val="24"/>
          <w:szCs w:val="24"/>
        </w:rPr>
      </w:pPr>
    </w:p>
    <w:bookmarkEnd w:id="3"/>
    <w:p w14:paraId="6E33315D" w14:textId="77777777" w:rsidR="005F19C8" w:rsidRPr="005F19C8" w:rsidRDefault="005F19C8" w:rsidP="005F19C8">
      <w:pPr>
        <w:widowControl/>
        <w:spacing w:after="120"/>
        <w:jc w:val="both"/>
        <w:rPr>
          <w:sz w:val="24"/>
          <w:szCs w:val="24"/>
        </w:rPr>
      </w:pPr>
      <w:r w:rsidRPr="005F19C8">
        <w:rPr>
          <w:sz w:val="24"/>
          <w:szCs w:val="24"/>
        </w:rPr>
        <w:t xml:space="preserve">            3. </w:t>
      </w:r>
      <w:bookmarkEnd w:id="2"/>
      <w:r w:rsidRPr="005F19C8">
        <w:rPr>
          <w:sz w:val="24"/>
          <w:szCs w:val="24"/>
        </w:rPr>
        <w:t xml:space="preserve"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</w:t>
      </w:r>
      <w:proofErr w:type="gramStart"/>
      <w:r w:rsidRPr="005F19C8">
        <w:rPr>
          <w:sz w:val="24"/>
          <w:szCs w:val="24"/>
        </w:rPr>
        <w:t>администрации  Бессоновского</w:t>
      </w:r>
      <w:proofErr w:type="gramEnd"/>
      <w:r w:rsidRPr="005F19C8">
        <w:rPr>
          <w:sz w:val="24"/>
          <w:szCs w:val="24"/>
        </w:rPr>
        <w:t xml:space="preserve"> района Пензенской области в информационно-телекоммуникационной сети «Интернет».</w:t>
      </w:r>
    </w:p>
    <w:p w14:paraId="3CF9B27F" w14:textId="77777777" w:rsidR="005F19C8" w:rsidRPr="005F19C8" w:rsidRDefault="005F19C8" w:rsidP="005F19C8">
      <w:pPr>
        <w:widowControl/>
        <w:spacing w:after="120"/>
        <w:jc w:val="both"/>
        <w:rPr>
          <w:sz w:val="24"/>
          <w:szCs w:val="24"/>
        </w:rPr>
      </w:pPr>
    </w:p>
    <w:p w14:paraId="524199C3" w14:textId="77777777" w:rsidR="005F19C8" w:rsidRPr="005F19C8" w:rsidRDefault="005F19C8" w:rsidP="005F19C8">
      <w:pPr>
        <w:widowControl/>
        <w:ind w:firstLine="709"/>
        <w:jc w:val="both"/>
        <w:rPr>
          <w:sz w:val="24"/>
          <w:szCs w:val="24"/>
        </w:rPr>
      </w:pPr>
      <w:r w:rsidRPr="005F19C8">
        <w:rPr>
          <w:sz w:val="24"/>
          <w:szCs w:val="24"/>
        </w:rPr>
        <w:t>4. Контроль за исполнением настоящего постановления возложить на   администрацию Сосновского сельсовета Бессоновского района Пензенской области.</w:t>
      </w:r>
    </w:p>
    <w:p w14:paraId="39B4AFB2" w14:textId="77777777" w:rsidR="005F19C8" w:rsidRPr="005F19C8" w:rsidRDefault="005F19C8" w:rsidP="005F19C8">
      <w:pPr>
        <w:widowControl/>
        <w:jc w:val="both"/>
        <w:rPr>
          <w:sz w:val="24"/>
          <w:szCs w:val="24"/>
        </w:rPr>
      </w:pPr>
    </w:p>
    <w:p w14:paraId="63C5220B" w14:textId="77777777" w:rsidR="005F19C8" w:rsidRPr="005F19C8" w:rsidRDefault="005F19C8" w:rsidP="005F19C8">
      <w:pPr>
        <w:widowControl/>
        <w:jc w:val="both"/>
        <w:rPr>
          <w:sz w:val="24"/>
          <w:szCs w:val="24"/>
        </w:rPr>
      </w:pPr>
    </w:p>
    <w:p w14:paraId="1CB7ECCB" w14:textId="77777777" w:rsidR="005F19C8" w:rsidRPr="005F19C8" w:rsidRDefault="005F19C8" w:rsidP="005F19C8">
      <w:pPr>
        <w:widowControl/>
        <w:jc w:val="both"/>
        <w:rPr>
          <w:sz w:val="24"/>
          <w:szCs w:val="24"/>
        </w:rPr>
      </w:pPr>
    </w:p>
    <w:p w14:paraId="5703F7B2" w14:textId="77777777" w:rsidR="005F19C8" w:rsidRPr="005F19C8" w:rsidRDefault="005F19C8" w:rsidP="005F19C8">
      <w:pPr>
        <w:widowControl/>
        <w:jc w:val="both"/>
        <w:rPr>
          <w:sz w:val="24"/>
          <w:szCs w:val="24"/>
        </w:rPr>
      </w:pPr>
    </w:p>
    <w:p w14:paraId="4E423A3C" w14:textId="77777777" w:rsidR="005F19C8" w:rsidRPr="005F19C8" w:rsidRDefault="005F19C8" w:rsidP="005F19C8">
      <w:pPr>
        <w:widowControl/>
        <w:jc w:val="both"/>
        <w:rPr>
          <w:sz w:val="24"/>
          <w:szCs w:val="24"/>
        </w:rPr>
      </w:pPr>
    </w:p>
    <w:p w14:paraId="5DC0F014" w14:textId="77777777" w:rsidR="005F19C8" w:rsidRPr="005F19C8" w:rsidRDefault="005F19C8" w:rsidP="005F19C8">
      <w:pPr>
        <w:widowControl/>
        <w:jc w:val="both"/>
        <w:rPr>
          <w:sz w:val="24"/>
          <w:szCs w:val="24"/>
        </w:rPr>
      </w:pPr>
    </w:p>
    <w:p w14:paraId="4DC718C4" w14:textId="77777777" w:rsidR="005F19C8" w:rsidRPr="005F19C8" w:rsidRDefault="005F19C8" w:rsidP="005F19C8">
      <w:pPr>
        <w:widowControl/>
        <w:jc w:val="both"/>
        <w:rPr>
          <w:sz w:val="24"/>
          <w:szCs w:val="24"/>
        </w:rPr>
      </w:pPr>
    </w:p>
    <w:p w14:paraId="6A0DE773" w14:textId="77777777" w:rsidR="005F19C8" w:rsidRPr="005F19C8" w:rsidRDefault="005F19C8" w:rsidP="005F19C8">
      <w:pPr>
        <w:widowControl/>
        <w:jc w:val="both"/>
        <w:rPr>
          <w:sz w:val="24"/>
          <w:szCs w:val="24"/>
        </w:rPr>
      </w:pPr>
    </w:p>
    <w:p w14:paraId="32751539" w14:textId="77777777" w:rsidR="005F19C8" w:rsidRPr="005F19C8" w:rsidRDefault="005F19C8" w:rsidP="005F19C8">
      <w:pPr>
        <w:widowControl/>
        <w:jc w:val="both"/>
        <w:rPr>
          <w:sz w:val="24"/>
          <w:szCs w:val="24"/>
        </w:rPr>
      </w:pPr>
    </w:p>
    <w:p w14:paraId="50BBFB81" w14:textId="77777777" w:rsidR="005F19C8" w:rsidRPr="005F19C8" w:rsidRDefault="005F19C8" w:rsidP="005F19C8">
      <w:pPr>
        <w:widowControl/>
        <w:jc w:val="both"/>
        <w:rPr>
          <w:sz w:val="24"/>
          <w:szCs w:val="24"/>
        </w:rPr>
      </w:pPr>
    </w:p>
    <w:p w14:paraId="56AC6EDC" w14:textId="77777777" w:rsidR="005F19C8" w:rsidRPr="005F19C8" w:rsidRDefault="005F19C8" w:rsidP="005F19C8">
      <w:pPr>
        <w:widowControl/>
        <w:suppressAutoHyphens/>
        <w:rPr>
          <w:b/>
          <w:sz w:val="24"/>
          <w:szCs w:val="24"/>
        </w:rPr>
      </w:pPr>
      <w:r w:rsidRPr="005F19C8">
        <w:rPr>
          <w:b/>
          <w:sz w:val="24"/>
          <w:szCs w:val="24"/>
        </w:rPr>
        <w:t>Глава администрации</w:t>
      </w:r>
    </w:p>
    <w:p w14:paraId="3025D673" w14:textId="77777777" w:rsidR="005F19C8" w:rsidRPr="005F19C8" w:rsidRDefault="005F19C8" w:rsidP="005F19C8">
      <w:pPr>
        <w:widowControl/>
        <w:suppressAutoHyphens/>
        <w:rPr>
          <w:b/>
          <w:sz w:val="24"/>
          <w:szCs w:val="24"/>
        </w:rPr>
      </w:pPr>
      <w:r w:rsidRPr="005F19C8">
        <w:rPr>
          <w:b/>
          <w:sz w:val="24"/>
          <w:szCs w:val="24"/>
        </w:rPr>
        <w:t xml:space="preserve">Сосновского сельсовета                                                 </w:t>
      </w:r>
    </w:p>
    <w:p w14:paraId="36A0BC2A" w14:textId="77777777" w:rsidR="005F19C8" w:rsidRPr="005F19C8" w:rsidRDefault="005F19C8" w:rsidP="005F19C8">
      <w:pPr>
        <w:widowControl/>
        <w:suppressAutoHyphens/>
        <w:rPr>
          <w:b/>
          <w:bCs/>
          <w:sz w:val="24"/>
          <w:szCs w:val="24"/>
        </w:rPr>
      </w:pPr>
      <w:r w:rsidRPr="005F19C8">
        <w:rPr>
          <w:b/>
          <w:bCs/>
          <w:sz w:val="24"/>
          <w:szCs w:val="24"/>
        </w:rPr>
        <w:t xml:space="preserve">Бессоновского района </w:t>
      </w:r>
    </w:p>
    <w:p w14:paraId="4F5F6E8C" w14:textId="77777777" w:rsidR="005F19C8" w:rsidRPr="005F19C8" w:rsidRDefault="005F19C8" w:rsidP="005F19C8">
      <w:pPr>
        <w:widowControl/>
        <w:suppressAutoHyphens/>
        <w:rPr>
          <w:sz w:val="24"/>
          <w:szCs w:val="24"/>
        </w:rPr>
      </w:pPr>
      <w:r w:rsidRPr="005F19C8">
        <w:rPr>
          <w:b/>
          <w:bCs/>
          <w:sz w:val="24"/>
          <w:szCs w:val="24"/>
        </w:rPr>
        <w:t>Пензенской области                                                                                           С.И. Терешкин</w:t>
      </w:r>
    </w:p>
    <w:p w14:paraId="1B20E227" w14:textId="77777777" w:rsidR="005F19C8" w:rsidRPr="005F19C8" w:rsidRDefault="005F19C8" w:rsidP="005F19C8">
      <w:pPr>
        <w:widowControl/>
        <w:suppressAutoHyphens/>
        <w:rPr>
          <w:b/>
          <w:bCs/>
          <w:sz w:val="24"/>
          <w:szCs w:val="24"/>
        </w:rPr>
        <w:sectPr w:rsidR="005F19C8" w:rsidRPr="005F19C8" w:rsidSect="00905260">
          <w:pgSz w:w="11906" w:h="16838"/>
          <w:pgMar w:top="1134" w:right="1134" w:bottom="1134" w:left="1418" w:header="709" w:footer="709" w:gutter="0"/>
          <w:cols w:space="708"/>
          <w:docGrid w:linePitch="381"/>
        </w:sectPr>
      </w:pPr>
      <w:r w:rsidRPr="005F19C8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14:paraId="5790BE38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14:paraId="66DE5231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5F19C8">
        <w:rPr>
          <w:sz w:val="18"/>
          <w:szCs w:val="18"/>
        </w:rPr>
        <w:t>Приложение № 2</w:t>
      </w:r>
    </w:p>
    <w:p w14:paraId="7A04188F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5F19C8">
        <w:rPr>
          <w:sz w:val="18"/>
          <w:szCs w:val="18"/>
        </w:rPr>
        <w:t>к муниципальной программе</w:t>
      </w:r>
    </w:p>
    <w:p w14:paraId="0A2F2255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5F19C8">
        <w:rPr>
          <w:sz w:val="18"/>
          <w:szCs w:val="18"/>
        </w:rPr>
        <w:t>«Модернизация и развитие</w:t>
      </w:r>
    </w:p>
    <w:p w14:paraId="4D44DE6F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5F19C8">
        <w:rPr>
          <w:sz w:val="18"/>
          <w:szCs w:val="18"/>
        </w:rPr>
        <w:t xml:space="preserve"> жилищно-коммунального хозяйства </w:t>
      </w:r>
    </w:p>
    <w:p w14:paraId="66163412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5F19C8">
        <w:rPr>
          <w:sz w:val="18"/>
          <w:szCs w:val="18"/>
        </w:rPr>
        <w:t xml:space="preserve"> Сосновского сельсовета </w:t>
      </w:r>
    </w:p>
    <w:p w14:paraId="7CD87804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5F19C8">
        <w:rPr>
          <w:sz w:val="18"/>
          <w:szCs w:val="18"/>
        </w:rPr>
        <w:t>Бессоновского района</w:t>
      </w:r>
    </w:p>
    <w:p w14:paraId="17813DB9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5F19C8">
        <w:rPr>
          <w:sz w:val="18"/>
          <w:szCs w:val="18"/>
        </w:rPr>
        <w:t xml:space="preserve"> Пензенской области </w:t>
      </w:r>
    </w:p>
    <w:p w14:paraId="542996E1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5F19C8">
        <w:rPr>
          <w:sz w:val="18"/>
          <w:szCs w:val="18"/>
        </w:rPr>
        <w:t>на 2014-2027 годы»</w:t>
      </w:r>
    </w:p>
    <w:p w14:paraId="5A8E2A2D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14:paraId="1AF4E488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</w:p>
    <w:p w14:paraId="3FEFE343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  <w:r w:rsidRPr="005F19C8">
        <w:rPr>
          <w:b/>
          <w:bCs/>
          <w:sz w:val="22"/>
          <w:szCs w:val="22"/>
        </w:rPr>
        <w:t>РЕСУРСНОЕ ОБЕСПЕЧЕНИЕ</w:t>
      </w:r>
    </w:p>
    <w:p w14:paraId="70EE6178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5F19C8">
        <w:rPr>
          <w:b/>
          <w:bCs/>
          <w:sz w:val="22"/>
          <w:szCs w:val="22"/>
        </w:rPr>
        <w:t>реализации муниципальной программы Сосновского сельсовета Бессоновского района Пензенской области «</w:t>
      </w:r>
      <w:r w:rsidRPr="005F19C8">
        <w:rPr>
          <w:b/>
          <w:sz w:val="22"/>
          <w:szCs w:val="22"/>
        </w:rPr>
        <w:t xml:space="preserve">Модернизация и развитие жилищно-коммунального хозяйства </w:t>
      </w:r>
      <w:r w:rsidRPr="005F19C8">
        <w:rPr>
          <w:b/>
          <w:bCs/>
          <w:sz w:val="22"/>
          <w:szCs w:val="22"/>
        </w:rPr>
        <w:t>Сосновского сельсовета Бессоновского района Пензенской области</w:t>
      </w:r>
    </w:p>
    <w:p w14:paraId="041E3A86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5F19C8">
        <w:rPr>
          <w:b/>
          <w:bCs/>
          <w:sz w:val="22"/>
          <w:szCs w:val="22"/>
        </w:rPr>
        <w:t xml:space="preserve"> на 2014-2027 годы» со всеми подпрограммами за счет всех источников финансирования</w:t>
      </w:r>
    </w:p>
    <w:p w14:paraId="16B7D8F6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644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418"/>
        <w:gridCol w:w="170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</w:tblGrid>
      <w:tr w:rsidR="005F19C8" w:rsidRPr="005F19C8" w14:paraId="6466BB23" w14:textId="77777777" w:rsidTr="00F03E58">
        <w:tc>
          <w:tcPr>
            <w:tcW w:w="2836" w:type="dxa"/>
            <w:gridSpan w:val="3"/>
          </w:tcPr>
          <w:p w14:paraId="260B044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3610" w:type="dxa"/>
            <w:gridSpan w:val="15"/>
          </w:tcPr>
          <w:p w14:paraId="0FAFC00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5F19C8" w:rsidRPr="005F19C8" w14:paraId="5EAA2D25" w14:textId="77777777" w:rsidTr="00F03E58">
        <w:trPr>
          <w:trHeight w:val="779"/>
        </w:trPr>
        <w:tc>
          <w:tcPr>
            <w:tcW w:w="568" w:type="dxa"/>
            <w:vMerge w:val="restart"/>
          </w:tcPr>
          <w:p w14:paraId="54260B7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88"/>
              <w:jc w:val="both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 xml:space="preserve">№ </w:t>
            </w:r>
          </w:p>
          <w:p w14:paraId="52921D8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88"/>
              <w:jc w:val="both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п/п</w:t>
            </w:r>
          </w:p>
        </w:tc>
        <w:tc>
          <w:tcPr>
            <w:tcW w:w="850" w:type="dxa"/>
            <w:vMerge w:val="restart"/>
          </w:tcPr>
          <w:p w14:paraId="4A83D3A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85"/>
              <w:jc w:val="both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Статус</w:t>
            </w:r>
          </w:p>
        </w:tc>
        <w:tc>
          <w:tcPr>
            <w:tcW w:w="1418" w:type="dxa"/>
            <w:vMerge w:val="restart"/>
          </w:tcPr>
          <w:p w14:paraId="3E5C9BE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701" w:type="dxa"/>
            <w:vMerge w:val="restart"/>
          </w:tcPr>
          <w:p w14:paraId="01D65AD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909" w:type="dxa"/>
            <w:gridSpan w:val="14"/>
          </w:tcPr>
          <w:p w14:paraId="1766D29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left="589" w:right="-370" w:hanging="589"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Оценка расходов, тыс. рублей</w:t>
            </w:r>
          </w:p>
        </w:tc>
      </w:tr>
      <w:tr w:rsidR="005F19C8" w:rsidRPr="005F19C8" w14:paraId="729CB042" w14:textId="77777777" w:rsidTr="00F03E58">
        <w:tc>
          <w:tcPr>
            <w:tcW w:w="568" w:type="dxa"/>
            <w:vMerge/>
          </w:tcPr>
          <w:p w14:paraId="4192D50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9047A8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BDCDA2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AA70A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FB05FA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2014</w:t>
            </w:r>
          </w:p>
          <w:p w14:paraId="6C52713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31CE4C3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2015</w:t>
            </w:r>
          </w:p>
          <w:p w14:paraId="524F5A0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493CF21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2016</w:t>
            </w:r>
          </w:p>
          <w:p w14:paraId="4221383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0F77B07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2017</w:t>
            </w:r>
          </w:p>
          <w:p w14:paraId="7DB8939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2D0254E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2018</w:t>
            </w:r>
          </w:p>
          <w:p w14:paraId="4D800E5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44B2F31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2019</w:t>
            </w:r>
          </w:p>
          <w:p w14:paraId="2024071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213068A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2020</w:t>
            </w:r>
          </w:p>
          <w:p w14:paraId="592C899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1CA7506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 xml:space="preserve">2021 </w:t>
            </w:r>
          </w:p>
          <w:p w14:paraId="59C4647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5E50373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 xml:space="preserve">2022 </w:t>
            </w:r>
          </w:p>
          <w:p w14:paraId="4664674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14DB884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2023</w:t>
            </w:r>
          </w:p>
          <w:p w14:paraId="4508ECE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0276431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2024</w:t>
            </w:r>
          </w:p>
          <w:p w14:paraId="0DF7F6D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7CC6304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</w:tcPr>
          <w:p w14:paraId="5A37539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</w:tcPr>
          <w:p w14:paraId="178F618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2027 год</w:t>
            </w:r>
          </w:p>
        </w:tc>
      </w:tr>
      <w:tr w:rsidR="005F19C8" w:rsidRPr="005F19C8" w14:paraId="160ECDCE" w14:textId="77777777" w:rsidTr="00F03E58">
        <w:tc>
          <w:tcPr>
            <w:tcW w:w="568" w:type="dxa"/>
          </w:tcPr>
          <w:p w14:paraId="0022D3B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53217B3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left="-251" w:right="-370" w:firstLine="971"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6817F8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7105E78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0A91356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7FBADCA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3EB0C96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1F2AD49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4929DDA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6629FA4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7372899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0C15815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300F701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14:paraId="5B4D31B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14:paraId="3B79659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14:paraId="3B3B347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14:paraId="69586E3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14:paraId="0088AAD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18</w:t>
            </w:r>
          </w:p>
        </w:tc>
      </w:tr>
      <w:tr w:rsidR="005F19C8" w:rsidRPr="005F19C8" w14:paraId="17D7610B" w14:textId="77777777" w:rsidTr="00F03E58">
        <w:trPr>
          <w:trHeight w:val="219"/>
        </w:trPr>
        <w:tc>
          <w:tcPr>
            <w:tcW w:w="568" w:type="dxa"/>
            <w:vMerge w:val="restart"/>
          </w:tcPr>
          <w:p w14:paraId="50FA073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22F2C05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418" w:type="dxa"/>
            <w:vMerge w:val="restart"/>
          </w:tcPr>
          <w:p w14:paraId="55C9FAE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</w:rPr>
              <w:t xml:space="preserve">«Модернизация и развитие жилищно-коммунального хозяйства Сосновского сельсовета Бессоновского района Пензенской области на 2014-2027 </w:t>
            </w:r>
            <w:r w:rsidRPr="005F19C8">
              <w:rPr>
                <w:bCs/>
                <w:sz w:val="22"/>
                <w:szCs w:val="22"/>
              </w:rPr>
              <w:lastRenderedPageBreak/>
              <w:t>годы»</w:t>
            </w:r>
          </w:p>
        </w:tc>
        <w:tc>
          <w:tcPr>
            <w:tcW w:w="1701" w:type="dxa"/>
          </w:tcPr>
          <w:p w14:paraId="40AAA72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b/>
                <w:sz w:val="22"/>
                <w:szCs w:val="22"/>
              </w:rPr>
            </w:pPr>
            <w:r w:rsidRPr="005F19C8">
              <w:rPr>
                <w:b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6DDBC1C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3332,817</w:t>
            </w:r>
          </w:p>
          <w:p w14:paraId="22A6197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592B647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854,163</w:t>
            </w:r>
          </w:p>
        </w:tc>
        <w:tc>
          <w:tcPr>
            <w:tcW w:w="851" w:type="dxa"/>
            <w:shd w:val="clear" w:color="auto" w:fill="auto"/>
          </w:tcPr>
          <w:p w14:paraId="70B9DD3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  <w:highlight w:val="yellow"/>
              </w:rPr>
            </w:pPr>
            <w:r w:rsidRPr="005F19C8">
              <w:rPr>
                <w:b/>
                <w:sz w:val="16"/>
                <w:szCs w:val="16"/>
              </w:rPr>
              <w:t>1302,317</w:t>
            </w:r>
          </w:p>
        </w:tc>
        <w:tc>
          <w:tcPr>
            <w:tcW w:w="850" w:type="dxa"/>
            <w:shd w:val="clear" w:color="auto" w:fill="auto"/>
          </w:tcPr>
          <w:p w14:paraId="2568FC8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2297,713</w:t>
            </w:r>
          </w:p>
        </w:tc>
        <w:tc>
          <w:tcPr>
            <w:tcW w:w="851" w:type="dxa"/>
            <w:shd w:val="clear" w:color="auto" w:fill="auto"/>
          </w:tcPr>
          <w:p w14:paraId="47AC5D4C" w14:textId="77777777" w:rsidR="005F19C8" w:rsidRPr="005F19C8" w:rsidRDefault="005F19C8" w:rsidP="005F19C8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2007,869</w:t>
            </w:r>
          </w:p>
        </w:tc>
        <w:tc>
          <w:tcPr>
            <w:tcW w:w="850" w:type="dxa"/>
            <w:shd w:val="clear" w:color="auto" w:fill="auto"/>
          </w:tcPr>
          <w:p w14:paraId="3A84046D" w14:textId="77777777" w:rsidR="005F19C8" w:rsidRPr="005F19C8" w:rsidRDefault="005F19C8" w:rsidP="005F19C8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3744,589</w:t>
            </w:r>
          </w:p>
        </w:tc>
        <w:tc>
          <w:tcPr>
            <w:tcW w:w="851" w:type="dxa"/>
            <w:shd w:val="clear" w:color="auto" w:fill="auto"/>
          </w:tcPr>
          <w:p w14:paraId="75AA9EF0" w14:textId="77777777" w:rsidR="005F19C8" w:rsidRPr="005F19C8" w:rsidRDefault="005F19C8" w:rsidP="005F19C8">
            <w:pPr>
              <w:widowControl/>
              <w:jc w:val="right"/>
              <w:rPr>
                <w:b/>
                <w:sz w:val="16"/>
                <w:szCs w:val="16"/>
                <w:lang w:val="en-US"/>
              </w:rPr>
            </w:pPr>
            <w:r w:rsidRPr="005F19C8">
              <w:rPr>
                <w:b/>
                <w:sz w:val="16"/>
                <w:szCs w:val="16"/>
              </w:rPr>
              <w:t>4137,903</w:t>
            </w:r>
          </w:p>
        </w:tc>
        <w:tc>
          <w:tcPr>
            <w:tcW w:w="850" w:type="dxa"/>
          </w:tcPr>
          <w:p w14:paraId="2DA0591F" w14:textId="77777777" w:rsidR="005F19C8" w:rsidRPr="005F19C8" w:rsidRDefault="005F19C8" w:rsidP="005F19C8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4555,801</w:t>
            </w:r>
          </w:p>
        </w:tc>
        <w:tc>
          <w:tcPr>
            <w:tcW w:w="851" w:type="dxa"/>
          </w:tcPr>
          <w:p w14:paraId="7B87BE85" w14:textId="77777777" w:rsidR="005F19C8" w:rsidRPr="005F19C8" w:rsidRDefault="005F19C8" w:rsidP="005F19C8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4267,130</w:t>
            </w:r>
          </w:p>
        </w:tc>
        <w:tc>
          <w:tcPr>
            <w:tcW w:w="850" w:type="dxa"/>
          </w:tcPr>
          <w:p w14:paraId="21A4E05D" w14:textId="77777777" w:rsidR="005F19C8" w:rsidRPr="005F19C8" w:rsidRDefault="005F19C8" w:rsidP="005F19C8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3127,098</w:t>
            </w:r>
          </w:p>
        </w:tc>
        <w:tc>
          <w:tcPr>
            <w:tcW w:w="851" w:type="dxa"/>
          </w:tcPr>
          <w:p w14:paraId="4D4026ED" w14:textId="77777777" w:rsidR="005F19C8" w:rsidRPr="005F19C8" w:rsidRDefault="005F19C8" w:rsidP="005F19C8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2061,476</w:t>
            </w:r>
          </w:p>
        </w:tc>
        <w:tc>
          <w:tcPr>
            <w:tcW w:w="851" w:type="dxa"/>
          </w:tcPr>
          <w:p w14:paraId="31223574" w14:textId="77777777" w:rsidR="005F19C8" w:rsidRPr="005F19C8" w:rsidRDefault="005F19C8" w:rsidP="005F19C8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3034,254</w:t>
            </w:r>
          </w:p>
        </w:tc>
        <w:tc>
          <w:tcPr>
            <w:tcW w:w="851" w:type="dxa"/>
          </w:tcPr>
          <w:p w14:paraId="08697770" w14:textId="77777777" w:rsidR="005F19C8" w:rsidRPr="005F19C8" w:rsidRDefault="005F19C8" w:rsidP="005F19C8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2920,274</w:t>
            </w:r>
          </w:p>
        </w:tc>
        <w:tc>
          <w:tcPr>
            <w:tcW w:w="851" w:type="dxa"/>
          </w:tcPr>
          <w:p w14:paraId="5117C46D" w14:textId="77777777" w:rsidR="005F19C8" w:rsidRPr="005F19C8" w:rsidRDefault="005F19C8" w:rsidP="005F19C8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3127,797</w:t>
            </w:r>
          </w:p>
        </w:tc>
      </w:tr>
      <w:tr w:rsidR="005F19C8" w:rsidRPr="005F19C8" w14:paraId="0A1E1080" w14:textId="77777777" w:rsidTr="00F03E58">
        <w:trPr>
          <w:trHeight w:val="1134"/>
        </w:trPr>
        <w:tc>
          <w:tcPr>
            <w:tcW w:w="568" w:type="dxa"/>
            <w:vMerge/>
          </w:tcPr>
          <w:p w14:paraId="3CB2958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A1E135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ED7A64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13A15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851" w:type="dxa"/>
            <w:shd w:val="clear" w:color="auto" w:fill="FFFFFF"/>
          </w:tcPr>
          <w:p w14:paraId="1620E6B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359,183</w:t>
            </w:r>
          </w:p>
        </w:tc>
        <w:tc>
          <w:tcPr>
            <w:tcW w:w="850" w:type="dxa"/>
            <w:shd w:val="clear" w:color="auto" w:fill="FFFFFF"/>
          </w:tcPr>
          <w:p w14:paraId="073EB93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0C55480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  <w:highlight w:val="yellow"/>
              </w:rPr>
            </w:pPr>
            <w:r w:rsidRPr="005F19C8">
              <w:rPr>
                <w:sz w:val="16"/>
                <w:szCs w:val="16"/>
              </w:rPr>
              <w:t>157,204</w:t>
            </w:r>
          </w:p>
        </w:tc>
        <w:tc>
          <w:tcPr>
            <w:tcW w:w="850" w:type="dxa"/>
            <w:shd w:val="clear" w:color="auto" w:fill="FFFFFF"/>
          </w:tcPr>
          <w:p w14:paraId="3EBA145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380,882</w:t>
            </w:r>
          </w:p>
        </w:tc>
        <w:tc>
          <w:tcPr>
            <w:tcW w:w="851" w:type="dxa"/>
            <w:shd w:val="clear" w:color="auto" w:fill="FFFFFF"/>
          </w:tcPr>
          <w:p w14:paraId="03AAD327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485,278</w:t>
            </w:r>
          </w:p>
        </w:tc>
        <w:tc>
          <w:tcPr>
            <w:tcW w:w="850" w:type="dxa"/>
            <w:shd w:val="clear" w:color="auto" w:fill="FFFFFF"/>
          </w:tcPr>
          <w:p w14:paraId="4B734394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1678,180</w:t>
            </w:r>
          </w:p>
        </w:tc>
        <w:tc>
          <w:tcPr>
            <w:tcW w:w="851" w:type="dxa"/>
            <w:shd w:val="clear" w:color="auto" w:fill="FFFFFF"/>
          </w:tcPr>
          <w:p w14:paraId="1FF45863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1316,245</w:t>
            </w:r>
          </w:p>
        </w:tc>
        <w:tc>
          <w:tcPr>
            <w:tcW w:w="850" w:type="dxa"/>
            <w:shd w:val="clear" w:color="auto" w:fill="FFFFFF"/>
          </w:tcPr>
          <w:p w14:paraId="7BEF9CB6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1663,554</w:t>
            </w:r>
          </w:p>
        </w:tc>
        <w:tc>
          <w:tcPr>
            <w:tcW w:w="851" w:type="dxa"/>
            <w:shd w:val="clear" w:color="auto" w:fill="FFFFFF"/>
          </w:tcPr>
          <w:p w14:paraId="325BEEA6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2059,048</w:t>
            </w:r>
          </w:p>
        </w:tc>
        <w:tc>
          <w:tcPr>
            <w:tcW w:w="850" w:type="dxa"/>
            <w:shd w:val="clear" w:color="auto" w:fill="FFFFFF"/>
          </w:tcPr>
          <w:p w14:paraId="0BDF2BF4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0BA5D45C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73D0810B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20F388F8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39DA633E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</w:tc>
      </w:tr>
      <w:tr w:rsidR="005F19C8" w:rsidRPr="005F19C8" w14:paraId="38653B14" w14:textId="77777777" w:rsidTr="00F03E58">
        <w:trPr>
          <w:trHeight w:val="1134"/>
        </w:trPr>
        <w:tc>
          <w:tcPr>
            <w:tcW w:w="568" w:type="dxa"/>
            <w:vMerge/>
          </w:tcPr>
          <w:p w14:paraId="3E6BC33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72CB7B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991FF0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F1141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851" w:type="dxa"/>
            <w:shd w:val="clear" w:color="auto" w:fill="auto"/>
          </w:tcPr>
          <w:p w14:paraId="0B9DB0A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 xml:space="preserve">2973,634  </w:t>
            </w:r>
          </w:p>
        </w:tc>
        <w:tc>
          <w:tcPr>
            <w:tcW w:w="850" w:type="dxa"/>
            <w:shd w:val="clear" w:color="auto" w:fill="auto"/>
          </w:tcPr>
          <w:p w14:paraId="3B8F6DE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854,163</w:t>
            </w:r>
          </w:p>
        </w:tc>
        <w:tc>
          <w:tcPr>
            <w:tcW w:w="851" w:type="dxa"/>
            <w:shd w:val="clear" w:color="auto" w:fill="auto"/>
          </w:tcPr>
          <w:p w14:paraId="08792D3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  <w:highlight w:val="yellow"/>
              </w:rPr>
            </w:pPr>
            <w:r w:rsidRPr="005F19C8">
              <w:rPr>
                <w:sz w:val="16"/>
                <w:szCs w:val="16"/>
              </w:rPr>
              <w:t>1145,113</w:t>
            </w:r>
          </w:p>
        </w:tc>
        <w:tc>
          <w:tcPr>
            <w:tcW w:w="850" w:type="dxa"/>
            <w:shd w:val="clear" w:color="auto" w:fill="auto"/>
          </w:tcPr>
          <w:p w14:paraId="2BC7493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1916,831</w:t>
            </w:r>
          </w:p>
        </w:tc>
        <w:tc>
          <w:tcPr>
            <w:tcW w:w="851" w:type="dxa"/>
            <w:shd w:val="clear" w:color="auto" w:fill="auto"/>
          </w:tcPr>
          <w:p w14:paraId="17511827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1522,591</w:t>
            </w:r>
          </w:p>
        </w:tc>
        <w:tc>
          <w:tcPr>
            <w:tcW w:w="850" w:type="dxa"/>
            <w:shd w:val="clear" w:color="auto" w:fill="auto"/>
          </w:tcPr>
          <w:p w14:paraId="1D186118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2066,409</w:t>
            </w:r>
          </w:p>
        </w:tc>
        <w:tc>
          <w:tcPr>
            <w:tcW w:w="851" w:type="dxa"/>
            <w:shd w:val="clear" w:color="auto" w:fill="auto"/>
          </w:tcPr>
          <w:p w14:paraId="4B518FCA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2821,658</w:t>
            </w:r>
          </w:p>
        </w:tc>
        <w:tc>
          <w:tcPr>
            <w:tcW w:w="850" w:type="dxa"/>
          </w:tcPr>
          <w:p w14:paraId="13060975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2892,247</w:t>
            </w:r>
          </w:p>
        </w:tc>
        <w:tc>
          <w:tcPr>
            <w:tcW w:w="851" w:type="dxa"/>
          </w:tcPr>
          <w:p w14:paraId="69A59582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2208,082</w:t>
            </w:r>
          </w:p>
        </w:tc>
        <w:tc>
          <w:tcPr>
            <w:tcW w:w="850" w:type="dxa"/>
          </w:tcPr>
          <w:p w14:paraId="10658B6C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3127,098</w:t>
            </w:r>
          </w:p>
        </w:tc>
        <w:tc>
          <w:tcPr>
            <w:tcW w:w="851" w:type="dxa"/>
          </w:tcPr>
          <w:p w14:paraId="22A276FE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2061,476</w:t>
            </w:r>
          </w:p>
        </w:tc>
        <w:tc>
          <w:tcPr>
            <w:tcW w:w="851" w:type="dxa"/>
          </w:tcPr>
          <w:p w14:paraId="4DBBB00F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3034,254</w:t>
            </w:r>
          </w:p>
        </w:tc>
        <w:tc>
          <w:tcPr>
            <w:tcW w:w="851" w:type="dxa"/>
          </w:tcPr>
          <w:p w14:paraId="345E1BB9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2920,274</w:t>
            </w:r>
          </w:p>
        </w:tc>
        <w:tc>
          <w:tcPr>
            <w:tcW w:w="851" w:type="dxa"/>
          </w:tcPr>
          <w:p w14:paraId="195A4DBE" w14:textId="77777777" w:rsidR="005F19C8" w:rsidRPr="005F19C8" w:rsidRDefault="005F19C8" w:rsidP="005F19C8">
            <w:pPr>
              <w:widowControl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3127,797</w:t>
            </w:r>
          </w:p>
        </w:tc>
      </w:tr>
    </w:tbl>
    <w:p w14:paraId="1E984BEE" w14:textId="77777777" w:rsidR="005F19C8" w:rsidRPr="005F19C8" w:rsidRDefault="005F19C8" w:rsidP="005F19C8">
      <w:pPr>
        <w:widowControl/>
        <w:tabs>
          <w:tab w:val="left" w:pos="3930"/>
        </w:tabs>
        <w:jc w:val="right"/>
        <w:rPr>
          <w:sz w:val="18"/>
          <w:szCs w:val="18"/>
        </w:rPr>
      </w:pPr>
    </w:p>
    <w:p w14:paraId="53A59EE2" w14:textId="77777777" w:rsidR="005F19C8" w:rsidRPr="005F19C8" w:rsidRDefault="005F19C8" w:rsidP="005F19C8">
      <w:pPr>
        <w:widowControl/>
        <w:tabs>
          <w:tab w:val="left" w:pos="3930"/>
        </w:tabs>
        <w:jc w:val="right"/>
        <w:rPr>
          <w:sz w:val="18"/>
          <w:szCs w:val="18"/>
        </w:rPr>
      </w:pPr>
    </w:p>
    <w:p w14:paraId="13CD3180" w14:textId="77777777" w:rsidR="005F19C8" w:rsidRPr="005F19C8" w:rsidRDefault="005F19C8" w:rsidP="005F19C8">
      <w:pPr>
        <w:widowControl/>
        <w:tabs>
          <w:tab w:val="left" w:pos="3930"/>
        </w:tabs>
        <w:jc w:val="right"/>
        <w:rPr>
          <w:sz w:val="18"/>
          <w:szCs w:val="18"/>
        </w:rPr>
      </w:pPr>
    </w:p>
    <w:p w14:paraId="41F0B678" w14:textId="77777777" w:rsidR="005F19C8" w:rsidRPr="005F19C8" w:rsidRDefault="005F19C8" w:rsidP="005F19C8">
      <w:pPr>
        <w:widowControl/>
        <w:tabs>
          <w:tab w:val="left" w:pos="3930"/>
        </w:tabs>
        <w:jc w:val="right"/>
        <w:rPr>
          <w:sz w:val="18"/>
          <w:szCs w:val="18"/>
        </w:rPr>
      </w:pPr>
    </w:p>
    <w:p w14:paraId="4A94F18F" w14:textId="77777777" w:rsidR="005F19C8" w:rsidRPr="005F19C8" w:rsidRDefault="005F19C8" w:rsidP="005F19C8">
      <w:pPr>
        <w:widowControl/>
        <w:tabs>
          <w:tab w:val="left" w:pos="3930"/>
        </w:tabs>
        <w:jc w:val="right"/>
        <w:rPr>
          <w:sz w:val="18"/>
          <w:szCs w:val="18"/>
        </w:rPr>
      </w:pPr>
    </w:p>
    <w:p w14:paraId="4F03DE3B" w14:textId="77777777" w:rsidR="005F19C8" w:rsidRPr="005F19C8" w:rsidRDefault="005F19C8" w:rsidP="005F19C8">
      <w:pPr>
        <w:widowControl/>
        <w:tabs>
          <w:tab w:val="left" w:pos="3930"/>
        </w:tabs>
        <w:jc w:val="right"/>
        <w:rPr>
          <w:sz w:val="18"/>
          <w:szCs w:val="18"/>
        </w:rPr>
      </w:pPr>
    </w:p>
    <w:p w14:paraId="62714AC2" w14:textId="77777777" w:rsidR="005F19C8" w:rsidRPr="005F19C8" w:rsidRDefault="005F19C8" w:rsidP="005F19C8">
      <w:pPr>
        <w:widowControl/>
        <w:tabs>
          <w:tab w:val="left" w:pos="3930"/>
        </w:tabs>
        <w:jc w:val="right"/>
        <w:rPr>
          <w:sz w:val="18"/>
          <w:szCs w:val="18"/>
        </w:rPr>
      </w:pPr>
    </w:p>
    <w:p w14:paraId="2F4DDFB3" w14:textId="77777777" w:rsidR="005F19C8" w:rsidRPr="005F19C8" w:rsidRDefault="005F19C8" w:rsidP="005F19C8">
      <w:pPr>
        <w:widowControl/>
        <w:tabs>
          <w:tab w:val="left" w:pos="3930"/>
        </w:tabs>
      </w:pPr>
    </w:p>
    <w:p w14:paraId="598BAD18" w14:textId="77777777" w:rsidR="005F19C8" w:rsidRPr="005F19C8" w:rsidRDefault="005F19C8" w:rsidP="005F19C8">
      <w:pPr>
        <w:widowControl/>
        <w:tabs>
          <w:tab w:val="left" w:pos="3930"/>
        </w:tabs>
        <w:jc w:val="right"/>
      </w:pPr>
    </w:p>
    <w:p w14:paraId="5E7C4E1B" w14:textId="77777777" w:rsidR="005F19C8" w:rsidRPr="005F19C8" w:rsidRDefault="005F19C8" w:rsidP="005F19C8">
      <w:pPr>
        <w:widowControl/>
        <w:tabs>
          <w:tab w:val="left" w:pos="3930"/>
        </w:tabs>
      </w:pPr>
    </w:p>
    <w:p w14:paraId="61CD3A39" w14:textId="77777777" w:rsidR="005F19C8" w:rsidRPr="005F19C8" w:rsidRDefault="005F19C8" w:rsidP="005F19C8">
      <w:pPr>
        <w:widowControl/>
        <w:tabs>
          <w:tab w:val="left" w:pos="3930"/>
        </w:tabs>
        <w:jc w:val="right"/>
      </w:pPr>
    </w:p>
    <w:p w14:paraId="193F8370" w14:textId="77777777" w:rsidR="005F19C8" w:rsidRPr="005F19C8" w:rsidRDefault="005F19C8" w:rsidP="005F19C8">
      <w:pPr>
        <w:widowControl/>
        <w:tabs>
          <w:tab w:val="left" w:pos="3930"/>
        </w:tabs>
        <w:jc w:val="right"/>
        <w:rPr>
          <w:sz w:val="18"/>
          <w:szCs w:val="18"/>
        </w:rPr>
      </w:pPr>
      <w:r w:rsidRPr="005F19C8">
        <w:rPr>
          <w:sz w:val="18"/>
          <w:szCs w:val="18"/>
        </w:rPr>
        <w:t>Приложение № 3</w:t>
      </w:r>
    </w:p>
    <w:p w14:paraId="34A2144A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5F19C8">
        <w:rPr>
          <w:sz w:val="18"/>
          <w:szCs w:val="18"/>
        </w:rPr>
        <w:t>к муниципальной программе</w:t>
      </w:r>
    </w:p>
    <w:p w14:paraId="48F121FD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5F19C8">
        <w:rPr>
          <w:sz w:val="18"/>
          <w:szCs w:val="18"/>
        </w:rPr>
        <w:t>«Модернизация и развитие</w:t>
      </w:r>
    </w:p>
    <w:p w14:paraId="65B1CF35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5F19C8">
        <w:rPr>
          <w:sz w:val="18"/>
          <w:szCs w:val="18"/>
        </w:rPr>
        <w:t xml:space="preserve"> жилищно-коммунального хозяйства Сосновского</w:t>
      </w:r>
    </w:p>
    <w:p w14:paraId="71671E76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5F19C8">
        <w:rPr>
          <w:sz w:val="18"/>
          <w:szCs w:val="18"/>
        </w:rPr>
        <w:t xml:space="preserve"> </w:t>
      </w:r>
      <w:proofErr w:type="gramStart"/>
      <w:r w:rsidRPr="005F19C8">
        <w:rPr>
          <w:sz w:val="18"/>
          <w:szCs w:val="18"/>
        </w:rPr>
        <w:t>сельсовета  Бессоновского</w:t>
      </w:r>
      <w:proofErr w:type="gramEnd"/>
      <w:r w:rsidRPr="005F19C8">
        <w:rPr>
          <w:sz w:val="18"/>
          <w:szCs w:val="18"/>
        </w:rPr>
        <w:t xml:space="preserve"> района Пензенской области </w:t>
      </w:r>
    </w:p>
    <w:p w14:paraId="1C087886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5F19C8">
        <w:rPr>
          <w:sz w:val="18"/>
          <w:szCs w:val="18"/>
        </w:rPr>
        <w:t>на 2014-2027 годы»</w:t>
      </w:r>
    </w:p>
    <w:p w14:paraId="0C0476A3" w14:textId="77777777" w:rsidR="005F19C8" w:rsidRPr="005F19C8" w:rsidRDefault="005F19C8" w:rsidP="005F19C8">
      <w:pPr>
        <w:widowControl/>
        <w:tabs>
          <w:tab w:val="left" w:pos="3930"/>
        </w:tabs>
        <w:ind w:left="851"/>
        <w:jc w:val="right"/>
        <w:rPr>
          <w:sz w:val="18"/>
          <w:szCs w:val="18"/>
        </w:rPr>
      </w:pPr>
    </w:p>
    <w:p w14:paraId="22480968" w14:textId="77777777" w:rsidR="005F19C8" w:rsidRPr="005F19C8" w:rsidRDefault="005F19C8" w:rsidP="005F19C8">
      <w:pPr>
        <w:widowControl/>
        <w:suppressAutoHyphens/>
        <w:jc w:val="center"/>
        <w:rPr>
          <w:b/>
          <w:bCs/>
          <w:sz w:val="22"/>
          <w:szCs w:val="22"/>
        </w:rPr>
      </w:pPr>
      <w:r w:rsidRPr="005F19C8">
        <w:rPr>
          <w:sz w:val="22"/>
          <w:szCs w:val="22"/>
        </w:rPr>
        <w:tab/>
      </w:r>
      <w:r w:rsidRPr="005F19C8">
        <w:rPr>
          <w:sz w:val="22"/>
          <w:szCs w:val="22"/>
        </w:rPr>
        <w:tab/>
      </w:r>
      <w:r w:rsidRPr="005F19C8">
        <w:rPr>
          <w:b/>
          <w:bCs/>
          <w:sz w:val="22"/>
          <w:szCs w:val="22"/>
        </w:rPr>
        <w:t>РЕСУРСНОЕ ОБЕСПЕЧЕНИЕ</w:t>
      </w:r>
    </w:p>
    <w:p w14:paraId="409DAB7B" w14:textId="77777777" w:rsidR="005F19C8" w:rsidRPr="005F19C8" w:rsidRDefault="005F19C8" w:rsidP="005F19C8">
      <w:pPr>
        <w:widowControl/>
        <w:ind w:firstLine="708"/>
        <w:jc w:val="center"/>
        <w:rPr>
          <w:b/>
          <w:sz w:val="22"/>
          <w:szCs w:val="22"/>
        </w:rPr>
      </w:pPr>
      <w:r w:rsidRPr="005F19C8">
        <w:rPr>
          <w:b/>
          <w:bCs/>
          <w:sz w:val="22"/>
          <w:szCs w:val="22"/>
        </w:rPr>
        <w:t xml:space="preserve">реализации подпрограммы </w:t>
      </w:r>
      <w:r w:rsidRPr="005F19C8">
        <w:rPr>
          <w:b/>
          <w:sz w:val="22"/>
          <w:szCs w:val="22"/>
        </w:rPr>
        <w:t xml:space="preserve">«Благоустройство населенных пунктов» муниципальной программы «Модернизация и развитие </w:t>
      </w:r>
      <w:proofErr w:type="spellStart"/>
      <w:r w:rsidRPr="005F19C8">
        <w:rPr>
          <w:b/>
          <w:sz w:val="22"/>
          <w:szCs w:val="22"/>
        </w:rPr>
        <w:t>жилищно</w:t>
      </w:r>
      <w:proofErr w:type="spellEnd"/>
      <w:r w:rsidRPr="005F19C8">
        <w:rPr>
          <w:b/>
          <w:sz w:val="22"/>
          <w:szCs w:val="22"/>
        </w:rPr>
        <w:t xml:space="preserve"> - коммунального хозяйства Сосновского сельсовета Бессоновского района Пензенской области на 2014 - 2027 годы»</w:t>
      </w:r>
    </w:p>
    <w:tbl>
      <w:tblPr>
        <w:tblpPr w:leftFromText="180" w:rightFromText="180" w:vertAnchor="text" w:horzAnchor="margin" w:tblpXSpec="center" w:tblpY="169"/>
        <w:tblW w:w="16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"/>
        <w:gridCol w:w="854"/>
        <w:gridCol w:w="1418"/>
        <w:gridCol w:w="850"/>
        <w:gridCol w:w="567"/>
        <w:gridCol w:w="364"/>
        <w:gridCol w:w="196"/>
        <w:gridCol w:w="371"/>
        <w:gridCol w:w="189"/>
        <w:gridCol w:w="378"/>
        <w:gridCol w:w="770"/>
        <w:gridCol w:w="252"/>
        <w:gridCol w:w="31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5F19C8" w:rsidRPr="005F19C8" w14:paraId="0F0CC20C" w14:textId="77777777" w:rsidTr="00F03E58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593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1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4A0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5F19C8" w:rsidRPr="005F19C8" w14:paraId="1A656699" w14:textId="77777777" w:rsidTr="00F03E58">
        <w:trPr>
          <w:trHeight w:val="547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FA5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№ п/п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778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993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5E1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ADE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48CA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Расходы, тыс. рублей</w:t>
            </w:r>
          </w:p>
        </w:tc>
      </w:tr>
      <w:tr w:rsidR="005F19C8" w:rsidRPr="005F19C8" w14:paraId="4DED3C64" w14:textId="77777777" w:rsidTr="00F03E58">
        <w:trPr>
          <w:trHeight w:val="347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B354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7CBF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A66B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3A99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F6B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C37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5F19C8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79A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5F19C8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2DC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ЦС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D58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117" w:firstLine="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E6D2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2014</w:t>
            </w:r>
          </w:p>
          <w:p w14:paraId="783E05F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8F48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2015</w:t>
            </w:r>
          </w:p>
          <w:p w14:paraId="0148F63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1A97D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2016</w:t>
            </w:r>
          </w:p>
          <w:p w14:paraId="023FD04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4EE9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2017</w:t>
            </w:r>
          </w:p>
          <w:p w14:paraId="54E1A0F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94EF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2018</w:t>
            </w:r>
          </w:p>
          <w:p w14:paraId="07864F4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9BA3C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2019</w:t>
            </w:r>
          </w:p>
          <w:p w14:paraId="5BE67BA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2B3A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2020</w:t>
            </w:r>
          </w:p>
          <w:p w14:paraId="3251C19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57B933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0CC9AD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45E45A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2023</w:t>
            </w:r>
          </w:p>
          <w:p w14:paraId="5FA4415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B6B565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FDBEFC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38A19D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40DBBD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2027 год</w:t>
            </w:r>
          </w:p>
        </w:tc>
      </w:tr>
      <w:tr w:rsidR="005F19C8" w:rsidRPr="005F19C8" w14:paraId="44A7DD48" w14:textId="77777777" w:rsidTr="00F03E58">
        <w:trPr>
          <w:trHeight w:val="489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B533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3C72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AFDE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91F0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B08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040D20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8558D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76BC4C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225A51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EFC3CC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731F1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83B34E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29F7C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2D4451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A2C352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C1036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769EE9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BB52CB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642337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</w:tr>
      <w:tr w:rsidR="005F19C8" w:rsidRPr="005F19C8" w14:paraId="056E0BFB" w14:textId="77777777" w:rsidTr="00F03E5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E6F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CEA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176"/>
              <w:jc w:val="center"/>
              <w:rPr>
                <w:sz w:val="16"/>
                <w:szCs w:val="16"/>
              </w:rPr>
            </w:pPr>
          </w:p>
          <w:p w14:paraId="12A6CCF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C41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  <w:p w14:paraId="7EF9EA2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58F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7399FF8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CCB4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183FA96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3A8D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14:paraId="6D803B2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6B4B1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14:paraId="0E2BD90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31427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53CF010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66B4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3F2ECD4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4E22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61E493B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047B8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5C039C0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854B9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41B1257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7F32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  <w:p w14:paraId="1A3797E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CB3B0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4CA3772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EA1D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5034191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B43D1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1299314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03CC4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1EC1949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6D5C6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157F0AE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202D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C360B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26DA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56E5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36F55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23</w:t>
            </w:r>
          </w:p>
        </w:tc>
      </w:tr>
      <w:tr w:rsidR="005F19C8" w:rsidRPr="005F19C8" w14:paraId="535B64AF" w14:textId="77777777" w:rsidTr="00F03E5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50B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left="-680" w:firstLine="720"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164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</w:pPr>
            <w:r w:rsidRPr="005F19C8">
              <w:t>Муниципальная подпрограмма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A808" w14:textId="77777777" w:rsidR="005F19C8" w:rsidRPr="005F19C8" w:rsidRDefault="005F19C8" w:rsidP="005F19C8">
            <w:pPr>
              <w:widowControl/>
            </w:pPr>
            <w:r w:rsidRPr="005F19C8">
              <w:rPr>
                <w:bCs/>
              </w:rPr>
              <w:t xml:space="preserve">подпрограмма </w:t>
            </w:r>
            <w:r w:rsidRPr="005F19C8">
              <w:t xml:space="preserve">«Благоустройство населенных </w:t>
            </w:r>
            <w:r w:rsidRPr="005F19C8">
              <w:lastRenderedPageBreak/>
              <w:t xml:space="preserve">пунктов» муниципальной программы «Модернизация и развитие </w:t>
            </w:r>
            <w:proofErr w:type="spellStart"/>
            <w:r w:rsidRPr="005F19C8">
              <w:t>жилищно</w:t>
            </w:r>
            <w:proofErr w:type="spellEnd"/>
            <w:r w:rsidRPr="005F19C8">
              <w:t xml:space="preserve"> - коммунального хозяйства Сосновского сельсовета Бессоновского района Пензенской области на 2014 - 2027 годы»</w:t>
            </w:r>
          </w:p>
          <w:p w14:paraId="57E834B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DF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5F19C8">
              <w:rPr>
                <w:b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738E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2E75B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66099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8B2DE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D431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3EEC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1929,740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DCE45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854,163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0F4D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843,659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C982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925,402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D683D6" w14:textId="77777777" w:rsidR="005F19C8" w:rsidRPr="005F19C8" w:rsidRDefault="005F19C8" w:rsidP="005F19C8">
            <w:pPr>
              <w:widowControl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1090,742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C76E5" w14:textId="77777777" w:rsidR="005F19C8" w:rsidRPr="005F19C8" w:rsidRDefault="005F19C8" w:rsidP="005F19C8">
            <w:pPr>
              <w:widowControl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1179,333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B9F3F9" w14:textId="77777777" w:rsidR="005F19C8" w:rsidRPr="005F19C8" w:rsidRDefault="005F19C8" w:rsidP="005F19C8">
            <w:pPr>
              <w:widowControl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1731,793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D18DEC" w14:textId="77777777" w:rsidR="005F19C8" w:rsidRPr="005F19C8" w:rsidRDefault="005F19C8" w:rsidP="005F19C8">
            <w:pPr>
              <w:widowControl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1156,227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3E67E2" w14:textId="77777777" w:rsidR="005F19C8" w:rsidRPr="005F19C8" w:rsidRDefault="005F19C8" w:rsidP="005F19C8">
            <w:pPr>
              <w:widowControl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1011,892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241813" w14:textId="77777777" w:rsidR="005F19C8" w:rsidRPr="005F19C8" w:rsidRDefault="005F19C8" w:rsidP="005F19C8">
            <w:pPr>
              <w:widowControl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2054,733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C7BFA" w14:textId="77777777" w:rsidR="005F19C8" w:rsidRPr="005F19C8" w:rsidRDefault="005F19C8" w:rsidP="005F19C8">
            <w:pPr>
              <w:widowControl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1937,276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CEEF4" w14:textId="77777777" w:rsidR="005F19C8" w:rsidRPr="005F19C8" w:rsidRDefault="005F19C8" w:rsidP="005F19C8">
            <w:pPr>
              <w:widowControl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1372,254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97C4E8" w14:textId="77777777" w:rsidR="005F19C8" w:rsidRPr="005F19C8" w:rsidRDefault="005F19C8" w:rsidP="005F19C8">
            <w:pPr>
              <w:widowControl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1415,639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9CFF4" w14:textId="77777777" w:rsidR="005F19C8" w:rsidRPr="005F19C8" w:rsidRDefault="005F19C8" w:rsidP="005F19C8">
            <w:pPr>
              <w:widowControl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1442,552</w:t>
            </w:r>
          </w:p>
        </w:tc>
      </w:tr>
      <w:tr w:rsidR="005F19C8" w:rsidRPr="005F19C8" w14:paraId="370A5527" w14:textId="77777777" w:rsidTr="00F03E58"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6B62" w14:textId="77777777" w:rsidR="005F19C8" w:rsidRPr="005F19C8" w:rsidRDefault="005F19C8" w:rsidP="005F19C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83CA" w14:textId="77777777" w:rsidR="005F19C8" w:rsidRPr="005F19C8" w:rsidRDefault="005F19C8" w:rsidP="005F19C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B984" w14:textId="77777777" w:rsidR="005F19C8" w:rsidRPr="005F19C8" w:rsidRDefault="005F19C8" w:rsidP="005F19C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4B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56"/>
              <w:jc w:val="center"/>
            </w:pPr>
            <w:r w:rsidRPr="005F19C8">
              <w:t xml:space="preserve">Ответственный </w:t>
            </w:r>
            <w:r w:rsidRPr="005F19C8">
              <w:lastRenderedPageBreak/>
              <w:t>исполнитель – администрация Сосновского сельсовета Бессоновского района Пензенской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EE7D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901</w:t>
            </w:r>
          </w:p>
          <w:p w14:paraId="1B501BA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901</w:t>
            </w:r>
          </w:p>
          <w:p w14:paraId="6B41067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901</w:t>
            </w:r>
          </w:p>
          <w:p w14:paraId="38A203A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901</w:t>
            </w:r>
          </w:p>
          <w:p w14:paraId="3A732AC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901</w:t>
            </w:r>
          </w:p>
          <w:p w14:paraId="6F3C2F7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</w:p>
          <w:p w14:paraId="72F4C92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901</w:t>
            </w:r>
          </w:p>
          <w:p w14:paraId="33D5EBE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901</w:t>
            </w:r>
          </w:p>
          <w:p w14:paraId="30C7FE2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901</w:t>
            </w:r>
          </w:p>
          <w:p w14:paraId="036E9E2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901</w:t>
            </w:r>
          </w:p>
          <w:p w14:paraId="45B4F7A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</w:p>
          <w:p w14:paraId="4A8EC80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901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9D352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05</w:t>
            </w:r>
          </w:p>
          <w:p w14:paraId="440DB76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05</w:t>
            </w:r>
          </w:p>
          <w:p w14:paraId="5D41726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05</w:t>
            </w:r>
          </w:p>
          <w:p w14:paraId="32CFF6E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05</w:t>
            </w:r>
          </w:p>
          <w:p w14:paraId="6F3EAE1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05</w:t>
            </w:r>
          </w:p>
          <w:p w14:paraId="52A9837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C2567A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05</w:t>
            </w:r>
          </w:p>
          <w:p w14:paraId="5205B84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05</w:t>
            </w:r>
          </w:p>
          <w:p w14:paraId="407B2A0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05</w:t>
            </w:r>
          </w:p>
          <w:p w14:paraId="500804C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05</w:t>
            </w:r>
          </w:p>
          <w:p w14:paraId="5EACA6B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208421C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05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0FC53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03</w:t>
            </w:r>
          </w:p>
          <w:p w14:paraId="600D186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03</w:t>
            </w:r>
          </w:p>
          <w:p w14:paraId="716F2B2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03</w:t>
            </w:r>
          </w:p>
          <w:p w14:paraId="50D8107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03</w:t>
            </w:r>
          </w:p>
          <w:p w14:paraId="0BFBE12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03</w:t>
            </w:r>
          </w:p>
          <w:p w14:paraId="58F837D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582AA7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03</w:t>
            </w:r>
          </w:p>
          <w:p w14:paraId="40D35B8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03</w:t>
            </w:r>
          </w:p>
          <w:p w14:paraId="076ADC8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03</w:t>
            </w:r>
          </w:p>
          <w:p w14:paraId="299BE1E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03</w:t>
            </w:r>
          </w:p>
          <w:p w14:paraId="5C35CB6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16C93DF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5BA0E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04 1 8111</w:t>
            </w:r>
          </w:p>
          <w:p w14:paraId="7339564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04 1 8112</w:t>
            </w:r>
          </w:p>
          <w:p w14:paraId="79B0964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04 1 8113</w:t>
            </w:r>
          </w:p>
          <w:p w14:paraId="0681CE3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04 1 8115</w:t>
            </w:r>
          </w:p>
          <w:p w14:paraId="3CD155F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0410181110</w:t>
            </w:r>
          </w:p>
          <w:p w14:paraId="45DBEF3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217444C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0410181150</w:t>
            </w:r>
          </w:p>
          <w:p w14:paraId="047F6A8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04101</w:t>
            </w:r>
            <w:r w:rsidRPr="005F19C8">
              <w:rPr>
                <w:sz w:val="16"/>
                <w:szCs w:val="16"/>
                <w:lang w:val="en-US"/>
              </w:rPr>
              <w:t>L0</w:t>
            </w:r>
            <w:r w:rsidRPr="005F19C8">
              <w:rPr>
                <w:sz w:val="16"/>
                <w:szCs w:val="16"/>
              </w:rPr>
              <w:t>185</w:t>
            </w:r>
          </w:p>
          <w:p w14:paraId="2727580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04К0181150</w:t>
            </w:r>
          </w:p>
          <w:p w14:paraId="2B69A05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0410181110</w:t>
            </w:r>
          </w:p>
          <w:p w14:paraId="0E3A387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</w:p>
          <w:p w14:paraId="6A9468B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0410165280</w:t>
            </w:r>
          </w:p>
          <w:p w14:paraId="5A83407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D610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244</w:t>
            </w:r>
          </w:p>
          <w:p w14:paraId="4B90728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244</w:t>
            </w:r>
          </w:p>
          <w:p w14:paraId="7F85AFC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244</w:t>
            </w:r>
          </w:p>
          <w:p w14:paraId="46B55B3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244</w:t>
            </w:r>
          </w:p>
          <w:p w14:paraId="3679BCA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244</w:t>
            </w:r>
          </w:p>
          <w:p w14:paraId="7748154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2366571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244</w:t>
            </w:r>
          </w:p>
          <w:p w14:paraId="2827A35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412</w:t>
            </w:r>
          </w:p>
          <w:p w14:paraId="13B0F00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244</w:t>
            </w:r>
          </w:p>
          <w:p w14:paraId="05F43C3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247</w:t>
            </w:r>
          </w:p>
          <w:p w14:paraId="05B5F7E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30F2F83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8ED0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399,993</w:t>
            </w:r>
          </w:p>
          <w:p w14:paraId="611B303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</w:t>
            </w:r>
          </w:p>
          <w:p w14:paraId="6B14964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1067,2</w:t>
            </w:r>
            <w:r w:rsidRPr="005F19C8">
              <w:rPr>
                <w:sz w:val="16"/>
                <w:szCs w:val="16"/>
              </w:rPr>
              <w:lastRenderedPageBreak/>
              <w:t>11</w:t>
            </w:r>
          </w:p>
          <w:p w14:paraId="0FD4F5E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462,536</w:t>
            </w:r>
          </w:p>
          <w:p w14:paraId="77EAAB6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0BEA4B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CC2356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88B03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315,270</w:t>
            </w:r>
          </w:p>
          <w:p w14:paraId="63DC87C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  <w:p w14:paraId="1E52C1E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  <w:p w14:paraId="67E6088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538,893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1C05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359CA44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5556BCD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7B9657E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51B7C2D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343,705</w:t>
            </w:r>
          </w:p>
          <w:p w14:paraId="11BA7E5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  <w:p w14:paraId="3A8C6C2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424,254</w:t>
            </w:r>
          </w:p>
          <w:p w14:paraId="381CCFC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75,700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C026C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18D5D01D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5D9DAB12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04B8B6C5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3D486641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495,602</w:t>
            </w:r>
          </w:p>
          <w:p w14:paraId="1D87986B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  <w:p w14:paraId="75EEFB50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416,300</w:t>
            </w:r>
          </w:p>
          <w:p w14:paraId="6C2C1FF9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  <w:p w14:paraId="73D393A8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D48C25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73112182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733F6FA9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63AB94E9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487CABD9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603,037</w:t>
            </w:r>
          </w:p>
          <w:p w14:paraId="71D991AD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  <w:p w14:paraId="42B67EA0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436,143</w:t>
            </w:r>
          </w:p>
          <w:p w14:paraId="6E24A5CD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  <w:p w14:paraId="0EF995F9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51,562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B2589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18DBB577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3FCD4EA7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424F2DE4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72A059C5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700,000</w:t>
            </w:r>
          </w:p>
          <w:p w14:paraId="0CA0C185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  <w:p w14:paraId="0E2CD4F9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479,333</w:t>
            </w:r>
          </w:p>
          <w:p w14:paraId="68F31D23" w14:textId="77777777" w:rsidR="005F19C8" w:rsidRPr="005F19C8" w:rsidRDefault="005F19C8" w:rsidP="005F19C8">
            <w:pPr>
              <w:widowControl/>
              <w:rPr>
                <w:sz w:val="16"/>
                <w:szCs w:val="16"/>
                <w:lang w:val="en-US"/>
              </w:rPr>
            </w:pPr>
            <w:r w:rsidRPr="005F19C8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B1A8E5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27A94996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2478C4A7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481D073F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1CABC7CB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1123,579</w:t>
            </w:r>
          </w:p>
          <w:p w14:paraId="051C6A4D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608,214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26BE40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1F5D7285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5EFF26EA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7D84CD99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6AD06AAE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0,000</w:t>
            </w:r>
          </w:p>
          <w:p w14:paraId="5899780A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129F07F4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  <w:lang w:eastAsia="ar-SA"/>
              </w:rPr>
              <w:t>403,200</w:t>
            </w:r>
          </w:p>
          <w:p w14:paraId="7A00D9D4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0DB19115" w14:textId="77777777" w:rsidR="005F19C8" w:rsidRPr="005F19C8" w:rsidRDefault="005F19C8" w:rsidP="005F19C8">
            <w:pPr>
              <w:widowControl/>
              <w:rPr>
                <w:bCs/>
                <w:sz w:val="16"/>
                <w:szCs w:val="16"/>
                <w:lang w:eastAsia="ar-SA"/>
              </w:rPr>
            </w:pPr>
            <w:r w:rsidRPr="005F19C8">
              <w:rPr>
                <w:bCs/>
                <w:sz w:val="16"/>
                <w:szCs w:val="16"/>
                <w:lang w:eastAsia="ar-SA"/>
              </w:rPr>
              <w:t>741,577</w:t>
            </w:r>
          </w:p>
          <w:p w14:paraId="701777DE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11,450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E640D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73312FD8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41056B9A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07FDCFC9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2F190785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30,000</w:t>
            </w:r>
          </w:p>
          <w:p w14:paraId="6E424750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7FB6CBA2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235,890</w:t>
            </w:r>
          </w:p>
          <w:p w14:paraId="22AF048F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2F4E9B6C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746,002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D3DEC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122D6FB6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74235F06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0C015514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2A29A953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32,445</w:t>
            </w:r>
          </w:p>
          <w:p w14:paraId="1B518C74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2285F391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1207,016</w:t>
            </w:r>
          </w:p>
          <w:p w14:paraId="07DDC8B6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6269A915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815,272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8888F6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32FB0249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629377D8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4E6984B1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4114515E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32,245</w:t>
            </w:r>
          </w:p>
          <w:p w14:paraId="43825F89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7B97E32E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919,084</w:t>
            </w:r>
          </w:p>
          <w:p w14:paraId="0CF368CE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71085B82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985,947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AB7EAA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16272417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76A04225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7D1683B1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63C7200C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lastRenderedPageBreak/>
              <w:t>33,000</w:t>
            </w:r>
          </w:p>
          <w:p w14:paraId="69256B36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5B8EE450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191,400</w:t>
            </w:r>
          </w:p>
          <w:p w14:paraId="13D9A7E8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200B36C4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1147,854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40BB9E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736A8200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580A1F87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17685CAE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19B84280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4CDBE052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2A398FFE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244,828</w:t>
            </w:r>
          </w:p>
          <w:p w14:paraId="7D55D3D1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60AC033E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1170,811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5475A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5F8F1BC3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10290067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10012CDD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1822CBAA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09EC0723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3EDA7D0B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248,325</w:t>
            </w:r>
          </w:p>
          <w:p w14:paraId="5EFBD2BB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7DD03190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1194,227</w:t>
            </w:r>
          </w:p>
        </w:tc>
      </w:tr>
    </w:tbl>
    <w:p w14:paraId="22718C1E" w14:textId="77777777" w:rsidR="005F19C8" w:rsidRPr="005F19C8" w:rsidRDefault="005F19C8" w:rsidP="005F19C8">
      <w:pPr>
        <w:widowControl/>
        <w:tabs>
          <w:tab w:val="left" w:pos="3930"/>
        </w:tabs>
        <w:jc w:val="right"/>
      </w:pPr>
    </w:p>
    <w:p w14:paraId="7919114B" w14:textId="77777777" w:rsidR="005F19C8" w:rsidRPr="005F19C8" w:rsidRDefault="005F19C8" w:rsidP="005F19C8">
      <w:pPr>
        <w:widowControl/>
        <w:tabs>
          <w:tab w:val="left" w:pos="3930"/>
        </w:tabs>
      </w:pPr>
    </w:p>
    <w:p w14:paraId="51B96581" w14:textId="77777777" w:rsidR="005F19C8" w:rsidRPr="005F19C8" w:rsidRDefault="005F19C8" w:rsidP="005F19C8">
      <w:pPr>
        <w:widowControl/>
        <w:tabs>
          <w:tab w:val="left" w:pos="3930"/>
        </w:tabs>
        <w:jc w:val="right"/>
      </w:pPr>
      <w:r w:rsidRPr="005F19C8">
        <w:t>Приложение № 5</w:t>
      </w:r>
    </w:p>
    <w:p w14:paraId="5077D80F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</w:pPr>
      <w:r w:rsidRPr="005F19C8">
        <w:t>к муниципальной программе</w:t>
      </w:r>
    </w:p>
    <w:p w14:paraId="20A89B42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</w:pPr>
      <w:r w:rsidRPr="005F19C8">
        <w:t>«Модернизация и развитие</w:t>
      </w:r>
    </w:p>
    <w:p w14:paraId="7F58E45A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</w:pPr>
      <w:r w:rsidRPr="005F19C8">
        <w:t xml:space="preserve"> жилищно-коммунального хозяйства </w:t>
      </w:r>
    </w:p>
    <w:p w14:paraId="103D4570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</w:pPr>
      <w:r w:rsidRPr="005F19C8">
        <w:t xml:space="preserve"> Сосновского сельсовета </w:t>
      </w:r>
    </w:p>
    <w:p w14:paraId="199D8D2A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</w:pPr>
      <w:r w:rsidRPr="005F19C8">
        <w:t>Бессоновского района</w:t>
      </w:r>
    </w:p>
    <w:p w14:paraId="4C3D55EE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</w:pPr>
      <w:r w:rsidRPr="005F19C8">
        <w:t xml:space="preserve"> Пензенской области </w:t>
      </w:r>
    </w:p>
    <w:p w14:paraId="681664D9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</w:pPr>
      <w:r w:rsidRPr="005F19C8">
        <w:t>на 2014-2027 годы»</w:t>
      </w:r>
    </w:p>
    <w:p w14:paraId="3E27CD6C" w14:textId="77777777" w:rsidR="005F19C8" w:rsidRPr="005F19C8" w:rsidRDefault="005F19C8" w:rsidP="005F19C8">
      <w:pPr>
        <w:widowControl/>
        <w:suppressAutoHyphens/>
        <w:jc w:val="center"/>
        <w:rPr>
          <w:b/>
          <w:bCs/>
          <w:sz w:val="24"/>
          <w:szCs w:val="24"/>
        </w:rPr>
      </w:pPr>
      <w:r w:rsidRPr="005F19C8">
        <w:rPr>
          <w:sz w:val="24"/>
          <w:szCs w:val="24"/>
        </w:rPr>
        <w:tab/>
      </w:r>
      <w:r w:rsidRPr="005F19C8">
        <w:rPr>
          <w:sz w:val="24"/>
          <w:szCs w:val="24"/>
        </w:rPr>
        <w:tab/>
      </w:r>
      <w:r w:rsidRPr="005F19C8">
        <w:rPr>
          <w:b/>
          <w:bCs/>
          <w:sz w:val="24"/>
          <w:szCs w:val="24"/>
        </w:rPr>
        <w:t>РЕСУРСНОЕ ОБЕСПЕЧЕНИЕ</w:t>
      </w:r>
    </w:p>
    <w:p w14:paraId="180073FD" w14:textId="77777777" w:rsidR="005F19C8" w:rsidRPr="005F19C8" w:rsidRDefault="005F19C8" w:rsidP="005F19C8">
      <w:pPr>
        <w:widowControl/>
        <w:ind w:firstLine="708"/>
        <w:jc w:val="center"/>
        <w:rPr>
          <w:b/>
          <w:sz w:val="24"/>
          <w:szCs w:val="24"/>
        </w:rPr>
      </w:pPr>
      <w:r w:rsidRPr="005F19C8">
        <w:rPr>
          <w:b/>
          <w:bCs/>
          <w:sz w:val="24"/>
          <w:szCs w:val="24"/>
        </w:rPr>
        <w:t xml:space="preserve">реализации подпрограммы </w:t>
      </w:r>
      <w:r w:rsidRPr="005F19C8">
        <w:rPr>
          <w:b/>
          <w:sz w:val="24"/>
          <w:szCs w:val="24"/>
        </w:rPr>
        <w:t xml:space="preserve">«Чистая </w:t>
      </w:r>
      <w:proofErr w:type="gramStart"/>
      <w:r w:rsidRPr="005F19C8">
        <w:rPr>
          <w:b/>
          <w:sz w:val="24"/>
          <w:szCs w:val="24"/>
        </w:rPr>
        <w:t>вода  за</w:t>
      </w:r>
      <w:proofErr w:type="gramEnd"/>
      <w:r w:rsidRPr="005F19C8">
        <w:rPr>
          <w:b/>
          <w:sz w:val="24"/>
          <w:szCs w:val="24"/>
        </w:rPr>
        <w:t xml:space="preserve"> счет средств бюджета поселения» муниципальной программы «Модернизация и развитие жилищно-коммунального хозяйства Сосновского сельсовета Бессоновского района Пензенской области на 2014 - 2027 годы»</w:t>
      </w:r>
    </w:p>
    <w:tbl>
      <w:tblPr>
        <w:tblpPr w:leftFromText="180" w:rightFromText="180" w:vertAnchor="text" w:horzAnchor="margin" w:tblpXSpec="center" w:tblpY="169"/>
        <w:tblW w:w="16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708"/>
        <w:gridCol w:w="1276"/>
        <w:gridCol w:w="850"/>
        <w:gridCol w:w="567"/>
        <w:gridCol w:w="567"/>
        <w:gridCol w:w="567"/>
        <w:gridCol w:w="1134"/>
        <w:gridCol w:w="171"/>
        <w:gridCol w:w="396"/>
        <w:gridCol w:w="638"/>
        <w:gridCol w:w="638"/>
        <w:gridCol w:w="638"/>
        <w:gridCol w:w="778"/>
        <w:gridCol w:w="852"/>
        <w:gridCol w:w="709"/>
        <w:gridCol w:w="708"/>
        <w:gridCol w:w="851"/>
        <w:gridCol w:w="638"/>
        <w:gridCol w:w="638"/>
        <w:gridCol w:w="638"/>
        <w:gridCol w:w="638"/>
        <w:gridCol w:w="638"/>
        <w:gridCol w:w="638"/>
      </w:tblGrid>
      <w:tr w:rsidR="005F19C8" w:rsidRPr="005F19C8" w14:paraId="616CB7D9" w14:textId="77777777" w:rsidTr="00F03E58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7CE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389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F15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5F19C8" w:rsidRPr="005F19C8" w14:paraId="36E63059" w14:textId="77777777" w:rsidTr="00F03E58">
        <w:trPr>
          <w:trHeight w:val="856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FBD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323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5F19C8">
              <w:rPr>
                <w:sz w:val="18"/>
                <w:szCs w:val="18"/>
              </w:rPr>
              <w:t>Статус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0F1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B86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D86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F6A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Расходы, тыс. рублей</w:t>
            </w:r>
          </w:p>
        </w:tc>
      </w:tr>
      <w:tr w:rsidR="005F19C8" w:rsidRPr="005F19C8" w14:paraId="1C3D0A7E" w14:textId="77777777" w:rsidTr="00F03E58">
        <w:trPr>
          <w:trHeight w:val="70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8B58" w14:textId="77777777" w:rsidR="005F19C8" w:rsidRPr="005F19C8" w:rsidRDefault="005F19C8" w:rsidP="005F19C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6D9C" w14:textId="77777777" w:rsidR="005F19C8" w:rsidRPr="005F19C8" w:rsidRDefault="005F19C8" w:rsidP="005F19C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CDD0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A416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E63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A59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5F19C8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754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5F19C8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26B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ЦС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135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right="-117" w:firstLine="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ВР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DB0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5F19C8">
                <w:rPr>
                  <w:sz w:val="16"/>
                  <w:szCs w:val="16"/>
                </w:rPr>
                <w:t>2014 г</w:t>
              </w:r>
            </w:smartTag>
            <w:r w:rsidRPr="005F19C8">
              <w:rPr>
                <w:sz w:val="16"/>
                <w:szCs w:val="16"/>
              </w:rPr>
              <w:t>.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464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2015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19B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F19C8">
                <w:rPr>
                  <w:sz w:val="16"/>
                  <w:szCs w:val="16"/>
                </w:rPr>
                <w:t>2016 г</w:t>
              </w:r>
            </w:smartTag>
            <w:r w:rsidRPr="005F19C8">
              <w:rPr>
                <w:sz w:val="16"/>
                <w:szCs w:val="16"/>
              </w:rPr>
              <w:t>.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47F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2017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974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DEA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 xml:space="preserve">2019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892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2BC7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2021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5018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2022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7E81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2023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F8A9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2024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F5247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4C00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2026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6808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2027</w:t>
            </w:r>
          </w:p>
        </w:tc>
      </w:tr>
      <w:tr w:rsidR="005F19C8" w:rsidRPr="005F19C8" w14:paraId="6615CE45" w14:textId="77777777" w:rsidTr="00F03E58">
        <w:trPr>
          <w:trHeight w:val="63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42A3" w14:textId="77777777" w:rsidR="005F19C8" w:rsidRPr="005F19C8" w:rsidRDefault="005F19C8" w:rsidP="005F19C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5043" w14:textId="77777777" w:rsidR="005F19C8" w:rsidRPr="005F19C8" w:rsidRDefault="005F19C8" w:rsidP="005F19C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0DA9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AE69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DDD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A8C71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AC02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A45D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633F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2B18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354C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8EF0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36FF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BC1E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7875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E4C3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F8E4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F375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A4EB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</w:tr>
      <w:tr w:rsidR="005F19C8" w:rsidRPr="005F19C8" w14:paraId="6969EA80" w14:textId="77777777" w:rsidTr="00F03E58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137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left="-680" w:firstLine="720"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AE3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19C8">
              <w:rPr>
                <w:sz w:val="18"/>
                <w:szCs w:val="18"/>
              </w:rPr>
              <w:t>Муниципальная подпрограмма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BECF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bCs/>
                <w:sz w:val="16"/>
                <w:szCs w:val="16"/>
              </w:rPr>
              <w:t xml:space="preserve">Подпрограмма </w:t>
            </w:r>
            <w:proofErr w:type="gramStart"/>
            <w:r w:rsidRPr="005F19C8">
              <w:rPr>
                <w:bCs/>
                <w:sz w:val="16"/>
                <w:szCs w:val="16"/>
              </w:rPr>
              <w:t xml:space="preserve">« </w:t>
            </w:r>
            <w:r w:rsidRPr="005F19C8">
              <w:rPr>
                <w:sz w:val="16"/>
                <w:szCs w:val="16"/>
              </w:rPr>
              <w:t>Чистая</w:t>
            </w:r>
            <w:proofErr w:type="gramEnd"/>
            <w:r w:rsidRPr="005F19C8">
              <w:rPr>
                <w:sz w:val="16"/>
                <w:szCs w:val="16"/>
              </w:rPr>
              <w:t xml:space="preserve"> вода  за счет средств бюджета поселения» муниципальной программы «Модернизация и развитие </w:t>
            </w:r>
            <w:proofErr w:type="spellStart"/>
            <w:r w:rsidRPr="005F19C8">
              <w:rPr>
                <w:sz w:val="16"/>
                <w:szCs w:val="16"/>
              </w:rPr>
              <w:t>жилищно</w:t>
            </w:r>
            <w:proofErr w:type="spellEnd"/>
            <w:r w:rsidRPr="005F19C8">
              <w:rPr>
                <w:sz w:val="16"/>
                <w:szCs w:val="16"/>
              </w:rPr>
              <w:t xml:space="preserve"> - коммунального хозяйства Сосновского сельсовета Бессоновского района Пензенской области на 2014 - 2027 годы»</w:t>
            </w:r>
          </w:p>
          <w:p w14:paraId="32D7FFF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740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A023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23D15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23F7B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3D96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18837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0CE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845,894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DAF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A4D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377,154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241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962,529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86B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361,749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AD5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951,817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99E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1177,000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34C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1736,020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612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1196,190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113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1072,365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DC8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124,200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B1F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1662,000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7F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1564,635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897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1685,245</w:t>
            </w:r>
          </w:p>
        </w:tc>
      </w:tr>
      <w:tr w:rsidR="005F19C8" w:rsidRPr="005F19C8" w14:paraId="117433EA" w14:textId="77777777" w:rsidTr="00F03E58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15BB" w14:textId="77777777" w:rsidR="005F19C8" w:rsidRPr="005F19C8" w:rsidRDefault="005F19C8" w:rsidP="005F19C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699F" w14:textId="77777777" w:rsidR="005F19C8" w:rsidRPr="005F19C8" w:rsidRDefault="005F19C8" w:rsidP="005F19C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C590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061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56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 Пензенской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9BA0D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901</w:t>
            </w:r>
          </w:p>
          <w:p w14:paraId="2A75255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901</w:t>
            </w:r>
          </w:p>
          <w:p w14:paraId="6B25D23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901</w:t>
            </w:r>
          </w:p>
          <w:p w14:paraId="24FE8BD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54481E6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901</w:t>
            </w:r>
          </w:p>
          <w:p w14:paraId="6DC3716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DE2F67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901</w:t>
            </w:r>
          </w:p>
          <w:p w14:paraId="07159F3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638A3AE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901</w:t>
            </w:r>
          </w:p>
          <w:p w14:paraId="4901962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5CEAAD9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1235A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05</w:t>
            </w:r>
          </w:p>
          <w:p w14:paraId="7FA0F93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5D84CF7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05</w:t>
            </w:r>
          </w:p>
          <w:p w14:paraId="4B184CC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E45E60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05</w:t>
            </w:r>
          </w:p>
          <w:p w14:paraId="5A975B4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B96D6C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05</w:t>
            </w:r>
          </w:p>
          <w:p w14:paraId="64B9FAB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DD40C5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05</w:t>
            </w:r>
          </w:p>
          <w:p w14:paraId="5AE9E82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5A7C00C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35A4C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02</w:t>
            </w:r>
          </w:p>
          <w:p w14:paraId="3EFE8C9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664DFE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02</w:t>
            </w:r>
          </w:p>
          <w:p w14:paraId="26EDEF8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110B667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02</w:t>
            </w:r>
          </w:p>
          <w:p w14:paraId="7D65A05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3EC518A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02</w:t>
            </w:r>
          </w:p>
          <w:p w14:paraId="2A4F79A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5FA3A2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02</w:t>
            </w:r>
          </w:p>
          <w:p w14:paraId="2B96D9F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5535B29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182C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0437135</w:t>
            </w:r>
          </w:p>
          <w:p w14:paraId="22D3EFE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37A74D4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0430165140</w:t>
            </w:r>
          </w:p>
          <w:p w14:paraId="284D81C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077897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  <w:lang w:val="en-US"/>
              </w:rPr>
              <w:t>04301S1350</w:t>
            </w:r>
          </w:p>
          <w:p w14:paraId="44E1E84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2998FFA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  <w:lang w:val="en-US"/>
              </w:rPr>
              <w:t>04</w:t>
            </w:r>
            <w:r w:rsidRPr="005F19C8">
              <w:rPr>
                <w:sz w:val="16"/>
                <w:szCs w:val="16"/>
              </w:rPr>
              <w:t>К00</w:t>
            </w:r>
            <w:r w:rsidRPr="005F19C8">
              <w:rPr>
                <w:sz w:val="16"/>
                <w:szCs w:val="16"/>
                <w:lang w:val="en-US"/>
              </w:rPr>
              <w:t>S1350</w:t>
            </w:r>
          </w:p>
          <w:p w14:paraId="6D93856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F727A7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04К0065140</w:t>
            </w:r>
          </w:p>
          <w:p w14:paraId="75D024C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D1FDD6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0430165140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7E979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244</w:t>
            </w:r>
          </w:p>
          <w:p w14:paraId="458AFC8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0007DF5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  <w:lang w:val="en-US"/>
              </w:rPr>
            </w:pPr>
            <w:r w:rsidRPr="005F19C8">
              <w:rPr>
                <w:sz w:val="16"/>
                <w:szCs w:val="16"/>
              </w:rPr>
              <w:t>244</w:t>
            </w:r>
          </w:p>
          <w:p w14:paraId="490F6A2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  <w:lang w:val="en-US"/>
              </w:rPr>
            </w:pPr>
          </w:p>
          <w:p w14:paraId="6F67ABA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  <w:lang w:val="en-US"/>
              </w:rPr>
              <w:t>24</w:t>
            </w:r>
            <w:r w:rsidRPr="005F19C8">
              <w:rPr>
                <w:sz w:val="16"/>
                <w:szCs w:val="16"/>
              </w:rPr>
              <w:t>3</w:t>
            </w:r>
          </w:p>
          <w:p w14:paraId="77307B6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19FB33E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244</w:t>
            </w:r>
          </w:p>
          <w:p w14:paraId="5502E6C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6B5C538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FFD702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8C5849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414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02D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845,894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0E7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A7F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65D5A14B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  <w:p w14:paraId="4F99B008" w14:textId="77777777" w:rsidR="005F19C8" w:rsidRPr="005F19C8" w:rsidRDefault="005F19C8" w:rsidP="005F19C8">
            <w:pPr>
              <w:widowControl/>
              <w:rPr>
                <w:sz w:val="16"/>
                <w:szCs w:val="16"/>
                <w:lang w:val="en-US"/>
              </w:rPr>
            </w:pPr>
            <w:r w:rsidRPr="005F19C8">
              <w:rPr>
                <w:sz w:val="16"/>
                <w:szCs w:val="16"/>
              </w:rPr>
              <w:t>10,344</w:t>
            </w:r>
          </w:p>
          <w:p w14:paraId="5603116D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  <w:lang w:val="en-US"/>
              </w:rPr>
              <w:t>366</w:t>
            </w:r>
            <w:r w:rsidRPr="005F19C8">
              <w:rPr>
                <w:sz w:val="16"/>
                <w:szCs w:val="16"/>
              </w:rPr>
              <w:t>,810</w:t>
            </w:r>
          </w:p>
          <w:p w14:paraId="4EC0595D" w14:textId="77777777" w:rsidR="005F19C8" w:rsidRPr="005F19C8" w:rsidRDefault="005F19C8" w:rsidP="005F19C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2BA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</w:t>
            </w:r>
          </w:p>
          <w:p w14:paraId="2D64DB4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113DB17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4</w:t>
            </w:r>
            <w:r w:rsidRPr="005F19C8">
              <w:rPr>
                <w:sz w:val="16"/>
                <w:szCs w:val="16"/>
                <w:lang w:val="en-US"/>
              </w:rPr>
              <w:t>7</w:t>
            </w:r>
            <w:r w:rsidRPr="005F19C8">
              <w:rPr>
                <w:sz w:val="16"/>
                <w:szCs w:val="16"/>
              </w:rPr>
              <w:t>,</w:t>
            </w:r>
            <w:r w:rsidRPr="005F19C8">
              <w:rPr>
                <w:sz w:val="16"/>
                <w:szCs w:val="16"/>
                <w:lang w:val="en-US"/>
              </w:rPr>
              <w:t>9</w:t>
            </w:r>
            <w:r w:rsidRPr="005F19C8">
              <w:rPr>
                <w:sz w:val="16"/>
                <w:szCs w:val="16"/>
              </w:rPr>
              <w:t>30</w:t>
            </w:r>
          </w:p>
          <w:p w14:paraId="06CE580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914,599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118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</w:t>
            </w:r>
          </w:p>
          <w:p w14:paraId="379448D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EBBA0B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123,896</w:t>
            </w:r>
          </w:p>
          <w:p w14:paraId="0F129927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207,977</w:t>
            </w:r>
          </w:p>
          <w:p w14:paraId="578A37D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25,876</w:t>
            </w:r>
          </w:p>
          <w:p w14:paraId="6C8E438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28C1398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4,000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E5C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  <w:p w14:paraId="112304A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776C8A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232,597</w:t>
            </w:r>
          </w:p>
          <w:p w14:paraId="72FC487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374037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719,220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0C8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</w:t>
            </w:r>
          </w:p>
          <w:p w14:paraId="770A78A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67C32C3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217,308</w:t>
            </w:r>
          </w:p>
          <w:p w14:paraId="4584A8A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959,692</w:t>
            </w:r>
          </w:p>
          <w:p w14:paraId="0D45F02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F19A19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2559E16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C5F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</w:t>
            </w:r>
          </w:p>
          <w:p w14:paraId="2B3F929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40E84A8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470,200</w:t>
            </w:r>
          </w:p>
          <w:p w14:paraId="2A7F1CE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98525F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1265,820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FA6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</w:t>
            </w:r>
          </w:p>
          <w:p w14:paraId="3DA8402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7AB27EC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105,000</w:t>
            </w:r>
          </w:p>
          <w:p w14:paraId="2CB7356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B88431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1091,190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128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</w:t>
            </w:r>
          </w:p>
          <w:p w14:paraId="6A0CE09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0B0FDE4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b/>
                <w:sz w:val="16"/>
                <w:szCs w:val="16"/>
              </w:rPr>
              <w:t>1072,365</w:t>
            </w:r>
          </w:p>
          <w:p w14:paraId="7ACE840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22F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</w:t>
            </w:r>
          </w:p>
          <w:p w14:paraId="69C715F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15A22DE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124,200</w:t>
            </w:r>
          </w:p>
          <w:p w14:paraId="09C6A40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248E3B44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0,000</w:t>
            </w:r>
          </w:p>
          <w:p w14:paraId="7F845A12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380517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3CC2E01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B1B5DE6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3EDF2FC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6A6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4AF144A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4E4DCE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7AFBFA0F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FB517B9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515BDAD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4BE8352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64B6C4A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36860DED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4FD11C08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42D3E11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1662,000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DFE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47437C13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02FBCDBB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1564,635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36D5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36145030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445524DE" w14:textId="77777777" w:rsidR="005F19C8" w:rsidRPr="005F19C8" w:rsidRDefault="005F19C8" w:rsidP="005F19C8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5F19C8">
              <w:rPr>
                <w:sz w:val="16"/>
                <w:szCs w:val="16"/>
              </w:rPr>
              <w:t>1685,245</w:t>
            </w:r>
          </w:p>
        </w:tc>
      </w:tr>
    </w:tbl>
    <w:p w14:paraId="31F854A0" w14:textId="77777777" w:rsidR="005F19C8" w:rsidRPr="005F19C8" w:rsidRDefault="005F19C8" w:rsidP="005F19C8">
      <w:pPr>
        <w:widowControl/>
        <w:tabs>
          <w:tab w:val="left" w:pos="3930"/>
        </w:tabs>
      </w:pPr>
    </w:p>
    <w:p w14:paraId="1ED355F1" w14:textId="77777777" w:rsidR="005F19C8" w:rsidRPr="005F19C8" w:rsidRDefault="005F19C8" w:rsidP="005F19C8">
      <w:pPr>
        <w:widowControl/>
        <w:tabs>
          <w:tab w:val="left" w:pos="3930"/>
        </w:tabs>
        <w:jc w:val="right"/>
      </w:pPr>
    </w:p>
    <w:p w14:paraId="2C94D3E5" w14:textId="77777777" w:rsidR="005F19C8" w:rsidRPr="005F19C8" w:rsidRDefault="005F19C8" w:rsidP="005F19C8">
      <w:pPr>
        <w:widowControl/>
        <w:tabs>
          <w:tab w:val="left" w:pos="3930"/>
        </w:tabs>
        <w:jc w:val="right"/>
      </w:pPr>
    </w:p>
    <w:p w14:paraId="6491CDC2" w14:textId="77777777" w:rsidR="005F19C8" w:rsidRPr="005F19C8" w:rsidRDefault="005F19C8" w:rsidP="005F19C8">
      <w:pPr>
        <w:widowControl/>
        <w:tabs>
          <w:tab w:val="left" w:pos="3930"/>
        </w:tabs>
        <w:jc w:val="right"/>
      </w:pPr>
    </w:p>
    <w:p w14:paraId="488F75F3" w14:textId="77777777" w:rsidR="005F19C8" w:rsidRPr="005F19C8" w:rsidRDefault="005F19C8" w:rsidP="005F19C8">
      <w:pPr>
        <w:widowControl/>
        <w:tabs>
          <w:tab w:val="left" w:pos="3930"/>
        </w:tabs>
        <w:jc w:val="right"/>
      </w:pPr>
    </w:p>
    <w:p w14:paraId="42ACC963" w14:textId="77777777" w:rsidR="005F19C8" w:rsidRPr="005F19C8" w:rsidRDefault="005F19C8" w:rsidP="005F19C8">
      <w:pPr>
        <w:widowControl/>
        <w:tabs>
          <w:tab w:val="left" w:pos="3930"/>
        </w:tabs>
        <w:jc w:val="right"/>
      </w:pPr>
    </w:p>
    <w:p w14:paraId="79B6BA32" w14:textId="77777777" w:rsidR="005F19C8" w:rsidRPr="005F19C8" w:rsidRDefault="005F19C8" w:rsidP="005F19C8">
      <w:pPr>
        <w:widowControl/>
        <w:tabs>
          <w:tab w:val="left" w:pos="3930"/>
        </w:tabs>
        <w:jc w:val="right"/>
      </w:pPr>
      <w:r w:rsidRPr="005F19C8">
        <w:t>Приложение № 7</w:t>
      </w:r>
    </w:p>
    <w:p w14:paraId="72120B32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</w:pPr>
      <w:r w:rsidRPr="005F19C8">
        <w:t>к муниципальной программе</w:t>
      </w:r>
    </w:p>
    <w:p w14:paraId="394460E5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</w:pPr>
      <w:r w:rsidRPr="005F19C8">
        <w:t>«Модернизация и развитие</w:t>
      </w:r>
    </w:p>
    <w:p w14:paraId="0F46020B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</w:pPr>
      <w:r w:rsidRPr="005F19C8">
        <w:t xml:space="preserve"> жилищно-коммунального хозяйства </w:t>
      </w:r>
    </w:p>
    <w:p w14:paraId="0BC9131A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</w:pPr>
      <w:r w:rsidRPr="005F19C8">
        <w:t xml:space="preserve"> Сосновского сельсовета </w:t>
      </w:r>
    </w:p>
    <w:p w14:paraId="3BEE7B47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</w:pPr>
      <w:r w:rsidRPr="005F19C8">
        <w:t>Бессоновского района</w:t>
      </w:r>
    </w:p>
    <w:p w14:paraId="46FC1A6D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</w:pPr>
      <w:r w:rsidRPr="005F19C8">
        <w:t xml:space="preserve"> Пензенской области </w:t>
      </w:r>
    </w:p>
    <w:p w14:paraId="508E93F3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firstLine="720"/>
        <w:jc w:val="right"/>
      </w:pPr>
      <w:r w:rsidRPr="005F19C8">
        <w:t>на 2014-2027 годы»</w:t>
      </w:r>
    </w:p>
    <w:p w14:paraId="08CEAEA4" w14:textId="77777777" w:rsidR="005F19C8" w:rsidRPr="005F19C8" w:rsidRDefault="005F19C8" w:rsidP="005F19C8">
      <w:pPr>
        <w:widowControl/>
        <w:tabs>
          <w:tab w:val="left" w:pos="3930"/>
        </w:tabs>
        <w:rPr>
          <w:sz w:val="24"/>
          <w:szCs w:val="24"/>
        </w:rPr>
      </w:pPr>
    </w:p>
    <w:p w14:paraId="7C0E897D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  <w:lang w:eastAsia="ar-SA"/>
        </w:rPr>
      </w:pPr>
      <w:r w:rsidRPr="005F19C8">
        <w:rPr>
          <w:b/>
          <w:bCs/>
          <w:sz w:val="24"/>
          <w:szCs w:val="24"/>
          <w:lang w:eastAsia="ar-SA"/>
        </w:rPr>
        <w:t>Перечень мероприятий муниципальной программы</w:t>
      </w:r>
    </w:p>
    <w:p w14:paraId="54BD7E4A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sz w:val="24"/>
          <w:szCs w:val="24"/>
        </w:rPr>
      </w:pPr>
      <w:r w:rsidRPr="005F19C8">
        <w:rPr>
          <w:b/>
          <w:sz w:val="24"/>
          <w:szCs w:val="24"/>
        </w:rPr>
        <w:t xml:space="preserve">«Модернизация и развитие </w:t>
      </w:r>
      <w:proofErr w:type="spellStart"/>
      <w:r w:rsidRPr="005F19C8">
        <w:rPr>
          <w:b/>
          <w:sz w:val="24"/>
          <w:szCs w:val="24"/>
        </w:rPr>
        <w:t>жилищно</w:t>
      </w:r>
      <w:proofErr w:type="spellEnd"/>
      <w:r w:rsidRPr="005F19C8">
        <w:rPr>
          <w:b/>
          <w:sz w:val="24"/>
          <w:szCs w:val="24"/>
        </w:rPr>
        <w:t xml:space="preserve"> - коммунального хозяйства Сосновского сельсовета Бессоновского района</w:t>
      </w:r>
    </w:p>
    <w:p w14:paraId="04A2BCB8" w14:textId="77777777" w:rsidR="005F19C8" w:rsidRPr="005F19C8" w:rsidRDefault="005F19C8" w:rsidP="005F19C8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5F19C8">
        <w:rPr>
          <w:b/>
          <w:sz w:val="24"/>
          <w:szCs w:val="24"/>
        </w:rPr>
        <w:t xml:space="preserve"> Пензенской области на 2014 - 2027 годы»</w:t>
      </w:r>
    </w:p>
    <w:tbl>
      <w:tblPr>
        <w:tblpPr w:leftFromText="180" w:rightFromText="180" w:vertAnchor="text" w:horzAnchor="margin" w:tblpXSpec="center" w:tblpY="18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66"/>
        <w:gridCol w:w="4394"/>
        <w:gridCol w:w="1843"/>
        <w:gridCol w:w="142"/>
        <w:gridCol w:w="1275"/>
        <w:gridCol w:w="284"/>
        <w:gridCol w:w="1417"/>
        <w:gridCol w:w="1418"/>
        <w:gridCol w:w="1417"/>
        <w:gridCol w:w="2410"/>
      </w:tblGrid>
      <w:tr w:rsidR="005F19C8" w:rsidRPr="005F19C8" w14:paraId="52C86C12" w14:textId="77777777" w:rsidTr="00F03E58">
        <w:tc>
          <w:tcPr>
            <w:tcW w:w="560" w:type="dxa"/>
            <w:vMerge w:val="restart"/>
            <w:shd w:val="clear" w:color="auto" w:fill="auto"/>
          </w:tcPr>
          <w:p w14:paraId="722E9E8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5360" w:type="dxa"/>
            <w:gridSpan w:val="2"/>
            <w:vMerge w:val="restart"/>
            <w:shd w:val="clear" w:color="auto" w:fill="auto"/>
          </w:tcPr>
          <w:p w14:paraId="0184B06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6F658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Исполнитель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7E96181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Срок исполнения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5F28582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 xml:space="preserve">Объем финансирования, </w:t>
            </w:r>
            <w:proofErr w:type="spellStart"/>
            <w:proofErr w:type="gramStart"/>
            <w:r w:rsidRPr="005F19C8">
              <w:rPr>
                <w:bCs/>
                <w:sz w:val="22"/>
                <w:szCs w:val="22"/>
                <w:lang w:eastAsia="ar-SA"/>
              </w:rPr>
              <w:t>тыс.рублей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14:paraId="29CA591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Показатели результата мероприятий по годам</w:t>
            </w:r>
          </w:p>
        </w:tc>
      </w:tr>
      <w:tr w:rsidR="005F19C8" w:rsidRPr="005F19C8" w14:paraId="1D2A2934" w14:textId="77777777" w:rsidTr="00F03E58">
        <w:tc>
          <w:tcPr>
            <w:tcW w:w="560" w:type="dxa"/>
            <w:vMerge/>
            <w:shd w:val="clear" w:color="auto" w:fill="auto"/>
          </w:tcPr>
          <w:p w14:paraId="6DE6C88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360" w:type="dxa"/>
            <w:gridSpan w:val="2"/>
            <w:vMerge/>
            <w:shd w:val="clear" w:color="auto" w:fill="auto"/>
          </w:tcPr>
          <w:p w14:paraId="49A7C2A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E351D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02C68DE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63E9BA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7AE5389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Бюджет Пензенской области</w:t>
            </w:r>
          </w:p>
        </w:tc>
        <w:tc>
          <w:tcPr>
            <w:tcW w:w="1417" w:type="dxa"/>
            <w:shd w:val="clear" w:color="auto" w:fill="auto"/>
          </w:tcPr>
          <w:p w14:paraId="46BA010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 xml:space="preserve">Бюджет </w:t>
            </w:r>
            <w:proofErr w:type="spellStart"/>
            <w:r w:rsidRPr="005F19C8">
              <w:rPr>
                <w:bCs/>
                <w:sz w:val="22"/>
                <w:szCs w:val="22"/>
                <w:lang w:eastAsia="ar-SA"/>
              </w:rPr>
              <w:t>Сос</w:t>
            </w:r>
            <w:proofErr w:type="spellEnd"/>
            <w:r w:rsidRPr="005F19C8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F19C8">
              <w:rPr>
                <w:bCs/>
                <w:sz w:val="22"/>
                <w:szCs w:val="22"/>
                <w:lang w:eastAsia="ar-SA"/>
              </w:rPr>
              <w:t>новского</w:t>
            </w:r>
            <w:proofErr w:type="spellEnd"/>
            <w:r w:rsidRPr="005F19C8">
              <w:rPr>
                <w:bCs/>
                <w:sz w:val="22"/>
                <w:szCs w:val="22"/>
                <w:lang w:eastAsia="ar-SA"/>
              </w:rPr>
              <w:t xml:space="preserve"> сельсовета</w:t>
            </w:r>
          </w:p>
        </w:tc>
        <w:tc>
          <w:tcPr>
            <w:tcW w:w="2410" w:type="dxa"/>
            <w:vMerge/>
            <w:shd w:val="clear" w:color="auto" w:fill="auto"/>
          </w:tcPr>
          <w:p w14:paraId="68C65EA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551D8244" w14:textId="77777777" w:rsidTr="00F03E58">
        <w:tc>
          <w:tcPr>
            <w:tcW w:w="560" w:type="dxa"/>
            <w:shd w:val="clear" w:color="auto" w:fill="auto"/>
          </w:tcPr>
          <w:p w14:paraId="757B5F0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360" w:type="dxa"/>
            <w:gridSpan w:val="2"/>
            <w:shd w:val="clear" w:color="auto" w:fill="auto"/>
          </w:tcPr>
          <w:p w14:paraId="18F9265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93FFA0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66770A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95A750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3E48D27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0ABE937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4C2C289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8</w:t>
            </w:r>
          </w:p>
        </w:tc>
      </w:tr>
      <w:tr w:rsidR="005F19C8" w:rsidRPr="005F19C8" w14:paraId="7BBF1C08" w14:textId="77777777" w:rsidTr="00F03E58">
        <w:tc>
          <w:tcPr>
            <w:tcW w:w="16126" w:type="dxa"/>
            <w:gridSpan w:val="11"/>
            <w:shd w:val="clear" w:color="auto" w:fill="auto"/>
          </w:tcPr>
          <w:p w14:paraId="681B560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Подпрограмма 1.  «Благоустройство населенных пунктов»</w:t>
            </w:r>
          </w:p>
        </w:tc>
      </w:tr>
      <w:tr w:rsidR="005F19C8" w:rsidRPr="005F19C8" w14:paraId="38ABD393" w14:textId="77777777" w:rsidTr="00F03E58">
        <w:trPr>
          <w:trHeight w:val="556"/>
        </w:trPr>
        <w:tc>
          <w:tcPr>
            <w:tcW w:w="16126" w:type="dxa"/>
            <w:gridSpan w:val="11"/>
            <w:shd w:val="clear" w:color="auto" w:fill="auto"/>
          </w:tcPr>
          <w:p w14:paraId="6DA35D88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5F19C8"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14:paraId="2F4829B6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1.Повышение </w:t>
            </w:r>
            <w:proofErr w:type="gramStart"/>
            <w:r w:rsidRPr="005F19C8">
              <w:rPr>
                <w:sz w:val="22"/>
                <w:szCs w:val="22"/>
                <w:lang w:eastAsia="ar-SA"/>
              </w:rPr>
              <w:t>уровня  благоустройства</w:t>
            </w:r>
            <w:proofErr w:type="gramEnd"/>
            <w:r w:rsidRPr="005F19C8">
              <w:rPr>
                <w:sz w:val="22"/>
                <w:szCs w:val="22"/>
                <w:lang w:eastAsia="ar-SA"/>
              </w:rPr>
              <w:t xml:space="preserve"> и санитарного состояния территории Сосновского сельсовета</w:t>
            </w:r>
          </w:p>
          <w:p w14:paraId="7E74F5F8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2. Развитие и поддержка инициатив жителей Сосновского сельсовета по благоустройству и санитарной очистки придомовых территорий</w:t>
            </w:r>
          </w:p>
          <w:p w14:paraId="680D168A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5F19C8"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14:paraId="59269841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1.Активизация </w:t>
            </w:r>
            <w:proofErr w:type="gramStart"/>
            <w:r w:rsidRPr="005F19C8">
              <w:rPr>
                <w:sz w:val="22"/>
                <w:szCs w:val="22"/>
                <w:lang w:eastAsia="ar-SA"/>
              </w:rPr>
              <w:t>работы  по</w:t>
            </w:r>
            <w:proofErr w:type="gramEnd"/>
            <w:r w:rsidRPr="005F19C8">
              <w:rPr>
                <w:sz w:val="22"/>
                <w:szCs w:val="22"/>
                <w:lang w:eastAsia="ar-SA"/>
              </w:rPr>
              <w:t xml:space="preserve"> благоустройству территории Сосновского сельсовета, содержанию автомобильных дорог,  содержанию мест захоронения,  повышению уровня освещенности,  обустройству мест санкционированного размещения твердых бытовых отходов, обеспечение безопасного и комфортного проживания жителей на территории Сосновского сельсовета</w:t>
            </w:r>
          </w:p>
        </w:tc>
      </w:tr>
      <w:tr w:rsidR="005F19C8" w:rsidRPr="005F19C8" w14:paraId="0B5988B0" w14:textId="77777777" w:rsidTr="00F03E58">
        <w:trPr>
          <w:trHeight w:val="563"/>
        </w:trPr>
        <w:tc>
          <w:tcPr>
            <w:tcW w:w="1526" w:type="dxa"/>
            <w:gridSpan w:val="2"/>
            <w:vMerge w:val="restart"/>
            <w:shd w:val="clear" w:color="auto" w:fill="auto"/>
          </w:tcPr>
          <w:p w14:paraId="32E07FB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698FD2F0" w14:textId="77777777" w:rsidR="005F19C8" w:rsidRPr="005F19C8" w:rsidRDefault="005F19C8" w:rsidP="005F19C8">
            <w:pPr>
              <w:widowControl/>
              <w:suppressAutoHyphens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Оплата коммунальных услуг за уличное освещение, услуги по наружному освещению улиц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4D9C240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A1E9DB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0394934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10824,871</w:t>
            </w:r>
          </w:p>
        </w:tc>
        <w:tc>
          <w:tcPr>
            <w:tcW w:w="1418" w:type="dxa"/>
            <w:shd w:val="clear" w:color="auto" w:fill="auto"/>
          </w:tcPr>
          <w:p w14:paraId="75E1D32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7" w:type="dxa"/>
            <w:shd w:val="clear" w:color="auto" w:fill="auto"/>
          </w:tcPr>
          <w:p w14:paraId="736E048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10465,688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EB1E52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 xml:space="preserve">Оплата коммунальных услуг за </w:t>
            </w:r>
            <w:proofErr w:type="spellStart"/>
            <w:proofErr w:type="gramStart"/>
            <w:r w:rsidRPr="005F19C8">
              <w:rPr>
                <w:bCs/>
                <w:sz w:val="22"/>
                <w:szCs w:val="22"/>
                <w:lang w:eastAsia="ar-SA"/>
              </w:rPr>
              <w:t>эл.энергию</w:t>
            </w:r>
            <w:proofErr w:type="spellEnd"/>
            <w:proofErr w:type="gramEnd"/>
            <w:r w:rsidRPr="005F19C8">
              <w:rPr>
                <w:bCs/>
                <w:sz w:val="22"/>
                <w:szCs w:val="22"/>
                <w:lang w:eastAsia="ar-SA"/>
              </w:rPr>
              <w:t xml:space="preserve"> уличного освещения, содержание 90фонарей по ул. с.Сосновка,с.Васильевка,с.Лопуховка,с.Пазелки.д.Александровка,д.Никольское</w:t>
            </w:r>
          </w:p>
          <w:p w14:paraId="69B0BEB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 xml:space="preserve">Оплата </w:t>
            </w:r>
            <w:proofErr w:type="gramStart"/>
            <w:r w:rsidRPr="005F19C8">
              <w:rPr>
                <w:bCs/>
                <w:sz w:val="22"/>
                <w:szCs w:val="22"/>
                <w:lang w:eastAsia="ar-SA"/>
              </w:rPr>
              <w:t xml:space="preserve">за </w:t>
            </w:r>
            <w:r w:rsidRPr="005F19C8">
              <w:rPr>
                <w:sz w:val="22"/>
                <w:szCs w:val="22"/>
              </w:rPr>
              <w:t xml:space="preserve"> право</w:t>
            </w:r>
            <w:proofErr w:type="gramEnd"/>
            <w:r w:rsidRPr="005F19C8">
              <w:rPr>
                <w:sz w:val="22"/>
                <w:szCs w:val="22"/>
              </w:rPr>
              <w:t xml:space="preserve"> пользования местами на опорах ЛЭП</w:t>
            </w:r>
            <w:r w:rsidRPr="005F19C8">
              <w:rPr>
                <w:bCs/>
                <w:sz w:val="22"/>
                <w:szCs w:val="22"/>
                <w:lang w:eastAsia="ar-SA"/>
              </w:rPr>
              <w:t xml:space="preserve">  </w:t>
            </w:r>
          </w:p>
          <w:p w14:paraId="3C9253FE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</w:p>
          <w:p w14:paraId="54AD105D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</w:p>
          <w:p w14:paraId="0E599881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</w:p>
          <w:p w14:paraId="1E3C42BD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</w:p>
          <w:p w14:paraId="08D91724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1BC22673" w14:textId="77777777" w:rsidTr="00F03E58">
        <w:trPr>
          <w:trHeight w:val="323"/>
        </w:trPr>
        <w:tc>
          <w:tcPr>
            <w:tcW w:w="1526" w:type="dxa"/>
            <w:gridSpan w:val="2"/>
            <w:vMerge/>
            <w:shd w:val="clear" w:color="auto" w:fill="auto"/>
          </w:tcPr>
          <w:p w14:paraId="04DD7BC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FE2C28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94DC68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7C705A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6931EB2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399,993</w:t>
            </w:r>
          </w:p>
        </w:tc>
        <w:tc>
          <w:tcPr>
            <w:tcW w:w="1418" w:type="dxa"/>
            <w:shd w:val="clear" w:color="auto" w:fill="auto"/>
          </w:tcPr>
          <w:p w14:paraId="3B173C8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7" w:type="dxa"/>
            <w:shd w:val="clear" w:color="auto" w:fill="auto"/>
          </w:tcPr>
          <w:p w14:paraId="057A604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40,81</w:t>
            </w:r>
          </w:p>
        </w:tc>
        <w:tc>
          <w:tcPr>
            <w:tcW w:w="2410" w:type="dxa"/>
            <w:vMerge/>
            <w:shd w:val="clear" w:color="auto" w:fill="auto"/>
          </w:tcPr>
          <w:p w14:paraId="42CBB3E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262685EE" w14:textId="77777777" w:rsidTr="00F03E58">
        <w:trPr>
          <w:trHeight w:val="322"/>
        </w:trPr>
        <w:tc>
          <w:tcPr>
            <w:tcW w:w="1526" w:type="dxa"/>
            <w:gridSpan w:val="2"/>
            <w:vMerge/>
            <w:shd w:val="clear" w:color="auto" w:fill="auto"/>
          </w:tcPr>
          <w:p w14:paraId="0249C8B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3A6047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3076B2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EA7BBE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03E0278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315,270</w:t>
            </w:r>
          </w:p>
        </w:tc>
        <w:tc>
          <w:tcPr>
            <w:tcW w:w="1418" w:type="dxa"/>
            <w:shd w:val="clear" w:color="auto" w:fill="auto"/>
          </w:tcPr>
          <w:p w14:paraId="4958DF6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17E395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315,270</w:t>
            </w:r>
          </w:p>
        </w:tc>
        <w:tc>
          <w:tcPr>
            <w:tcW w:w="2410" w:type="dxa"/>
            <w:vMerge/>
            <w:shd w:val="clear" w:color="auto" w:fill="auto"/>
          </w:tcPr>
          <w:p w14:paraId="126ACC2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6701BA4E" w14:textId="77777777" w:rsidTr="00F03E58">
        <w:trPr>
          <w:trHeight w:val="215"/>
        </w:trPr>
        <w:tc>
          <w:tcPr>
            <w:tcW w:w="1526" w:type="dxa"/>
            <w:gridSpan w:val="2"/>
            <w:vMerge/>
            <w:shd w:val="clear" w:color="auto" w:fill="auto"/>
          </w:tcPr>
          <w:p w14:paraId="2EECB0D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947DBA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4C16E9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BBBFB5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25A6B8D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343,705</w:t>
            </w:r>
          </w:p>
        </w:tc>
        <w:tc>
          <w:tcPr>
            <w:tcW w:w="1418" w:type="dxa"/>
            <w:shd w:val="clear" w:color="auto" w:fill="auto"/>
          </w:tcPr>
          <w:p w14:paraId="080EB1D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6C9E18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343,705</w:t>
            </w:r>
          </w:p>
        </w:tc>
        <w:tc>
          <w:tcPr>
            <w:tcW w:w="2410" w:type="dxa"/>
            <w:vMerge/>
            <w:shd w:val="clear" w:color="auto" w:fill="auto"/>
          </w:tcPr>
          <w:p w14:paraId="79DE7A2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7F89AA31" w14:textId="77777777" w:rsidTr="00F03E58">
        <w:trPr>
          <w:trHeight w:val="215"/>
        </w:trPr>
        <w:tc>
          <w:tcPr>
            <w:tcW w:w="1526" w:type="dxa"/>
            <w:gridSpan w:val="2"/>
            <w:vMerge/>
            <w:shd w:val="clear" w:color="auto" w:fill="auto"/>
          </w:tcPr>
          <w:p w14:paraId="485537C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8488C6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2401CF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0A43B1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477C023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495,602</w:t>
            </w:r>
          </w:p>
        </w:tc>
        <w:tc>
          <w:tcPr>
            <w:tcW w:w="1418" w:type="dxa"/>
            <w:shd w:val="clear" w:color="auto" w:fill="auto"/>
          </w:tcPr>
          <w:p w14:paraId="7B6E443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03C917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495,602</w:t>
            </w:r>
          </w:p>
        </w:tc>
        <w:tc>
          <w:tcPr>
            <w:tcW w:w="2410" w:type="dxa"/>
            <w:vMerge/>
            <w:shd w:val="clear" w:color="auto" w:fill="auto"/>
          </w:tcPr>
          <w:p w14:paraId="3EA5F3E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1B9A1A75" w14:textId="77777777" w:rsidTr="00F03E58">
        <w:trPr>
          <w:trHeight w:val="215"/>
        </w:trPr>
        <w:tc>
          <w:tcPr>
            <w:tcW w:w="1526" w:type="dxa"/>
            <w:gridSpan w:val="2"/>
            <w:vMerge/>
            <w:shd w:val="clear" w:color="auto" w:fill="auto"/>
          </w:tcPr>
          <w:p w14:paraId="5F53277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41ED2D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D8B08D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9DF540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67A6AF3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603,037</w:t>
            </w:r>
          </w:p>
        </w:tc>
        <w:tc>
          <w:tcPr>
            <w:tcW w:w="1418" w:type="dxa"/>
            <w:shd w:val="clear" w:color="auto" w:fill="auto"/>
          </w:tcPr>
          <w:p w14:paraId="009C865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FDA2AF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603,037</w:t>
            </w:r>
          </w:p>
        </w:tc>
        <w:tc>
          <w:tcPr>
            <w:tcW w:w="2410" w:type="dxa"/>
            <w:vMerge/>
            <w:shd w:val="clear" w:color="auto" w:fill="auto"/>
          </w:tcPr>
          <w:p w14:paraId="3FAE450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46256EF5" w14:textId="77777777" w:rsidTr="00F03E58">
        <w:trPr>
          <w:trHeight w:val="398"/>
        </w:trPr>
        <w:tc>
          <w:tcPr>
            <w:tcW w:w="1526" w:type="dxa"/>
            <w:gridSpan w:val="2"/>
            <w:vMerge/>
            <w:shd w:val="clear" w:color="auto" w:fill="auto"/>
          </w:tcPr>
          <w:p w14:paraId="01F5C9A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D44F82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9F0179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AC66B5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69103D1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644,305</w:t>
            </w:r>
          </w:p>
        </w:tc>
        <w:tc>
          <w:tcPr>
            <w:tcW w:w="1418" w:type="dxa"/>
            <w:shd w:val="clear" w:color="auto" w:fill="auto"/>
          </w:tcPr>
          <w:p w14:paraId="2F03C74A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F011D0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644,305</w:t>
            </w:r>
          </w:p>
        </w:tc>
        <w:tc>
          <w:tcPr>
            <w:tcW w:w="2410" w:type="dxa"/>
            <w:vMerge/>
            <w:shd w:val="clear" w:color="auto" w:fill="auto"/>
          </w:tcPr>
          <w:p w14:paraId="28C26EE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2022E403" w14:textId="77777777" w:rsidTr="00F03E58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251E7B1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D64927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652F3A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7596DF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2CDD381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1123,579</w:t>
            </w:r>
          </w:p>
        </w:tc>
        <w:tc>
          <w:tcPr>
            <w:tcW w:w="1418" w:type="dxa"/>
            <w:shd w:val="clear" w:color="auto" w:fill="auto"/>
          </w:tcPr>
          <w:p w14:paraId="3DBE62AA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BDBDB17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  <w:lang w:val="en-US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1123,579</w:t>
            </w:r>
          </w:p>
        </w:tc>
        <w:tc>
          <w:tcPr>
            <w:tcW w:w="2410" w:type="dxa"/>
            <w:vMerge/>
            <w:shd w:val="clear" w:color="auto" w:fill="auto"/>
          </w:tcPr>
          <w:p w14:paraId="4C70D83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630E0301" w14:textId="77777777" w:rsidTr="00F03E58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7592058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DEA0B7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6C6B9C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0D1261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52AFE9D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741,577</w:t>
            </w:r>
          </w:p>
        </w:tc>
        <w:tc>
          <w:tcPr>
            <w:tcW w:w="1418" w:type="dxa"/>
            <w:shd w:val="clear" w:color="auto" w:fill="auto"/>
          </w:tcPr>
          <w:p w14:paraId="41A9FB79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1213729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741,577</w:t>
            </w:r>
          </w:p>
        </w:tc>
        <w:tc>
          <w:tcPr>
            <w:tcW w:w="2410" w:type="dxa"/>
            <w:vMerge/>
            <w:shd w:val="clear" w:color="auto" w:fill="auto"/>
          </w:tcPr>
          <w:p w14:paraId="624DF07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1EB93FF1" w14:textId="77777777" w:rsidTr="00F03E58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2B96230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9CB232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10F836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B31CFA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10F8187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18CEEB5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552824B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746,002</w:t>
            </w:r>
          </w:p>
        </w:tc>
        <w:tc>
          <w:tcPr>
            <w:tcW w:w="1418" w:type="dxa"/>
            <w:shd w:val="clear" w:color="auto" w:fill="auto"/>
          </w:tcPr>
          <w:p w14:paraId="0015DA87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616D102F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012BC2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59CA27C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746,002</w:t>
            </w:r>
          </w:p>
        </w:tc>
        <w:tc>
          <w:tcPr>
            <w:tcW w:w="2410" w:type="dxa"/>
            <w:vMerge/>
            <w:shd w:val="clear" w:color="auto" w:fill="auto"/>
          </w:tcPr>
          <w:p w14:paraId="3B64A27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5BFC02DE" w14:textId="77777777" w:rsidTr="00F03E58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43D6C76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1ADC0B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1C7330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1FE5C4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4625FDF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847,717</w:t>
            </w:r>
          </w:p>
        </w:tc>
        <w:tc>
          <w:tcPr>
            <w:tcW w:w="1418" w:type="dxa"/>
            <w:shd w:val="clear" w:color="auto" w:fill="auto"/>
          </w:tcPr>
          <w:p w14:paraId="3A8D7467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FB774A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847,717</w:t>
            </w:r>
          </w:p>
        </w:tc>
        <w:tc>
          <w:tcPr>
            <w:tcW w:w="2410" w:type="dxa"/>
            <w:vMerge/>
            <w:shd w:val="clear" w:color="auto" w:fill="auto"/>
          </w:tcPr>
          <w:p w14:paraId="1C03E1D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5D73130A" w14:textId="77777777" w:rsidTr="00F03E58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6E06F1F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B7D591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2D072F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D862B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655034F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</w:rPr>
              <w:t>1018,192</w:t>
            </w:r>
          </w:p>
        </w:tc>
        <w:tc>
          <w:tcPr>
            <w:tcW w:w="1418" w:type="dxa"/>
            <w:shd w:val="clear" w:color="auto" w:fill="auto"/>
          </w:tcPr>
          <w:p w14:paraId="510DA953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425B6B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</w:rPr>
              <w:t>1018,192</w:t>
            </w:r>
          </w:p>
        </w:tc>
        <w:tc>
          <w:tcPr>
            <w:tcW w:w="2410" w:type="dxa"/>
            <w:vMerge/>
            <w:shd w:val="clear" w:color="auto" w:fill="auto"/>
          </w:tcPr>
          <w:p w14:paraId="05DF2AA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1B2E080A" w14:textId="77777777" w:rsidTr="00F03E58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22AE5B7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5F7051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08A698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8FECEF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02567D5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1180,854</w:t>
            </w:r>
          </w:p>
        </w:tc>
        <w:tc>
          <w:tcPr>
            <w:tcW w:w="1418" w:type="dxa"/>
            <w:shd w:val="clear" w:color="auto" w:fill="auto"/>
          </w:tcPr>
          <w:p w14:paraId="4B129758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344DBA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1180,854</w:t>
            </w:r>
          </w:p>
        </w:tc>
        <w:tc>
          <w:tcPr>
            <w:tcW w:w="2410" w:type="dxa"/>
            <w:shd w:val="clear" w:color="auto" w:fill="auto"/>
          </w:tcPr>
          <w:p w14:paraId="23AC11A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3A08CE99" w14:textId="77777777" w:rsidTr="00F03E58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4FF72F5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8DFEFE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204305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5BF39E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641CDA2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1170,811</w:t>
            </w:r>
          </w:p>
        </w:tc>
        <w:tc>
          <w:tcPr>
            <w:tcW w:w="1418" w:type="dxa"/>
            <w:shd w:val="clear" w:color="auto" w:fill="auto"/>
          </w:tcPr>
          <w:p w14:paraId="41EB2EAA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66A17A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1170,811</w:t>
            </w:r>
          </w:p>
        </w:tc>
        <w:tc>
          <w:tcPr>
            <w:tcW w:w="2410" w:type="dxa"/>
            <w:shd w:val="clear" w:color="auto" w:fill="auto"/>
          </w:tcPr>
          <w:p w14:paraId="5F1B6BF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72D01237" w14:textId="77777777" w:rsidTr="00F03E58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7EEA997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90DB0C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D42F68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CF8F3D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14:paraId="35AF1B3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1194,227</w:t>
            </w:r>
          </w:p>
        </w:tc>
        <w:tc>
          <w:tcPr>
            <w:tcW w:w="1418" w:type="dxa"/>
            <w:shd w:val="clear" w:color="auto" w:fill="auto"/>
          </w:tcPr>
          <w:p w14:paraId="19B37827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51536F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1194,227</w:t>
            </w:r>
          </w:p>
        </w:tc>
        <w:tc>
          <w:tcPr>
            <w:tcW w:w="2410" w:type="dxa"/>
            <w:shd w:val="clear" w:color="auto" w:fill="auto"/>
          </w:tcPr>
          <w:p w14:paraId="69EAE13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05BA99C6" w14:textId="77777777" w:rsidTr="00F03E58">
        <w:tc>
          <w:tcPr>
            <w:tcW w:w="1526" w:type="dxa"/>
            <w:gridSpan w:val="2"/>
            <w:vMerge w:val="restart"/>
            <w:shd w:val="clear" w:color="auto" w:fill="auto"/>
          </w:tcPr>
          <w:p w14:paraId="3357AA2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1.2.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4526D8C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7E564E5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0090EF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0690EB9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0AA8DA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A08B69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B520C9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Содержание мест захоронения</w:t>
            </w:r>
          </w:p>
        </w:tc>
      </w:tr>
      <w:tr w:rsidR="005F19C8" w:rsidRPr="005F19C8" w14:paraId="5DDC3966" w14:textId="77777777" w:rsidTr="00F03E58">
        <w:tc>
          <w:tcPr>
            <w:tcW w:w="1526" w:type="dxa"/>
            <w:gridSpan w:val="2"/>
            <w:vMerge/>
            <w:shd w:val="clear" w:color="auto" w:fill="auto"/>
          </w:tcPr>
          <w:p w14:paraId="62A9FBA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E276EF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9D9250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A6DED2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462F13A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711F9DD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27AB40F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14:paraId="6FE9227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6AAE4DE7" w14:textId="77777777" w:rsidTr="00F03E58">
        <w:tc>
          <w:tcPr>
            <w:tcW w:w="1526" w:type="dxa"/>
            <w:gridSpan w:val="2"/>
            <w:vMerge/>
            <w:shd w:val="clear" w:color="auto" w:fill="auto"/>
          </w:tcPr>
          <w:p w14:paraId="6492D5C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020C17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3AB8BB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71C957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7E9F0531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5971885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0947991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14:paraId="5B085B9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3218C076" w14:textId="77777777" w:rsidTr="00F03E58">
        <w:trPr>
          <w:trHeight w:val="313"/>
        </w:trPr>
        <w:tc>
          <w:tcPr>
            <w:tcW w:w="1526" w:type="dxa"/>
            <w:gridSpan w:val="2"/>
            <w:vMerge/>
            <w:shd w:val="clear" w:color="auto" w:fill="auto"/>
          </w:tcPr>
          <w:p w14:paraId="3BEF760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C8ECB1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D12438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0B5EDA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5E6B2EC8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0EE85F3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99591AB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14:paraId="2A02378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3F9EA53F" w14:textId="77777777" w:rsidTr="00F03E58">
        <w:tc>
          <w:tcPr>
            <w:tcW w:w="1526" w:type="dxa"/>
            <w:gridSpan w:val="2"/>
            <w:vMerge w:val="restart"/>
            <w:shd w:val="clear" w:color="auto" w:fill="auto"/>
          </w:tcPr>
          <w:p w14:paraId="7A9C2BD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1.3.</w:t>
            </w:r>
          </w:p>
          <w:p w14:paraId="544B6B3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6C5D042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477550F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Содержание автомобильных дорог в рамках благоустройства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7AAF024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6F7E1C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0E9E0DF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1418" w:type="dxa"/>
            <w:shd w:val="clear" w:color="auto" w:fill="auto"/>
          </w:tcPr>
          <w:p w14:paraId="608AF28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D86320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03A175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5F19C8">
              <w:rPr>
                <w:sz w:val="22"/>
                <w:szCs w:val="22"/>
                <w:lang w:eastAsia="ar-SA"/>
              </w:rPr>
              <w:t>Грейдерование</w:t>
            </w:r>
            <w:proofErr w:type="spellEnd"/>
            <w:r w:rsidRPr="005F19C8">
              <w:rPr>
                <w:sz w:val="22"/>
                <w:szCs w:val="22"/>
                <w:lang w:eastAsia="ar-SA"/>
              </w:rPr>
              <w:t xml:space="preserve"> дорог, уборка и вывоз снега в зимний период, отсыпка дорог</w:t>
            </w:r>
          </w:p>
        </w:tc>
      </w:tr>
      <w:tr w:rsidR="005F19C8" w:rsidRPr="005F19C8" w14:paraId="4E70FF02" w14:textId="77777777" w:rsidTr="00F03E58">
        <w:tc>
          <w:tcPr>
            <w:tcW w:w="1526" w:type="dxa"/>
            <w:gridSpan w:val="2"/>
            <w:vMerge/>
            <w:shd w:val="clear" w:color="auto" w:fill="auto"/>
          </w:tcPr>
          <w:p w14:paraId="44363BA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F9B405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2015A0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8E7660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6042102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1418" w:type="dxa"/>
            <w:shd w:val="clear" w:color="auto" w:fill="auto"/>
          </w:tcPr>
          <w:p w14:paraId="61739571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A38FD0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2410" w:type="dxa"/>
            <w:vMerge/>
            <w:shd w:val="clear" w:color="auto" w:fill="auto"/>
          </w:tcPr>
          <w:p w14:paraId="674EA08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3DAE0D35" w14:textId="77777777" w:rsidTr="00F03E58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14:paraId="5FF3D0C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79C84E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AA4923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68A86E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1B65F881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31FB2343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A84963D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1B844DE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65407BA1" w14:textId="77777777" w:rsidTr="00F03E58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14:paraId="593D861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84EFAE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8FC26C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C68058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3DA98554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2B6CCDA5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819FC86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67F9626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4ACE56DE" w14:textId="77777777" w:rsidTr="00F03E58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14:paraId="75D3BF8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766A6E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81DF39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017A60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36483148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0A97647C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CF6ADE7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4E7A745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4CA44F46" w14:textId="77777777" w:rsidTr="00F03E58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14:paraId="68E7690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0B4037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4F687C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0C303E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34799A5F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3824061B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90AFA3F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152F24D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53570DA9" w14:textId="77777777" w:rsidTr="00F03E58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14:paraId="5682191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809F12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074746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EA25F1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16270718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7247E25B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AC3B791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51660EE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5BC9C411" w14:textId="77777777" w:rsidTr="00F03E58">
        <w:tc>
          <w:tcPr>
            <w:tcW w:w="1526" w:type="dxa"/>
            <w:gridSpan w:val="2"/>
            <w:vMerge/>
            <w:shd w:val="clear" w:color="auto" w:fill="auto"/>
          </w:tcPr>
          <w:p w14:paraId="4DB3E06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8B4278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25E5A8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8C32AF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7253CAE6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139BDEDB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DC1306D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576BC0A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07DF2BB8" w14:textId="77777777" w:rsidTr="00F03E58">
        <w:tc>
          <w:tcPr>
            <w:tcW w:w="1526" w:type="dxa"/>
            <w:gridSpan w:val="2"/>
            <w:vMerge w:val="restart"/>
            <w:shd w:val="clear" w:color="auto" w:fill="auto"/>
          </w:tcPr>
          <w:p w14:paraId="6673A96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1.4.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7E35A29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Прочие мероприятия по благоустройству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6AAC399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Администрация Сосновского сельсовета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C2A976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38FEDE5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6901,432</w:t>
            </w:r>
          </w:p>
        </w:tc>
        <w:tc>
          <w:tcPr>
            <w:tcW w:w="1418" w:type="dxa"/>
            <w:shd w:val="clear" w:color="auto" w:fill="auto"/>
          </w:tcPr>
          <w:p w14:paraId="24A4E27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490927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6901,432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94F077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Благоустройство территории,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обкос</w:t>
            </w:r>
            <w:proofErr w:type="spellEnd"/>
            <w:r w:rsidRPr="005F19C8">
              <w:rPr>
                <w:sz w:val="22"/>
                <w:szCs w:val="22"/>
                <w:lang w:eastAsia="ar-SA"/>
              </w:rPr>
              <w:t xml:space="preserve"> обочин, валка, распиловка деревьев, ликвидация несанкционированных свалок, приобретение и установка светильников уличного освещения</w:t>
            </w:r>
          </w:p>
        </w:tc>
      </w:tr>
      <w:tr w:rsidR="005F19C8" w:rsidRPr="005F19C8" w14:paraId="7903D554" w14:textId="77777777" w:rsidTr="00F03E58">
        <w:tc>
          <w:tcPr>
            <w:tcW w:w="1526" w:type="dxa"/>
            <w:gridSpan w:val="2"/>
            <w:vMerge/>
            <w:shd w:val="clear" w:color="auto" w:fill="auto"/>
          </w:tcPr>
          <w:p w14:paraId="179CD52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6A9686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C16CBD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1981A7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733CACC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462,536</w:t>
            </w:r>
          </w:p>
        </w:tc>
        <w:tc>
          <w:tcPr>
            <w:tcW w:w="1418" w:type="dxa"/>
            <w:shd w:val="clear" w:color="auto" w:fill="auto"/>
          </w:tcPr>
          <w:p w14:paraId="79BE7004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9DC3C2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462,536</w:t>
            </w:r>
          </w:p>
        </w:tc>
        <w:tc>
          <w:tcPr>
            <w:tcW w:w="2410" w:type="dxa"/>
            <w:vMerge/>
            <w:shd w:val="clear" w:color="auto" w:fill="auto"/>
          </w:tcPr>
          <w:p w14:paraId="30FD1B0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14A5DFF1" w14:textId="77777777" w:rsidTr="00F03E58">
        <w:tc>
          <w:tcPr>
            <w:tcW w:w="1526" w:type="dxa"/>
            <w:gridSpan w:val="2"/>
            <w:vMerge/>
            <w:shd w:val="clear" w:color="auto" w:fill="auto"/>
          </w:tcPr>
          <w:p w14:paraId="231BF14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203EAB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B50319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E8C4AA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6718A16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538,893</w:t>
            </w:r>
          </w:p>
        </w:tc>
        <w:tc>
          <w:tcPr>
            <w:tcW w:w="1418" w:type="dxa"/>
            <w:shd w:val="clear" w:color="auto" w:fill="auto"/>
          </w:tcPr>
          <w:p w14:paraId="36F44023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34D4B2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538,893</w:t>
            </w:r>
          </w:p>
        </w:tc>
        <w:tc>
          <w:tcPr>
            <w:tcW w:w="2410" w:type="dxa"/>
            <w:vMerge/>
            <w:shd w:val="clear" w:color="auto" w:fill="auto"/>
          </w:tcPr>
          <w:p w14:paraId="5748886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2981AE16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3A8CD21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764259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802703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097B27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16A659D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424,254</w:t>
            </w:r>
          </w:p>
        </w:tc>
        <w:tc>
          <w:tcPr>
            <w:tcW w:w="1418" w:type="dxa"/>
            <w:shd w:val="clear" w:color="auto" w:fill="auto"/>
          </w:tcPr>
          <w:p w14:paraId="06D097EC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B60E8E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348,554</w:t>
            </w:r>
          </w:p>
        </w:tc>
        <w:tc>
          <w:tcPr>
            <w:tcW w:w="2410" w:type="dxa"/>
            <w:vMerge/>
            <w:shd w:val="clear" w:color="auto" w:fill="auto"/>
          </w:tcPr>
          <w:p w14:paraId="1FD42AF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447A0C26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6F003FB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799DC8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4AECB3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0B5D2A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7A5FC8F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429,800</w:t>
            </w:r>
          </w:p>
        </w:tc>
        <w:tc>
          <w:tcPr>
            <w:tcW w:w="1418" w:type="dxa"/>
            <w:shd w:val="clear" w:color="auto" w:fill="auto"/>
          </w:tcPr>
          <w:p w14:paraId="47AE1D60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DA9BDC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429,800</w:t>
            </w:r>
          </w:p>
        </w:tc>
        <w:tc>
          <w:tcPr>
            <w:tcW w:w="2410" w:type="dxa"/>
            <w:vMerge/>
            <w:shd w:val="clear" w:color="auto" w:fill="auto"/>
          </w:tcPr>
          <w:p w14:paraId="73E21CD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27AD2CA8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1930DAC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2450CD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E0B193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AD3C6F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298432F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487,705</w:t>
            </w:r>
          </w:p>
        </w:tc>
        <w:tc>
          <w:tcPr>
            <w:tcW w:w="1418" w:type="dxa"/>
            <w:shd w:val="clear" w:color="auto" w:fill="auto"/>
          </w:tcPr>
          <w:p w14:paraId="4FA3194C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F0E58F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487,705</w:t>
            </w:r>
          </w:p>
        </w:tc>
        <w:tc>
          <w:tcPr>
            <w:tcW w:w="2410" w:type="dxa"/>
            <w:vMerge/>
            <w:shd w:val="clear" w:color="auto" w:fill="auto"/>
          </w:tcPr>
          <w:p w14:paraId="2477EC3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45327C39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3996F17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EBB14A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A157A5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502D2F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1865120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470,287</w:t>
            </w:r>
          </w:p>
        </w:tc>
        <w:tc>
          <w:tcPr>
            <w:tcW w:w="1418" w:type="dxa"/>
            <w:shd w:val="clear" w:color="auto" w:fill="auto"/>
          </w:tcPr>
          <w:p w14:paraId="7871290C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840AC6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470,287</w:t>
            </w:r>
          </w:p>
        </w:tc>
        <w:tc>
          <w:tcPr>
            <w:tcW w:w="2410" w:type="dxa"/>
            <w:vMerge/>
            <w:shd w:val="clear" w:color="auto" w:fill="auto"/>
          </w:tcPr>
          <w:p w14:paraId="54225C0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3CF96306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3CD4693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BD4C93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D37BD8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E6E1A7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30FA12F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608,214</w:t>
            </w:r>
          </w:p>
        </w:tc>
        <w:tc>
          <w:tcPr>
            <w:tcW w:w="1418" w:type="dxa"/>
            <w:shd w:val="clear" w:color="auto" w:fill="auto"/>
          </w:tcPr>
          <w:p w14:paraId="04B71987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F5B0A8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608,214</w:t>
            </w:r>
          </w:p>
        </w:tc>
        <w:tc>
          <w:tcPr>
            <w:tcW w:w="2410" w:type="dxa"/>
            <w:vMerge/>
            <w:shd w:val="clear" w:color="auto" w:fill="auto"/>
          </w:tcPr>
          <w:p w14:paraId="62B10AD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05F4B8D9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4658A84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23BC5F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A26745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049FEC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01BF011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403,200</w:t>
            </w:r>
          </w:p>
        </w:tc>
        <w:tc>
          <w:tcPr>
            <w:tcW w:w="1418" w:type="dxa"/>
            <w:shd w:val="clear" w:color="auto" w:fill="auto"/>
          </w:tcPr>
          <w:p w14:paraId="17999411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9D2194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val="en-US"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403,200</w:t>
            </w:r>
          </w:p>
        </w:tc>
        <w:tc>
          <w:tcPr>
            <w:tcW w:w="2410" w:type="dxa"/>
            <w:vMerge/>
            <w:shd w:val="clear" w:color="auto" w:fill="auto"/>
          </w:tcPr>
          <w:p w14:paraId="0C21C0F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73F335F0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18640CA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1459EB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6E6694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060EB3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212C2F31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265,890</w:t>
            </w:r>
          </w:p>
          <w:p w14:paraId="371B239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273180AC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1220307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265,890</w:t>
            </w:r>
          </w:p>
          <w:p w14:paraId="00DAF46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ADE79C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7DE78BDC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546931C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2A8317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97E20E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6C04D9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3A6DDC12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1207,016</w:t>
            </w:r>
          </w:p>
          <w:p w14:paraId="23A0713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5D22FF53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2A9F888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1207,016</w:t>
            </w:r>
          </w:p>
          <w:p w14:paraId="6DB04A0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F14D97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0244ECC2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36ED6AC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D258DC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4BD34C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99EB18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380E405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919,084</w:t>
            </w:r>
          </w:p>
        </w:tc>
        <w:tc>
          <w:tcPr>
            <w:tcW w:w="1418" w:type="dxa"/>
            <w:shd w:val="clear" w:color="auto" w:fill="auto"/>
          </w:tcPr>
          <w:p w14:paraId="15C74CCF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9DA56B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919,084</w:t>
            </w:r>
          </w:p>
        </w:tc>
        <w:tc>
          <w:tcPr>
            <w:tcW w:w="2410" w:type="dxa"/>
            <w:vMerge/>
            <w:shd w:val="clear" w:color="auto" w:fill="auto"/>
          </w:tcPr>
          <w:p w14:paraId="683CDF0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0F77598B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293B807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ABBC1E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00A8AA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F75999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0D92BBF5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191,400</w:t>
            </w:r>
          </w:p>
          <w:p w14:paraId="5141682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5545FC02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8E1B004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191,400</w:t>
            </w:r>
          </w:p>
          <w:p w14:paraId="052A7AC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49B3BD7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5428FD33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70B2D38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769DE6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386C32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3F99AE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49B8E47D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244,828</w:t>
            </w:r>
          </w:p>
          <w:p w14:paraId="55227563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</w:p>
          <w:p w14:paraId="25FE38F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24DC726A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81E0AB3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244,828</w:t>
            </w:r>
          </w:p>
          <w:p w14:paraId="738D45B9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</w:p>
          <w:p w14:paraId="0DB8BC1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0314E88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4F263680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438660E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54134F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199016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5D6BB6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14:paraId="79E158F4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248,325</w:t>
            </w:r>
          </w:p>
          <w:p w14:paraId="551E86D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0F26FBA3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5904B6B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248,325</w:t>
            </w:r>
          </w:p>
          <w:p w14:paraId="6BAA325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7B5A381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2283BEE4" w14:textId="77777777" w:rsidTr="00F03E58">
        <w:trPr>
          <w:trHeight w:val="435"/>
        </w:trPr>
        <w:tc>
          <w:tcPr>
            <w:tcW w:w="1526" w:type="dxa"/>
            <w:gridSpan w:val="2"/>
            <w:vMerge w:val="restart"/>
            <w:shd w:val="clear" w:color="auto" w:fill="auto"/>
          </w:tcPr>
          <w:p w14:paraId="0805A13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1.5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5B07B21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Предупреждение и ликвидация последствий весеннего половодья и летне-осенних паводков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5147419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Администрация Сосновского сельсовета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5AD258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4E84E7A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1418" w:type="dxa"/>
            <w:shd w:val="clear" w:color="auto" w:fill="auto"/>
          </w:tcPr>
          <w:p w14:paraId="5BB711E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936EC3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B11BCC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Предупреждение и ликвидация последствий весеннего половодья и летне-осенних паводков</w:t>
            </w:r>
          </w:p>
        </w:tc>
      </w:tr>
      <w:tr w:rsidR="005F19C8" w:rsidRPr="005F19C8" w14:paraId="29CC2BA5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333EE4E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EE054F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F28B33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77122B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7A4ECF5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1418" w:type="dxa"/>
            <w:shd w:val="clear" w:color="auto" w:fill="auto"/>
          </w:tcPr>
          <w:p w14:paraId="3C74B078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3A2B53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2410" w:type="dxa"/>
            <w:vMerge/>
            <w:shd w:val="clear" w:color="auto" w:fill="auto"/>
          </w:tcPr>
          <w:p w14:paraId="741020E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0CE9F2D1" w14:textId="77777777" w:rsidTr="00F03E58">
        <w:trPr>
          <w:trHeight w:val="435"/>
        </w:trPr>
        <w:tc>
          <w:tcPr>
            <w:tcW w:w="1526" w:type="dxa"/>
            <w:gridSpan w:val="2"/>
            <w:vMerge w:val="restart"/>
            <w:shd w:val="clear" w:color="auto" w:fill="auto"/>
          </w:tcPr>
          <w:p w14:paraId="18B3230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1.6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2B544F7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Создание и обустройство зон отдыха и спортивных детских игровых площадок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5C7A36D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Администрация Сосновского сельсовета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797AEE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711E907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8" w:type="dxa"/>
            <w:shd w:val="clear" w:color="auto" w:fill="auto"/>
          </w:tcPr>
          <w:p w14:paraId="3C99F5C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7" w:type="dxa"/>
            <w:shd w:val="clear" w:color="auto" w:fill="auto"/>
          </w:tcPr>
          <w:p w14:paraId="7977DD5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67335F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Создание и обустройство зон отдыха и спортивных детских игровых площадок</w:t>
            </w:r>
          </w:p>
        </w:tc>
      </w:tr>
      <w:tr w:rsidR="005F19C8" w:rsidRPr="005F19C8" w14:paraId="483E8C9F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0614E43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A84C75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2E0EE0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A18B26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7080D8C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8" w:type="dxa"/>
            <w:shd w:val="clear" w:color="auto" w:fill="auto"/>
          </w:tcPr>
          <w:p w14:paraId="1A0A614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7" w:type="dxa"/>
            <w:shd w:val="clear" w:color="auto" w:fill="auto"/>
          </w:tcPr>
          <w:p w14:paraId="1B435EB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0295CF4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0972E5B8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22A58CD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4185C0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5908A6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519B0C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059EF6B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3E6AB393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E77EEF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7A18188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3F326ADE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17E3672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9F8726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B496DE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B08F46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5194FEF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5C053033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E170DC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6577C7A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3491C5CA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0C3A986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EF53B0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0E72BD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F89302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6D08C3E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04501AD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102233E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0B2EB6B6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1A240CA8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40646C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2FD5E72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3C12B40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07D9BBEC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575DAE4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FF38FB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DDE3D7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1E90F7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75023CC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71E2E9F2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935DDB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1288094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2481EF78" w14:textId="77777777" w:rsidTr="00F03E5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470B044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CAF224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5C3EB5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829579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2512A2B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56F8EBF2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68075D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293655A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5527D4C2" w14:textId="77777777" w:rsidTr="00F03E58">
        <w:trPr>
          <w:trHeight w:val="435"/>
        </w:trPr>
        <w:tc>
          <w:tcPr>
            <w:tcW w:w="1526" w:type="dxa"/>
            <w:gridSpan w:val="2"/>
            <w:shd w:val="clear" w:color="auto" w:fill="auto"/>
          </w:tcPr>
          <w:p w14:paraId="27CCA0B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703E695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55B244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48BF90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 xml:space="preserve">Всего </w:t>
            </w:r>
          </w:p>
        </w:tc>
        <w:tc>
          <w:tcPr>
            <w:tcW w:w="1417" w:type="dxa"/>
            <w:shd w:val="clear" w:color="auto" w:fill="auto"/>
          </w:tcPr>
          <w:p w14:paraId="78DD930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</w:rPr>
              <w:t>18880,664</w:t>
            </w:r>
          </w:p>
        </w:tc>
        <w:tc>
          <w:tcPr>
            <w:tcW w:w="1418" w:type="dxa"/>
            <w:shd w:val="clear" w:color="auto" w:fill="auto"/>
          </w:tcPr>
          <w:p w14:paraId="675F502F" w14:textId="77777777" w:rsidR="005F19C8" w:rsidRPr="005F19C8" w:rsidRDefault="005F19C8" w:rsidP="005F19C8">
            <w:pPr>
              <w:widowControl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434,883</w:t>
            </w:r>
          </w:p>
        </w:tc>
        <w:tc>
          <w:tcPr>
            <w:tcW w:w="1417" w:type="dxa"/>
            <w:shd w:val="clear" w:color="auto" w:fill="auto"/>
          </w:tcPr>
          <w:p w14:paraId="4E93FBA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18445,781</w:t>
            </w:r>
          </w:p>
        </w:tc>
        <w:tc>
          <w:tcPr>
            <w:tcW w:w="2410" w:type="dxa"/>
            <w:shd w:val="clear" w:color="auto" w:fill="auto"/>
          </w:tcPr>
          <w:p w14:paraId="1E2A3B0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741A066B" w14:textId="77777777" w:rsidR="005F19C8" w:rsidRPr="005F19C8" w:rsidRDefault="005F19C8" w:rsidP="005F19C8">
      <w:pPr>
        <w:widowControl/>
        <w:rPr>
          <w:bCs/>
          <w:color w:val="000080"/>
          <w:sz w:val="22"/>
          <w:szCs w:val="22"/>
        </w:rPr>
      </w:pPr>
    </w:p>
    <w:tbl>
      <w:tblPr>
        <w:tblpPr w:leftFromText="180" w:rightFromText="180" w:vertAnchor="text" w:horzAnchor="margin" w:tblpXSpec="center" w:tblpY="18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1985"/>
        <w:gridCol w:w="1559"/>
        <w:gridCol w:w="1417"/>
        <w:gridCol w:w="1418"/>
        <w:gridCol w:w="1417"/>
        <w:gridCol w:w="2410"/>
      </w:tblGrid>
      <w:tr w:rsidR="005F19C8" w:rsidRPr="005F19C8" w14:paraId="19310F4B" w14:textId="77777777" w:rsidTr="00F03E58">
        <w:tc>
          <w:tcPr>
            <w:tcW w:w="16126" w:type="dxa"/>
            <w:gridSpan w:val="8"/>
            <w:shd w:val="clear" w:color="auto" w:fill="auto"/>
          </w:tcPr>
          <w:p w14:paraId="25751EF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Подпрограмма 2.  «Мероприятия в области коммунального хозяйства»</w:t>
            </w:r>
          </w:p>
        </w:tc>
      </w:tr>
      <w:tr w:rsidR="005F19C8" w:rsidRPr="005F19C8" w14:paraId="3E69CDE1" w14:textId="77777777" w:rsidTr="00F03E58">
        <w:trPr>
          <w:trHeight w:val="556"/>
        </w:trPr>
        <w:tc>
          <w:tcPr>
            <w:tcW w:w="16126" w:type="dxa"/>
            <w:gridSpan w:val="8"/>
            <w:shd w:val="clear" w:color="auto" w:fill="auto"/>
          </w:tcPr>
          <w:p w14:paraId="0A2480DF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5F19C8"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14:paraId="3570AF92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lang w:eastAsia="ar-SA"/>
              </w:rPr>
            </w:pPr>
            <w:proofErr w:type="gramStart"/>
            <w:r w:rsidRPr="005F19C8">
              <w:rPr>
                <w:sz w:val="22"/>
                <w:szCs w:val="22"/>
                <w:lang w:eastAsia="ar-SA"/>
              </w:rPr>
              <w:t>Развитие  коммунальной</w:t>
            </w:r>
            <w:proofErr w:type="gramEnd"/>
            <w:r w:rsidRPr="005F19C8">
              <w:rPr>
                <w:sz w:val="22"/>
                <w:szCs w:val="22"/>
                <w:lang w:eastAsia="ar-SA"/>
              </w:rPr>
              <w:t xml:space="preserve"> инфраструктуры Сосновского сельсовета Бессоновского района Пензенской области </w:t>
            </w:r>
          </w:p>
          <w:p w14:paraId="3F0C5599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5F19C8"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14:paraId="573C9517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1. Обеспечение населения Сосновского сельсовета Бессоновского района Пензенской области газом</w:t>
            </w:r>
          </w:p>
          <w:p w14:paraId="4A306A46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0A8044CA" w14:textId="77777777" w:rsidTr="00F03E58">
        <w:trPr>
          <w:trHeight w:val="715"/>
        </w:trPr>
        <w:tc>
          <w:tcPr>
            <w:tcW w:w="1526" w:type="dxa"/>
            <w:vMerge w:val="restart"/>
            <w:shd w:val="clear" w:color="auto" w:fill="auto"/>
          </w:tcPr>
          <w:p w14:paraId="7C0C116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760435AA" w14:textId="77777777" w:rsidR="005F19C8" w:rsidRPr="005F19C8" w:rsidRDefault="005F19C8" w:rsidP="005F19C8">
            <w:pPr>
              <w:widowControl/>
              <w:suppressAutoHyphens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 xml:space="preserve">Проведение </w:t>
            </w:r>
            <w:proofErr w:type="gramStart"/>
            <w:r w:rsidRPr="005F19C8">
              <w:rPr>
                <w:bCs/>
                <w:sz w:val="22"/>
                <w:szCs w:val="22"/>
                <w:lang w:eastAsia="ar-SA"/>
              </w:rPr>
              <w:t>газопровода  в</w:t>
            </w:r>
            <w:proofErr w:type="gramEnd"/>
            <w:r w:rsidRPr="005F19C8">
              <w:rPr>
                <w:bCs/>
                <w:sz w:val="22"/>
                <w:szCs w:val="22"/>
                <w:lang w:eastAsia="ar-SA"/>
              </w:rPr>
              <w:t xml:space="preserve"> с. </w:t>
            </w:r>
            <w:proofErr w:type="spellStart"/>
            <w:r w:rsidRPr="005F19C8">
              <w:rPr>
                <w:bCs/>
                <w:sz w:val="22"/>
                <w:szCs w:val="22"/>
                <w:lang w:eastAsia="ar-SA"/>
              </w:rPr>
              <w:t>Лопуховка</w:t>
            </w:r>
            <w:proofErr w:type="spellEnd"/>
            <w:r w:rsidRPr="005F19C8">
              <w:rPr>
                <w:bCs/>
                <w:sz w:val="22"/>
                <w:szCs w:val="22"/>
                <w:lang w:eastAsia="ar-SA"/>
              </w:rPr>
              <w:t xml:space="preserve"> ул. </w:t>
            </w:r>
            <w:proofErr w:type="spellStart"/>
            <w:r w:rsidRPr="005F19C8">
              <w:rPr>
                <w:bCs/>
                <w:sz w:val="22"/>
                <w:szCs w:val="22"/>
                <w:lang w:eastAsia="ar-SA"/>
              </w:rPr>
              <w:t>Лопуховское</w:t>
            </w:r>
            <w:proofErr w:type="spellEnd"/>
            <w:r w:rsidRPr="005F19C8">
              <w:rPr>
                <w:bCs/>
                <w:sz w:val="22"/>
                <w:szCs w:val="22"/>
                <w:lang w:eastAsia="ar-SA"/>
              </w:rPr>
              <w:t xml:space="preserve"> лесничество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A8BC33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shd w:val="clear" w:color="auto" w:fill="auto"/>
          </w:tcPr>
          <w:p w14:paraId="7ECC72E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046055D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297,000</w:t>
            </w:r>
          </w:p>
        </w:tc>
        <w:tc>
          <w:tcPr>
            <w:tcW w:w="1418" w:type="dxa"/>
            <w:shd w:val="clear" w:color="auto" w:fill="auto"/>
          </w:tcPr>
          <w:p w14:paraId="7ECAF29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4AC9C65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297,000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CA49FA" w14:textId="77777777" w:rsidR="005F19C8" w:rsidRPr="005F19C8" w:rsidRDefault="005F19C8" w:rsidP="005F19C8">
            <w:pPr>
              <w:widowControl/>
              <w:suppressAutoHyphens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 xml:space="preserve">Рытье </w:t>
            </w:r>
            <w:proofErr w:type="gramStart"/>
            <w:r w:rsidRPr="005F19C8">
              <w:rPr>
                <w:bCs/>
                <w:sz w:val="22"/>
                <w:szCs w:val="22"/>
                <w:lang w:eastAsia="ar-SA"/>
              </w:rPr>
              <w:t>траншеи  под</w:t>
            </w:r>
            <w:proofErr w:type="gramEnd"/>
            <w:r w:rsidRPr="005F19C8">
              <w:rPr>
                <w:bCs/>
                <w:sz w:val="22"/>
                <w:szCs w:val="22"/>
                <w:lang w:eastAsia="ar-SA"/>
              </w:rPr>
              <w:t xml:space="preserve"> газопровод в с. </w:t>
            </w:r>
            <w:proofErr w:type="spellStart"/>
            <w:r w:rsidRPr="005F19C8">
              <w:rPr>
                <w:bCs/>
                <w:sz w:val="22"/>
                <w:szCs w:val="22"/>
                <w:lang w:eastAsia="ar-SA"/>
              </w:rPr>
              <w:t>Лопуховка</w:t>
            </w:r>
            <w:proofErr w:type="spellEnd"/>
            <w:r w:rsidRPr="005F19C8">
              <w:rPr>
                <w:bCs/>
                <w:sz w:val="22"/>
                <w:szCs w:val="22"/>
                <w:lang w:eastAsia="ar-SA"/>
              </w:rPr>
              <w:t xml:space="preserve">, ул. </w:t>
            </w:r>
            <w:proofErr w:type="spellStart"/>
            <w:r w:rsidRPr="005F19C8">
              <w:rPr>
                <w:bCs/>
                <w:sz w:val="22"/>
                <w:szCs w:val="22"/>
                <w:lang w:eastAsia="ar-SA"/>
              </w:rPr>
              <w:t>Лопуховское</w:t>
            </w:r>
            <w:proofErr w:type="spellEnd"/>
            <w:r w:rsidRPr="005F19C8">
              <w:rPr>
                <w:bCs/>
                <w:sz w:val="22"/>
                <w:szCs w:val="22"/>
                <w:lang w:eastAsia="ar-SA"/>
              </w:rPr>
              <w:t xml:space="preserve"> лесничество</w:t>
            </w:r>
          </w:p>
          <w:p w14:paraId="2084BDE9" w14:textId="77777777" w:rsidR="005F19C8" w:rsidRPr="005F19C8" w:rsidRDefault="005F19C8" w:rsidP="005F19C8">
            <w:pPr>
              <w:widowControl/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1F764F11" w14:textId="77777777" w:rsidR="005F19C8" w:rsidRPr="005F19C8" w:rsidRDefault="005F19C8" w:rsidP="005F19C8">
            <w:pPr>
              <w:widowControl/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18C3F43A" w14:textId="77777777" w:rsidR="005F19C8" w:rsidRPr="005F19C8" w:rsidRDefault="005F19C8" w:rsidP="005F19C8">
            <w:pPr>
              <w:widowControl/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307D1FA0" w14:textId="77777777" w:rsidR="005F19C8" w:rsidRPr="005F19C8" w:rsidRDefault="005F19C8" w:rsidP="005F19C8">
            <w:pPr>
              <w:widowControl/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4B330CB3" w14:textId="77777777" w:rsidR="005F19C8" w:rsidRPr="005F19C8" w:rsidRDefault="005F19C8" w:rsidP="005F19C8">
            <w:pPr>
              <w:widowControl/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007B0520" w14:textId="77777777" w:rsidR="005F19C8" w:rsidRPr="005F19C8" w:rsidRDefault="005F19C8" w:rsidP="005F19C8">
            <w:pPr>
              <w:widowControl/>
              <w:suppressAutoHyphens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lastRenderedPageBreak/>
              <w:t>Составление проекта зон санитарной охраны для артезианских скважин</w:t>
            </w:r>
          </w:p>
        </w:tc>
      </w:tr>
      <w:tr w:rsidR="005F19C8" w:rsidRPr="005F19C8" w14:paraId="25C0B53B" w14:textId="77777777" w:rsidTr="00F03E58">
        <w:trPr>
          <w:trHeight w:val="1285"/>
        </w:trPr>
        <w:tc>
          <w:tcPr>
            <w:tcW w:w="1526" w:type="dxa"/>
            <w:vMerge/>
            <w:shd w:val="clear" w:color="auto" w:fill="auto"/>
          </w:tcPr>
          <w:p w14:paraId="75DBBAA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994394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66709A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9EB0F5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19B90A4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198,000</w:t>
            </w:r>
          </w:p>
        </w:tc>
        <w:tc>
          <w:tcPr>
            <w:tcW w:w="1418" w:type="dxa"/>
            <w:shd w:val="clear" w:color="auto" w:fill="auto"/>
          </w:tcPr>
          <w:p w14:paraId="6ACBEEB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C914FF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198,000</w:t>
            </w:r>
          </w:p>
        </w:tc>
        <w:tc>
          <w:tcPr>
            <w:tcW w:w="2410" w:type="dxa"/>
            <w:vMerge/>
            <w:shd w:val="clear" w:color="auto" w:fill="auto"/>
          </w:tcPr>
          <w:p w14:paraId="5DB5E28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549E09BF" w14:textId="77777777" w:rsidTr="00F03E58">
        <w:trPr>
          <w:trHeight w:val="398"/>
        </w:trPr>
        <w:tc>
          <w:tcPr>
            <w:tcW w:w="1526" w:type="dxa"/>
            <w:vMerge/>
            <w:shd w:val="clear" w:color="auto" w:fill="auto"/>
          </w:tcPr>
          <w:p w14:paraId="6CF55DE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C1FDC4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D5271B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EE1AF8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2318C34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0807B1AB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1417" w:type="dxa"/>
            <w:shd w:val="clear" w:color="auto" w:fill="auto"/>
          </w:tcPr>
          <w:p w14:paraId="2A3795C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2410" w:type="dxa"/>
            <w:vMerge/>
            <w:shd w:val="clear" w:color="auto" w:fill="auto"/>
          </w:tcPr>
          <w:p w14:paraId="317AF1E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34F39C97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DE8C96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682D57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4445C2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1D8EF11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0FC40BC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6F046D8A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1417" w:type="dxa"/>
            <w:shd w:val="clear" w:color="auto" w:fill="auto"/>
          </w:tcPr>
          <w:p w14:paraId="17EB335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2410" w:type="dxa"/>
            <w:vMerge/>
            <w:shd w:val="clear" w:color="auto" w:fill="auto"/>
          </w:tcPr>
          <w:p w14:paraId="351D027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63FEDB4F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00CB2A2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D1C866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A5C5F9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4CC81E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14A0732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28,900</w:t>
            </w:r>
          </w:p>
        </w:tc>
        <w:tc>
          <w:tcPr>
            <w:tcW w:w="1418" w:type="dxa"/>
            <w:shd w:val="clear" w:color="auto" w:fill="auto"/>
          </w:tcPr>
          <w:p w14:paraId="6A6E03BE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19927DC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28,900</w:t>
            </w:r>
          </w:p>
        </w:tc>
        <w:tc>
          <w:tcPr>
            <w:tcW w:w="2410" w:type="dxa"/>
            <w:vMerge/>
            <w:shd w:val="clear" w:color="auto" w:fill="auto"/>
          </w:tcPr>
          <w:p w14:paraId="23F0B28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7F0DFF72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3304AD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EB46F4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B1DC7B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08397E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7367BD1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70,100</w:t>
            </w:r>
          </w:p>
        </w:tc>
        <w:tc>
          <w:tcPr>
            <w:tcW w:w="1418" w:type="dxa"/>
            <w:shd w:val="clear" w:color="auto" w:fill="auto"/>
          </w:tcPr>
          <w:p w14:paraId="6DCD96A2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0318B42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70,100</w:t>
            </w:r>
          </w:p>
        </w:tc>
        <w:tc>
          <w:tcPr>
            <w:tcW w:w="2410" w:type="dxa"/>
            <w:vMerge/>
            <w:shd w:val="clear" w:color="auto" w:fill="auto"/>
          </w:tcPr>
          <w:p w14:paraId="65C2D90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4D3A7575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570DB7F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456786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4552DA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12C548A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3580A7C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23B13BDC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6152341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2410" w:type="dxa"/>
            <w:vMerge/>
            <w:shd w:val="clear" w:color="auto" w:fill="auto"/>
          </w:tcPr>
          <w:p w14:paraId="29A5805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08C4C20F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56B8E52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E3B758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A18F25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A15F12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46D2826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14E1533B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2342BF8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  <w:p w14:paraId="52BB31C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7189E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4A47AC80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7F556A3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AD9166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53E280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C92FCA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2DF421A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09BD1044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3525C47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  <w:p w14:paraId="04EDDE5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76BD4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76263145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AB1795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588424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763E24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DEBBB7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0784AF7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084CF24E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0AF84E0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000,000</w:t>
            </w:r>
          </w:p>
          <w:p w14:paraId="72D695D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D3F72D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1B9FA1C4" w14:textId="77777777" w:rsidTr="00F03E58">
        <w:tc>
          <w:tcPr>
            <w:tcW w:w="16126" w:type="dxa"/>
            <w:gridSpan w:val="8"/>
            <w:shd w:val="clear" w:color="auto" w:fill="auto"/>
          </w:tcPr>
          <w:p w14:paraId="323D0B9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Подпрограмма 3.  «Чистая вода за счет средств бюджета поселения»</w:t>
            </w:r>
          </w:p>
          <w:p w14:paraId="6AF3876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6B9E5811" w14:textId="77777777" w:rsidTr="00F03E58">
        <w:trPr>
          <w:trHeight w:val="556"/>
        </w:trPr>
        <w:tc>
          <w:tcPr>
            <w:tcW w:w="16126" w:type="dxa"/>
            <w:gridSpan w:val="8"/>
            <w:shd w:val="clear" w:color="auto" w:fill="auto"/>
          </w:tcPr>
          <w:p w14:paraId="560D9A2B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5F19C8"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14:paraId="62E045C6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1.Улучшение обеспечения населения Сосновского сельсовета Бессоновского района Пензенской области питьевой водой нормативного качества и в достаточном количестве</w:t>
            </w:r>
          </w:p>
          <w:p w14:paraId="50E1BB2F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2. Повышение уровня и качества водоснабжения</w:t>
            </w:r>
          </w:p>
          <w:p w14:paraId="7ED6D662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5F19C8"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14:paraId="12EB656A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1.Активизация </w:t>
            </w:r>
            <w:proofErr w:type="gramStart"/>
            <w:r w:rsidRPr="005F19C8">
              <w:rPr>
                <w:sz w:val="22"/>
                <w:szCs w:val="22"/>
                <w:lang w:eastAsia="ar-SA"/>
              </w:rPr>
              <w:t>работы  по</w:t>
            </w:r>
            <w:proofErr w:type="gramEnd"/>
            <w:r w:rsidRPr="005F19C8">
              <w:rPr>
                <w:sz w:val="22"/>
                <w:szCs w:val="22"/>
                <w:lang w:eastAsia="ar-SA"/>
              </w:rPr>
              <w:t xml:space="preserve"> восстановлению ,охране и рациональном использовании источников питьевого водоснабжения</w:t>
            </w:r>
          </w:p>
        </w:tc>
      </w:tr>
      <w:tr w:rsidR="005F19C8" w:rsidRPr="005F19C8" w14:paraId="0D197409" w14:textId="77777777" w:rsidTr="00F03E58">
        <w:trPr>
          <w:trHeight w:val="563"/>
        </w:trPr>
        <w:tc>
          <w:tcPr>
            <w:tcW w:w="1526" w:type="dxa"/>
            <w:vMerge w:val="restart"/>
            <w:shd w:val="clear" w:color="auto" w:fill="auto"/>
          </w:tcPr>
          <w:p w14:paraId="34A565B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483CA3F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596AAC7E" w14:textId="77777777" w:rsidR="005F19C8" w:rsidRPr="005F19C8" w:rsidRDefault="005F19C8" w:rsidP="005F19C8">
            <w:pPr>
              <w:widowControl/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6C684A58" w14:textId="77777777" w:rsidR="005F19C8" w:rsidRPr="005F19C8" w:rsidRDefault="005F19C8" w:rsidP="005F19C8">
            <w:pPr>
              <w:widowControl/>
              <w:suppressAutoHyphens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Капитальный, текущий ремонт водонапорной башни, водопроводных сетей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F8F35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249D88D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shd w:val="clear" w:color="auto" w:fill="auto"/>
          </w:tcPr>
          <w:p w14:paraId="4A964C6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  <w:p w14:paraId="02FF12F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0E887DD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2550FD6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</w:rPr>
              <w:t xml:space="preserve">13 569,664  </w:t>
            </w:r>
          </w:p>
        </w:tc>
        <w:tc>
          <w:tcPr>
            <w:tcW w:w="1418" w:type="dxa"/>
            <w:shd w:val="clear" w:color="auto" w:fill="auto"/>
          </w:tcPr>
          <w:p w14:paraId="2F15FD6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  <w:p w14:paraId="79A85AD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AB11FC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081CE7F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</w:rPr>
              <w:t xml:space="preserve">9182,756  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7FAC97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4B0EB31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0DF863C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5F19C8">
              <w:rPr>
                <w:bCs/>
                <w:sz w:val="22"/>
                <w:szCs w:val="22"/>
                <w:lang w:eastAsia="ar-SA"/>
              </w:rPr>
              <w:t>Кап.ремонт</w:t>
            </w:r>
            <w:proofErr w:type="spellEnd"/>
            <w:r w:rsidRPr="005F19C8">
              <w:rPr>
                <w:bCs/>
                <w:sz w:val="22"/>
                <w:szCs w:val="22"/>
                <w:lang w:eastAsia="ar-SA"/>
              </w:rPr>
              <w:t xml:space="preserve"> водонапорной башни с. </w:t>
            </w:r>
            <w:proofErr w:type="spellStart"/>
            <w:proofErr w:type="gramStart"/>
            <w:r w:rsidRPr="005F19C8">
              <w:rPr>
                <w:bCs/>
                <w:sz w:val="22"/>
                <w:szCs w:val="22"/>
                <w:lang w:eastAsia="ar-SA"/>
              </w:rPr>
              <w:t>Лопуховка</w:t>
            </w:r>
            <w:proofErr w:type="spellEnd"/>
            <w:r w:rsidRPr="005F19C8">
              <w:rPr>
                <w:bCs/>
                <w:sz w:val="22"/>
                <w:szCs w:val="22"/>
                <w:lang w:eastAsia="ar-SA"/>
              </w:rPr>
              <w:t xml:space="preserve">  по</w:t>
            </w:r>
            <w:proofErr w:type="gramEnd"/>
            <w:r w:rsidRPr="005F19C8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F19C8">
              <w:rPr>
                <w:bCs/>
                <w:sz w:val="22"/>
                <w:szCs w:val="22"/>
                <w:lang w:eastAsia="ar-SA"/>
              </w:rPr>
              <w:t>ул.Совхозная</w:t>
            </w:r>
            <w:proofErr w:type="spellEnd"/>
            <w:r w:rsidRPr="005F19C8">
              <w:rPr>
                <w:bCs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5F19C8">
              <w:rPr>
                <w:bCs/>
                <w:sz w:val="22"/>
                <w:szCs w:val="22"/>
                <w:lang w:eastAsia="ar-SA"/>
              </w:rPr>
              <w:t>с.Сосновка</w:t>
            </w:r>
            <w:proofErr w:type="spellEnd"/>
            <w:r w:rsidRPr="005F19C8">
              <w:rPr>
                <w:bCs/>
                <w:sz w:val="22"/>
                <w:szCs w:val="22"/>
                <w:lang w:eastAsia="ar-SA"/>
              </w:rPr>
              <w:t xml:space="preserve">  по </w:t>
            </w:r>
            <w:proofErr w:type="spellStart"/>
            <w:r w:rsidRPr="005F19C8">
              <w:rPr>
                <w:bCs/>
                <w:sz w:val="22"/>
                <w:szCs w:val="22"/>
                <w:lang w:eastAsia="ar-SA"/>
              </w:rPr>
              <w:t>ул.Интернациональная</w:t>
            </w:r>
            <w:proofErr w:type="spellEnd"/>
          </w:p>
        </w:tc>
      </w:tr>
      <w:tr w:rsidR="005F19C8" w:rsidRPr="005F19C8" w14:paraId="27B709BA" w14:textId="77777777" w:rsidTr="00F03E58">
        <w:trPr>
          <w:trHeight w:val="1447"/>
        </w:trPr>
        <w:tc>
          <w:tcPr>
            <w:tcW w:w="1526" w:type="dxa"/>
            <w:vMerge/>
            <w:shd w:val="clear" w:color="auto" w:fill="auto"/>
          </w:tcPr>
          <w:p w14:paraId="2485387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5D3F3B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F3A709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FFDAC3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11C49AA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845,894</w:t>
            </w:r>
          </w:p>
        </w:tc>
        <w:tc>
          <w:tcPr>
            <w:tcW w:w="1418" w:type="dxa"/>
            <w:shd w:val="clear" w:color="auto" w:fill="auto"/>
          </w:tcPr>
          <w:p w14:paraId="3E6D4531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1044AD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845,894</w:t>
            </w:r>
          </w:p>
        </w:tc>
        <w:tc>
          <w:tcPr>
            <w:tcW w:w="2410" w:type="dxa"/>
            <w:vMerge/>
            <w:shd w:val="clear" w:color="auto" w:fill="auto"/>
          </w:tcPr>
          <w:p w14:paraId="1CB6B12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02A29EFF" w14:textId="77777777" w:rsidTr="00F03E58">
        <w:trPr>
          <w:trHeight w:val="560"/>
        </w:trPr>
        <w:tc>
          <w:tcPr>
            <w:tcW w:w="1526" w:type="dxa"/>
            <w:vMerge/>
            <w:shd w:val="clear" w:color="auto" w:fill="auto"/>
          </w:tcPr>
          <w:p w14:paraId="33FCDA6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653A1F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17911D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CAEB23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44F8049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00,0</w:t>
            </w:r>
          </w:p>
        </w:tc>
        <w:tc>
          <w:tcPr>
            <w:tcW w:w="1418" w:type="dxa"/>
            <w:shd w:val="clear" w:color="auto" w:fill="auto"/>
          </w:tcPr>
          <w:p w14:paraId="79D493BA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B34515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00,0</w:t>
            </w:r>
          </w:p>
        </w:tc>
        <w:tc>
          <w:tcPr>
            <w:tcW w:w="2410" w:type="dxa"/>
            <w:shd w:val="clear" w:color="auto" w:fill="auto"/>
          </w:tcPr>
          <w:p w14:paraId="5121395E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1B9CF5CD" w14:textId="77777777" w:rsidTr="00F03E58">
        <w:trPr>
          <w:trHeight w:val="1404"/>
        </w:trPr>
        <w:tc>
          <w:tcPr>
            <w:tcW w:w="1526" w:type="dxa"/>
            <w:vMerge/>
            <w:shd w:val="clear" w:color="auto" w:fill="auto"/>
          </w:tcPr>
          <w:p w14:paraId="33BA59E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F18C94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4EE235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ECDF70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3E8A932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377,154</w:t>
            </w:r>
          </w:p>
        </w:tc>
        <w:tc>
          <w:tcPr>
            <w:tcW w:w="1418" w:type="dxa"/>
            <w:shd w:val="clear" w:color="auto" w:fill="auto"/>
          </w:tcPr>
          <w:p w14:paraId="653BD6EB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3B0E57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377,154</w:t>
            </w:r>
          </w:p>
        </w:tc>
        <w:tc>
          <w:tcPr>
            <w:tcW w:w="2410" w:type="dxa"/>
            <w:shd w:val="clear" w:color="auto" w:fill="auto"/>
          </w:tcPr>
          <w:p w14:paraId="745FD5E0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  <w:proofErr w:type="spellStart"/>
            <w:r w:rsidRPr="005F19C8">
              <w:rPr>
                <w:sz w:val="22"/>
                <w:szCs w:val="22"/>
                <w:lang w:eastAsia="ar-SA"/>
              </w:rPr>
              <w:t>Кап.ремонт</w:t>
            </w:r>
            <w:proofErr w:type="spellEnd"/>
            <w:r w:rsidRPr="005F19C8">
              <w:rPr>
                <w:sz w:val="22"/>
                <w:szCs w:val="22"/>
                <w:lang w:eastAsia="ar-SA"/>
              </w:rPr>
              <w:t xml:space="preserve"> водонапорной </w:t>
            </w:r>
            <w:proofErr w:type="gramStart"/>
            <w:r w:rsidRPr="005F19C8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5F19C8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 w:rsidRPr="005F19C8">
              <w:rPr>
                <w:sz w:val="22"/>
                <w:szCs w:val="22"/>
                <w:lang w:eastAsia="ar-SA"/>
              </w:rPr>
              <w:t xml:space="preserve"> по ул.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Лопуховское</w:t>
            </w:r>
            <w:proofErr w:type="spellEnd"/>
            <w:r w:rsidRPr="005F19C8">
              <w:rPr>
                <w:sz w:val="22"/>
                <w:szCs w:val="22"/>
                <w:lang w:eastAsia="ar-SA"/>
              </w:rPr>
              <w:t xml:space="preserve"> лесничество</w:t>
            </w:r>
          </w:p>
        </w:tc>
      </w:tr>
      <w:tr w:rsidR="005F19C8" w:rsidRPr="005F19C8" w14:paraId="57A7C7E6" w14:textId="77777777" w:rsidTr="00F03E58">
        <w:trPr>
          <w:trHeight w:val="1766"/>
        </w:trPr>
        <w:tc>
          <w:tcPr>
            <w:tcW w:w="1526" w:type="dxa"/>
            <w:vMerge/>
            <w:shd w:val="clear" w:color="auto" w:fill="auto"/>
          </w:tcPr>
          <w:p w14:paraId="6F8E840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96BD01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81BE52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132728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3760F78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962,530</w:t>
            </w:r>
          </w:p>
        </w:tc>
        <w:tc>
          <w:tcPr>
            <w:tcW w:w="1418" w:type="dxa"/>
            <w:shd w:val="clear" w:color="auto" w:fill="auto"/>
          </w:tcPr>
          <w:p w14:paraId="1E0465A3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9BBDA2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962,530</w:t>
            </w:r>
          </w:p>
        </w:tc>
        <w:tc>
          <w:tcPr>
            <w:tcW w:w="2410" w:type="dxa"/>
            <w:shd w:val="clear" w:color="auto" w:fill="auto"/>
          </w:tcPr>
          <w:p w14:paraId="26AD165C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Ремонт водонапорной </w:t>
            </w:r>
            <w:proofErr w:type="gramStart"/>
            <w:r w:rsidRPr="005F19C8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5F19C8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Пазелки</w:t>
            </w:r>
            <w:proofErr w:type="spellEnd"/>
            <w:r w:rsidRPr="005F19C8">
              <w:rPr>
                <w:sz w:val="22"/>
                <w:szCs w:val="22"/>
                <w:lang w:eastAsia="ar-SA"/>
              </w:rPr>
              <w:t xml:space="preserve"> по ул. Строителей</w:t>
            </w:r>
          </w:p>
          <w:p w14:paraId="593F9B7D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</w:p>
          <w:p w14:paraId="783D02F7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Ремонт водонапорной </w:t>
            </w:r>
            <w:proofErr w:type="gramStart"/>
            <w:r w:rsidRPr="005F19C8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5F19C8">
              <w:rPr>
                <w:sz w:val="22"/>
                <w:szCs w:val="22"/>
                <w:lang w:eastAsia="ar-SA"/>
              </w:rPr>
              <w:t xml:space="preserve"> Сосновка по ул. Лесной</w:t>
            </w:r>
          </w:p>
        </w:tc>
      </w:tr>
      <w:tr w:rsidR="005F19C8" w:rsidRPr="005F19C8" w14:paraId="0882359C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5AAC9A4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AA823F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F79543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CA16BE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17B511D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207,977</w:t>
            </w:r>
          </w:p>
        </w:tc>
        <w:tc>
          <w:tcPr>
            <w:tcW w:w="1418" w:type="dxa"/>
            <w:shd w:val="clear" w:color="auto" w:fill="auto"/>
          </w:tcPr>
          <w:p w14:paraId="18799922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BF459C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207,977</w:t>
            </w:r>
          </w:p>
        </w:tc>
        <w:tc>
          <w:tcPr>
            <w:tcW w:w="2410" w:type="dxa"/>
            <w:shd w:val="clear" w:color="auto" w:fill="auto"/>
          </w:tcPr>
          <w:p w14:paraId="382542D8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 xml:space="preserve">Ремонт водопроводной сети в с. </w:t>
            </w:r>
            <w:proofErr w:type="spellStart"/>
            <w:r w:rsidRPr="005F19C8">
              <w:rPr>
                <w:bCs/>
                <w:sz w:val="22"/>
                <w:szCs w:val="22"/>
                <w:lang w:eastAsia="ar-SA"/>
              </w:rPr>
              <w:t>Пазелки</w:t>
            </w:r>
            <w:proofErr w:type="spellEnd"/>
            <w:r w:rsidRPr="005F19C8">
              <w:rPr>
                <w:bCs/>
                <w:sz w:val="22"/>
                <w:szCs w:val="22"/>
                <w:lang w:eastAsia="ar-SA"/>
              </w:rPr>
              <w:t xml:space="preserve"> ул. Пионерская</w:t>
            </w:r>
          </w:p>
        </w:tc>
      </w:tr>
      <w:tr w:rsidR="005F19C8" w:rsidRPr="005F19C8" w14:paraId="538D50C9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064F4CA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B3D931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440B81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E22E6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0D1C0C1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123,896</w:t>
            </w:r>
          </w:p>
        </w:tc>
        <w:tc>
          <w:tcPr>
            <w:tcW w:w="1418" w:type="dxa"/>
            <w:shd w:val="clear" w:color="auto" w:fill="auto"/>
          </w:tcPr>
          <w:p w14:paraId="080908B5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D9FB14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123,896</w:t>
            </w:r>
          </w:p>
        </w:tc>
        <w:tc>
          <w:tcPr>
            <w:tcW w:w="2410" w:type="dxa"/>
            <w:shd w:val="clear" w:color="auto" w:fill="auto"/>
          </w:tcPr>
          <w:p w14:paraId="5260494E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Разработка сметы на 2019 год</w:t>
            </w:r>
          </w:p>
          <w:p w14:paraId="52E919BD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26BE1B97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6F6102C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7B4DC1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06B6C8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42FC76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1802334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29,876</w:t>
            </w:r>
          </w:p>
        </w:tc>
        <w:tc>
          <w:tcPr>
            <w:tcW w:w="1418" w:type="dxa"/>
            <w:shd w:val="clear" w:color="auto" w:fill="auto"/>
          </w:tcPr>
          <w:p w14:paraId="27752739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46E6AA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29,876</w:t>
            </w:r>
          </w:p>
        </w:tc>
        <w:tc>
          <w:tcPr>
            <w:tcW w:w="2410" w:type="dxa"/>
            <w:shd w:val="clear" w:color="auto" w:fill="auto"/>
          </w:tcPr>
          <w:p w14:paraId="2AFF7F29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Кредиторская задолженность</w:t>
            </w:r>
          </w:p>
        </w:tc>
      </w:tr>
      <w:tr w:rsidR="005F19C8" w:rsidRPr="005F19C8" w14:paraId="17D21272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6635459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4BAEA7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1C113A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71B80E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552DD1B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719,220</w:t>
            </w:r>
          </w:p>
        </w:tc>
        <w:tc>
          <w:tcPr>
            <w:tcW w:w="1418" w:type="dxa"/>
            <w:shd w:val="clear" w:color="auto" w:fill="auto"/>
          </w:tcPr>
          <w:p w14:paraId="59D386F0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2EC922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719,220</w:t>
            </w:r>
          </w:p>
        </w:tc>
        <w:tc>
          <w:tcPr>
            <w:tcW w:w="2410" w:type="dxa"/>
            <w:shd w:val="clear" w:color="auto" w:fill="auto"/>
          </w:tcPr>
          <w:p w14:paraId="68AF003C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Кап. ремонт водонапорных башен в с.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 w:rsidRPr="005F19C8">
              <w:rPr>
                <w:sz w:val="22"/>
                <w:szCs w:val="22"/>
                <w:lang w:eastAsia="ar-SA"/>
              </w:rPr>
              <w:t>, д. Александровка</w:t>
            </w:r>
          </w:p>
          <w:p w14:paraId="1CA8EE7E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</w:p>
        </w:tc>
      </w:tr>
      <w:tr w:rsidR="005F19C8" w:rsidRPr="005F19C8" w14:paraId="1F9D40B9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711A5B8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B3557A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86F876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A9E13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532E02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212,097</w:t>
            </w:r>
          </w:p>
        </w:tc>
        <w:tc>
          <w:tcPr>
            <w:tcW w:w="1418" w:type="dxa"/>
            <w:shd w:val="clear" w:color="auto" w:fill="auto"/>
          </w:tcPr>
          <w:p w14:paraId="2BCE8087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C2589A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212,097</w:t>
            </w:r>
          </w:p>
        </w:tc>
        <w:tc>
          <w:tcPr>
            <w:tcW w:w="2410" w:type="dxa"/>
            <w:shd w:val="clear" w:color="auto" w:fill="auto"/>
          </w:tcPr>
          <w:p w14:paraId="371E472C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Разработка проектной документации</w:t>
            </w:r>
          </w:p>
        </w:tc>
      </w:tr>
      <w:tr w:rsidR="005F19C8" w:rsidRPr="005F19C8" w14:paraId="740D9893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6EC8B59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4EB97D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D2D8E5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BA7B0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80E395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20,500</w:t>
            </w:r>
          </w:p>
        </w:tc>
        <w:tc>
          <w:tcPr>
            <w:tcW w:w="1418" w:type="dxa"/>
            <w:shd w:val="clear" w:color="auto" w:fill="auto"/>
          </w:tcPr>
          <w:p w14:paraId="44BBC116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1EB3F1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20,500</w:t>
            </w:r>
          </w:p>
        </w:tc>
        <w:tc>
          <w:tcPr>
            <w:tcW w:w="2410" w:type="dxa"/>
            <w:shd w:val="clear" w:color="auto" w:fill="auto"/>
          </w:tcPr>
          <w:p w14:paraId="68DFFD84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Приобретение железобетонных колец</w:t>
            </w:r>
          </w:p>
        </w:tc>
      </w:tr>
      <w:tr w:rsidR="005F19C8" w:rsidRPr="005F19C8" w14:paraId="4EA9F1B6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8A3479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AFF814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70FEE9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941EB1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30E53E3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265,218</w:t>
            </w:r>
          </w:p>
          <w:p w14:paraId="6590311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67B86E9C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978516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265,218</w:t>
            </w:r>
          </w:p>
          <w:p w14:paraId="07D7CA7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7C7FF0B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53430F2C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Капитальный ремонт водопроводной башни с. Сосновка</w:t>
            </w:r>
          </w:p>
        </w:tc>
      </w:tr>
      <w:tr w:rsidR="005F19C8" w:rsidRPr="005F19C8" w14:paraId="67ABB5FA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68AAAE1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6E522B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F726E9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09B76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33CEB44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298,887</w:t>
            </w:r>
          </w:p>
          <w:p w14:paraId="1BE5EB9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5E8AFE3A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547EE2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298,887</w:t>
            </w:r>
          </w:p>
          <w:p w14:paraId="038759E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7A8FEA2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7E17873A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Капитальный ремонт водопровода в с.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Пазелки</w:t>
            </w:r>
            <w:proofErr w:type="spellEnd"/>
            <w:r w:rsidRPr="005F19C8">
              <w:rPr>
                <w:sz w:val="22"/>
                <w:szCs w:val="22"/>
                <w:lang w:eastAsia="ar-SA"/>
              </w:rPr>
              <w:t>, ул. Боевая</w:t>
            </w:r>
          </w:p>
        </w:tc>
      </w:tr>
      <w:tr w:rsidR="005F19C8" w:rsidRPr="005F19C8" w14:paraId="6C155ACF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171260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CCD2EE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68CB1D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E8ED30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78438D0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139,000</w:t>
            </w:r>
          </w:p>
        </w:tc>
        <w:tc>
          <w:tcPr>
            <w:tcW w:w="1418" w:type="dxa"/>
            <w:shd w:val="clear" w:color="auto" w:fill="auto"/>
          </w:tcPr>
          <w:p w14:paraId="52868116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D131BB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139,000</w:t>
            </w:r>
          </w:p>
        </w:tc>
        <w:tc>
          <w:tcPr>
            <w:tcW w:w="2410" w:type="dxa"/>
            <w:shd w:val="clear" w:color="auto" w:fill="auto"/>
          </w:tcPr>
          <w:p w14:paraId="311ACC1E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Разработка проектной документации по прокладке водопровода в с. Александровка</w:t>
            </w:r>
          </w:p>
        </w:tc>
      </w:tr>
      <w:tr w:rsidR="005F19C8" w:rsidRPr="005F19C8" w14:paraId="61B53078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0A49B51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8B4A01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46EC52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88D925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A33665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90,000</w:t>
            </w:r>
          </w:p>
        </w:tc>
        <w:tc>
          <w:tcPr>
            <w:tcW w:w="1418" w:type="dxa"/>
            <w:shd w:val="clear" w:color="auto" w:fill="auto"/>
          </w:tcPr>
          <w:p w14:paraId="10EA4943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7095C8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90,000</w:t>
            </w:r>
          </w:p>
        </w:tc>
        <w:tc>
          <w:tcPr>
            <w:tcW w:w="2410" w:type="dxa"/>
            <w:shd w:val="clear" w:color="auto" w:fill="auto"/>
          </w:tcPr>
          <w:p w14:paraId="0D2F113E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Капитальный ремонт водопровода в с.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Пазелки</w:t>
            </w:r>
            <w:proofErr w:type="spellEnd"/>
            <w:r w:rsidRPr="005F19C8">
              <w:rPr>
                <w:sz w:val="22"/>
                <w:szCs w:val="22"/>
                <w:lang w:eastAsia="ar-SA"/>
              </w:rPr>
              <w:t>, ул. Боевая</w:t>
            </w:r>
          </w:p>
        </w:tc>
      </w:tr>
      <w:tr w:rsidR="005F19C8" w:rsidRPr="005F19C8" w14:paraId="3DF322B1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7F11473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4E681E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A11F18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6C936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195EABF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296,760</w:t>
            </w:r>
          </w:p>
        </w:tc>
        <w:tc>
          <w:tcPr>
            <w:tcW w:w="1418" w:type="dxa"/>
            <w:shd w:val="clear" w:color="auto" w:fill="auto"/>
          </w:tcPr>
          <w:p w14:paraId="5FF7A6ED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ACBB28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296,760</w:t>
            </w:r>
          </w:p>
        </w:tc>
        <w:tc>
          <w:tcPr>
            <w:tcW w:w="2410" w:type="dxa"/>
            <w:shd w:val="clear" w:color="auto" w:fill="auto"/>
          </w:tcPr>
          <w:p w14:paraId="338CDC7B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Приобретение Ливны насосов глубоководных</w:t>
            </w:r>
          </w:p>
        </w:tc>
      </w:tr>
      <w:tr w:rsidR="005F19C8" w:rsidRPr="005F19C8" w14:paraId="554FCD73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386A92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013461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E7561F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83BE04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3C17C95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436,939</w:t>
            </w:r>
          </w:p>
          <w:p w14:paraId="77936491" w14:textId="77777777" w:rsidR="005F19C8" w:rsidRPr="005F19C8" w:rsidRDefault="005F19C8" w:rsidP="005F19C8">
            <w:pPr>
              <w:widowControl/>
              <w:suppressAutoHyphens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6C8612B2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E8838F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436,939</w:t>
            </w:r>
          </w:p>
          <w:p w14:paraId="7AFE30C5" w14:textId="77777777" w:rsidR="005F19C8" w:rsidRPr="005F19C8" w:rsidRDefault="005F19C8" w:rsidP="005F19C8">
            <w:pPr>
              <w:widowControl/>
              <w:suppressAutoHyphens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04A1FC11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iCs/>
                <w:sz w:val="22"/>
                <w:szCs w:val="22"/>
              </w:rPr>
              <w:t>Капитальный ремонт участка водопровода по ул. Новые Дворы и до водонапорной башни в с. Александровка, Бессоновского района, Пензенской области</w:t>
            </w:r>
          </w:p>
        </w:tc>
      </w:tr>
      <w:tr w:rsidR="005F19C8" w:rsidRPr="005F19C8" w14:paraId="2CAF92E1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7189943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608AB5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5A332C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0E0D3C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7C28D24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107,490</w:t>
            </w:r>
          </w:p>
        </w:tc>
        <w:tc>
          <w:tcPr>
            <w:tcW w:w="1418" w:type="dxa"/>
            <w:shd w:val="clear" w:color="auto" w:fill="auto"/>
          </w:tcPr>
          <w:p w14:paraId="4516EF8A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BF0589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107,490</w:t>
            </w:r>
          </w:p>
        </w:tc>
        <w:tc>
          <w:tcPr>
            <w:tcW w:w="2410" w:type="dxa"/>
            <w:shd w:val="clear" w:color="auto" w:fill="auto"/>
          </w:tcPr>
          <w:p w14:paraId="6E82D844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iCs/>
                <w:sz w:val="22"/>
                <w:szCs w:val="22"/>
              </w:rPr>
              <w:t xml:space="preserve">Непредвиденные </w:t>
            </w:r>
            <w:proofErr w:type="spellStart"/>
            <w:r w:rsidRPr="005F19C8">
              <w:rPr>
                <w:iCs/>
                <w:sz w:val="22"/>
                <w:szCs w:val="22"/>
              </w:rPr>
              <w:t>затраты+индекс-дефлятор</w:t>
            </w:r>
            <w:proofErr w:type="spellEnd"/>
            <w:r w:rsidRPr="005F19C8">
              <w:rPr>
                <w:iCs/>
                <w:sz w:val="22"/>
                <w:szCs w:val="22"/>
              </w:rPr>
              <w:t xml:space="preserve"> на Капитальный ремонт участка водопровода по ул. Новые Дворы и до водонапорной башни в с. Александровка, Бессоновского района, Пензенской области</w:t>
            </w:r>
          </w:p>
        </w:tc>
      </w:tr>
      <w:tr w:rsidR="005F19C8" w:rsidRPr="005F19C8" w14:paraId="02E50AFF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66A2840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3B0B70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D6B166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4785D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52E5B4A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721,391</w:t>
            </w:r>
          </w:p>
        </w:tc>
        <w:tc>
          <w:tcPr>
            <w:tcW w:w="1418" w:type="dxa"/>
            <w:shd w:val="clear" w:color="auto" w:fill="auto"/>
          </w:tcPr>
          <w:p w14:paraId="51509C66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C8CD79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721,391</w:t>
            </w:r>
          </w:p>
        </w:tc>
        <w:tc>
          <w:tcPr>
            <w:tcW w:w="2410" w:type="dxa"/>
            <w:shd w:val="clear" w:color="auto" w:fill="auto"/>
          </w:tcPr>
          <w:p w14:paraId="623769DC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</w:rPr>
              <w:t>Капитальный ремонт водонапорной башни и примыкающих водопроводов, расположенных по адресу: Пензенская область, Бессоновский район, село Сосновка, у. Лесная, 112</w:t>
            </w:r>
          </w:p>
        </w:tc>
      </w:tr>
      <w:tr w:rsidR="005F19C8" w:rsidRPr="005F19C8" w14:paraId="0DC3B1AC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7E3859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E88F17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6A4132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1F7FD6D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066128B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470,200</w:t>
            </w:r>
          </w:p>
        </w:tc>
        <w:tc>
          <w:tcPr>
            <w:tcW w:w="1418" w:type="dxa"/>
            <w:shd w:val="clear" w:color="auto" w:fill="auto"/>
          </w:tcPr>
          <w:p w14:paraId="5863693D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8C93FE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470,200</w:t>
            </w:r>
          </w:p>
        </w:tc>
        <w:tc>
          <w:tcPr>
            <w:tcW w:w="2410" w:type="dxa"/>
            <w:shd w:val="clear" w:color="auto" w:fill="auto"/>
          </w:tcPr>
          <w:p w14:paraId="5BA616C0" w14:textId="77777777" w:rsidR="005F19C8" w:rsidRPr="005F19C8" w:rsidRDefault="005F19C8" w:rsidP="005F19C8">
            <w:pPr>
              <w:widowControl/>
              <w:rPr>
                <w:iCs/>
                <w:sz w:val="22"/>
                <w:szCs w:val="22"/>
              </w:rPr>
            </w:pPr>
            <w:r w:rsidRPr="005F19C8">
              <w:rPr>
                <w:iCs/>
                <w:sz w:val="22"/>
                <w:szCs w:val="22"/>
              </w:rPr>
              <w:t>Разработка схемы водоснабжения и схемы водоотведения</w:t>
            </w:r>
          </w:p>
        </w:tc>
      </w:tr>
      <w:tr w:rsidR="005F19C8" w:rsidRPr="005F19C8" w14:paraId="2F7D3DA5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783D8D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8239E2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9763DE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8312ED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01DFC8B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700,063</w:t>
            </w:r>
          </w:p>
        </w:tc>
        <w:tc>
          <w:tcPr>
            <w:tcW w:w="1418" w:type="dxa"/>
            <w:shd w:val="clear" w:color="auto" w:fill="auto"/>
          </w:tcPr>
          <w:p w14:paraId="01244564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786BB2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700,063</w:t>
            </w:r>
          </w:p>
        </w:tc>
        <w:tc>
          <w:tcPr>
            <w:tcW w:w="2410" w:type="dxa"/>
            <w:shd w:val="clear" w:color="auto" w:fill="auto"/>
          </w:tcPr>
          <w:p w14:paraId="36C7F135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</w:rPr>
              <w:t>Капитальный ремонт водонапорной башни и примыкающих водопроводов, расположенных по адресу: Пензенская область, Бессоновский район, село Сосновка, у. Заводская</w:t>
            </w:r>
          </w:p>
        </w:tc>
      </w:tr>
      <w:tr w:rsidR="005F19C8" w:rsidRPr="005F19C8" w14:paraId="0EDFF4C8" w14:textId="77777777" w:rsidTr="00F03E58">
        <w:trPr>
          <w:trHeight w:val="78"/>
        </w:trPr>
        <w:tc>
          <w:tcPr>
            <w:tcW w:w="1526" w:type="dxa"/>
            <w:shd w:val="clear" w:color="auto" w:fill="auto"/>
          </w:tcPr>
          <w:p w14:paraId="72B2B00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4C186C5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60001C7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51E90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0465E14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496,127</w:t>
            </w:r>
          </w:p>
        </w:tc>
        <w:tc>
          <w:tcPr>
            <w:tcW w:w="1418" w:type="dxa"/>
            <w:shd w:val="clear" w:color="auto" w:fill="auto"/>
          </w:tcPr>
          <w:p w14:paraId="537F2C24" w14:textId="77777777" w:rsidR="005F19C8" w:rsidRPr="005F19C8" w:rsidRDefault="005F19C8" w:rsidP="005F19C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0CD3D6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496,127</w:t>
            </w:r>
          </w:p>
        </w:tc>
        <w:tc>
          <w:tcPr>
            <w:tcW w:w="2410" w:type="dxa"/>
            <w:shd w:val="clear" w:color="auto" w:fill="auto"/>
          </w:tcPr>
          <w:p w14:paraId="6CB8F6C6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iCs/>
                <w:sz w:val="22"/>
                <w:szCs w:val="22"/>
              </w:rPr>
              <w:t xml:space="preserve">Капитальный ремонт участка водопровода по ул. </w:t>
            </w:r>
            <w:proofErr w:type="spellStart"/>
            <w:r w:rsidRPr="005F19C8">
              <w:rPr>
                <w:iCs/>
                <w:sz w:val="22"/>
                <w:szCs w:val="22"/>
              </w:rPr>
              <w:t>Лопуховское</w:t>
            </w:r>
            <w:proofErr w:type="spellEnd"/>
            <w:r w:rsidRPr="005F19C8">
              <w:rPr>
                <w:iCs/>
                <w:sz w:val="22"/>
                <w:szCs w:val="22"/>
              </w:rPr>
              <w:t xml:space="preserve"> Лесничество с. </w:t>
            </w:r>
            <w:proofErr w:type="spellStart"/>
            <w:r w:rsidRPr="005F19C8">
              <w:rPr>
                <w:iCs/>
                <w:sz w:val="22"/>
                <w:szCs w:val="22"/>
              </w:rPr>
              <w:t>Лопуховка</w:t>
            </w:r>
            <w:proofErr w:type="spellEnd"/>
          </w:p>
        </w:tc>
      </w:tr>
      <w:tr w:rsidR="005F19C8" w:rsidRPr="005F19C8" w14:paraId="57849F61" w14:textId="77777777" w:rsidTr="00F03E58">
        <w:trPr>
          <w:trHeight w:val="78"/>
        </w:trPr>
        <w:tc>
          <w:tcPr>
            <w:tcW w:w="1526" w:type="dxa"/>
            <w:vMerge w:val="restart"/>
            <w:shd w:val="clear" w:color="auto" w:fill="auto"/>
          </w:tcPr>
          <w:p w14:paraId="40BE510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6037787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B15884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14191EB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22BB80E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</w:rPr>
              <w:t>1072,365</w:t>
            </w:r>
          </w:p>
        </w:tc>
        <w:tc>
          <w:tcPr>
            <w:tcW w:w="1418" w:type="dxa"/>
            <w:shd w:val="clear" w:color="auto" w:fill="auto"/>
          </w:tcPr>
          <w:p w14:paraId="0E4C3F5D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E277D6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</w:rPr>
              <w:t>1072,365</w:t>
            </w:r>
          </w:p>
        </w:tc>
        <w:tc>
          <w:tcPr>
            <w:tcW w:w="2410" w:type="dxa"/>
            <w:shd w:val="clear" w:color="auto" w:fill="auto"/>
          </w:tcPr>
          <w:p w14:paraId="6C035945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Ремонт водопроводных сетей в с.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Пазелки</w:t>
            </w:r>
            <w:proofErr w:type="spellEnd"/>
          </w:p>
        </w:tc>
      </w:tr>
      <w:tr w:rsidR="005F19C8" w:rsidRPr="005F19C8" w14:paraId="2895EE65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15E33B0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95D7AB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23A07F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75052C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4F84005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</w:rPr>
              <w:t>124,200</w:t>
            </w:r>
          </w:p>
        </w:tc>
        <w:tc>
          <w:tcPr>
            <w:tcW w:w="1418" w:type="dxa"/>
            <w:shd w:val="clear" w:color="auto" w:fill="auto"/>
          </w:tcPr>
          <w:p w14:paraId="160E1354" w14:textId="77777777" w:rsidR="005F19C8" w:rsidRPr="005F19C8" w:rsidRDefault="005F19C8" w:rsidP="005F19C8">
            <w:pPr>
              <w:widowControl/>
              <w:jc w:val="center"/>
              <w:rPr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5082B7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</w:rPr>
              <w:t>124,200</w:t>
            </w:r>
          </w:p>
        </w:tc>
        <w:tc>
          <w:tcPr>
            <w:tcW w:w="2410" w:type="dxa"/>
            <w:shd w:val="clear" w:color="auto" w:fill="auto"/>
          </w:tcPr>
          <w:p w14:paraId="15779B85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Покупка Ливны Насосов</w:t>
            </w:r>
          </w:p>
        </w:tc>
      </w:tr>
      <w:tr w:rsidR="005F19C8" w:rsidRPr="005F19C8" w14:paraId="2ECCE0A9" w14:textId="77777777" w:rsidTr="00F03E58">
        <w:trPr>
          <w:trHeight w:val="78"/>
        </w:trPr>
        <w:tc>
          <w:tcPr>
            <w:tcW w:w="1526" w:type="dxa"/>
            <w:shd w:val="clear" w:color="auto" w:fill="auto"/>
          </w:tcPr>
          <w:p w14:paraId="1AE7718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3BFC3EC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5700811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964A59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353297E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1662,000</w:t>
            </w:r>
          </w:p>
        </w:tc>
        <w:tc>
          <w:tcPr>
            <w:tcW w:w="1418" w:type="dxa"/>
            <w:shd w:val="clear" w:color="auto" w:fill="auto"/>
          </w:tcPr>
          <w:p w14:paraId="70FB7720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A15F58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1662,000</w:t>
            </w:r>
          </w:p>
        </w:tc>
        <w:tc>
          <w:tcPr>
            <w:tcW w:w="2410" w:type="dxa"/>
            <w:shd w:val="clear" w:color="auto" w:fill="auto"/>
          </w:tcPr>
          <w:p w14:paraId="3778C290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Проектные работы по строительству водозаборного узла в с.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</w:p>
        </w:tc>
      </w:tr>
      <w:tr w:rsidR="005F19C8" w:rsidRPr="005F19C8" w14:paraId="7CAC98A8" w14:textId="77777777" w:rsidTr="00F03E58">
        <w:trPr>
          <w:trHeight w:val="78"/>
        </w:trPr>
        <w:tc>
          <w:tcPr>
            <w:tcW w:w="1526" w:type="dxa"/>
            <w:shd w:val="clear" w:color="auto" w:fill="auto"/>
          </w:tcPr>
          <w:p w14:paraId="04D37EC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40B3416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37E1E81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09166A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151B627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1504,635</w:t>
            </w:r>
          </w:p>
        </w:tc>
        <w:tc>
          <w:tcPr>
            <w:tcW w:w="1418" w:type="dxa"/>
            <w:shd w:val="clear" w:color="auto" w:fill="auto"/>
          </w:tcPr>
          <w:p w14:paraId="569D54C2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CC9750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1504,635</w:t>
            </w:r>
          </w:p>
        </w:tc>
        <w:tc>
          <w:tcPr>
            <w:tcW w:w="2410" w:type="dxa"/>
            <w:shd w:val="clear" w:color="auto" w:fill="auto"/>
          </w:tcPr>
          <w:p w14:paraId="079BBCF4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Работы по строительству водозаборного узла в с.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</w:p>
        </w:tc>
      </w:tr>
      <w:tr w:rsidR="005F19C8" w:rsidRPr="005F19C8" w14:paraId="719D9185" w14:textId="77777777" w:rsidTr="00F03E58">
        <w:trPr>
          <w:trHeight w:val="78"/>
        </w:trPr>
        <w:tc>
          <w:tcPr>
            <w:tcW w:w="1526" w:type="dxa"/>
            <w:shd w:val="clear" w:color="auto" w:fill="auto"/>
          </w:tcPr>
          <w:p w14:paraId="046951D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577501F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3ED9334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D91F14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14:paraId="52E1341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1685,245</w:t>
            </w:r>
          </w:p>
        </w:tc>
        <w:tc>
          <w:tcPr>
            <w:tcW w:w="1418" w:type="dxa"/>
            <w:shd w:val="clear" w:color="auto" w:fill="auto"/>
          </w:tcPr>
          <w:p w14:paraId="24990CC9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E8C431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1685,245</w:t>
            </w:r>
          </w:p>
        </w:tc>
        <w:tc>
          <w:tcPr>
            <w:tcW w:w="2410" w:type="dxa"/>
            <w:shd w:val="clear" w:color="auto" w:fill="auto"/>
          </w:tcPr>
          <w:p w14:paraId="05F70C3F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Работы по строительству водозаборного узла в с.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</w:p>
        </w:tc>
      </w:tr>
      <w:tr w:rsidR="005F19C8" w:rsidRPr="005F19C8" w14:paraId="367703B9" w14:textId="77777777" w:rsidTr="00F03E58">
        <w:tc>
          <w:tcPr>
            <w:tcW w:w="16126" w:type="dxa"/>
            <w:gridSpan w:val="8"/>
            <w:shd w:val="clear" w:color="auto" w:fill="auto"/>
          </w:tcPr>
          <w:p w14:paraId="44E483D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  <w:lang w:eastAsia="ar-SA"/>
              </w:rPr>
              <w:t>Подпрограмма 4.  «Чистая вода за счет средств бюджета Пензенской области»</w:t>
            </w:r>
          </w:p>
          <w:p w14:paraId="0DA2B7E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09A9CFE2" w14:textId="77777777" w:rsidTr="00F03E58">
        <w:trPr>
          <w:trHeight w:val="556"/>
        </w:trPr>
        <w:tc>
          <w:tcPr>
            <w:tcW w:w="16126" w:type="dxa"/>
            <w:gridSpan w:val="8"/>
            <w:shd w:val="clear" w:color="auto" w:fill="auto"/>
          </w:tcPr>
          <w:p w14:paraId="0ED69705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5F19C8"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14:paraId="596C40E1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1.Улучшение обеспечения населения Сосновского сельсовета Бессоновского района Пензенской области питьевой водой нормативного качества и в достаточном количестве</w:t>
            </w:r>
          </w:p>
          <w:p w14:paraId="2901DC12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>2. Повышение уровня и качества водоснабжения</w:t>
            </w:r>
          </w:p>
          <w:p w14:paraId="47645A55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5F19C8">
              <w:rPr>
                <w:sz w:val="22"/>
                <w:szCs w:val="22"/>
                <w:u w:val="single"/>
                <w:lang w:eastAsia="ar-SA"/>
              </w:rPr>
              <w:lastRenderedPageBreak/>
              <w:t>Задачи подпрограммы:</w:t>
            </w:r>
          </w:p>
          <w:p w14:paraId="6FEA46C4" w14:textId="77777777" w:rsidR="005F19C8" w:rsidRPr="005F19C8" w:rsidRDefault="005F19C8" w:rsidP="005F19C8">
            <w:pPr>
              <w:widowControl/>
              <w:suppressAutoHyphens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1.Активизация </w:t>
            </w:r>
            <w:proofErr w:type="gramStart"/>
            <w:r w:rsidRPr="005F19C8">
              <w:rPr>
                <w:sz w:val="22"/>
                <w:szCs w:val="22"/>
                <w:lang w:eastAsia="ar-SA"/>
              </w:rPr>
              <w:t>работы  по</w:t>
            </w:r>
            <w:proofErr w:type="gramEnd"/>
            <w:r w:rsidRPr="005F19C8">
              <w:rPr>
                <w:sz w:val="22"/>
                <w:szCs w:val="22"/>
                <w:lang w:eastAsia="ar-SA"/>
              </w:rPr>
              <w:t xml:space="preserve"> восстановлению ,охране и рациональном использовании источников питьевого водоснабжения</w:t>
            </w:r>
          </w:p>
        </w:tc>
      </w:tr>
      <w:tr w:rsidR="005F19C8" w:rsidRPr="005F19C8" w14:paraId="60CABC25" w14:textId="77777777" w:rsidTr="00F03E58">
        <w:trPr>
          <w:trHeight w:val="563"/>
        </w:trPr>
        <w:tc>
          <w:tcPr>
            <w:tcW w:w="1526" w:type="dxa"/>
            <w:vMerge w:val="restart"/>
            <w:shd w:val="clear" w:color="auto" w:fill="auto"/>
          </w:tcPr>
          <w:p w14:paraId="5298BC2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lastRenderedPageBreak/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487841EC" w14:textId="77777777" w:rsidR="005F19C8" w:rsidRPr="005F19C8" w:rsidRDefault="005F19C8" w:rsidP="005F19C8">
            <w:pPr>
              <w:widowControl/>
              <w:suppressAutoHyphens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Капитальный ремонт водонапорных башен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885D55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shd w:val="clear" w:color="auto" w:fill="auto"/>
          </w:tcPr>
          <w:p w14:paraId="51559BC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5C461E3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</w:rPr>
              <w:t xml:space="preserve">8099,574 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9015C8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sz w:val="22"/>
                <w:szCs w:val="22"/>
              </w:rPr>
              <w:t xml:space="preserve">8099,574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696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F19C8">
              <w:rPr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2410" w:type="dxa"/>
          </w:tcPr>
          <w:p w14:paraId="6C465228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74D6BE58" w14:textId="77777777" w:rsidTr="00F03E58">
        <w:trPr>
          <w:trHeight w:val="321"/>
        </w:trPr>
        <w:tc>
          <w:tcPr>
            <w:tcW w:w="1526" w:type="dxa"/>
            <w:vMerge/>
            <w:shd w:val="clear" w:color="auto" w:fill="auto"/>
          </w:tcPr>
          <w:p w14:paraId="5CA0BBC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D5056B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E1BCF1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BE4CE6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13CECA2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7F2D8BA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CDC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2410" w:type="dxa"/>
          </w:tcPr>
          <w:p w14:paraId="30ACEB97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34303425" w14:textId="77777777" w:rsidTr="00F03E58">
        <w:trPr>
          <w:trHeight w:val="344"/>
        </w:trPr>
        <w:tc>
          <w:tcPr>
            <w:tcW w:w="1526" w:type="dxa"/>
            <w:vMerge/>
            <w:shd w:val="clear" w:color="auto" w:fill="auto"/>
          </w:tcPr>
          <w:p w14:paraId="6D51228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CA6E99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A5D120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F88DF1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30E38C0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248019D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845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2410" w:type="dxa"/>
          </w:tcPr>
          <w:p w14:paraId="74C13C38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431065A7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84D366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52CC16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10501F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5828F6E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3695197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157,204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10FFD03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157,204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895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1A762FB1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proofErr w:type="spellStart"/>
            <w:r w:rsidRPr="005F19C8">
              <w:rPr>
                <w:sz w:val="22"/>
                <w:szCs w:val="22"/>
                <w:lang w:eastAsia="ar-SA"/>
              </w:rPr>
              <w:t>Кап.ремонт</w:t>
            </w:r>
            <w:proofErr w:type="spellEnd"/>
            <w:r w:rsidRPr="005F19C8">
              <w:rPr>
                <w:sz w:val="22"/>
                <w:szCs w:val="22"/>
                <w:lang w:eastAsia="ar-SA"/>
              </w:rPr>
              <w:t xml:space="preserve"> водонапорной </w:t>
            </w:r>
            <w:proofErr w:type="gramStart"/>
            <w:r w:rsidRPr="005F19C8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5F19C8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 w:rsidRPr="005F19C8">
              <w:rPr>
                <w:sz w:val="22"/>
                <w:szCs w:val="22"/>
                <w:lang w:eastAsia="ar-SA"/>
              </w:rPr>
              <w:t xml:space="preserve"> по ул.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Лопуховское</w:t>
            </w:r>
            <w:proofErr w:type="spellEnd"/>
            <w:r w:rsidRPr="005F19C8">
              <w:rPr>
                <w:sz w:val="22"/>
                <w:szCs w:val="22"/>
                <w:lang w:eastAsia="ar-SA"/>
              </w:rPr>
              <w:t xml:space="preserve"> лесничество</w:t>
            </w:r>
          </w:p>
        </w:tc>
      </w:tr>
      <w:tr w:rsidR="005F19C8" w:rsidRPr="005F19C8" w14:paraId="6BB92055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6718950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51A13D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47736C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C7E5CA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06B5F22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380,882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D186AF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380,882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253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3EBBFA75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Ремонт водонапорной </w:t>
            </w:r>
            <w:proofErr w:type="gramStart"/>
            <w:r w:rsidRPr="005F19C8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5F19C8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Пазелки</w:t>
            </w:r>
            <w:proofErr w:type="spellEnd"/>
            <w:r w:rsidRPr="005F19C8">
              <w:rPr>
                <w:sz w:val="22"/>
                <w:szCs w:val="22"/>
                <w:lang w:eastAsia="ar-SA"/>
              </w:rPr>
              <w:t xml:space="preserve"> по ул. Строителей</w:t>
            </w:r>
          </w:p>
          <w:p w14:paraId="4C8427C1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</w:p>
          <w:p w14:paraId="04F5FB5F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Ремонт водонапорной </w:t>
            </w:r>
            <w:proofErr w:type="gramStart"/>
            <w:r w:rsidRPr="005F19C8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5F19C8">
              <w:rPr>
                <w:sz w:val="22"/>
                <w:szCs w:val="22"/>
                <w:lang w:eastAsia="ar-SA"/>
              </w:rPr>
              <w:t xml:space="preserve"> Сосновка по ул. Лесной</w:t>
            </w:r>
          </w:p>
        </w:tc>
      </w:tr>
      <w:tr w:rsidR="005F19C8" w:rsidRPr="005F19C8" w14:paraId="0D455888" w14:textId="77777777" w:rsidTr="00F03E58">
        <w:trPr>
          <w:trHeight w:val="977"/>
        </w:trPr>
        <w:tc>
          <w:tcPr>
            <w:tcW w:w="1526" w:type="dxa"/>
            <w:vMerge/>
            <w:shd w:val="clear" w:color="auto" w:fill="auto"/>
          </w:tcPr>
          <w:p w14:paraId="381A5F4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6C51C8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2E5223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1B5D8AE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6EA6258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485,278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76FB21B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485,278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F3D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7F1CC1D7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 xml:space="preserve">Ремонт водопроводной сети в с. </w:t>
            </w:r>
            <w:proofErr w:type="spellStart"/>
            <w:r w:rsidRPr="005F19C8">
              <w:rPr>
                <w:bCs/>
                <w:sz w:val="22"/>
                <w:szCs w:val="22"/>
                <w:lang w:eastAsia="ar-SA"/>
              </w:rPr>
              <w:t>Пазелки</w:t>
            </w:r>
            <w:proofErr w:type="spellEnd"/>
            <w:r w:rsidRPr="005F19C8">
              <w:rPr>
                <w:bCs/>
                <w:sz w:val="22"/>
                <w:szCs w:val="22"/>
                <w:lang w:eastAsia="ar-SA"/>
              </w:rPr>
              <w:t xml:space="preserve"> ул. Пионерская</w:t>
            </w:r>
          </w:p>
        </w:tc>
      </w:tr>
      <w:tr w:rsidR="005F19C8" w:rsidRPr="005F19C8" w14:paraId="1B4CD175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86223F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80A63F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1A8EAA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83E8A7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5252DED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1678,180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03C596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1678,180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19E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2DD10643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Кап. ремонт водонапорных башен в с.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 w:rsidRPr="005F19C8">
              <w:rPr>
                <w:sz w:val="22"/>
                <w:szCs w:val="22"/>
                <w:lang w:eastAsia="ar-SA"/>
              </w:rPr>
              <w:t>, д. Александровка</w:t>
            </w:r>
          </w:p>
          <w:p w14:paraId="46EA084A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25FE33A2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6D0C2F6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7842BB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48E9B8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DF211F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6AA71A7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618,841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27B0731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618,841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59D3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7AF1B6C9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Капитальный ремонт водопроводной башни с. Сосновка </w:t>
            </w:r>
          </w:p>
        </w:tc>
      </w:tr>
      <w:tr w:rsidR="005F19C8" w:rsidRPr="005F19C8" w14:paraId="17489A54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40F960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4FAA17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E1245A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E06DA3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7EDE21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697,404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6C0881F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697,404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1415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23052426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sz w:val="22"/>
                <w:szCs w:val="22"/>
                <w:lang w:eastAsia="ar-SA"/>
              </w:rPr>
              <w:t xml:space="preserve">Капитальный ремонт водопровода с. </w:t>
            </w:r>
            <w:proofErr w:type="spellStart"/>
            <w:r w:rsidRPr="005F19C8">
              <w:rPr>
                <w:sz w:val="22"/>
                <w:szCs w:val="22"/>
                <w:lang w:eastAsia="ar-SA"/>
              </w:rPr>
              <w:t>Пазелки</w:t>
            </w:r>
            <w:proofErr w:type="spellEnd"/>
          </w:p>
        </w:tc>
      </w:tr>
      <w:tr w:rsidR="005F19C8" w:rsidRPr="005F19C8" w14:paraId="5D46A4C3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575537C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B4A582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E26036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35E4C4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13A13E5A" w14:textId="77777777" w:rsidR="005F19C8" w:rsidRPr="005F19C8" w:rsidRDefault="005F19C8" w:rsidP="005F19C8">
            <w:pPr>
              <w:autoSpaceDE w:val="0"/>
              <w:autoSpaceDN w:val="0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1021,058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2BE1AE28" w14:textId="77777777" w:rsidR="005F19C8" w:rsidRPr="005F19C8" w:rsidRDefault="005F19C8" w:rsidP="005F19C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1021,058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F57F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1CF0CF1F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iCs/>
                <w:sz w:val="22"/>
                <w:szCs w:val="22"/>
              </w:rPr>
              <w:t xml:space="preserve">Капитальный ремонт участка водопровода по ул. Новые Дворы и </w:t>
            </w:r>
            <w:r w:rsidRPr="005F19C8">
              <w:rPr>
                <w:iCs/>
                <w:sz w:val="22"/>
                <w:szCs w:val="22"/>
              </w:rPr>
              <w:lastRenderedPageBreak/>
              <w:t>до водонапорной башни в с. Александровка, Бессоновского района, Пензенской области</w:t>
            </w:r>
          </w:p>
        </w:tc>
      </w:tr>
      <w:tr w:rsidR="005F19C8" w:rsidRPr="005F19C8" w14:paraId="0CA791D0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7A2BB82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A43F4B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C11421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D214C3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6174B37D" w14:textId="77777777" w:rsidR="005F19C8" w:rsidRPr="005F19C8" w:rsidRDefault="005F19C8" w:rsidP="005F19C8">
            <w:pPr>
              <w:autoSpaceDE w:val="0"/>
              <w:autoSpaceDN w:val="0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642,496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516AB62" w14:textId="77777777" w:rsidR="005F19C8" w:rsidRPr="005F19C8" w:rsidRDefault="005F19C8" w:rsidP="005F19C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F19C8">
              <w:rPr>
                <w:sz w:val="22"/>
                <w:szCs w:val="22"/>
              </w:rPr>
              <w:t>642,496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BACC" w14:textId="77777777" w:rsidR="005F19C8" w:rsidRPr="005F19C8" w:rsidRDefault="005F19C8" w:rsidP="005F19C8">
            <w:pPr>
              <w:widowControl/>
              <w:jc w:val="center"/>
              <w:rPr>
                <w:sz w:val="28"/>
                <w:szCs w:val="28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2D40090A" w14:textId="77777777" w:rsidR="005F19C8" w:rsidRPr="005F19C8" w:rsidRDefault="005F19C8" w:rsidP="005F19C8">
            <w:pPr>
              <w:widowControl/>
              <w:rPr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</w:rPr>
              <w:t>Капитальный ремонт водонапорной башни и примыкающих водопроводов, расположенных по адресу: Пензенская область, Бессоновский район, село Сосновка, у. Лесная, 112</w:t>
            </w:r>
          </w:p>
        </w:tc>
      </w:tr>
      <w:tr w:rsidR="005F19C8" w:rsidRPr="005F19C8" w14:paraId="50E7916A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13918F7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23A675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59BE9B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961311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50A65BD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527, 658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191DF7F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527,658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5C5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7AE8D2B0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iCs/>
                <w:sz w:val="22"/>
                <w:szCs w:val="22"/>
              </w:rPr>
              <w:t xml:space="preserve">Капитальный ремонт участка водопровода по ул. </w:t>
            </w:r>
            <w:proofErr w:type="spellStart"/>
            <w:r w:rsidRPr="005F19C8">
              <w:rPr>
                <w:iCs/>
                <w:sz w:val="22"/>
                <w:szCs w:val="22"/>
              </w:rPr>
              <w:t>Лопуховское</w:t>
            </w:r>
            <w:proofErr w:type="spellEnd"/>
            <w:r w:rsidRPr="005F19C8">
              <w:rPr>
                <w:iCs/>
                <w:sz w:val="22"/>
                <w:szCs w:val="22"/>
              </w:rPr>
              <w:t xml:space="preserve"> Лесничество с. </w:t>
            </w:r>
            <w:proofErr w:type="spellStart"/>
            <w:r w:rsidRPr="005F19C8">
              <w:rPr>
                <w:iCs/>
                <w:sz w:val="22"/>
                <w:szCs w:val="22"/>
              </w:rPr>
              <w:t>Лопуховка</w:t>
            </w:r>
            <w:proofErr w:type="spellEnd"/>
          </w:p>
        </w:tc>
      </w:tr>
      <w:tr w:rsidR="005F19C8" w:rsidRPr="005F19C8" w14:paraId="0CF406DA" w14:textId="77777777" w:rsidTr="00F03E58">
        <w:trPr>
          <w:trHeight w:val="78"/>
        </w:trPr>
        <w:tc>
          <w:tcPr>
            <w:tcW w:w="1526" w:type="dxa"/>
            <w:vMerge w:val="restart"/>
            <w:shd w:val="clear" w:color="auto" w:fill="auto"/>
          </w:tcPr>
          <w:p w14:paraId="5EC2638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6270171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0132B54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1616287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600D809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1 531,390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10A813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1531,390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520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4C55A6FD" w14:textId="77777777" w:rsidR="005F19C8" w:rsidRPr="005F19C8" w:rsidRDefault="005F19C8" w:rsidP="005F19C8">
            <w:pPr>
              <w:widowControl/>
              <w:rPr>
                <w:iCs/>
                <w:sz w:val="22"/>
                <w:szCs w:val="22"/>
              </w:rPr>
            </w:pPr>
            <w:r w:rsidRPr="005F19C8">
              <w:rPr>
                <w:bCs/>
                <w:sz w:val="22"/>
                <w:szCs w:val="22"/>
              </w:rPr>
              <w:t>Капитальный ремонт водонапорной башни и примыкающих водопроводов, расположенных по адресу: Пензенская область, Бессоновский район, село Сосновка, у. Заводская</w:t>
            </w:r>
          </w:p>
        </w:tc>
      </w:tr>
      <w:tr w:rsidR="005F19C8" w:rsidRPr="005F19C8" w14:paraId="181275C3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08B7873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3CA9D9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F0CC9E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8AA7C2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3F69F12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E566C3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798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0C7C4FEA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08A8ED4B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173C84B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7BB65C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B3B3C5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A87657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674B9FF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B442FC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B55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043BE410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5C9E3E21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53A4018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5DC7DF9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6D9AE0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7F6CE1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024DFA84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490547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7A7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5D3886F5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2FBD5B23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DC26755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602FE92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BED06F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F305EEF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2DB6DBAE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B166891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7206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43410082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F19C8" w:rsidRPr="005F19C8" w14:paraId="7E19A87B" w14:textId="77777777" w:rsidTr="00F03E58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0E5E1460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A40655D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37D8D5C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2A4BD78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14:paraId="25055D2B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9D3F36A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1D93" w14:textId="77777777" w:rsidR="005F19C8" w:rsidRPr="005F19C8" w:rsidRDefault="005F19C8" w:rsidP="005F19C8">
            <w:pPr>
              <w:widowControl/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5F19C8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0B3151BE" w14:textId="77777777" w:rsidR="005F19C8" w:rsidRPr="005F19C8" w:rsidRDefault="005F19C8" w:rsidP="005F19C8">
            <w:pPr>
              <w:widowControl/>
              <w:rPr>
                <w:bCs/>
                <w:sz w:val="22"/>
                <w:szCs w:val="22"/>
                <w:lang w:eastAsia="ar-SA"/>
              </w:rPr>
            </w:pPr>
          </w:p>
        </w:tc>
      </w:tr>
    </w:tbl>
    <w:p w14:paraId="39617B4F" w14:textId="77777777" w:rsidR="005F19C8" w:rsidRPr="005F19C8" w:rsidRDefault="005F19C8" w:rsidP="005F19C8">
      <w:pPr>
        <w:widowControl/>
        <w:tabs>
          <w:tab w:val="left" w:pos="3930"/>
        </w:tabs>
        <w:rPr>
          <w:sz w:val="22"/>
          <w:szCs w:val="22"/>
        </w:rPr>
      </w:pPr>
    </w:p>
    <w:p w14:paraId="6BC44CA7" w14:textId="77777777" w:rsidR="005F19C8" w:rsidRPr="005F19C8" w:rsidRDefault="005F19C8" w:rsidP="005F19C8">
      <w:pPr>
        <w:widowControl/>
        <w:tabs>
          <w:tab w:val="left" w:pos="3930"/>
        </w:tabs>
        <w:rPr>
          <w:sz w:val="22"/>
          <w:szCs w:val="22"/>
        </w:rPr>
      </w:pPr>
    </w:p>
    <w:p w14:paraId="64BDA365" w14:textId="77777777" w:rsidR="005F19C8" w:rsidRPr="005F19C8" w:rsidRDefault="005F19C8" w:rsidP="005F19C8">
      <w:pPr>
        <w:widowControl/>
        <w:tabs>
          <w:tab w:val="left" w:pos="3930"/>
        </w:tabs>
        <w:rPr>
          <w:sz w:val="22"/>
          <w:szCs w:val="22"/>
        </w:rPr>
      </w:pPr>
    </w:p>
    <w:bookmarkEnd w:id="0"/>
    <w:p w14:paraId="097B2524" w14:textId="77777777" w:rsidR="005F19C8" w:rsidRDefault="005F19C8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5F19C8" w:rsidSect="005F19C8">
      <w:headerReference w:type="default" r:id="rId9"/>
      <w:pgSz w:w="16838" w:h="11906" w:orient="landscape"/>
      <w:pgMar w:top="1418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89EA" w14:textId="77777777" w:rsidR="00FC2967" w:rsidRDefault="00FC2967">
      <w:r>
        <w:separator/>
      </w:r>
    </w:p>
  </w:endnote>
  <w:endnote w:type="continuationSeparator" w:id="0">
    <w:p w14:paraId="2182D09E" w14:textId="77777777" w:rsidR="00FC2967" w:rsidRDefault="00FC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B245" w14:textId="77777777" w:rsidR="00FC2967" w:rsidRDefault="00FC2967">
      <w:r>
        <w:separator/>
      </w:r>
    </w:p>
  </w:footnote>
  <w:footnote w:type="continuationSeparator" w:id="0">
    <w:p w14:paraId="540613E9" w14:textId="77777777" w:rsidR="00FC2967" w:rsidRDefault="00FC2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19C8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15B03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B32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C2967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48">
    <w:name w:val="Нет списка4"/>
    <w:next w:val="a2"/>
    <w:uiPriority w:val="99"/>
    <w:semiHidden/>
    <w:unhideWhenUsed/>
    <w:rsid w:val="00915B03"/>
  </w:style>
  <w:style w:type="table" w:customStyle="1" w:styleId="3f3">
    <w:name w:val="Сетка таблицы3"/>
    <w:basedOn w:val="a1"/>
    <w:next w:val="a9"/>
    <w:uiPriority w:val="99"/>
    <w:rsid w:val="00915B0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7">
    <w:basedOn w:val="a"/>
    <w:next w:val="a4"/>
    <w:uiPriority w:val="99"/>
    <w:rsid w:val="00915B03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915B0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54">
    <w:name w:val="Нет списка5"/>
    <w:next w:val="a2"/>
    <w:uiPriority w:val="99"/>
    <w:semiHidden/>
    <w:unhideWhenUsed/>
    <w:rsid w:val="005F19C8"/>
  </w:style>
  <w:style w:type="table" w:customStyle="1" w:styleId="49">
    <w:name w:val="Сетка таблицы4"/>
    <w:basedOn w:val="a1"/>
    <w:next w:val="a9"/>
    <w:rsid w:val="005F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3637</Words>
  <Characters>20733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24322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2024-11-08T07:21:00Z</dcterms:created>
  <dcterms:modified xsi:type="dcterms:W3CDTF">2024-11-08T07:21:00Z</dcterms:modified>
</cp:coreProperties>
</file>