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7338F4A2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357C77">
        <w:rPr>
          <w:color w:val="C00000"/>
          <w:sz w:val="24"/>
          <w:szCs w:val="24"/>
        </w:rPr>
        <w:t>9</w:t>
      </w:r>
      <w:r w:rsidR="0004631A">
        <w:rPr>
          <w:color w:val="C00000"/>
          <w:sz w:val="24"/>
          <w:szCs w:val="24"/>
        </w:rPr>
        <w:t>7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15B03">
        <w:rPr>
          <w:color w:val="C00000"/>
          <w:sz w:val="24"/>
          <w:szCs w:val="24"/>
        </w:rPr>
        <w:t>11</w:t>
      </w:r>
      <w:r w:rsidR="00143552">
        <w:rPr>
          <w:color w:val="C00000"/>
          <w:sz w:val="24"/>
          <w:szCs w:val="24"/>
        </w:rPr>
        <w:t>.</w:t>
      </w:r>
      <w:r w:rsidR="00BA43B2">
        <w:rPr>
          <w:color w:val="C00000"/>
          <w:sz w:val="24"/>
          <w:szCs w:val="24"/>
        </w:rPr>
        <w:t>1</w:t>
      </w:r>
      <w:r w:rsidR="00357C77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0D5048AC" w:rsidR="00861DB5" w:rsidRPr="00BB0A5C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357C7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915B0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BA43B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357C7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915B0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23</w:t>
      </w:r>
      <w:r w:rsidR="0004631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</w:p>
    <w:p w14:paraId="2A1CF16E" w14:textId="1D63C249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04631A" w:rsidRPr="0004631A" w14:paraId="6807B8C8" w14:textId="77777777" w:rsidTr="000D1187">
        <w:trPr>
          <w:trHeight w:val="340"/>
        </w:trPr>
        <w:tc>
          <w:tcPr>
            <w:tcW w:w="9606" w:type="dxa"/>
            <w:vAlign w:val="center"/>
          </w:tcPr>
          <w:p w14:paraId="5711FC45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4631A">
              <w:rPr>
                <w:b/>
                <w:sz w:val="24"/>
                <w:szCs w:val="24"/>
              </w:rPr>
              <w:t xml:space="preserve">О внесении изменений в Постановление </w:t>
            </w:r>
            <w:proofErr w:type="gramStart"/>
            <w:r w:rsidRPr="0004631A">
              <w:rPr>
                <w:b/>
                <w:sz w:val="24"/>
                <w:szCs w:val="24"/>
              </w:rPr>
              <w:t>Администрации  Сосновского</w:t>
            </w:r>
            <w:proofErr w:type="gramEnd"/>
            <w:r w:rsidRPr="0004631A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 № 145 от 24.12.2013 года «Об утверждении муниципальной программы Сосновского сельсовета Бессоновского района Пензенской области «Социальная поддержка граждан Сосновского сельсовета Бессоновского района Пензенской области на 2014-2027 годы»»</w:t>
            </w:r>
          </w:p>
        </w:tc>
      </w:tr>
    </w:tbl>
    <w:p w14:paraId="0B48C912" w14:textId="77777777" w:rsidR="0004631A" w:rsidRPr="0004631A" w:rsidRDefault="0004631A" w:rsidP="0004631A">
      <w:pPr>
        <w:widowControl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256670C" w14:textId="77777777" w:rsidR="0004631A" w:rsidRPr="0004631A" w:rsidRDefault="0004631A" w:rsidP="0004631A">
      <w:pPr>
        <w:widowControl/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4631A">
        <w:rPr>
          <w:sz w:val="24"/>
          <w:szCs w:val="24"/>
        </w:rPr>
        <w:t>Руководствуясь Федеральным законом</w:t>
      </w:r>
      <w:r w:rsidRPr="0004631A">
        <w:rPr>
          <w:i/>
          <w:iCs/>
          <w:color w:val="800080"/>
          <w:sz w:val="24"/>
          <w:szCs w:val="24"/>
        </w:rPr>
        <w:t xml:space="preserve"> </w:t>
      </w:r>
      <w:r w:rsidRPr="0004631A">
        <w:rPr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Сосновского сельсовета Бессоновского района Пензенской области </w:t>
      </w:r>
      <w:r w:rsidRPr="0004631A">
        <w:rPr>
          <w:sz w:val="24"/>
          <w:szCs w:val="24"/>
          <w:shd w:val="clear" w:color="auto" w:fill="FFFFFF"/>
        </w:rPr>
        <w:t>№ 27 от 19.05.2010 г.</w:t>
      </w:r>
      <w:r w:rsidRPr="0004631A">
        <w:rPr>
          <w:sz w:val="24"/>
          <w:szCs w:val="24"/>
        </w:rPr>
        <w:t xml:space="preserve"> «Об утверждении порядка принятия решений о разработке, формировании и реализации долгосрочных целевых программ Сосновского сельсовета и порядка проведения мониторинга эффективности реализации долгосрочных целевых программ  Сосновского сельсовета», постановлением Администрации Сосновского сельсовета № 138 от 23.12.2013 года «Об утверждении Перечня муниципальных программ Сосновского сельсовета Бессоновского района Пензенской области», Уставом Сосновского сельсовета, администрация Сосновского сельсовета Бессоновского района Пензенской области </w:t>
      </w:r>
      <w:r w:rsidRPr="0004631A">
        <w:rPr>
          <w:b/>
          <w:spacing w:val="60"/>
          <w:sz w:val="24"/>
          <w:szCs w:val="24"/>
        </w:rPr>
        <w:t>постановляет</w:t>
      </w:r>
      <w:r w:rsidRPr="0004631A">
        <w:rPr>
          <w:sz w:val="24"/>
          <w:szCs w:val="24"/>
        </w:rPr>
        <w:t>:</w:t>
      </w:r>
    </w:p>
    <w:p w14:paraId="47BBF0FB" w14:textId="77777777" w:rsidR="0004631A" w:rsidRPr="0004631A" w:rsidRDefault="0004631A" w:rsidP="0004631A">
      <w:pPr>
        <w:widowControl/>
        <w:suppressAutoHyphens/>
        <w:jc w:val="both"/>
        <w:rPr>
          <w:sz w:val="24"/>
          <w:szCs w:val="24"/>
        </w:rPr>
      </w:pPr>
    </w:p>
    <w:p w14:paraId="10189AD1" w14:textId="77777777" w:rsidR="0004631A" w:rsidRPr="0004631A" w:rsidRDefault="0004631A" w:rsidP="0004631A">
      <w:pPr>
        <w:widowControl/>
        <w:suppressAutoHyphens/>
        <w:ind w:firstLine="708"/>
        <w:jc w:val="both"/>
        <w:rPr>
          <w:sz w:val="24"/>
          <w:szCs w:val="24"/>
        </w:rPr>
      </w:pPr>
      <w:r w:rsidRPr="0004631A">
        <w:rPr>
          <w:sz w:val="24"/>
          <w:szCs w:val="24"/>
        </w:rPr>
        <w:t xml:space="preserve">1. </w:t>
      </w:r>
      <w:bookmarkStart w:id="1" w:name="sub_11"/>
      <w:r w:rsidRPr="0004631A">
        <w:rPr>
          <w:sz w:val="24"/>
          <w:szCs w:val="24"/>
        </w:rPr>
        <w:t>Внести следующие изменения в  муниципальную</w:t>
      </w:r>
      <w:hyperlink r:id="rId9" w:anchor="sub_1000" w:history="1">
        <w:r w:rsidRPr="0004631A">
          <w:rPr>
            <w:bCs/>
            <w:sz w:val="24"/>
            <w:szCs w:val="24"/>
          </w:rPr>
          <w:t xml:space="preserve"> программу</w:t>
        </w:r>
      </w:hyperlink>
      <w:r w:rsidRPr="0004631A">
        <w:rPr>
          <w:b/>
          <w:sz w:val="24"/>
          <w:szCs w:val="24"/>
        </w:rPr>
        <w:t xml:space="preserve"> </w:t>
      </w:r>
      <w:r w:rsidRPr="0004631A">
        <w:rPr>
          <w:sz w:val="24"/>
          <w:szCs w:val="24"/>
        </w:rPr>
        <w:t xml:space="preserve">Сосновского сельсовета Бессоновского района Пензенской области </w:t>
      </w:r>
      <w:bookmarkEnd w:id="1"/>
      <w:r w:rsidRPr="0004631A">
        <w:rPr>
          <w:sz w:val="24"/>
          <w:szCs w:val="24"/>
        </w:rPr>
        <w:t>«Социальная поддержка граждан Сосновского сельсовета Бессоновского района Пензенской области на 2014-2027 годы»</w:t>
      </w:r>
      <w:r w:rsidRPr="0004631A">
        <w:rPr>
          <w:rFonts w:ascii="Arial" w:hAnsi="Arial" w:cs="Arial"/>
          <w:sz w:val="24"/>
          <w:szCs w:val="24"/>
        </w:rPr>
        <w:t xml:space="preserve">, </w:t>
      </w:r>
      <w:r w:rsidRPr="0004631A">
        <w:rPr>
          <w:sz w:val="24"/>
          <w:szCs w:val="24"/>
        </w:rPr>
        <w:t>утвержденную постановлением администрации Сосновского сельсовета Бессоновского района Пензенской области от 24.12.2013 № 145:</w:t>
      </w:r>
    </w:p>
    <w:p w14:paraId="1AF7EEF0" w14:textId="77777777" w:rsidR="0004631A" w:rsidRPr="0004631A" w:rsidRDefault="0004631A" w:rsidP="0004631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4962AB4" w14:textId="77777777" w:rsidR="0004631A" w:rsidRPr="0004631A" w:rsidRDefault="0004631A" w:rsidP="0004631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4631A">
        <w:rPr>
          <w:sz w:val="24"/>
          <w:szCs w:val="24"/>
        </w:rPr>
        <w:t xml:space="preserve">         1.</w:t>
      </w:r>
      <w:proofErr w:type="gramStart"/>
      <w:r w:rsidRPr="0004631A">
        <w:rPr>
          <w:sz w:val="24"/>
          <w:szCs w:val="24"/>
        </w:rPr>
        <w:t>1.Внести</w:t>
      </w:r>
      <w:proofErr w:type="gramEnd"/>
      <w:r w:rsidRPr="0004631A">
        <w:rPr>
          <w:sz w:val="24"/>
          <w:szCs w:val="24"/>
        </w:rPr>
        <w:t xml:space="preserve"> в</w:t>
      </w:r>
      <w:r w:rsidRPr="0004631A">
        <w:rPr>
          <w:b/>
          <w:sz w:val="24"/>
          <w:szCs w:val="24"/>
        </w:rPr>
        <w:t xml:space="preserve"> </w:t>
      </w:r>
      <w:r w:rsidRPr="0004631A">
        <w:rPr>
          <w:sz w:val="24"/>
          <w:szCs w:val="24"/>
        </w:rPr>
        <w:t>Паспорт</w:t>
      </w:r>
      <w:r w:rsidRPr="0004631A">
        <w:rPr>
          <w:b/>
          <w:sz w:val="24"/>
          <w:szCs w:val="24"/>
        </w:rPr>
        <w:t xml:space="preserve"> </w:t>
      </w:r>
      <w:r w:rsidRPr="0004631A">
        <w:rPr>
          <w:sz w:val="24"/>
          <w:szCs w:val="24"/>
        </w:rPr>
        <w:t>муниципальной программы «Социальная поддержка граждан Сосновского сельсовета Бессоновского района Пензенской области на 2014-2027 годы»</w:t>
      </w:r>
      <w:r w:rsidRPr="0004631A">
        <w:rPr>
          <w:bCs/>
          <w:kern w:val="32"/>
          <w:sz w:val="24"/>
          <w:szCs w:val="24"/>
        </w:rPr>
        <w:t xml:space="preserve"> </w:t>
      </w:r>
      <w:r w:rsidRPr="0004631A">
        <w:rPr>
          <w:sz w:val="24"/>
          <w:szCs w:val="24"/>
        </w:rPr>
        <w:t>следующие изменения:</w:t>
      </w:r>
    </w:p>
    <w:p w14:paraId="7FF11A19" w14:textId="77777777" w:rsidR="0004631A" w:rsidRPr="0004631A" w:rsidRDefault="0004631A" w:rsidP="0004631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F8321B3" w14:textId="77777777" w:rsidR="0004631A" w:rsidRPr="0004631A" w:rsidRDefault="0004631A" w:rsidP="0004631A">
      <w:pPr>
        <w:autoSpaceDE w:val="0"/>
        <w:autoSpaceDN w:val="0"/>
        <w:adjustRightInd w:val="0"/>
        <w:ind w:firstLine="546"/>
        <w:jc w:val="both"/>
        <w:rPr>
          <w:bCs/>
          <w:kern w:val="32"/>
          <w:sz w:val="24"/>
          <w:szCs w:val="24"/>
        </w:rPr>
      </w:pPr>
      <w:r w:rsidRPr="0004631A">
        <w:rPr>
          <w:sz w:val="24"/>
          <w:szCs w:val="24"/>
        </w:rPr>
        <w:t>1.1.1. Позицию «Объемы бюджетных ассигнований муниципальной программы» Паспорта Программы</w:t>
      </w:r>
      <w:r w:rsidRPr="0004631A">
        <w:rPr>
          <w:bCs/>
          <w:kern w:val="32"/>
          <w:sz w:val="24"/>
          <w:szCs w:val="24"/>
        </w:rPr>
        <w:t xml:space="preserve"> изложить в следующей редакции: </w:t>
      </w:r>
    </w:p>
    <w:p w14:paraId="44B0AA2B" w14:textId="77777777" w:rsidR="0004631A" w:rsidRPr="0004631A" w:rsidRDefault="0004631A" w:rsidP="0004631A">
      <w:pPr>
        <w:widowControl/>
        <w:suppressAutoHyphens/>
        <w:ind w:firstLine="708"/>
        <w:jc w:val="both"/>
        <w:rPr>
          <w:sz w:val="24"/>
          <w:szCs w:val="24"/>
        </w:rPr>
      </w:pPr>
      <w:r w:rsidRPr="0004631A">
        <w:rPr>
          <w:sz w:val="24"/>
          <w:szCs w:val="24"/>
        </w:rPr>
        <w:t>«</w:t>
      </w:r>
    </w:p>
    <w:tbl>
      <w:tblPr>
        <w:tblW w:w="1012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718"/>
      </w:tblGrid>
      <w:tr w:rsidR="0004631A" w:rsidRPr="0004631A" w14:paraId="5891E87F" w14:textId="77777777" w:rsidTr="000D1187">
        <w:trPr>
          <w:trHeight w:val="4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FACE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  <w:p w14:paraId="7DAE79BD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31A">
              <w:rPr>
                <w:sz w:val="24"/>
                <w:szCs w:val="24"/>
              </w:rPr>
              <w:t>Объемы бюджетных ассигнований муниципальной программы</w:t>
            </w:r>
          </w:p>
          <w:p w14:paraId="29813DC0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E2AAC6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6254B28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FC0FF8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A185250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21A803D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DB647F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14EB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631A">
              <w:rPr>
                <w:sz w:val="24"/>
                <w:szCs w:val="24"/>
              </w:rPr>
              <w:lastRenderedPageBreak/>
              <w:t>Общий объем финансирования муниципальной программы составляет</w:t>
            </w:r>
            <w:r w:rsidRPr="0004631A">
              <w:t xml:space="preserve"> </w:t>
            </w:r>
            <w:r w:rsidRPr="0004631A">
              <w:rPr>
                <w:sz w:val="24"/>
                <w:szCs w:val="24"/>
              </w:rPr>
              <w:t xml:space="preserve">– </w:t>
            </w:r>
            <w:r w:rsidRPr="0004631A">
              <w:rPr>
                <w:b/>
                <w:sz w:val="24"/>
                <w:szCs w:val="24"/>
              </w:rPr>
              <w:t>851,516</w:t>
            </w:r>
            <w:r w:rsidRPr="0004631A">
              <w:rPr>
                <w:sz w:val="24"/>
                <w:szCs w:val="24"/>
              </w:rPr>
              <w:t xml:space="preserve"> </w:t>
            </w:r>
            <w:r w:rsidRPr="0004631A">
              <w:rPr>
                <w:b/>
                <w:sz w:val="24"/>
                <w:szCs w:val="24"/>
              </w:rPr>
              <w:t>тыс. рублей</w:t>
            </w:r>
            <w:r w:rsidRPr="0004631A">
              <w:rPr>
                <w:sz w:val="24"/>
                <w:szCs w:val="24"/>
              </w:rPr>
              <w:t>, в том числе:</w:t>
            </w:r>
          </w:p>
          <w:p w14:paraId="02D356B6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631A">
              <w:rPr>
                <w:sz w:val="24"/>
                <w:szCs w:val="24"/>
              </w:rPr>
              <w:t>2014 год – 85,296 тыс. рублей</w:t>
            </w:r>
          </w:p>
          <w:p w14:paraId="00B247B5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631A">
              <w:rPr>
                <w:sz w:val="24"/>
                <w:szCs w:val="24"/>
              </w:rPr>
              <w:t>2015 год – 12,988 тыс. рублей</w:t>
            </w:r>
          </w:p>
          <w:p w14:paraId="52759816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631A">
              <w:rPr>
                <w:sz w:val="24"/>
                <w:szCs w:val="24"/>
              </w:rPr>
              <w:t>2016 год – 22,252 тыс. рублей</w:t>
            </w:r>
          </w:p>
          <w:p w14:paraId="045870B6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631A">
              <w:rPr>
                <w:sz w:val="24"/>
                <w:szCs w:val="24"/>
              </w:rPr>
              <w:t>2017 год – 14,257 тыс. рублей</w:t>
            </w:r>
          </w:p>
          <w:p w14:paraId="4FE8ABFD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631A">
              <w:rPr>
                <w:sz w:val="24"/>
                <w:szCs w:val="24"/>
              </w:rPr>
              <w:t>2018 год – 16,328 тыс. рублей</w:t>
            </w:r>
          </w:p>
          <w:p w14:paraId="2C1AF9C1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631A">
              <w:rPr>
                <w:sz w:val="24"/>
                <w:szCs w:val="24"/>
              </w:rPr>
              <w:lastRenderedPageBreak/>
              <w:t>2019 год – 29,827 тыс. рублей</w:t>
            </w:r>
          </w:p>
          <w:p w14:paraId="21EC29B9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631A">
              <w:rPr>
                <w:sz w:val="24"/>
                <w:szCs w:val="24"/>
              </w:rPr>
              <w:t>2020 год – 69,837 тыс. рублей</w:t>
            </w:r>
          </w:p>
          <w:p w14:paraId="7C09520E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C9DD79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631A">
              <w:rPr>
                <w:sz w:val="24"/>
                <w:szCs w:val="24"/>
              </w:rPr>
              <w:t>2021 год – 61,656 тыс. рублей</w:t>
            </w:r>
          </w:p>
          <w:p w14:paraId="1E64F3CF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631A">
              <w:rPr>
                <w:sz w:val="24"/>
                <w:szCs w:val="24"/>
              </w:rPr>
              <w:t>2022 год – 54,633 тыс. рублей</w:t>
            </w:r>
          </w:p>
          <w:p w14:paraId="21E9FCE8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631A">
              <w:rPr>
                <w:sz w:val="24"/>
                <w:szCs w:val="24"/>
              </w:rPr>
              <w:t>2023 год – 89,688 тыс. рублей</w:t>
            </w:r>
          </w:p>
          <w:p w14:paraId="2898064E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631A">
              <w:rPr>
                <w:sz w:val="24"/>
                <w:szCs w:val="24"/>
              </w:rPr>
              <w:t>2024 год – 95,867 тыс. рублей</w:t>
            </w:r>
          </w:p>
          <w:p w14:paraId="6B36B6C0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631A">
              <w:rPr>
                <w:sz w:val="24"/>
                <w:szCs w:val="24"/>
              </w:rPr>
              <w:t>2025 год – 95,748 тыс. рублей</w:t>
            </w:r>
          </w:p>
          <w:p w14:paraId="2D0DCA7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631A">
              <w:rPr>
                <w:sz w:val="24"/>
                <w:szCs w:val="24"/>
              </w:rPr>
              <w:t>2026 год – 99,578 тыс. рублей</w:t>
            </w:r>
          </w:p>
          <w:p w14:paraId="051D855D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631A">
              <w:rPr>
                <w:sz w:val="24"/>
                <w:szCs w:val="24"/>
              </w:rPr>
              <w:t>2027 год – 103,561 тыс. рублей</w:t>
            </w:r>
          </w:p>
        </w:tc>
      </w:tr>
    </w:tbl>
    <w:p w14:paraId="70913450" w14:textId="77777777" w:rsidR="0004631A" w:rsidRPr="0004631A" w:rsidRDefault="0004631A" w:rsidP="0004631A">
      <w:pPr>
        <w:widowControl/>
        <w:suppressAutoHyphens/>
        <w:jc w:val="both"/>
        <w:rPr>
          <w:bCs/>
          <w:kern w:val="32"/>
          <w:sz w:val="24"/>
          <w:szCs w:val="24"/>
        </w:rPr>
      </w:pPr>
    </w:p>
    <w:p w14:paraId="0D90DBA6" w14:textId="77777777" w:rsidR="0004631A" w:rsidRPr="0004631A" w:rsidRDefault="0004631A" w:rsidP="0004631A">
      <w:pPr>
        <w:widowControl/>
        <w:suppressAutoHyphens/>
        <w:jc w:val="both"/>
        <w:rPr>
          <w:sz w:val="24"/>
          <w:szCs w:val="24"/>
        </w:rPr>
      </w:pPr>
      <w:r w:rsidRPr="0004631A">
        <w:rPr>
          <w:sz w:val="24"/>
          <w:szCs w:val="24"/>
        </w:rPr>
        <w:t>»</w:t>
      </w:r>
    </w:p>
    <w:p w14:paraId="09472914" w14:textId="77777777" w:rsidR="0004631A" w:rsidRPr="0004631A" w:rsidRDefault="0004631A" w:rsidP="0004631A">
      <w:pPr>
        <w:tabs>
          <w:tab w:val="left" w:pos="393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4631A">
        <w:rPr>
          <w:sz w:val="24"/>
          <w:szCs w:val="24"/>
        </w:rPr>
        <w:t>1.2.  Внести в</w:t>
      </w:r>
      <w:r w:rsidRPr="0004631A">
        <w:rPr>
          <w:b/>
          <w:sz w:val="24"/>
          <w:szCs w:val="24"/>
        </w:rPr>
        <w:t xml:space="preserve"> </w:t>
      </w:r>
      <w:proofErr w:type="gramStart"/>
      <w:r w:rsidRPr="0004631A">
        <w:rPr>
          <w:sz w:val="24"/>
          <w:szCs w:val="24"/>
        </w:rPr>
        <w:t>Подпрограмму  «</w:t>
      </w:r>
      <w:proofErr w:type="gramEnd"/>
      <w:r w:rsidRPr="0004631A">
        <w:rPr>
          <w:sz w:val="24"/>
          <w:szCs w:val="24"/>
        </w:rPr>
        <w:t>Оказание адресной материальной помощи гражданам Сосновского сельсовета Бессоновского района Пензенской области на 2014-2027 годы» муниципальной программы «Социальная поддержка граждан Сосновского сельсовета Бессоновского района Пензенской области  на 2014-2027 годы» следующие изменения:</w:t>
      </w:r>
    </w:p>
    <w:p w14:paraId="09FF9978" w14:textId="77777777" w:rsidR="0004631A" w:rsidRPr="0004631A" w:rsidRDefault="0004631A" w:rsidP="0004631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2DAF42B9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firstLine="720"/>
        <w:jc w:val="both"/>
        <w:rPr>
          <w:bCs/>
          <w:kern w:val="32"/>
          <w:sz w:val="24"/>
          <w:szCs w:val="24"/>
        </w:rPr>
      </w:pPr>
      <w:r w:rsidRPr="0004631A">
        <w:rPr>
          <w:sz w:val="24"/>
          <w:szCs w:val="24"/>
        </w:rPr>
        <w:t>1.2.1. Позицию «</w:t>
      </w:r>
      <w:r w:rsidRPr="0004631A">
        <w:rPr>
          <w:rFonts w:eastAsia="Calibri"/>
          <w:sz w:val="24"/>
          <w:szCs w:val="24"/>
        </w:rPr>
        <w:t xml:space="preserve">Объем и </w:t>
      </w:r>
      <w:proofErr w:type="gramStart"/>
      <w:r w:rsidRPr="0004631A">
        <w:rPr>
          <w:rFonts w:eastAsia="Calibri"/>
          <w:sz w:val="24"/>
          <w:szCs w:val="24"/>
        </w:rPr>
        <w:t>источники  финансирования</w:t>
      </w:r>
      <w:proofErr w:type="gramEnd"/>
      <w:r w:rsidRPr="0004631A">
        <w:rPr>
          <w:rFonts w:eastAsia="Calibri"/>
          <w:sz w:val="24"/>
          <w:szCs w:val="24"/>
        </w:rPr>
        <w:t xml:space="preserve"> подпрограммы (по годам)  </w:t>
      </w:r>
      <w:r w:rsidRPr="0004631A">
        <w:rPr>
          <w:sz w:val="24"/>
          <w:szCs w:val="24"/>
        </w:rPr>
        <w:t>» Паспорта Подпрограммы</w:t>
      </w:r>
      <w:r w:rsidRPr="0004631A">
        <w:rPr>
          <w:bCs/>
          <w:kern w:val="32"/>
          <w:sz w:val="24"/>
          <w:szCs w:val="24"/>
        </w:rPr>
        <w:t xml:space="preserve"> изложить в следующей редакции: </w:t>
      </w:r>
    </w:p>
    <w:p w14:paraId="379F7A8A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firstLine="720"/>
        <w:jc w:val="both"/>
        <w:rPr>
          <w:bCs/>
          <w:kern w:val="32"/>
          <w:sz w:val="24"/>
          <w:szCs w:val="24"/>
        </w:rPr>
      </w:pPr>
      <w:r w:rsidRPr="0004631A">
        <w:rPr>
          <w:bCs/>
          <w:kern w:val="32"/>
          <w:sz w:val="24"/>
          <w:szCs w:val="24"/>
        </w:rPr>
        <w:t>«</w:t>
      </w:r>
    </w:p>
    <w:tbl>
      <w:tblPr>
        <w:tblW w:w="1012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718"/>
      </w:tblGrid>
      <w:tr w:rsidR="0004631A" w:rsidRPr="0004631A" w14:paraId="6BF55E69" w14:textId="77777777" w:rsidTr="000D1187">
        <w:trPr>
          <w:trHeight w:val="4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CD6F9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  <w:p w14:paraId="5F3FFC4D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31A">
              <w:rPr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AE7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631A">
              <w:rPr>
                <w:sz w:val="24"/>
                <w:szCs w:val="24"/>
              </w:rPr>
              <w:t>Общий объем финансирования муниципальной программы составляет</w:t>
            </w:r>
            <w:r w:rsidRPr="0004631A">
              <w:t xml:space="preserve"> </w:t>
            </w:r>
            <w:r w:rsidRPr="0004631A">
              <w:rPr>
                <w:sz w:val="24"/>
                <w:szCs w:val="24"/>
              </w:rPr>
              <w:t xml:space="preserve">– </w:t>
            </w:r>
            <w:r w:rsidRPr="0004631A">
              <w:rPr>
                <w:b/>
                <w:sz w:val="24"/>
                <w:szCs w:val="24"/>
              </w:rPr>
              <w:t>851,516</w:t>
            </w:r>
            <w:r w:rsidRPr="0004631A">
              <w:rPr>
                <w:sz w:val="24"/>
                <w:szCs w:val="24"/>
              </w:rPr>
              <w:t xml:space="preserve"> </w:t>
            </w:r>
            <w:r w:rsidRPr="0004631A">
              <w:rPr>
                <w:b/>
                <w:sz w:val="24"/>
                <w:szCs w:val="24"/>
              </w:rPr>
              <w:t>тыс. рублей</w:t>
            </w:r>
            <w:r w:rsidRPr="0004631A">
              <w:rPr>
                <w:sz w:val="24"/>
                <w:szCs w:val="24"/>
              </w:rPr>
              <w:t>, в том числе:</w:t>
            </w:r>
          </w:p>
          <w:p w14:paraId="1DAC3D19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631A">
              <w:rPr>
                <w:sz w:val="24"/>
                <w:szCs w:val="24"/>
              </w:rPr>
              <w:t>2014 год – 85,296 тыс. рублей</w:t>
            </w:r>
          </w:p>
          <w:p w14:paraId="73B09F00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631A">
              <w:rPr>
                <w:sz w:val="24"/>
                <w:szCs w:val="24"/>
              </w:rPr>
              <w:t>2015 год – 12,988 тыс. рублей</w:t>
            </w:r>
          </w:p>
          <w:p w14:paraId="59D0C8AC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631A">
              <w:rPr>
                <w:sz w:val="24"/>
                <w:szCs w:val="24"/>
              </w:rPr>
              <w:t>2016 год – 22,252 тыс. рублей</w:t>
            </w:r>
          </w:p>
          <w:p w14:paraId="39AF4A1F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631A">
              <w:rPr>
                <w:sz w:val="24"/>
                <w:szCs w:val="24"/>
              </w:rPr>
              <w:t>2017 год – 14,257 тыс. рублей</w:t>
            </w:r>
          </w:p>
          <w:p w14:paraId="14BB66B9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631A">
              <w:rPr>
                <w:sz w:val="24"/>
                <w:szCs w:val="24"/>
              </w:rPr>
              <w:t>2018 год – 16,328 тыс. рублей</w:t>
            </w:r>
          </w:p>
          <w:p w14:paraId="74608A6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631A">
              <w:rPr>
                <w:sz w:val="24"/>
                <w:szCs w:val="24"/>
              </w:rPr>
              <w:t>2019 год – 29,827 тыс. рублей</w:t>
            </w:r>
          </w:p>
          <w:p w14:paraId="36AB0217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631A">
              <w:rPr>
                <w:sz w:val="24"/>
                <w:szCs w:val="24"/>
              </w:rPr>
              <w:t>2020 год – 69,837 тыс. рублей</w:t>
            </w:r>
          </w:p>
          <w:p w14:paraId="597BF050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631A">
              <w:rPr>
                <w:sz w:val="24"/>
                <w:szCs w:val="24"/>
              </w:rPr>
              <w:t>2021 год – 61,656 тыс. рублей</w:t>
            </w:r>
          </w:p>
          <w:p w14:paraId="02BF239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631A">
              <w:rPr>
                <w:sz w:val="24"/>
                <w:szCs w:val="24"/>
              </w:rPr>
              <w:t>2022 год – 54,633 тыс. рублей</w:t>
            </w:r>
          </w:p>
          <w:p w14:paraId="79C58C0E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631A">
              <w:rPr>
                <w:sz w:val="24"/>
                <w:szCs w:val="24"/>
              </w:rPr>
              <w:t>2023 год – 89,688 тыс. рублей</w:t>
            </w:r>
          </w:p>
          <w:p w14:paraId="2A9AEF5F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631A">
              <w:rPr>
                <w:sz w:val="24"/>
                <w:szCs w:val="24"/>
              </w:rPr>
              <w:t>2024 год – 95,867 тыс. рублей</w:t>
            </w:r>
          </w:p>
          <w:p w14:paraId="14DDEAD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631A">
              <w:rPr>
                <w:sz w:val="24"/>
                <w:szCs w:val="24"/>
              </w:rPr>
              <w:t>2025 год – 95,748 тыс. рублей</w:t>
            </w:r>
          </w:p>
          <w:p w14:paraId="208770C8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631A">
              <w:rPr>
                <w:sz w:val="24"/>
                <w:szCs w:val="24"/>
              </w:rPr>
              <w:t>2026 год – 99,578 тыс. рублей</w:t>
            </w:r>
          </w:p>
          <w:p w14:paraId="06FE7C5B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631A">
              <w:rPr>
                <w:sz w:val="24"/>
                <w:szCs w:val="24"/>
              </w:rPr>
              <w:t>2027 год – 103,561 тыс. рублей</w:t>
            </w:r>
          </w:p>
        </w:tc>
      </w:tr>
    </w:tbl>
    <w:p w14:paraId="3F33DA8E" w14:textId="77777777" w:rsidR="0004631A" w:rsidRPr="0004631A" w:rsidRDefault="0004631A" w:rsidP="0004631A">
      <w:pPr>
        <w:widowControl/>
        <w:suppressAutoHyphens/>
        <w:rPr>
          <w:bCs/>
          <w:kern w:val="32"/>
          <w:sz w:val="24"/>
          <w:szCs w:val="24"/>
          <w:lang w:eastAsia="en-US"/>
        </w:rPr>
      </w:pPr>
      <w:r w:rsidRPr="0004631A">
        <w:rPr>
          <w:bCs/>
          <w:kern w:val="32"/>
          <w:sz w:val="24"/>
          <w:szCs w:val="24"/>
          <w:lang w:eastAsia="en-US"/>
        </w:rPr>
        <w:t>»</w:t>
      </w:r>
    </w:p>
    <w:p w14:paraId="43544F87" w14:textId="77777777" w:rsidR="0004631A" w:rsidRPr="0004631A" w:rsidRDefault="0004631A" w:rsidP="0004631A">
      <w:pPr>
        <w:widowControl/>
        <w:jc w:val="both"/>
        <w:rPr>
          <w:sz w:val="24"/>
          <w:szCs w:val="24"/>
        </w:rPr>
      </w:pPr>
      <w:r w:rsidRPr="0004631A">
        <w:rPr>
          <w:sz w:val="24"/>
          <w:szCs w:val="24"/>
        </w:rPr>
        <w:t xml:space="preserve">            1.2.2. Статью 4 Паспорта Программы «Ресурсное обеспечение реализации муниципальной программы</w:t>
      </w:r>
      <w:r w:rsidRPr="0004631A">
        <w:rPr>
          <w:bCs/>
          <w:sz w:val="24"/>
          <w:szCs w:val="24"/>
        </w:rPr>
        <w:t>» изложить в новой редакции:</w:t>
      </w:r>
    </w:p>
    <w:p w14:paraId="147BD4FF" w14:textId="77777777" w:rsidR="0004631A" w:rsidRPr="0004631A" w:rsidRDefault="0004631A" w:rsidP="0004631A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04631A">
        <w:rPr>
          <w:sz w:val="24"/>
          <w:szCs w:val="24"/>
        </w:rPr>
        <w:t>Общий объем финансирования муниципальной программы составляет</w:t>
      </w:r>
      <w:r w:rsidRPr="0004631A">
        <w:t xml:space="preserve"> </w:t>
      </w:r>
      <w:r w:rsidRPr="0004631A">
        <w:rPr>
          <w:sz w:val="24"/>
          <w:szCs w:val="24"/>
        </w:rPr>
        <w:t xml:space="preserve">– </w:t>
      </w:r>
      <w:r w:rsidRPr="0004631A">
        <w:rPr>
          <w:b/>
          <w:sz w:val="24"/>
          <w:szCs w:val="24"/>
        </w:rPr>
        <w:t>851,516</w:t>
      </w:r>
      <w:r w:rsidRPr="0004631A">
        <w:rPr>
          <w:sz w:val="24"/>
          <w:szCs w:val="24"/>
        </w:rPr>
        <w:t xml:space="preserve"> </w:t>
      </w:r>
      <w:r w:rsidRPr="0004631A">
        <w:rPr>
          <w:b/>
          <w:sz w:val="24"/>
          <w:szCs w:val="24"/>
        </w:rPr>
        <w:t>тыс. рублей</w:t>
      </w:r>
      <w:r w:rsidRPr="0004631A">
        <w:rPr>
          <w:sz w:val="24"/>
          <w:szCs w:val="24"/>
        </w:rPr>
        <w:t>, в том числе:</w:t>
      </w:r>
    </w:p>
    <w:p w14:paraId="6DA70424" w14:textId="77777777" w:rsidR="0004631A" w:rsidRPr="0004631A" w:rsidRDefault="0004631A" w:rsidP="0004631A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04631A">
        <w:rPr>
          <w:sz w:val="24"/>
          <w:szCs w:val="24"/>
        </w:rPr>
        <w:t>2014 год – 85,296 тыс. рублей</w:t>
      </w:r>
    </w:p>
    <w:p w14:paraId="3B56BA30" w14:textId="77777777" w:rsidR="0004631A" w:rsidRPr="0004631A" w:rsidRDefault="0004631A" w:rsidP="0004631A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04631A">
        <w:rPr>
          <w:sz w:val="24"/>
          <w:szCs w:val="24"/>
        </w:rPr>
        <w:t>2015 год – 12,988 тыс. рублей</w:t>
      </w:r>
    </w:p>
    <w:p w14:paraId="09318681" w14:textId="77777777" w:rsidR="0004631A" w:rsidRPr="0004631A" w:rsidRDefault="0004631A" w:rsidP="0004631A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04631A">
        <w:rPr>
          <w:sz w:val="24"/>
          <w:szCs w:val="24"/>
        </w:rPr>
        <w:t>2016 год – 22,252 тыс. рублей</w:t>
      </w:r>
    </w:p>
    <w:p w14:paraId="4C01A5C8" w14:textId="77777777" w:rsidR="0004631A" w:rsidRPr="0004631A" w:rsidRDefault="0004631A" w:rsidP="0004631A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04631A">
        <w:rPr>
          <w:sz w:val="24"/>
          <w:szCs w:val="24"/>
        </w:rPr>
        <w:t>2017 год – 14,257 тыс. рублей</w:t>
      </w:r>
    </w:p>
    <w:p w14:paraId="7641B5DB" w14:textId="77777777" w:rsidR="0004631A" w:rsidRPr="0004631A" w:rsidRDefault="0004631A" w:rsidP="0004631A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04631A">
        <w:rPr>
          <w:sz w:val="24"/>
          <w:szCs w:val="24"/>
        </w:rPr>
        <w:t>2018 год – 16,328 тыс. рублей</w:t>
      </w:r>
    </w:p>
    <w:p w14:paraId="51EA8858" w14:textId="77777777" w:rsidR="0004631A" w:rsidRPr="0004631A" w:rsidRDefault="0004631A" w:rsidP="0004631A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04631A">
        <w:rPr>
          <w:sz w:val="24"/>
          <w:szCs w:val="24"/>
        </w:rPr>
        <w:t>2019 год – 29,827 тыс. рублей</w:t>
      </w:r>
    </w:p>
    <w:p w14:paraId="2D7D867D" w14:textId="77777777" w:rsidR="0004631A" w:rsidRPr="0004631A" w:rsidRDefault="0004631A" w:rsidP="0004631A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04631A">
        <w:rPr>
          <w:sz w:val="24"/>
          <w:szCs w:val="24"/>
        </w:rPr>
        <w:t>2020 год – 69,837 тыс. рублей</w:t>
      </w:r>
    </w:p>
    <w:p w14:paraId="439D402D" w14:textId="77777777" w:rsidR="0004631A" w:rsidRPr="0004631A" w:rsidRDefault="0004631A" w:rsidP="0004631A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04631A">
        <w:rPr>
          <w:sz w:val="24"/>
          <w:szCs w:val="24"/>
        </w:rPr>
        <w:t>2021 год – 61,656 тыс. рублей</w:t>
      </w:r>
    </w:p>
    <w:p w14:paraId="02B3E53A" w14:textId="77777777" w:rsidR="0004631A" w:rsidRPr="0004631A" w:rsidRDefault="0004631A" w:rsidP="0004631A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04631A">
        <w:rPr>
          <w:sz w:val="24"/>
          <w:szCs w:val="24"/>
        </w:rPr>
        <w:t>2022 год – 54,633 тыс. рублей</w:t>
      </w:r>
    </w:p>
    <w:p w14:paraId="4A6DA49B" w14:textId="77777777" w:rsidR="0004631A" w:rsidRPr="0004631A" w:rsidRDefault="0004631A" w:rsidP="0004631A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04631A">
        <w:rPr>
          <w:sz w:val="24"/>
          <w:szCs w:val="24"/>
        </w:rPr>
        <w:t>2023 год – 89,688 тыс. рублей</w:t>
      </w:r>
    </w:p>
    <w:p w14:paraId="6B50B389" w14:textId="77777777" w:rsidR="0004631A" w:rsidRPr="0004631A" w:rsidRDefault="0004631A" w:rsidP="0004631A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04631A">
        <w:rPr>
          <w:sz w:val="24"/>
          <w:szCs w:val="24"/>
        </w:rPr>
        <w:t>2024 год – 95,867 тыс. рублей</w:t>
      </w:r>
    </w:p>
    <w:p w14:paraId="12048ED3" w14:textId="77777777" w:rsidR="0004631A" w:rsidRPr="0004631A" w:rsidRDefault="0004631A" w:rsidP="0004631A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04631A">
        <w:rPr>
          <w:sz w:val="24"/>
          <w:szCs w:val="24"/>
        </w:rPr>
        <w:t>2025 год – 95,748 тыс. рублей</w:t>
      </w:r>
    </w:p>
    <w:p w14:paraId="53E7F876" w14:textId="77777777" w:rsidR="0004631A" w:rsidRPr="0004631A" w:rsidRDefault="0004631A" w:rsidP="0004631A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04631A">
        <w:rPr>
          <w:sz w:val="24"/>
          <w:szCs w:val="24"/>
        </w:rPr>
        <w:t>2026 год – 99,578 тыс. рублей</w:t>
      </w:r>
    </w:p>
    <w:p w14:paraId="0533AF79" w14:textId="77777777" w:rsidR="0004631A" w:rsidRPr="0004631A" w:rsidRDefault="0004631A" w:rsidP="0004631A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04631A">
        <w:rPr>
          <w:sz w:val="24"/>
          <w:szCs w:val="24"/>
        </w:rPr>
        <w:t xml:space="preserve">2027 год – 103,561 тыс. рублей» </w:t>
      </w:r>
    </w:p>
    <w:p w14:paraId="2ADF57F3" w14:textId="77777777" w:rsidR="0004631A" w:rsidRPr="0004631A" w:rsidRDefault="0004631A" w:rsidP="0004631A">
      <w:pPr>
        <w:widowControl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553DD872" w14:textId="77777777" w:rsidR="0004631A" w:rsidRPr="0004631A" w:rsidRDefault="0004631A" w:rsidP="0004631A">
      <w:pPr>
        <w:widowControl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4631A">
        <w:rPr>
          <w:bCs/>
          <w:sz w:val="24"/>
          <w:szCs w:val="24"/>
        </w:rPr>
        <w:lastRenderedPageBreak/>
        <w:t xml:space="preserve">1.3.   Приложение 2 изложить в </w:t>
      </w:r>
      <w:proofErr w:type="gramStart"/>
      <w:r w:rsidRPr="0004631A">
        <w:rPr>
          <w:bCs/>
          <w:sz w:val="24"/>
          <w:szCs w:val="24"/>
        </w:rPr>
        <w:t>новой  редакции</w:t>
      </w:r>
      <w:proofErr w:type="gramEnd"/>
      <w:r w:rsidRPr="0004631A">
        <w:rPr>
          <w:bCs/>
          <w:sz w:val="24"/>
          <w:szCs w:val="24"/>
        </w:rPr>
        <w:t xml:space="preserve"> согласно приложению 2 к настоящему постановлению.</w:t>
      </w:r>
    </w:p>
    <w:p w14:paraId="40A57F15" w14:textId="77777777" w:rsidR="0004631A" w:rsidRPr="0004631A" w:rsidRDefault="0004631A" w:rsidP="0004631A">
      <w:pPr>
        <w:widowControl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28091129" w14:textId="77777777" w:rsidR="0004631A" w:rsidRPr="0004631A" w:rsidRDefault="0004631A" w:rsidP="0004631A">
      <w:pPr>
        <w:widowControl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4631A">
        <w:rPr>
          <w:bCs/>
          <w:sz w:val="24"/>
          <w:szCs w:val="24"/>
        </w:rPr>
        <w:t xml:space="preserve">1.4.   Приложение 3 изложить в </w:t>
      </w:r>
      <w:proofErr w:type="gramStart"/>
      <w:r w:rsidRPr="0004631A">
        <w:rPr>
          <w:bCs/>
          <w:sz w:val="24"/>
          <w:szCs w:val="24"/>
        </w:rPr>
        <w:t>новой  редакции</w:t>
      </w:r>
      <w:proofErr w:type="gramEnd"/>
      <w:r w:rsidRPr="0004631A">
        <w:rPr>
          <w:bCs/>
          <w:sz w:val="24"/>
          <w:szCs w:val="24"/>
        </w:rPr>
        <w:t xml:space="preserve"> согласно приложению 3 к настоящему постановлению.</w:t>
      </w:r>
    </w:p>
    <w:p w14:paraId="7EE42523" w14:textId="77777777" w:rsidR="0004631A" w:rsidRPr="0004631A" w:rsidRDefault="0004631A" w:rsidP="0004631A">
      <w:pPr>
        <w:widowControl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1171A85A" w14:textId="77777777" w:rsidR="0004631A" w:rsidRPr="0004631A" w:rsidRDefault="0004631A" w:rsidP="0004631A">
      <w:pPr>
        <w:widowControl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4631A">
        <w:rPr>
          <w:bCs/>
          <w:sz w:val="24"/>
          <w:szCs w:val="24"/>
        </w:rPr>
        <w:t xml:space="preserve">1.5.   Приложение 4 изложить в </w:t>
      </w:r>
      <w:proofErr w:type="gramStart"/>
      <w:r w:rsidRPr="0004631A">
        <w:rPr>
          <w:bCs/>
          <w:sz w:val="24"/>
          <w:szCs w:val="24"/>
        </w:rPr>
        <w:t>новой  редакции</w:t>
      </w:r>
      <w:proofErr w:type="gramEnd"/>
      <w:r w:rsidRPr="0004631A">
        <w:rPr>
          <w:bCs/>
          <w:sz w:val="24"/>
          <w:szCs w:val="24"/>
        </w:rPr>
        <w:t xml:space="preserve"> согласно приложению 4 к настоящему постановлению.</w:t>
      </w:r>
    </w:p>
    <w:p w14:paraId="50544941" w14:textId="77777777" w:rsidR="0004631A" w:rsidRPr="0004631A" w:rsidRDefault="0004631A" w:rsidP="0004631A">
      <w:pPr>
        <w:widowControl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4C8B242B" w14:textId="77777777" w:rsidR="0004631A" w:rsidRPr="0004631A" w:rsidRDefault="0004631A" w:rsidP="0004631A">
      <w:pPr>
        <w:widowControl/>
        <w:suppressAutoHyphens/>
        <w:ind w:firstLine="709"/>
        <w:jc w:val="both"/>
        <w:rPr>
          <w:sz w:val="24"/>
          <w:szCs w:val="24"/>
        </w:rPr>
      </w:pPr>
      <w:bookmarkStart w:id="2" w:name="sub_3"/>
      <w:r w:rsidRPr="0004631A">
        <w:rPr>
          <w:sz w:val="24"/>
          <w:szCs w:val="24"/>
        </w:rPr>
        <w:t>2. Настоящее постановление вступает в силу с момента его опубликования и действует в части, не противоречащей решению Комитета местного самоуправления Сосновского сельсовета о бюджете Сосновского сельсовета на очередной финансовый год и плановый период.</w:t>
      </w:r>
    </w:p>
    <w:p w14:paraId="10F7727F" w14:textId="77777777" w:rsidR="0004631A" w:rsidRPr="0004631A" w:rsidRDefault="0004631A" w:rsidP="0004631A">
      <w:pPr>
        <w:widowControl/>
        <w:suppressAutoHyphens/>
        <w:jc w:val="both"/>
        <w:rPr>
          <w:sz w:val="24"/>
          <w:szCs w:val="24"/>
        </w:rPr>
      </w:pPr>
    </w:p>
    <w:p w14:paraId="7FF022B0" w14:textId="77777777" w:rsidR="0004631A" w:rsidRPr="0004631A" w:rsidRDefault="0004631A" w:rsidP="0004631A">
      <w:pPr>
        <w:autoSpaceDE w:val="0"/>
        <w:autoSpaceDN w:val="0"/>
        <w:adjustRightInd w:val="0"/>
        <w:spacing w:after="120"/>
        <w:ind w:firstLine="720"/>
        <w:jc w:val="both"/>
        <w:rPr>
          <w:sz w:val="24"/>
          <w:szCs w:val="24"/>
        </w:rPr>
      </w:pPr>
      <w:bookmarkStart w:id="3" w:name="sub_4"/>
      <w:bookmarkEnd w:id="2"/>
      <w:r w:rsidRPr="0004631A">
        <w:rPr>
          <w:sz w:val="24"/>
          <w:szCs w:val="24"/>
        </w:rPr>
        <w:t xml:space="preserve">3. </w:t>
      </w:r>
      <w:bookmarkEnd w:id="3"/>
      <w:r w:rsidRPr="0004631A">
        <w:rPr>
          <w:sz w:val="24"/>
          <w:szCs w:val="24"/>
        </w:rPr>
        <w:t>Настоящее постановление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</w:t>
      </w:r>
    </w:p>
    <w:p w14:paraId="3A6FAEC0" w14:textId="77777777" w:rsidR="0004631A" w:rsidRPr="0004631A" w:rsidRDefault="0004631A" w:rsidP="0004631A">
      <w:pPr>
        <w:autoSpaceDE w:val="0"/>
        <w:autoSpaceDN w:val="0"/>
        <w:adjustRightInd w:val="0"/>
        <w:spacing w:after="120"/>
        <w:ind w:firstLine="720"/>
        <w:jc w:val="both"/>
        <w:rPr>
          <w:sz w:val="24"/>
          <w:szCs w:val="24"/>
        </w:rPr>
      </w:pPr>
    </w:p>
    <w:p w14:paraId="698FDC7B" w14:textId="77777777" w:rsidR="0004631A" w:rsidRPr="0004631A" w:rsidRDefault="0004631A" w:rsidP="0004631A">
      <w:pPr>
        <w:widowControl/>
        <w:suppressAutoHyphens/>
        <w:ind w:firstLine="709"/>
        <w:jc w:val="both"/>
        <w:rPr>
          <w:sz w:val="24"/>
          <w:szCs w:val="24"/>
        </w:rPr>
      </w:pPr>
      <w:r w:rsidRPr="0004631A">
        <w:rPr>
          <w:sz w:val="24"/>
          <w:szCs w:val="24"/>
        </w:rPr>
        <w:t>4. Контроль за исполнением настоящего постановления возложить на администрацию Сосновского сельсовета Бессоновского района Пензенской области</w:t>
      </w:r>
    </w:p>
    <w:p w14:paraId="4F0A47A1" w14:textId="77777777" w:rsidR="0004631A" w:rsidRPr="0004631A" w:rsidRDefault="0004631A" w:rsidP="0004631A">
      <w:pPr>
        <w:widowControl/>
        <w:suppressAutoHyphens/>
        <w:jc w:val="both"/>
        <w:rPr>
          <w:sz w:val="24"/>
          <w:szCs w:val="24"/>
        </w:rPr>
      </w:pPr>
    </w:p>
    <w:p w14:paraId="586AC95F" w14:textId="77777777" w:rsidR="0004631A" w:rsidRPr="0004631A" w:rsidRDefault="0004631A" w:rsidP="0004631A">
      <w:pPr>
        <w:widowControl/>
        <w:suppressAutoHyphens/>
        <w:jc w:val="both"/>
        <w:rPr>
          <w:sz w:val="24"/>
          <w:szCs w:val="24"/>
        </w:rPr>
      </w:pPr>
    </w:p>
    <w:p w14:paraId="13BC3235" w14:textId="77777777" w:rsidR="0004631A" w:rsidRPr="0004631A" w:rsidRDefault="0004631A" w:rsidP="0004631A">
      <w:pPr>
        <w:widowControl/>
        <w:suppressAutoHyphens/>
        <w:jc w:val="both"/>
        <w:rPr>
          <w:sz w:val="24"/>
          <w:szCs w:val="24"/>
        </w:rPr>
      </w:pPr>
    </w:p>
    <w:p w14:paraId="35DED5EC" w14:textId="77777777" w:rsidR="0004631A" w:rsidRPr="0004631A" w:rsidRDefault="0004631A" w:rsidP="0004631A">
      <w:pPr>
        <w:widowControl/>
        <w:suppressAutoHyphens/>
        <w:jc w:val="both"/>
        <w:rPr>
          <w:sz w:val="24"/>
          <w:szCs w:val="24"/>
        </w:rPr>
      </w:pPr>
    </w:p>
    <w:p w14:paraId="40C1A131" w14:textId="77777777" w:rsidR="0004631A" w:rsidRPr="0004631A" w:rsidRDefault="0004631A" w:rsidP="0004631A">
      <w:pPr>
        <w:widowControl/>
        <w:suppressAutoHyphens/>
        <w:jc w:val="both"/>
        <w:rPr>
          <w:sz w:val="24"/>
          <w:szCs w:val="24"/>
        </w:rPr>
      </w:pPr>
    </w:p>
    <w:p w14:paraId="5F51A233" w14:textId="77777777" w:rsidR="0004631A" w:rsidRPr="0004631A" w:rsidRDefault="0004631A" w:rsidP="0004631A">
      <w:pPr>
        <w:widowControl/>
        <w:suppressAutoHyphens/>
        <w:jc w:val="both"/>
        <w:rPr>
          <w:sz w:val="24"/>
          <w:szCs w:val="24"/>
        </w:rPr>
      </w:pPr>
    </w:p>
    <w:p w14:paraId="59C870B8" w14:textId="77777777" w:rsidR="0004631A" w:rsidRPr="0004631A" w:rsidRDefault="0004631A" w:rsidP="0004631A">
      <w:pPr>
        <w:widowControl/>
        <w:suppressAutoHyphens/>
        <w:jc w:val="both"/>
        <w:rPr>
          <w:sz w:val="24"/>
          <w:szCs w:val="24"/>
        </w:rPr>
      </w:pPr>
    </w:p>
    <w:p w14:paraId="799915C9" w14:textId="77777777" w:rsidR="0004631A" w:rsidRPr="0004631A" w:rsidRDefault="0004631A" w:rsidP="0004631A">
      <w:pPr>
        <w:widowControl/>
        <w:suppressAutoHyphens/>
        <w:jc w:val="both"/>
        <w:rPr>
          <w:sz w:val="24"/>
          <w:szCs w:val="24"/>
        </w:rPr>
      </w:pPr>
    </w:p>
    <w:p w14:paraId="00E5C326" w14:textId="77777777" w:rsidR="0004631A" w:rsidRPr="0004631A" w:rsidRDefault="0004631A" w:rsidP="0004631A">
      <w:pPr>
        <w:widowControl/>
        <w:suppressAutoHyphens/>
        <w:jc w:val="both"/>
        <w:rPr>
          <w:b/>
          <w:sz w:val="24"/>
          <w:szCs w:val="24"/>
        </w:rPr>
      </w:pPr>
      <w:r w:rsidRPr="0004631A">
        <w:rPr>
          <w:b/>
          <w:sz w:val="24"/>
          <w:szCs w:val="24"/>
        </w:rPr>
        <w:t>Глава администрации</w:t>
      </w:r>
    </w:p>
    <w:p w14:paraId="097C377D" w14:textId="77777777" w:rsidR="0004631A" w:rsidRPr="0004631A" w:rsidRDefault="0004631A" w:rsidP="0004631A">
      <w:pPr>
        <w:widowControl/>
        <w:suppressAutoHyphens/>
        <w:jc w:val="both"/>
        <w:rPr>
          <w:b/>
          <w:sz w:val="24"/>
          <w:szCs w:val="24"/>
        </w:rPr>
      </w:pPr>
      <w:r w:rsidRPr="0004631A">
        <w:rPr>
          <w:b/>
          <w:sz w:val="24"/>
          <w:szCs w:val="24"/>
        </w:rPr>
        <w:t xml:space="preserve">Сосновского сельсовета                                                 </w:t>
      </w:r>
    </w:p>
    <w:p w14:paraId="7D69701A" w14:textId="77777777" w:rsidR="0004631A" w:rsidRPr="0004631A" w:rsidRDefault="0004631A" w:rsidP="0004631A">
      <w:pPr>
        <w:widowControl/>
        <w:suppressAutoHyphens/>
        <w:jc w:val="both"/>
        <w:rPr>
          <w:b/>
          <w:bCs/>
          <w:sz w:val="24"/>
          <w:szCs w:val="24"/>
        </w:rPr>
      </w:pPr>
      <w:r w:rsidRPr="0004631A">
        <w:rPr>
          <w:b/>
          <w:bCs/>
          <w:sz w:val="24"/>
          <w:szCs w:val="24"/>
        </w:rPr>
        <w:t xml:space="preserve">Бессоновского района </w:t>
      </w:r>
    </w:p>
    <w:p w14:paraId="50FE9BE7" w14:textId="77777777" w:rsidR="0004631A" w:rsidRPr="0004631A" w:rsidRDefault="0004631A" w:rsidP="0004631A">
      <w:pPr>
        <w:widowControl/>
        <w:suppressAutoHyphens/>
        <w:jc w:val="both"/>
        <w:rPr>
          <w:sz w:val="24"/>
          <w:szCs w:val="24"/>
        </w:rPr>
      </w:pPr>
      <w:r w:rsidRPr="0004631A">
        <w:rPr>
          <w:b/>
          <w:bCs/>
          <w:sz w:val="24"/>
          <w:szCs w:val="24"/>
        </w:rPr>
        <w:t>Пензенской области                                                                        С.И. Терешкин</w:t>
      </w:r>
    </w:p>
    <w:p w14:paraId="52AFD84A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3F0973E3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68AF9F9B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348AFCD6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3127D6D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  <w:sectPr w:rsidR="0004631A" w:rsidRPr="0004631A" w:rsidSect="0086261E">
          <w:pgSz w:w="11906" w:h="16838"/>
          <w:pgMar w:top="851" w:right="1134" w:bottom="0" w:left="1418" w:header="720" w:footer="720" w:gutter="0"/>
          <w:cols w:space="720"/>
          <w:noEndnote/>
        </w:sectPr>
      </w:pPr>
    </w:p>
    <w:p w14:paraId="076296B8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right="-370" w:firstLine="720"/>
        <w:jc w:val="right"/>
        <w:rPr>
          <w:sz w:val="24"/>
          <w:szCs w:val="24"/>
        </w:rPr>
      </w:pPr>
    </w:p>
    <w:p w14:paraId="6C3CB555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right="-370"/>
        <w:jc w:val="both"/>
      </w:pPr>
    </w:p>
    <w:p w14:paraId="70056953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right="-370" w:firstLine="720"/>
        <w:jc w:val="right"/>
        <w:rPr>
          <w:b/>
        </w:rPr>
      </w:pPr>
      <w:r w:rsidRPr="0004631A">
        <w:rPr>
          <w:b/>
        </w:rPr>
        <w:t>Приложение №2</w:t>
      </w:r>
    </w:p>
    <w:p w14:paraId="1AA68147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right="-370" w:firstLine="720"/>
        <w:jc w:val="right"/>
      </w:pPr>
      <w:r w:rsidRPr="0004631A">
        <w:t>к муниципальной программе</w:t>
      </w:r>
    </w:p>
    <w:p w14:paraId="00BA3878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right="-370" w:firstLine="720"/>
        <w:jc w:val="right"/>
        <w:rPr>
          <w:sz w:val="18"/>
          <w:szCs w:val="18"/>
        </w:rPr>
      </w:pPr>
      <w:r w:rsidRPr="0004631A">
        <w:rPr>
          <w:sz w:val="18"/>
          <w:szCs w:val="18"/>
        </w:rPr>
        <w:t xml:space="preserve">«Социальная поддержка </w:t>
      </w:r>
    </w:p>
    <w:p w14:paraId="03150580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right="-370" w:firstLine="720"/>
        <w:jc w:val="right"/>
        <w:rPr>
          <w:sz w:val="18"/>
          <w:szCs w:val="18"/>
        </w:rPr>
      </w:pPr>
      <w:r w:rsidRPr="0004631A">
        <w:rPr>
          <w:sz w:val="18"/>
          <w:szCs w:val="18"/>
        </w:rPr>
        <w:t xml:space="preserve">граждан в Сосновском сельсовете </w:t>
      </w:r>
    </w:p>
    <w:p w14:paraId="5880B1ED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right="-370" w:firstLine="720"/>
        <w:jc w:val="right"/>
        <w:rPr>
          <w:sz w:val="18"/>
          <w:szCs w:val="18"/>
        </w:rPr>
      </w:pPr>
      <w:r w:rsidRPr="0004631A">
        <w:rPr>
          <w:sz w:val="18"/>
          <w:szCs w:val="18"/>
        </w:rPr>
        <w:t xml:space="preserve">Бессоновского района </w:t>
      </w:r>
    </w:p>
    <w:p w14:paraId="5C36BFCD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right="-370" w:firstLine="720"/>
        <w:jc w:val="right"/>
        <w:rPr>
          <w:sz w:val="18"/>
          <w:szCs w:val="18"/>
        </w:rPr>
      </w:pPr>
      <w:r w:rsidRPr="0004631A">
        <w:rPr>
          <w:sz w:val="18"/>
          <w:szCs w:val="18"/>
        </w:rPr>
        <w:t xml:space="preserve">Пензенской области на 2014-2027 </w:t>
      </w:r>
      <w:proofErr w:type="gramStart"/>
      <w:r w:rsidRPr="0004631A">
        <w:rPr>
          <w:sz w:val="18"/>
          <w:szCs w:val="18"/>
        </w:rPr>
        <w:t>годы »</w:t>
      </w:r>
      <w:proofErr w:type="gramEnd"/>
    </w:p>
    <w:p w14:paraId="3B68FFE1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right="-370" w:firstLine="720"/>
        <w:jc w:val="right"/>
        <w:rPr>
          <w:sz w:val="24"/>
          <w:szCs w:val="24"/>
        </w:rPr>
      </w:pPr>
    </w:p>
    <w:p w14:paraId="462D1D80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4"/>
          <w:szCs w:val="24"/>
        </w:rPr>
      </w:pPr>
      <w:r w:rsidRPr="0004631A">
        <w:rPr>
          <w:b/>
          <w:bCs/>
          <w:sz w:val="24"/>
          <w:szCs w:val="24"/>
        </w:rPr>
        <w:t>РЕСУРСНОЕ ОБЕСПЕЧЕНИЕ</w:t>
      </w:r>
    </w:p>
    <w:p w14:paraId="4BD18B45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4"/>
          <w:szCs w:val="24"/>
        </w:rPr>
      </w:pPr>
      <w:r w:rsidRPr="0004631A">
        <w:rPr>
          <w:b/>
          <w:bCs/>
          <w:sz w:val="24"/>
          <w:szCs w:val="24"/>
        </w:rPr>
        <w:t xml:space="preserve">реализации муниципальной программы </w:t>
      </w:r>
      <w:r w:rsidRPr="0004631A">
        <w:rPr>
          <w:b/>
          <w:sz w:val="24"/>
          <w:szCs w:val="24"/>
        </w:rPr>
        <w:t xml:space="preserve">«Социальная поддержка граждан в Сосновском сельсовете Бессоновского района Пензенской области на 2014-2027 </w:t>
      </w:r>
      <w:proofErr w:type="gramStart"/>
      <w:r w:rsidRPr="0004631A">
        <w:rPr>
          <w:b/>
          <w:sz w:val="24"/>
          <w:szCs w:val="24"/>
        </w:rPr>
        <w:t>годы »</w:t>
      </w:r>
      <w:proofErr w:type="gramEnd"/>
      <w:r w:rsidRPr="0004631A">
        <w:rPr>
          <w:b/>
          <w:sz w:val="24"/>
          <w:szCs w:val="24"/>
        </w:rPr>
        <w:t xml:space="preserve"> </w:t>
      </w:r>
      <w:r w:rsidRPr="0004631A">
        <w:rPr>
          <w:b/>
          <w:bCs/>
          <w:sz w:val="24"/>
          <w:szCs w:val="24"/>
        </w:rPr>
        <w:t>со всеми подпрограммами</w:t>
      </w:r>
    </w:p>
    <w:p w14:paraId="40D8B2C1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4"/>
          <w:szCs w:val="24"/>
        </w:rPr>
      </w:pPr>
      <w:r w:rsidRPr="0004631A">
        <w:rPr>
          <w:b/>
          <w:bCs/>
          <w:sz w:val="24"/>
          <w:szCs w:val="24"/>
        </w:rPr>
        <w:t>за счет всех источников финансирования</w:t>
      </w:r>
    </w:p>
    <w:p w14:paraId="544E640A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4"/>
          <w:szCs w:val="24"/>
        </w:rPr>
      </w:pPr>
    </w:p>
    <w:tbl>
      <w:tblPr>
        <w:tblW w:w="157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1682"/>
        <w:gridCol w:w="1559"/>
        <w:gridCol w:w="1276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709"/>
        <w:gridCol w:w="708"/>
        <w:gridCol w:w="851"/>
        <w:gridCol w:w="851"/>
        <w:gridCol w:w="851"/>
      </w:tblGrid>
      <w:tr w:rsidR="0004631A" w:rsidRPr="0004631A" w14:paraId="6CE23B20" w14:textId="77777777" w:rsidTr="000D1187">
        <w:tc>
          <w:tcPr>
            <w:tcW w:w="3969" w:type="dxa"/>
            <w:gridSpan w:val="3"/>
          </w:tcPr>
          <w:p w14:paraId="5E60A9E0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11767" w:type="dxa"/>
            <w:gridSpan w:val="15"/>
          </w:tcPr>
          <w:p w14:paraId="3D61D2D6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04631A" w:rsidRPr="0004631A" w14:paraId="710F8A03" w14:textId="77777777" w:rsidTr="000D1187">
        <w:trPr>
          <w:trHeight w:val="779"/>
        </w:trPr>
        <w:tc>
          <w:tcPr>
            <w:tcW w:w="728" w:type="dxa"/>
            <w:vMerge w:val="restart"/>
          </w:tcPr>
          <w:p w14:paraId="3E031D3B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right="-388"/>
              <w:jc w:val="both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 xml:space="preserve">№ </w:t>
            </w:r>
          </w:p>
          <w:p w14:paraId="18853BC6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left="-534" w:right="-388" w:firstLine="534"/>
              <w:jc w:val="both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п/п</w:t>
            </w:r>
          </w:p>
        </w:tc>
        <w:tc>
          <w:tcPr>
            <w:tcW w:w="1682" w:type="dxa"/>
            <w:vMerge w:val="restart"/>
          </w:tcPr>
          <w:p w14:paraId="4A52DE84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right="-85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Статус</w:t>
            </w:r>
          </w:p>
        </w:tc>
        <w:tc>
          <w:tcPr>
            <w:tcW w:w="1559" w:type="dxa"/>
            <w:vMerge w:val="restart"/>
          </w:tcPr>
          <w:p w14:paraId="682F41A5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1276" w:type="dxa"/>
            <w:vMerge w:val="restart"/>
          </w:tcPr>
          <w:p w14:paraId="77F65305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0491" w:type="dxa"/>
            <w:gridSpan w:val="14"/>
          </w:tcPr>
          <w:p w14:paraId="3FDBDF3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right="-370" w:hanging="589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Оценка расходов, тыс. рублей</w:t>
            </w:r>
          </w:p>
        </w:tc>
      </w:tr>
      <w:tr w:rsidR="0004631A" w:rsidRPr="0004631A" w14:paraId="5B07D8AF" w14:textId="77777777" w:rsidTr="000D1187">
        <w:tc>
          <w:tcPr>
            <w:tcW w:w="728" w:type="dxa"/>
            <w:vMerge/>
          </w:tcPr>
          <w:p w14:paraId="7C2E7C0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</w:tcPr>
          <w:p w14:paraId="1E597BA7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9E97E6C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DA3DD63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270E4DF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2014 год</w:t>
            </w:r>
          </w:p>
        </w:tc>
        <w:tc>
          <w:tcPr>
            <w:tcW w:w="709" w:type="dxa"/>
          </w:tcPr>
          <w:p w14:paraId="50092AE8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2015 год</w:t>
            </w:r>
          </w:p>
        </w:tc>
        <w:tc>
          <w:tcPr>
            <w:tcW w:w="709" w:type="dxa"/>
          </w:tcPr>
          <w:p w14:paraId="0ABFF5B4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2016 год</w:t>
            </w:r>
          </w:p>
        </w:tc>
        <w:tc>
          <w:tcPr>
            <w:tcW w:w="708" w:type="dxa"/>
          </w:tcPr>
          <w:p w14:paraId="0141B1B1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2017 год</w:t>
            </w:r>
          </w:p>
        </w:tc>
        <w:tc>
          <w:tcPr>
            <w:tcW w:w="709" w:type="dxa"/>
          </w:tcPr>
          <w:p w14:paraId="504A88B9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2018 год</w:t>
            </w:r>
          </w:p>
        </w:tc>
        <w:tc>
          <w:tcPr>
            <w:tcW w:w="709" w:type="dxa"/>
          </w:tcPr>
          <w:p w14:paraId="566C0E9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2019 год</w:t>
            </w:r>
          </w:p>
        </w:tc>
        <w:tc>
          <w:tcPr>
            <w:tcW w:w="709" w:type="dxa"/>
          </w:tcPr>
          <w:p w14:paraId="0A7916BF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2020 год</w:t>
            </w:r>
          </w:p>
        </w:tc>
        <w:tc>
          <w:tcPr>
            <w:tcW w:w="850" w:type="dxa"/>
          </w:tcPr>
          <w:p w14:paraId="626A46F8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2021 год</w:t>
            </w:r>
          </w:p>
        </w:tc>
        <w:tc>
          <w:tcPr>
            <w:tcW w:w="709" w:type="dxa"/>
          </w:tcPr>
          <w:p w14:paraId="22319108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2022 год</w:t>
            </w:r>
          </w:p>
        </w:tc>
        <w:tc>
          <w:tcPr>
            <w:tcW w:w="709" w:type="dxa"/>
          </w:tcPr>
          <w:p w14:paraId="629599D3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2023 год</w:t>
            </w:r>
          </w:p>
        </w:tc>
        <w:tc>
          <w:tcPr>
            <w:tcW w:w="708" w:type="dxa"/>
          </w:tcPr>
          <w:p w14:paraId="203B1D27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2024 год</w:t>
            </w:r>
          </w:p>
        </w:tc>
        <w:tc>
          <w:tcPr>
            <w:tcW w:w="851" w:type="dxa"/>
          </w:tcPr>
          <w:p w14:paraId="16DA316B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2025 год</w:t>
            </w:r>
          </w:p>
        </w:tc>
        <w:tc>
          <w:tcPr>
            <w:tcW w:w="851" w:type="dxa"/>
          </w:tcPr>
          <w:p w14:paraId="4BA69DF4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2026 год</w:t>
            </w:r>
          </w:p>
        </w:tc>
        <w:tc>
          <w:tcPr>
            <w:tcW w:w="851" w:type="dxa"/>
          </w:tcPr>
          <w:p w14:paraId="52066970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2027 год</w:t>
            </w:r>
          </w:p>
        </w:tc>
      </w:tr>
      <w:tr w:rsidR="0004631A" w:rsidRPr="0004631A" w14:paraId="28705EF8" w14:textId="77777777" w:rsidTr="000D1187">
        <w:tc>
          <w:tcPr>
            <w:tcW w:w="728" w:type="dxa"/>
          </w:tcPr>
          <w:p w14:paraId="57109A19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1</w:t>
            </w:r>
          </w:p>
        </w:tc>
        <w:tc>
          <w:tcPr>
            <w:tcW w:w="1682" w:type="dxa"/>
          </w:tcPr>
          <w:p w14:paraId="32F499D5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6CBE57AB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5D362C69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0252AA90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386617CD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3FABE3E0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14:paraId="4051CF08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1D804AC3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5DC0E10C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4B866AC4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14:paraId="7EBAC022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5D69DDDF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14:paraId="4171A83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14:paraId="404F8858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14:paraId="462E788D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</w:tcPr>
          <w:p w14:paraId="7FD3983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14:paraId="7383F58F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18</w:t>
            </w:r>
          </w:p>
        </w:tc>
      </w:tr>
      <w:tr w:rsidR="0004631A" w:rsidRPr="0004631A" w14:paraId="339C4EC8" w14:textId="77777777" w:rsidTr="000D1187">
        <w:tc>
          <w:tcPr>
            <w:tcW w:w="728" w:type="dxa"/>
            <w:vMerge w:val="restart"/>
          </w:tcPr>
          <w:p w14:paraId="79F818D9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1</w:t>
            </w:r>
          </w:p>
        </w:tc>
        <w:tc>
          <w:tcPr>
            <w:tcW w:w="1682" w:type="dxa"/>
            <w:vMerge w:val="restart"/>
          </w:tcPr>
          <w:p w14:paraId="3DDE24FC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1559" w:type="dxa"/>
            <w:vMerge w:val="restart"/>
          </w:tcPr>
          <w:p w14:paraId="0E3D9D9C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«Социальная поддержка граждан в Сосновском сельсовете Бессоновского района Пензенской области на 2014-2027 годы»</w:t>
            </w:r>
          </w:p>
        </w:tc>
        <w:tc>
          <w:tcPr>
            <w:tcW w:w="1276" w:type="dxa"/>
          </w:tcPr>
          <w:p w14:paraId="6CD416C7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right="-370"/>
              <w:jc w:val="center"/>
              <w:rPr>
                <w:b/>
                <w:sz w:val="18"/>
                <w:szCs w:val="18"/>
              </w:rPr>
            </w:pPr>
            <w:r w:rsidRPr="0004631A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709" w:type="dxa"/>
            <w:shd w:val="clear" w:color="auto" w:fill="auto"/>
          </w:tcPr>
          <w:p w14:paraId="1F7AB779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b/>
                <w:bCs/>
                <w:sz w:val="16"/>
                <w:szCs w:val="16"/>
              </w:rPr>
            </w:pPr>
            <w:r w:rsidRPr="0004631A">
              <w:rPr>
                <w:b/>
                <w:bCs/>
                <w:sz w:val="16"/>
                <w:szCs w:val="16"/>
              </w:rPr>
              <w:t>85,296</w:t>
            </w:r>
          </w:p>
        </w:tc>
        <w:tc>
          <w:tcPr>
            <w:tcW w:w="709" w:type="dxa"/>
            <w:shd w:val="clear" w:color="auto" w:fill="auto"/>
          </w:tcPr>
          <w:p w14:paraId="41DD5514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b/>
                <w:bCs/>
                <w:sz w:val="16"/>
                <w:szCs w:val="16"/>
              </w:rPr>
            </w:pPr>
            <w:r w:rsidRPr="0004631A">
              <w:rPr>
                <w:b/>
                <w:sz w:val="16"/>
                <w:szCs w:val="16"/>
              </w:rPr>
              <w:t>12,988</w:t>
            </w:r>
          </w:p>
        </w:tc>
        <w:tc>
          <w:tcPr>
            <w:tcW w:w="709" w:type="dxa"/>
            <w:shd w:val="clear" w:color="auto" w:fill="auto"/>
          </w:tcPr>
          <w:p w14:paraId="6315BBF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b/>
                <w:bCs/>
                <w:sz w:val="16"/>
                <w:szCs w:val="16"/>
              </w:rPr>
            </w:pPr>
            <w:r w:rsidRPr="0004631A">
              <w:rPr>
                <w:b/>
                <w:sz w:val="16"/>
                <w:szCs w:val="16"/>
              </w:rPr>
              <w:t>22,252</w:t>
            </w:r>
          </w:p>
        </w:tc>
        <w:tc>
          <w:tcPr>
            <w:tcW w:w="708" w:type="dxa"/>
            <w:shd w:val="clear" w:color="auto" w:fill="auto"/>
          </w:tcPr>
          <w:p w14:paraId="53D94C3F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b/>
                <w:bCs/>
                <w:sz w:val="16"/>
                <w:szCs w:val="16"/>
              </w:rPr>
            </w:pPr>
            <w:r w:rsidRPr="0004631A">
              <w:rPr>
                <w:b/>
                <w:sz w:val="16"/>
                <w:szCs w:val="16"/>
              </w:rPr>
              <w:t>14,257</w:t>
            </w:r>
          </w:p>
        </w:tc>
        <w:tc>
          <w:tcPr>
            <w:tcW w:w="709" w:type="dxa"/>
            <w:shd w:val="clear" w:color="auto" w:fill="auto"/>
          </w:tcPr>
          <w:p w14:paraId="524EF257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4631A">
              <w:rPr>
                <w:b/>
                <w:sz w:val="16"/>
                <w:szCs w:val="16"/>
              </w:rPr>
              <w:t>16,328</w:t>
            </w:r>
          </w:p>
        </w:tc>
        <w:tc>
          <w:tcPr>
            <w:tcW w:w="709" w:type="dxa"/>
            <w:shd w:val="clear" w:color="auto" w:fill="auto"/>
          </w:tcPr>
          <w:p w14:paraId="39B3CB33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4631A">
              <w:rPr>
                <w:b/>
                <w:sz w:val="16"/>
                <w:szCs w:val="16"/>
              </w:rPr>
              <w:t>29,827</w:t>
            </w:r>
          </w:p>
        </w:tc>
        <w:tc>
          <w:tcPr>
            <w:tcW w:w="709" w:type="dxa"/>
            <w:shd w:val="clear" w:color="auto" w:fill="auto"/>
          </w:tcPr>
          <w:p w14:paraId="418723F7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4631A">
              <w:rPr>
                <w:b/>
                <w:sz w:val="16"/>
                <w:szCs w:val="16"/>
              </w:rPr>
              <w:t>69,837</w:t>
            </w:r>
          </w:p>
        </w:tc>
        <w:tc>
          <w:tcPr>
            <w:tcW w:w="850" w:type="dxa"/>
          </w:tcPr>
          <w:p w14:paraId="787B9CA9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4631A">
              <w:rPr>
                <w:b/>
                <w:sz w:val="16"/>
                <w:szCs w:val="16"/>
              </w:rPr>
              <w:t>61,656</w:t>
            </w:r>
          </w:p>
        </w:tc>
        <w:tc>
          <w:tcPr>
            <w:tcW w:w="709" w:type="dxa"/>
          </w:tcPr>
          <w:p w14:paraId="3935E8BF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4631A">
              <w:rPr>
                <w:b/>
                <w:sz w:val="16"/>
                <w:szCs w:val="16"/>
              </w:rPr>
              <w:t>54,633</w:t>
            </w:r>
          </w:p>
        </w:tc>
        <w:tc>
          <w:tcPr>
            <w:tcW w:w="709" w:type="dxa"/>
          </w:tcPr>
          <w:p w14:paraId="642EA9D9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4631A">
              <w:rPr>
                <w:b/>
                <w:sz w:val="16"/>
                <w:szCs w:val="16"/>
              </w:rPr>
              <w:t>89,688</w:t>
            </w:r>
          </w:p>
        </w:tc>
        <w:tc>
          <w:tcPr>
            <w:tcW w:w="708" w:type="dxa"/>
          </w:tcPr>
          <w:p w14:paraId="6D36C817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4631A">
              <w:rPr>
                <w:b/>
                <w:sz w:val="16"/>
                <w:szCs w:val="16"/>
              </w:rPr>
              <w:t>95,867</w:t>
            </w:r>
          </w:p>
        </w:tc>
        <w:tc>
          <w:tcPr>
            <w:tcW w:w="851" w:type="dxa"/>
          </w:tcPr>
          <w:p w14:paraId="69A70786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04631A">
              <w:rPr>
                <w:b/>
                <w:sz w:val="18"/>
                <w:szCs w:val="18"/>
              </w:rPr>
              <w:t>95,748</w:t>
            </w:r>
          </w:p>
        </w:tc>
        <w:tc>
          <w:tcPr>
            <w:tcW w:w="851" w:type="dxa"/>
          </w:tcPr>
          <w:p w14:paraId="47D8928B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04631A">
              <w:rPr>
                <w:b/>
                <w:sz w:val="18"/>
                <w:szCs w:val="18"/>
              </w:rPr>
              <w:t>99,578</w:t>
            </w:r>
          </w:p>
        </w:tc>
        <w:tc>
          <w:tcPr>
            <w:tcW w:w="851" w:type="dxa"/>
          </w:tcPr>
          <w:p w14:paraId="5A7AC9CB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04631A">
              <w:rPr>
                <w:b/>
                <w:sz w:val="18"/>
                <w:szCs w:val="18"/>
              </w:rPr>
              <w:t>103,561</w:t>
            </w:r>
          </w:p>
        </w:tc>
      </w:tr>
      <w:tr w:rsidR="0004631A" w:rsidRPr="0004631A" w14:paraId="497C99DA" w14:textId="77777777" w:rsidTr="000D1187">
        <w:trPr>
          <w:trHeight w:val="1134"/>
        </w:trPr>
        <w:tc>
          <w:tcPr>
            <w:tcW w:w="728" w:type="dxa"/>
            <w:vMerge/>
          </w:tcPr>
          <w:p w14:paraId="0E8726ED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</w:tcPr>
          <w:p w14:paraId="71ED0486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CD36BE3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5DEA9D3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Бюджет Сосновского сельсовета Бессоновского района Пензенской области</w:t>
            </w:r>
          </w:p>
        </w:tc>
        <w:tc>
          <w:tcPr>
            <w:tcW w:w="709" w:type="dxa"/>
            <w:shd w:val="clear" w:color="auto" w:fill="auto"/>
          </w:tcPr>
          <w:p w14:paraId="0A25CCA3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bCs/>
                <w:sz w:val="16"/>
                <w:szCs w:val="16"/>
              </w:rPr>
            </w:pPr>
            <w:r w:rsidRPr="0004631A">
              <w:rPr>
                <w:bCs/>
                <w:sz w:val="16"/>
                <w:szCs w:val="16"/>
              </w:rPr>
              <w:t>85,296</w:t>
            </w:r>
          </w:p>
        </w:tc>
        <w:tc>
          <w:tcPr>
            <w:tcW w:w="709" w:type="dxa"/>
            <w:shd w:val="clear" w:color="auto" w:fill="auto"/>
          </w:tcPr>
          <w:p w14:paraId="6728398B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bCs/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12,988</w:t>
            </w:r>
          </w:p>
        </w:tc>
        <w:tc>
          <w:tcPr>
            <w:tcW w:w="709" w:type="dxa"/>
            <w:shd w:val="clear" w:color="auto" w:fill="auto"/>
          </w:tcPr>
          <w:p w14:paraId="0D346968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bCs/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22,252</w:t>
            </w:r>
          </w:p>
        </w:tc>
        <w:tc>
          <w:tcPr>
            <w:tcW w:w="708" w:type="dxa"/>
            <w:shd w:val="clear" w:color="auto" w:fill="auto"/>
          </w:tcPr>
          <w:p w14:paraId="2EBC8171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b/>
                <w:bCs/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14,257</w:t>
            </w:r>
          </w:p>
        </w:tc>
        <w:tc>
          <w:tcPr>
            <w:tcW w:w="709" w:type="dxa"/>
            <w:shd w:val="clear" w:color="auto" w:fill="auto"/>
          </w:tcPr>
          <w:p w14:paraId="10BE8A8B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16,328</w:t>
            </w:r>
          </w:p>
        </w:tc>
        <w:tc>
          <w:tcPr>
            <w:tcW w:w="709" w:type="dxa"/>
            <w:shd w:val="clear" w:color="auto" w:fill="auto"/>
          </w:tcPr>
          <w:p w14:paraId="78D5BCB3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29,827</w:t>
            </w:r>
          </w:p>
        </w:tc>
        <w:tc>
          <w:tcPr>
            <w:tcW w:w="709" w:type="dxa"/>
            <w:shd w:val="clear" w:color="auto" w:fill="auto"/>
          </w:tcPr>
          <w:p w14:paraId="3AB526CC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69,837</w:t>
            </w:r>
          </w:p>
        </w:tc>
        <w:tc>
          <w:tcPr>
            <w:tcW w:w="850" w:type="dxa"/>
          </w:tcPr>
          <w:p w14:paraId="529E3F0B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61,656</w:t>
            </w:r>
          </w:p>
        </w:tc>
        <w:tc>
          <w:tcPr>
            <w:tcW w:w="709" w:type="dxa"/>
          </w:tcPr>
          <w:p w14:paraId="1BE56828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54,633</w:t>
            </w:r>
          </w:p>
        </w:tc>
        <w:tc>
          <w:tcPr>
            <w:tcW w:w="709" w:type="dxa"/>
          </w:tcPr>
          <w:p w14:paraId="4AD9943B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89,688</w:t>
            </w:r>
          </w:p>
        </w:tc>
        <w:tc>
          <w:tcPr>
            <w:tcW w:w="708" w:type="dxa"/>
          </w:tcPr>
          <w:p w14:paraId="18188323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95,867</w:t>
            </w:r>
          </w:p>
        </w:tc>
        <w:tc>
          <w:tcPr>
            <w:tcW w:w="851" w:type="dxa"/>
          </w:tcPr>
          <w:p w14:paraId="7F6B982C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95,748</w:t>
            </w:r>
          </w:p>
        </w:tc>
        <w:tc>
          <w:tcPr>
            <w:tcW w:w="851" w:type="dxa"/>
          </w:tcPr>
          <w:p w14:paraId="5DB9D49B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99,578</w:t>
            </w:r>
          </w:p>
        </w:tc>
        <w:tc>
          <w:tcPr>
            <w:tcW w:w="851" w:type="dxa"/>
          </w:tcPr>
          <w:p w14:paraId="3D1E2BA1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103,561</w:t>
            </w:r>
          </w:p>
        </w:tc>
      </w:tr>
      <w:tr w:rsidR="0004631A" w:rsidRPr="0004631A" w14:paraId="38CF711E" w14:textId="77777777" w:rsidTr="000D1187">
        <w:trPr>
          <w:trHeight w:val="570"/>
        </w:trPr>
        <w:tc>
          <w:tcPr>
            <w:tcW w:w="728" w:type="dxa"/>
            <w:vMerge/>
          </w:tcPr>
          <w:p w14:paraId="4C271C48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</w:tcPr>
          <w:p w14:paraId="1374D911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4B80BA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3A42BDC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 xml:space="preserve">Иные источники в рамках </w:t>
            </w:r>
            <w:proofErr w:type="spellStart"/>
            <w:r w:rsidRPr="0004631A">
              <w:rPr>
                <w:sz w:val="18"/>
                <w:szCs w:val="18"/>
              </w:rPr>
              <w:t>софинансирования</w:t>
            </w:r>
            <w:proofErr w:type="spellEnd"/>
          </w:p>
        </w:tc>
        <w:tc>
          <w:tcPr>
            <w:tcW w:w="709" w:type="dxa"/>
          </w:tcPr>
          <w:p w14:paraId="6C336C1D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/>
                <w:bCs/>
                <w:sz w:val="18"/>
                <w:szCs w:val="18"/>
              </w:rPr>
            </w:pPr>
            <w:r w:rsidRPr="0004631A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0BC78289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/>
                <w:bCs/>
                <w:sz w:val="18"/>
                <w:szCs w:val="18"/>
              </w:rPr>
            </w:pPr>
            <w:r w:rsidRPr="0004631A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7FE767C1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/>
                <w:bCs/>
                <w:sz w:val="18"/>
                <w:szCs w:val="18"/>
              </w:rPr>
            </w:pPr>
            <w:r w:rsidRPr="0004631A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6B845AD6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4631A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4F9DAA2B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4631A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6E961925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4631A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0F4FA55E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4631A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D87C39D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4631A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5C684E47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4631A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288FD788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4631A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314C38CD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4631A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42BD362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4631A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059384F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4631A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9D20324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4631A">
              <w:rPr>
                <w:b/>
                <w:bCs/>
                <w:sz w:val="18"/>
                <w:szCs w:val="18"/>
              </w:rPr>
              <w:t>-</w:t>
            </w:r>
          </w:p>
        </w:tc>
      </w:tr>
    </w:tbl>
    <w:p w14:paraId="09335B1A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right="-370" w:firstLine="720"/>
        <w:jc w:val="right"/>
        <w:rPr>
          <w:sz w:val="24"/>
          <w:szCs w:val="24"/>
        </w:rPr>
      </w:pPr>
    </w:p>
    <w:p w14:paraId="123AA7B3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right="-370"/>
        <w:jc w:val="both"/>
      </w:pPr>
      <w:r w:rsidRPr="0004631A">
        <w:rPr>
          <w:sz w:val="24"/>
          <w:szCs w:val="24"/>
        </w:rPr>
        <w:br w:type="page"/>
      </w:r>
    </w:p>
    <w:p w14:paraId="6F403ACB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right="-370" w:firstLine="720"/>
        <w:jc w:val="right"/>
        <w:rPr>
          <w:b/>
        </w:rPr>
      </w:pPr>
      <w:r w:rsidRPr="0004631A">
        <w:rPr>
          <w:b/>
        </w:rPr>
        <w:lastRenderedPageBreak/>
        <w:t>Приложение №3</w:t>
      </w:r>
    </w:p>
    <w:p w14:paraId="0E1C6381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right="-370" w:firstLine="720"/>
        <w:jc w:val="right"/>
      </w:pPr>
      <w:r w:rsidRPr="0004631A">
        <w:t>к муниципальной программе</w:t>
      </w:r>
    </w:p>
    <w:p w14:paraId="7221F2C0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right="-370" w:firstLine="720"/>
        <w:jc w:val="right"/>
        <w:rPr>
          <w:sz w:val="18"/>
          <w:szCs w:val="18"/>
        </w:rPr>
      </w:pPr>
      <w:r w:rsidRPr="0004631A">
        <w:rPr>
          <w:sz w:val="18"/>
          <w:szCs w:val="18"/>
        </w:rPr>
        <w:t xml:space="preserve">«Социальная поддержка </w:t>
      </w:r>
    </w:p>
    <w:p w14:paraId="1B6A9402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right="-370" w:firstLine="720"/>
        <w:jc w:val="right"/>
        <w:rPr>
          <w:sz w:val="18"/>
          <w:szCs w:val="18"/>
        </w:rPr>
      </w:pPr>
      <w:r w:rsidRPr="0004631A">
        <w:rPr>
          <w:sz w:val="18"/>
          <w:szCs w:val="18"/>
        </w:rPr>
        <w:t xml:space="preserve">граждан в Сосновском сельсовете </w:t>
      </w:r>
    </w:p>
    <w:p w14:paraId="62BCC5B3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right="-370" w:firstLine="720"/>
        <w:jc w:val="right"/>
        <w:rPr>
          <w:sz w:val="18"/>
          <w:szCs w:val="18"/>
        </w:rPr>
      </w:pPr>
      <w:r w:rsidRPr="0004631A">
        <w:rPr>
          <w:sz w:val="18"/>
          <w:szCs w:val="18"/>
        </w:rPr>
        <w:t xml:space="preserve">Бессоновского района </w:t>
      </w:r>
    </w:p>
    <w:p w14:paraId="7EF94DF9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right="-370" w:firstLine="720"/>
        <w:jc w:val="right"/>
        <w:rPr>
          <w:sz w:val="18"/>
          <w:szCs w:val="18"/>
        </w:rPr>
      </w:pPr>
      <w:r w:rsidRPr="0004631A">
        <w:rPr>
          <w:sz w:val="18"/>
          <w:szCs w:val="18"/>
        </w:rPr>
        <w:t xml:space="preserve">Пензенской области на 2014-2027 </w:t>
      </w:r>
      <w:proofErr w:type="gramStart"/>
      <w:r w:rsidRPr="0004631A">
        <w:rPr>
          <w:sz w:val="18"/>
          <w:szCs w:val="18"/>
        </w:rPr>
        <w:t>годы »</w:t>
      </w:r>
      <w:proofErr w:type="gramEnd"/>
    </w:p>
    <w:p w14:paraId="3D314384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04631A">
        <w:rPr>
          <w:b/>
          <w:bCs/>
          <w:sz w:val="24"/>
          <w:szCs w:val="24"/>
        </w:rPr>
        <w:t>РЕСУРСНОЕ ОБЕСПЕЧЕНИЕ</w:t>
      </w:r>
    </w:p>
    <w:p w14:paraId="25F7F4BF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4"/>
          <w:szCs w:val="24"/>
        </w:rPr>
      </w:pPr>
      <w:r w:rsidRPr="0004631A">
        <w:rPr>
          <w:b/>
          <w:bCs/>
          <w:sz w:val="24"/>
          <w:szCs w:val="24"/>
        </w:rPr>
        <w:t xml:space="preserve">реализации </w:t>
      </w:r>
      <w:proofErr w:type="gramStart"/>
      <w:r w:rsidRPr="0004631A">
        <w:rPr>
          <w:b/>
          <w:bCs/>
          <w:sz w:val="24"/>
          <w:szCs w:val="24"/>
        </w:rPr>
        <w:t>муниципальной  подпрограммы</w:t>
      </w:r>
      <w:proofErr w:type="gramEnd"/>
      <w:r w:rsidRPr="0004631A">
        <w:rPr>
          <w:b/>
          <w:bCs/>
          <w:sz w:val="24"/>
          <w:szCs w:val="24"/>
        </w:rPr>
        <w:t xml:space="preserve"> </w:t>
      </w:r>
      <w:r w:rsidRPr="0004631A">
        <w:rPr>
          <w:b/>
          <w:sz w:val="24"/>
          <w:szCs w:val="24"/>
        </w:rPr>
        <w:t>«Оказание адресной материальной помощи гражданам Сосновского сельсовета Бессоновского района Пензенской области на 2014-2027 годы» муниципальной программы «Социальная поддержка граждан Сосновского сельсовета Бессоновского района Пензенской области  на 2014-2027 годы»</w:t>
      </w:r>
      <w:r w:rsidRPr="0004631A">
        <w:rPr>
          <w:sz w:val="24"/>
          <w:szCs w:val="24"/>
        </w:rPr>
        <w:t xml:space="preserve"> </w:t>
      </w:r>
      <w:r w:rsidRPr="0004631A">
        <w:rPr>
          <w:b/>
          <w:bCs/>
          <w:sz w:val="24"/>
          <w:szCs w:val="24"/>
        </w:rPr>
        <w:t xml:space="preserve">  за счет средств бюджета Сосновского сельсовета Бессоновского района Пензенской области</w:t>
      </w:r>
    </w:p>
    <w:tbl>
      <w:tblPr>
        <w:tblW w:w="1658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886"/>
        <w:gridCol w:w="1416"/>
        <w:gridCol w:w="850"/>
        <w:gridCol w:w="530"/>
        <w:gridCol w:w="425"/>
        <w:gridCol w:w="426"/>
        <w:gridCol w:w="1029"/>
        <w:gridCol w:w="567"/>
        <w:gridCol w:w="56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849"/>
      </w:tblGrid>
      <w:tr w:rsidR="0004631A" w:rsidRPr="0004631A" w14:paraId="2F9BC49E" w14:textId="77777777" w:rsidTr="000D1187">
        <w:tc>
          <w:tcPr>
            <w:tcW w:w="2835" w:type="dxa"/>
            <w:gridSpan w:val="3"/>
          </w:tcPr>
          <w:p w14:paraId="34751C67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13750" w:type="dxa"/>
            <w:gridSpan w:val="20"/>
          </w:tcPr>
          <w:p w14:paraId="0BCF6D2B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04631A" w:rsidRPr="0004631A" w14:paraId="334939CC" w14:textId="77777777" w:rsidTr="000D1187">
        <w:trPr>
          <w:trHeight w:val="913"/>
        </w:trPr>
        <w:tc>
          <w:tcPr>
            <w:tcW w:w="533" w:type="dxa"/>
            <w:vMerge w:val="restart"/>
          </w:tcPr>
          <w:p w14:paraId="05D2AB82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№ п/п</w:t>
            </w:r>
          </w:p>
        </w:tc>
        <w:tc>
          <w:tcPr>
            <w:tcW w:w="886" w:type="dxa"/>
            <w:vMerge w:val="restart"/>
          </w:tcPr>
          <w:p w14:paraId="7E0A3FFD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Статус</w:t>
            </w:r>
          </w:p>
        </w:tc>
        <w:tc>
          <w:tcPr>
            <w:tcW w:w="1416" w:type="dxa"/>
            <w:vMerge w:val="restart"/>
          </w:tcPr>
          <w:p w14:paraId="6A45BBB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850" w:type="dxa"/>
            <w:vMerge w:val="restart"/>
          </w:tcPr>
          <w:p w14:paraId="103FC14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2977" w:type="dxa"/>
            <w:gridSpan w:val="5"/>
          </w:tcPr>
          <w:p w14:paraId="78E6EAE1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Код бюджетной классификации расходов</w:t>
            </w:r>
          </w:p>
        </w:tc>
        <w:tc>
          <w:tcPr>
            <w:tcW w:w="9923" w:type="dxa"/>
            <w:gridSpan w:val="14"/>
          </w:tcPr>
          <w:p w14:paraId="4DCDA004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 xml:space="preserve">Расходы (выплаты по источникам финансирования дефицита) бюджета Сосновского сельсовета, </w:t>
            </w:r>
          </w:p>
          <w:p w14:paraId="6480910B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тыс. рублей</w:t>
            </w:r>
          </w:p>
        </w:tc>
      </w:tr>
      <w:tr w:rsidR="0004631A" w:rsidRPr="0004631A" w14:paraId="3517D63C" w14:textId="77777777" w:rsidTr="000D1187">
        <w:trPr>
          <w:trHeight w:val="434"/>
        </w:trPr>
        <w:tc>
          <w:tcPr>
            <w:tcW w:w="533" w:type="dxa"/>
            <w:vMerge/>
          </w:tcPr>
          <w:p w14:paraId="1B3B290B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14:paraId="47A24DFB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14:paraId="38967EDC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08D8E40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14:paraId="5196D5EF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ГРБС</w:t>
            </w:r>
          </w:p>
        </w:tc>
        <w:tc>
          <w:tcPr>
            <w:tcW w:w="425" w:type="dxa"/>
          </w:tcPr>
          <w:p w14:paraId="229A23DE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8"/>
                <w:szCs w:val="18"/>
              </w:rPr>
            </w:pPr>
            <w:proofErr w:type="spellStart"/>
            <w:r w:rsidRPr="0004631A"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26" w:type="dxa"/>
          </w:tcPr>
          <w:p w14:paraId="0E5ECC20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8"/>
                <w:szCs w:val="18"/>
              </w:rPr>
            </w:pPr>
            <w:proofErr w:type="spellStart"/>
            <w:r w:rsidRPr="0004631A">
              <w:rPr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029" w:type="dxa"/>
          </w:tcPr>
          <w:p w14:paraId="65C99E3F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ЦС</w:t>
            </w:r>
          </w:p>
        </w:tc>
        <w:tc>
          <w:tcPr>
            <w:tcW w:w="567" w:type="dxa"/>
          </w:tcPr>
          <w:p w14:paraId="02C8C0B1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right="-117" w:firstLine="4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ВР</w:t>
            </w:r>
          </w:p>
        </w:tc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14:paraId="6A94E5B2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2014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3CBBA0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2015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4DF6D16D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2016 год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10CD1672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2017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14:paraId="26E2D0B5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2018 год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666D798E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2019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10DD3992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2020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11F6489E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2021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14:paraId="304CA02E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2022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06A9C2D5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39A408BF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64F05709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7347D154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2026 год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</w:tcBorders>
          </w:tcPr>
          <w:p w14:paraId="25367449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2027 год</w:t>
            </w:r>
          </w:p>
        </w:tc>
      </w:tr>
      <w:tr w:rsidR="0004631A" w:rsidRPr="0004631A" w14:paraId="4A85CF56" w14:textId="77777777" w:rsidTr="000D1187">
        <w:trPr>
          <w:trHeight w:val="798"/>
        </w:trPr>
        <w:tc>
          <w:tcPr>
            <w:tcW w:w="533" w:type="dxa"/>
            <w:vMerge/>
          </w:tcPr>
          <w:p w14:paraId="6E827ABC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14:paraId="1EAB6E51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14:paraId="31B3E22F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CF8E6DC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5"/>
          </w:tcPr>
          <w:p w14:paraId="53BD7231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25D2ADB3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E7516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28BE844B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FE5E6AC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21CF1B85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15F784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6696607C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32005854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52495BD7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63553253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56789795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6B5C0B83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45329F5E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4218BFE0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04631A" w:rsidRPr="0004631A" w14:paraId="1155888C" w14:textId="77777777" w:rsidTr="000D1187">
        <w:trPr>
          <w:trHeight w:val="324"/>
        </w:trPr>
        <w:tc>
          <w:tcPr>
            <w:tcW w:w="533" w:type="dxa"/>
          </w:tcPr>
          <w:p w14:paraId="0A7003B7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11</w:t>
            </w:r>
          </w:p>
        </w:tc>
        <w:tc>
          <w:tcPr>
            <w:tcW w:w="886" w:type="dxa"/>
          </w:tcPr>
          <w:p w14:paraId="064B456C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176"/>
              <w:jc w:val="center"/>
              <w:rPr>
                <w:sz w:val="18"/>
                <w:szCs w:val="18"/>
              </w:rPr>
            </w:pPr>
          </w:p>
          <w:p w14:paraId="10B2EDB8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2</w:t>
            </w:r>
          </w:p>
        </w:tc>
        <w:tc>
          <w:tcPr>
            <w:tcW w:w="1416" w:type="dxa"/>
          </w:tcPr>
          <w:p w14:paraId="3B566923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  <w:p w14:paraId="7D0C2D84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573B1DEF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  <w:p w14:paraId="11F832C4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4</w:t>
            </w:r>
          </w:p>
        </w:tc>
        <w:tc>
          <w:tcPr>
            <w:tcW w:w="530" w:type="dxa"/>
            <w:tcBorders>
              <w:right w:val="single" w:sz="4" w:space="0" w:color="auto"/>
            </w:tcBorders>
          </w:tcPr>
          <w:p w14:paraId="79C053F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  <w:p w14:paraId="6262A8A9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DED4B8F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8"/>
                <w:szCs w:val="18"/>
              </w:rPr>
            </w:pPr>
          </w:p>
          <w:p w14:paraId="1378A9EF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71BE867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8"/>
                <w:szCs w:val="18"/>
              </w:rPr>
            </w:pPr>
          </w:p>
          <w:p w14:paraId="24AF8233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7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14:paraId="7C229CA4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6E02FAB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191A921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8"/>
                <w:szCs w:val="18"/>
              </w:rPr>
            </w:pPr>
          </w:p>
          <w:p w14:paraId="7C125A69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9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67235F0F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  <w:p w14:paraId="5302B876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A6B63EE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4E56BDD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067E54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CD3FFDB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C0B4255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  <w:p w14:paraId="56FCA58C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567D0A4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</w:p>
          <w:p w14:paraId="6ABBE2D1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4F95174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8"/>
                <w:szCs w:val="18"/>
              </w:rPr>
            </w:pPr>
          </w:p>
          <w:p w14:paraId="2BB6ADB4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328EB6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8"/>
                <w:szCs w:val="18"/>
              </w:rPr>
            </w:pPr>
          </w:p>
          <w:p w14:paraId="20999810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F6B5D47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8"/>
                <w:szCs w:val="18"/>
              </w:rPr>
            </w:pPr>
          </w:p>
          <w:p w14:paraId="14E640DE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053307B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8"/>
                <w:szCs w:val="18"/>
              </w:rPr>
            </w:pPr>
          </w:p>
          <w:p w14:paraId="7277C27C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76D0D26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8"/>
                <w:szCs w:val="18"/>
              </w:rPr>
            </w:pPr>
          </w:p>
          <w:p w14:paraId="2D9E5F9F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FC71122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8"/>
                <w:szCs w:val="18"/>
              </w:rPr>
            </w:pPr>
          </w:p>
          <w:p w14:paraId="02E90BF0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17BADB6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8"/>
                <w:szCs w:val="18"/>
              </w:rPr>
            </w:pPr>
          </w:p>
          <w:p w14:paraId="40C3E973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6DFB273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8"/>
                <w:szCs w:val="18"/>
              </w:rPr>
            </w:pPr>
          </w:p>
          <w:p w14:paraId="3ECDBF2B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22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762BA2D8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8"/>
                <w:szCs w:val="18"/>
              </w:rPr>
            </w:pPr>
          </w:p>
          <w:p w14:paraId="03132A97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23</w:t>
            </w:r>
          </w:p>
        </w:tc>
      </w:tr>
      <w:tr w:rsidR="0004631A" w:rsidRPr="0004631A" w14:paraId="5879F884" w14:textId="77777777" w:rsidTr="000D1187">
        <w:tc>
          <w:tcPr>
            <w:tcW w:w="533" w:type="dxa"/>
            <w:vMerge w:val="restart"/>
          </w:tcPr>
          <w:p w14:paraId="1964245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left="-680" w:firstLine="72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1</w:t>
            </w:r>
          </w:p>
        </w:tc>
        <w:tc>
          <w:tcPr>
            <w:tcW w:w="886" w:type="dxa"/>
            <w:vMerge w:val="restart"/>
          </w:tcPr>
          <w:p w14:paraId="31D351BC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04631A">
              <w:rPr>
                <w:sz w:val="18"/>
                <w:szCs w:val="18"/>
              </w:rPr>
              <w:t>Муници-пальная</w:t>
            </w:r>
            <w:proofErr w:type="spellEnd"/>
            <w:r w:rsidRPr="0004631A">
              <w:rPr>
                <w:sz w:val="18"/>
                <w:szCs w:val="18"/>
              </w:rPr>
              <w:t xml:space="preserve"> </w:t>
            </w:r>
            <w:proofErr w:type="gramStart"/>
            <w:r w:rsidRPr="0004631A">
              <w:rPr>
                <w:sz w:val="18"/>
                <w:szCs w:val="18"/>
              </w:rPr>
              <w:t>под-программа</w:t>
            </w:r>
            <w:proofErr w:type="gramEnd"/>
          </w:p>
        </w:tc>
        <w:tc>
          <w:tcPr>
            <w:tcW w:w="1416" w:type="dxa"/>
            <w:vMerge w:val="restart"/>
          </w:tcPr>
          <w:p w14:paraId="12F36640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hanging="108"/>
              <w:jc w:val="center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 xml:space="preserve">«Оказание адресной материальной помощи гражданам Сосновского сельсовета Бессоновского района Пензенской области на 2014-2027 годы» муниципальной программы «Социальная поддержка граждан Сосновского сельсовета Бессоновского </w:t>
            </w:r>
            <w:r w:rsidRPr="0004631A">
              <w:rPr>
                <w:sz w:val="16"/>
                <w:szCs w:val="16"/>
              </w:rPr>
              <w:lastRenderedPageBreak/>
              <w:t xml:space="preserve">района Пензенской </w:t>
            </w:r>
            <w:proofErr w:type="gramStart"/>
            <w:r w:rsidRPr="0004631A">
              <w:rPr>
                <w:sz w:val="16"/>
                <w:szCs w:val="16"/>
              </w:rPr>
              <w:t>области  на</w:t>
            </w:r>
            <w:proofErr w:type="gramEnd"/>
            <w:r w:rsidRPr="0004631A">
              <w:rPr>
                <w:sz w:val="16"/>
                <w:szCs w:val="16"/>
              </w:rPr>
              <w:t xml:space="preserve"> 2014-2027 годы»</w:t>
            </w:r>
          </w:p>
        </w:tc>
        <w:tc>
          <w:tcPr>
            <w:tcW w:w="850" w:type="dxa"/>
          </w:tcPr>
          <w:p w14:paraId="1EA66DA2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8"/>
                <w:szCs w:val="18"/>
              </w:rPr>
            </w:pPr>
            <w:r w:rsidRPr="0004631A">
              <w:rPr>
                <w:b/>
                <w:sz w:val="18"/>
                <w:szCs w:val="18"/>
              </w:rPr>
              <w:lastRenderedPageBreak/>
              <w:t>Всего:</w:t>
            </w:r>
          </w:p>
        </w:tc>
        <w:tc>
          <w:tcPr>
            <w:tcW w:w="530" w:type="dxa"/>
            <w:tcBorders>
              <w:right w:val="single" w:sz="4" w:space="0" w:color="auto"/>
            </w:tcBorders>
          </w:tcPr>
          <w:p w14:paraId="71C8A528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974F069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637AFCE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14:paraId="31604C80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639C19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46683D81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b/>
                <w:sz w:val="16"/>
                <w:szCs w:val="16"/>
              </w:rPr>
            </w:pPr>
            <w:r w:rsidRPr="0004631A">
              <w:rPr>
                <w:b/>
                <w:sz w:val="16"/>
                <w:szCs w:val="16"/>
              </w:rPr>
              <w:t>85,296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80C5036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b/>
                <w:sz w:val="16"/>
                <w:szCs w:val="16"/>
              </w:rPr>
            </w:pPr>
            <w:r w:rsidRPr="0004631A">
              <w:rPr>
                <w:b/>
                <w:sz w:val="16"/>
                <w:szCs w:val="16"/>
              </w:rPr>
              <w:t>12,988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6DF2FE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b/>
                <w:sz w:val="16"/>
                <w:szCs w:val="16"/>
              </w:rPr>
            </w:pPr>
            <w:r w:rsidRPr="0004631A">
              <w:rPr>
                <w:b/>
                <w:sz w:val="16"/>
                <w:szCs w:val="16"/>
              </w:rPr>
              <w:t>22,252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40FF023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b/>
                <w:sz w:val="16"/>
                <w:szCs w:val="16"/>
              </w:rPr>
            </w:pPr>
            <w:r w:rsidRPr="0004631A">
              <w:rPr>
                <w:b/>
                <w:sz w:val="16"/>
                <w:szCs w:val="16"/>
              </w:rPr>
              <w:t>14,257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27C3DE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b/>
                <w:sz w:val="16"/>
                <w:szCs w:val="16"/>
              </w:rPr>
            </w:pPr>
            <w:r w:rsidRPr="0004631A">
              <w:rPr>
                <w:b/>
                <w:sz w:val="16"/>
                <w:szCs w:val="16"/>
              </w:rPr>
              <w:t>16,328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360139F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b/>
                <w:sz w:val="16"/>
                <w:szCs w:val="16"/>
              </w:rPr>
            </w:pPr>
            <w:r w:rsidRPr="0004631A">
              <w:rPr>
                <w:b/>
                <w:sz w:val="16"/>
                <w:szCs w:val="16"/>
              </w:rPr>
              <w:t>29,827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7DD9DE4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b/>
                <w:sz w:val="16"/>
                <w:szCs w:val="16"/>
              </w:rPr>
            </w:pPr>
            <w:r w:rsidRPr="0004631A">
              <w:rPr>
                <w:b/>
                <w:sz w:val="16"/>
                <w:szCs w:val="16"/>
              </w:rPr>
              <w:t>69,837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BFF1996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b/>
                <w:sz w:val="16"/>
                <w:szCs w:val="16"/>
              </w:rPr>
            </w:pPr>
            <w:r w:rsidRPr="0004631A">
              <w:rPr>
                <w:b/>
                <w:sz w:val="16"/>
                <w:szCs w:val="16"/>
              </w:rPr>
              <w:t>61,656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4853661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4631A">
              <w:rPr>
                <w:b/>
                <w:sz w:val="16"/>
                <w:szCs w:val="16"/>
              </w:rPr>
              <w:t>54,633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5840B7F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4631A">
              <w:rPr>
                <w:b/>
                <w:sz w:val="16"/>
                <w:szCs w:val="16"/>
              </w:rPr>
              <w:t>89,688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5B9BBF7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4631A">
              <w:rPr>
                <w:b/>
                <w:sz w:val="16"/>
                <w:szCs w:val="16"/>
              </w:rPr>
              <w:t>95,867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16CA861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4631A">
              <w:rPr>
                <w:b/>
                <w:sz w:val="16"/>
                <w:szCs w:val="16"/>
              </w:rPr>
              <w:t>95,748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846D2E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4631A">
              <w:rPr>
                <w:b/>
                <w:sz w:val="16"/>
                <w:szCs w:val="16"/>
              </w:rPr>
              <w:t>99,578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735D2C50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4631A">
              <w:rPr>
                <w:b/>
                <w:sz w:val="16"/>
                <w:szCs w:val="16"/>
              </w:rPr>
              <w:t>103,561</w:t>
            </w:r>
          </w:p>
        </w:tc>
      </w:tr>
      <w:tr w:rsidR="0004631A" w:rsidRPr="0004631A" w14:paraId="522541E7" w14:textId="77777777" w:rsidTr="000D1187">
        <w:trPr>
          <w:trHeight w:val="2847"/>
        </w:trPr>
        <w:tc>
          <w:tcPr>
            <w:tcW w:w="533" w:type="dxa"/>
            <w:vMerge/>
          </w:tcPr>
          <w:p w14:paraId="5A3FC448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14:paraId="5B59E050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14:paraId="21FF34F5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69F50F4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56"/>
              <w:jc w:val="center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Ответственный исполнитель – администрация Сосновского сельсовета Бессоновского района</w:t>
            </w:r>
          </w:p>
          <w:p w14:paraId="38F17217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56"/>
              <w:jc w:val="center"/>
              <w:rPr>
                <w:sz w:val="18"/>
                <w:szCs w:val="18"/>
              </w:rPr>
            </w:pPr>
            <w:r w:rsidRPr="0004631A">
              <w:rPr>
                <w:sz w:val="16"/>
                <w:szCs w:val="16"/>
              </w:rPr>
              <w:t>Пензенской области</w:t>
            </w:r>
          </w:p>
        </w:tc>
        <w:tc>
          <w:tcPr>
            <w:tcW w:w="530" w:type="dxa"/>
            <w:tcBorders>
              <w:right w:val="single" w:sz="4" w:space="0" w:color="auto"/>
            </w:tcBorders>
          </w:tcPr>
          <w:p w14:paraId="21B2A0D8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901</w:t>
            </w:r>
          </w:p>
          <w:p w14:paraId="5CD132B1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901</w:t>
            </w:r>
          </w:p>
          <w:p w14:paraId="6092A14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901</w:t>
            </w:r>
          </w:p>
          <w:p w14:paraId="744290C9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82"/>
              <w:rPr>
                <w:sz w:val="16"/>
                <w:szCs w:val="16"/>
              </w:rPr>
            </w:pPr>
          </w:p>
          <w:p w14:paraId="38B9675B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901</w:t>
            </w:r>
          </w:p>
          <w:p w14:paraId="3BBEDD1C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901</w:t>
            </w:r>
          </w:p>
          <w:p w14:paraId="243546D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901</w:t>
            </w:r>
          </w:p>
          <w:p w14:paraId="2AEBDE35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5B855E5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10</w:t>
            </w:r>
          </w:p>
          <w:p w14:paraId="7BC40655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10</w:t>
            </w:r>
          </w:p>
          <w:p w14:paraId="2A33EA69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10</w:t>
            </w:r>
          </w:p>
          <w:p w14:paraId="24B4779E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3A5DA817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10</w:t>
            </w:r>
          </w:p>
          <w:p w14:paraId="36063CF8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10</w:t>
            </w:r>
          </w:p>
          <w:p w14:paraId="285DBBEE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10</w:t>
            </w:r>
          </w:p>
          <w:p w14:paraId="2EFF5807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4E0D1B9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03</w:t>
            </w:r>
          </w:p>
          <w:p w14:paraId="0FDA5D22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03</w:t>
            </w:r>
          </w:p>
          <w:p w14:paraId="47339A4C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01</w:t>
            </w:r>
          </w:p>
          <w:p w14:paraId="21B33140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72751D58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03</w:t>
            </w:r>
          </w:p>
          <w:p w14:paraId="11F3A28C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03</w:t>
            </w:r>
          </w:p>
          <w:p w14:paraId="4AAF85C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01</w:t>
            </w:r>
          </w:p>
          <w:p w14:paraId="4AAC6150" w14:textId="77777777" w:rsidR="0004631A" w:rsidRPr="0004631A" w:rsidRDefault="0004631A" w:rsidP="0004631A">
            <w:pPr>
              <w:autoSpaceDE w:val="0"/>
              <w:autoSpaceDN w:val="0"/>
              <w:adjustRightInd w:val="0"/>
              <w:ind w:firstLine="720"/>
              <w:jc w:val="both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14:paraId="521E061D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03 1 2866</w:t>
            </w:r>
          </w:p>
          <w:p w14:paraId="64DD6E62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03 1 2871</w:t>
            </w:r>
          </w:p>
          <w:p w14:paraId="1DE09C5E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03 1 2885</w:t>
            </w:r>
          </w:p>
          <w:p w14:paraId="4CDB71CD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19A9B365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0310328710</w:t>
            </w:r>
          </w:p>
          <w:p w14:paraId="1E53EF14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0310128660</w:t>
            </w:r>
          </w:p>
          <w:p w14:paraId="15078D63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0310128690</w:t>
            </w:r>
          </w:p>
          <w:p w14:paraId="5DC7CE81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554A05E6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D13CFF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360</w:t>
            </w:r>
          </w:p>
          <w:p w14:paraId="5D1DC073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313</w:t>
            </w:r>
          </w:p>
          <w:p w14:paraId="596CF65C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310</w:t>
            </w:r>
          </w:p>
          <w:p w14:paraId="4434078E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1B12AE27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313</w:t>
            </w:r>
          </w:p>
          <w:p w14:paraId="36AFC04C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 xml:space="preserve">360 </w:t>
            </w:r>
          </w:p>
          <w:p w14:paraId="0F70EAF2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 xml:space="preserve">312                   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79F1F664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74,4</w:t>
            </w:r>
          </w:p>
          <w:p w14:paraId="5286482C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0,0</w:t>
            </w:r>
          </w:p>
          <w:p w14:paraId="048BA4EB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10,896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C42722E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3,000</w:t>
            </w:r>
          </w:p>
          <w:p w14:paraId="1C23525D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121B72CF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9,988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2102B71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015F6964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445AE4E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6E0CB8B4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7916B292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76CD7B81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5,000</w:t>
            </w:r>
          </w:p>
          <w:p w14:paraId="4407F66E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17,252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085A977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22C2E2FE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298AFCEC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5415B61F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5FF8B749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0,000</w:t>
            </w:r>
          </w:p>
          <w:p w14:paraId="639C62F4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0,000</w:t>
            </w:r>
          </w:p>
          <w:p w14:paraId="018D1904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14,257</w:t>
            </w:r>
          </w:p>
          <w:p w14:paraId="1D0550EC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FFE367D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067D4D11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10023369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3F7AF965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6BBE5EA5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0141E0AC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5,000</w:t>
            </w:r>
          </w:p>
          <w:p w14:paraId="5754DC5B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11,328</w:t>
            </w:r>
          </w:p>
          <w:p w14:paraId="6D967FE6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1B594FD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6E218041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16422F5B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041F85B6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48594DD1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250B1555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5,000</w:t>
            </w:r>
          </w:p>
          <w:p w14:paraId="353E1F84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24,827</w:t>
            </w:r>
          </w:p>
          <w:p w14:paraId="2B4BE94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4189A9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5F4AE0B3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569B17BB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16EA3F92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33958753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0A755957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52F11E72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69,837</w:t>
            </w:r>
          </w:p>
          <w:p w14:paraId="0729CBF7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69828052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E81AF77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603554B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79003E01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1957B5C9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54E59897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071BB805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4D6F3F27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61,656</w:t>
            </w:r>
          </w:p>
          <w:p w14:paraId="3FD6A2DE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2833077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8B28B37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0493AA28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2FF36699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27B3B98D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34E21204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5FD9FB58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488C3B48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54,633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6CB0A9A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7662A0CA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40BF6656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09C5BBF3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01C8106E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732AF372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51CA520E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89,688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BAB462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6AA6F083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2165B46C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55C75D1D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5C4BFF1F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6A871D14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5C7379C8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95,867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513CE9D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73EA3885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7B873E33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0E6A1C59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17CE3284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5C749D8F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00CD6C37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95,748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3BD37B8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6D0F8175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06E6553A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4D603EF4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005BE8EB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61031D6A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4F8C657E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99,578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581E6FE8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22B80F05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0A24F056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4624CB97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0CA32A1D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6A934E3C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302D3A60" w14:textId="77777777" w:rsidR="0004631A" w:rsidRPr="0004631A" w:rsidRDefault="0004631A" w:rsidP="00046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631A">
              <w:rPr>
                <w:sz w:val="16"/>
                <w:szCs w:val="16"/>
              </w:rPr>
              <w:t>103,561</w:t>
            </w:r>
          </w:p>
        </w:tc>
      </w:tr>
    </w:tbl>
    <w:p w14:paraId="7A5E0A44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right="-370"/>
        <w:jc w:val="both"/>
        <w:rPr>
          <w:sz w:val="24"/>
          <w:szCs w:val="24"/>
        </w:rPr>
      </w:pPr>
    </w:p>
    <w:p w14:paraId="04BCBA42" w14:textId="77777777" w:rsidR="0004631A" w:rsidRPr="0004631A" w:rsidRDefault="0004631A" w:rsidP="0004631A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7422AA6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right="-370" w:firstLine="720"/>
        <w:jc w:val="right"/>
        <w:rPr>
          <w:b/>
        </w:rPr>
      </w:pPr>
      <w:r w:rsidRPr="0004631A">
        <w:rPr>
          <w:b/>
        </w:rPr>
        <w:t>Приложение №4</w:t>
      </w:r>
    </w:p>
    <w:p w14:paraId="206B16BF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right="-370" w:firstLine="720"/>
        <w:jc w:val="right"/>
      </w:pPr>
      <w:r w:rsidRPr="0004631A">
        <w:t>к муниципальной программе</w:t>
      </w:r>
    </w:p>
    <w:p w14:paraId="47545B34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right="-370" w:firstLine="720"/>
        <w:jc w:val="right"/>
        <w:rPr>
          <w:sz w:val="18"/>
          <w:szCs w:val="18"/>
        </w:rPr>
      </w:pPr>
      <w:r w:rsidRPr="0004631A">
        <w:rPr>
          <w:sz w:val="18"/>
          <w:szCs w:val="18"/>
        </w:rPr>
        <w:t xml:space="preserve">«Социальная поддержка </w:t>
      </w:r>
    </w:p>
    <w:p w14:paraId="0A3BAE1D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right="-370" w:firstLine="720"/>
        <w:jc w:val="right"/>
        <w:rPr>
          <w:sz w:val="18"/>
          <w:szCs w:val="18"/>
        </w:rPr>
      </w:pPr>
      <w:r w:rsidRPr="0004631A">
        <w:rPr>
          <w:sz w:val="18"/>
          <w:szCs w:val="18"/>
        </w:rPr>
        <w:t xml:space="preserve">граждан в Сосновском сельсовете </w:t>
      </w:r>
    </w:p>
    <w:p w14:paraId="2E93484E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right="-370" w:firstLine="720"/>
        <w:jc w:val="right"/>
        <w:rPr>
          <w:sz w:val="18"/>
          <w:szCs w:val="18"/>
        </w:rPr>
      </w:pPr>
      <w:r w:rsidRPr="0004631A">
        <w:rPr>
          <w:sz w:val="18"/>
          <w:szCs w:val="18"/>
        </w:rPr>
        <w:t xml:space="preserve">Бессоновского района </w:t>
      </w:r>
    </w:p>
    <w:p w14:paraId="6349B3E5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right="-370" w:firstLine="720"/>
        <w:jc w:val="right"/>
        <w:rPr>
          <w:sz w:val="18"/>
          <w:szCs w:val="18"/>
        </w:rPr>
      </w:pPr>
      <w:r w:rsidRPr="0004631A">
        <w:rPr>
          <w:sz w:val="18"/>
          <w:szCs w:val="18"/>
        </w:rPr>
        <w:t xml:space="preserve">Пензенской области на 2014-2027 </w:t>
      </w:r>
      <w:proofErr w:type="gramStart"/>
      <w:r w:rsidRPr="0004631A">
        <w:rPr>
          <w:sz w:val="18"/>
          <w:szCs w:val="18"/>
        </w:rPr>
        <w:t>годы »</w:t>
      </w:r>
      <w:proofErr w:type="gramEnd"/>
    </w:p>
    <w:p w14:paraId="1D87570C" w14:textId="77777777" w:rsidR="0004631A" w:rsidRPr="0004631A" w:rsidRDefault="0004631A" w:rsidP="0004631A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C232EB0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14:paraId="1CC31325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4"/>
          <w:szCs w:val="24"/>
          <w:lang w:eastAsia="ar-SA"/>
        </w:rPr>
      </w:pPr>
      <w:r w:rsidRPr="0004631A">
        <w:rPr>
          <w:b/>
          <w:bCs/>
          <w:sz w:val="24"/>
          <w:szCs w:val="24"/>
          <w:lang w:eastAsia="ar-SA"/>
        </w:rPr>
        <w:t xml:space="preserve">Перечень мероприятий муниципальной программы </w:t>
      </w:r>
    </w:p>
    <w:p w14:paraId="02C23A01" w14:textId="77777777" w:rsidR="0004631A" w:rsidRPr="0004631A" w:rsidRDefault="0004631A" w:rsidP="0004631A">
      <w:pPr>
        <w:suppressAutoHyphens/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  <w:r w:rsidRPr="0004631A">
        <w:rPr>
          <w:b/>
          <w:sz w:val="24"/>
          <w:szCs w:val="24"/>
        </w:rPr>
        <w:t xml:space="preserve">«Социальная поддержка граждан Сосновского сельсовета Бессоновского района Пензенской </w:t>
      </w:r>
      <w:proofErr w:type="gramStart"/>
      <w:r w:rsidRPr="0004631A">
        <w:rPr>
          <w:b/>
          <w:sz w:val="24"/>
          <w:szCs w:val="24"/>
        </w:rPr>
        <w:t>области  на</w:t>
      </w:r>
      <w:proofErr w:type="gramEnd"/>
      <w:r w:rsidRPr="0004631A">
        <w:rPr>
          <w:b/>
          <w:sz w:val="24"/>
          <w:szCs w:val="24"/>
        </w:rPr>
        <w:t xml:space="preserve"> 2014-2027 годы»</w:t>
      </w:r>
    </w:p>
    <w:p w14:paraId="7037D762" w14:textId="77777777" w:rsidR="0004631A" w:rsidRPr="0004631A" w:rsidRDefault="0004631A" w:rsidP="0004631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94EAC16" w14:textId="77777777" w:rsidR="0004631A" w:rsidRPr="0004631A" w:rsidRDefault="0004631A" w:rsidP="0004631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81"/>
        <w:tblOverlap w:val="never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1843"/>
        <w:gridCol w:w="142"/>
        <w:gridCol w:w="1275"/>
        <w:gridCol w:w="284"/>
        <w:gridCol w:w="1417"/>
        <w:gridCol w:w="1418"/>
        <w:gridCol w:w="1417"/>
        <w:gridCol w:w="2410"/>
      </w:tblGrid>
      <w:tr w:rsidR="0004631A" w:rsidRPr="0004631A" w14:paraId="55C6BF1F" w14:textId="77777777" w:rsidTr="000D1187">
        <w:tc>
          <w:tcPr>
            <w:tcW w:w="567" w:type="dxa"/>
            <w:vMerge w:val="restart"/>
            <w:shd w:val="clear" w:color="auto" w:fill="auto"/>
          </w:tcPr>
          <w:p w14:paraId="4A2C9E89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2CCABFBE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92AAAEB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Исполнитель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74EC03D6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Срок исполнения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1D5C1C5C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 xml:space="preserve">Объем финансирования, </w:t>
            </w:r>
            <w:proofErr w:type="spellStart"/>
            <w:proofErr w:type="gramStart"/>
            <w:r w:rsidRPr="0004631A">
              <w:rPr>
                <w:bCs/>
                <w:sz w:val="18"/>
                <w:szCs w:val="18"/>
                <w:lang w:eastAsia="ar-SA"/>
              </w:rPr>
              <w:t>тыс.рублей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shd w:val="clear" w:color="auto" w:fill="auto"/>
          </w:tcPr>
          <w:p w14:paraId="71B8B363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 xml:space="preserve">Показатели результата мероприятий </w:t>
            </w:r>
          </w:p>
        </w:tc>
      </w:tr>
      <w:tr w:rsidR="0004631A" w:rsidRPr="0004631A" w14:paraId="1D115BA1" w14:textId="77777777" w:rsidTr="000D1187">
        <w:tc>
          <w:tcPr>
            <w:tcW w:w="567" w:type="dxa"/>
            <w:vMerge/>
            <w:shd w:val="clear" w:color="auto" w:fill="auto"/>
          </w:tcPr>
          <w:p w14:paraId="449EE04D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E0FD439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04D57E9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1232713F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42F2B12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14:paraId="10941953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Бюджет Пензенской области</w:t>
            </w:r>
          </w:p>
        </w:tc>
        <w:tc>
          <w:tcPr>
            <w:tcW w:w="1417" w:type="dxa"/>
            <w:shd w:val="clear" w:color="auto" w:fill="auto"/>
          </w:tcPr>
          <w:p w14:paraId="1C9C3915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Бюджет Сосновского сельсовета</w:t>
            </w:r>
          </w:p>
        </w:tc>
        <w:tc>
          <w:tcPr>
            <w:tcW w:w="2410" w:type="dxa"/>
            <w:vMerge/>
            <w:shd w:val="clear" w:color="auto" w:fill="auto"/>
          </w:tcPr>
          <w:p w14:paraId="30468963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4631A" w:rsidRPr="0004631A" w14:paraId="307AADBF" w14:textId="77777777" w:rsidTr="000D1187">
        <w:tc>
          <w:tcPr>
            <w:tcW w:w="567" w:type="dxa"/>
            <w:shd w:val="clear" w:color="auto" w:fill="auto"/>
          </w:tcPr>
          <w:p w14:paraId="3DF4FFF6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7B0C5D5A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4662F7F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F38E0E4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4188F27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7D389C9D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7FDD1DE1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60D041D7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8</w:t>
            </w:r>
          </w:p>
        </w:tc>
      </w:tr>
      <w:tr w:rsidR="0004631A" w:rsidRPr="0004631A" w14:paraId="5577F4A1" w14:textId="77777777" w:rsidTr="000D1187">
        <w:tc>
          <w:tcPr>
            <w:tcW w:w="15167" w:type="dxa"/>
            <w:gridSpan w:val="10"/>
            <w:shd w:val="clear" w:color="auto" w:fill="auto"/>
          </w:tcPr>
          <w:p w14:paraId="6D684DA7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/>
                <w:sz w:val="18"/>
                <w:szCs w:val="18"/>
                <w:lang w:eastAsia="ar-SA"/>
              </w:rPr>
              <w:t xml:space="preserve">Подпрограмма 1.  </w:t>
            </w:r>
            <w:r w:rsidRPr="0004631A">
              <w:rPr>
                <w:b/>
                <w:sz w:val="18"/>
                <w:szCs w:val="18"/>
              </w:rPr>
              <w:t>«Оказание адресной материальной помощи гражданам Сосновского сельсовета Бессоновского района Пензенской области на 2014-2027 годы»</w:t>
            </w:r>
          </w:p>
        </w:tc>
      </w:tr>
      <w:tr w:rsidR="0004631A" w:rsidRPr="0004631A" w14:paraId="7E5BA7E3" w14:textId="77777777" w:rsidTr="000D1187">
        <w:trPr>
          <w:trHeight w:val="556"/>
        </w:trPr>
        <w:tc>
          <w:tcPr>
            <w:tcW w:w="15167" w:type="dxa"/>
            <w:gridSpan w:val="10"/>
            <w:shd w:val="clear" w:color="auto" w:fill="auto"/>
          </w:tcPr>
          <w:p w14:paraId="75F0B328" w14:textId="77777777" w:rsidR="0004631A" w:rsidRPr="0004631A" w:rsidRDefault="0004631A" w:rsidP="0004631A">
            <w:pPr>
              <w:widowControl/>
              <w:jc w:val="both"/>
              <w:rPr>
                <w:sz w:val="18"/>
                <w:szCs w:val="18"/>
              </w:rPr>
            </w:pPr>
            <w:r w:rsidRPr="0004631A">
              <w:rPr>
                <w:b/>
                <w:bCs/>
                <w:sz w:val="18"/>
                <w:szCs w:val="18"/>
                <w:u w:val="single"/>
              </w:rPr>
              <w:t>Цель подпрограммы</w:t>
            </w:r>
            <w:r w:rsidRPr="0004631A">
              <w:rPr>
                <w:bCs/>
                <w:sz w:val="18"/>
                <w:szCs w:val="18"/>
              </w:rPr>
              <w:t>:</w:t>
            </w:r>
            <w:r w:rsidRPr="0004631A">
              <w:rPr>
                <w:sz w:val="18"/>
                <w:szCs w:val="18"/>
              </w:rPr>
              <w:t xml:space="preserve"> Оказание адресной материальной помощи гражданам, оказавшимся в трудной жизненной ситуации; </w:t>
            </w:r>
          </w:p>
          <w:p w14:paraId="2E15EA3C" w14:textId="77777777" w:rsidR="0004631A" w:rsidRPr="0004631A" w:rsidRDefault="0004631A" w:rsidP="0004631A">
            <w:pPr>
              <w:widowControl/>
              <w:jc w:val="both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повышение уровня и качества жизни граждан Сосновского сельсовета, оказавшихся в трудной жизненной ситуации;</w:t>
            </w:r>
          </w:p>
          <w:p w14:paraId="19C7DE6F" w14:textId="77777777" w:rsidR="0004631A" w:rsidRPr="0004631A" w:rsidRDefault="0004631A" w:rsidP="0004631A">
            <w:pPr>
              <w:widowControl/>
              <w:jc w:val="both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Осуществление полного и своевременного предоставления мер социальной поддержки квалифицированных работников домов культуры</w:t>
            </w:r>
          </w:p>
          <w:p w14:paraId="23AD0B9D" w14:textId="77777777" w:rsidR="0004631A" w:rsidRPr="0004631A" w:rsidRDefault="0004631A" w:rsidP="0004631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4631A">
              <w:rPr>
                <w:b/>
                <w:sz w:val="18"/>
                <w:szCs w:val="18"/>
                <w:u w:val="single"/>
              </w:rPr>
              <w:t>Задачи подпрограммы</w:t>
            </w:r>
            <w:r w:rsidRPr="0004631A">
              <w:rPr>
                <w:sz w:val="18"/>
                <w:szCs w:val="18"/>
              </w:rPr>
              <w:t>: Содействие гражданам по выходу из сложившейся трудной жизненной ситуации;</w:t>
            </w:r>
          </w:p>
          <w:p w14:paraId="40A33DDB" w14:textId="77777777" w:rsidR="0004631A" w:rsidRPr="0004631A" w:rsidRDefault="0004631A" w:rsidP="0004631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 xml:space="preserve"> снижение социальной напряженности на территории Сосновского сельсовета Бессоновского района Пензенской области</w:t>
            </w:r>
          </w:p>
          <w:p w14:paraId="5188E0C3" w14:textId="77777777" w:rsidR="0004631A" w:rsidRPr="0004631A" w:rsidRDefault="0004631A" w:rsidP="0004631A">
            <w:pPr>
              <w:widowControl/>
              <w:jc w:val="both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Обеспечение полного и своевременного предоставления мер социальной поддержки квалифицированных работников домов культуры</w:t>
            </w:r>
          </w:p>
          <w:p w14:paraId="0B236964" w14:textId="77777777" w:rsidR="0004631A" w:rsidRPr="0004631A" w:rsidRDefault="0004631A" w:rsidP="0004631A">
            <w:pPr>
              <w:widowControl/>
              <w:jc w:val="both"/>
              <w:rPr>
                <w:sz w:val="18"/>
                <w:szCs w:val="18"/>
              </w:rPr>
            </w:pPr>
          </w:p>
          <w:p w14:paraId="688EDEEB" w14:textId="77777777" w:rsidR="0004631A" w:rsidRPr="0004631A" w:rsidRDefault="0004631A" w:rsidP="0004631A">
            <w:pPr>
              <w:widowControl/>
              <w:jc w:val="both"/>
              <w:rPr>
                <w:sz w:val="18"/>
                <w:szCs w:val="18"/>
              </w:rPr>
            </w:pPr>
          </w:p>
          <w:p w14:paraId="4C0AC30C" w14:textId="77777777" w:rsidR="0004631A" w:rsidRPr="0004631A" w:rsidRDefault="0004631A" w:rsidP="0004631A">
            <w:pPr>
              <w:widowControl/>
              <w:jc w:val="both"/>
              <w:rPr>
                <w:sz w:val="18"/>
                <w:szCs w:val="18"/>
              </w:rPr>
            </w:pPr>
          </w:p>
          <w:p w14:paraId="53E98FDB" w14:textId="77777777" w:rsidR="0004631A" w:rsidRPr="0004631A" w:rsidRDefault="0004631A" w:rsidP="0004631A">
            <w:pPr>
              <w:widowControl/>
              <w:jc w:val="both"/>
              <w:rPr>
                <w:sz w:val="18"/>
                <w:szCs w:val="18"/>
              </w:rPr>
            </w:pPr>
          </w:p>
          <w:p w14:paraId="42409EFF" w14:textId="77777777" w:rsidR="0004631A" w:rsidRPr="0004631A" w:rsidRDefault="0004631A" w:rsidP="0004631A">
            <w:pPr>
              <w:widowControl/>
              <w:jc w:val="both"/>
              <w:rPr>
                <w:sz w:val="18"/>
                <w:szCs w:val="18"/>
              </w:rPr>
            </w:pPr>
          </w:p>
          <w:p w14:paraId="44207FB1" w14:textId="77777777" w:rsidR="0004631A" w:rsidRPr="0004631A" w:rsidRDefault="0004631A" w:rsidP="0004631A">
            <w:pPr>
              <w:widowControl/>
              <w:jc w:val="both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34"/>
              <w:gridCol w:w="1867"/>
              <w:gridCol w:w="1867"/>
              <w:gridCol w:w="1867"/>
              <w:gridCol w:w="1867"/>
              <w:gridCol w:w="1867"/>
              <w:gridCol w:w="1867"/>
            </w:tblGrid>
            <w:tr w:rsidR="0004631A" w:rsidRPr="0004631A" w14:paraId="19F2D1D1" w14:textId="77777777" w:rsidTr="000D1187">
              <w:trPr>
                <w:trHeight w:val="205"/>
              </w:trPr>
              <w:tc>
                <w:tcPr>
                  <w:tcW w:w="3734" w:type="dxa"/>
                  <w:vMerge w:val="restart"/>
                </w:tcPr>
                <w:p w14:paraId="2DCF8816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1.1</w:t>
                  </w:r>
                </w:p>
                <w:p w14:paraId="0DA48538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Пенсионное обеспечение за выслугу лет муниципальных служащих</w:t>
                  </w:r>
                </w:p>
              </w:tc>
              <w:tc>
                <w:tcPr>
                  <w:tcW w:w="1867" w:type="dxa"/>
                  <w:vMerge w:val="restart"/>
                </w:tcPr>
                <w:p w14:paraId="7B9764EB" w14:textId="77777777" w:rsidR="0004631A" w:rsidRPr="0004631A" w:rsidRDefault="0004631A" w:rsidP="0004631A">
                  <w:pPr>
                    <w:suppressAutoHyphens/>
                    <w:autoSpaceDE w:val="0"/>
                    <w:autoSpaceDN w:val="0"/>
                    <w:adjustRightInd w:val="0"/>
                    <w:ind w:firstLine="56"/>
                    <w:jc w:val="center"/>
                  </w:pPr>
                  <w:r w:rsidRPr="0004631A">
                    <w:t>Администрация Сосновского сельсовета Бессоновского района</w:t>
                  </w:r>
                </w:p>
                <w:p w14:paraId="7A0798AF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04631A">
                    <w:t>Пензенской области</w:t>
                  </w:r>
                </w:p>
              </w:tc>
              <w:tc>
                <w:tcPr>
                  <w:tcW w:w="1867" w:type="dxa"/>
                </w:tcPr>
                <w:p w14:paraId="10796198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1BA1CCFA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b/>
                      <w:sz w:val="18"/>
                      <w:szCs w:val="18"/>
                    </w:rPr>
                  </w:pPr>
                  <w:r w:rsidRPr="0004631A">
                    <w:rPr>
                      <w:b/>
                      <w:sz w:val="18"/>
                      <w:szCs w:val="18"/>
                    </w:rPr>
                    <w:t>759,116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2941549C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4A57AA94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b/>
                      <w:sz w:val="18"/>
                      <w:szCs w:val="18"/>
                    </w:rPr>
                  </w:pPr>
                  <w:r w:rsidRPr="0004631A">
                    <w:rPr>
                      <w:b/>
                      <w:sz w:val="18"/>
                      <w:szCs w:val="18"/>
                    </w:rPr>
                    <w:t>759,116</w:t>
                  </w:r>
                </w:p>
              </w:tc>
              <w:tc>
                <w:tcPr>
                  <w:tcW w:w="1867" w:type="dxa"/>
                  <w:vMerge w:val="restart"/>
                </w:tcPr>
                <w:p w14:paraId="2037DBAA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proofErr w:type="gramStart"/>
                  <w:r w:rsidRPr="0004631A">
                    <w:rPr>
                      <w:bCs/>
                      <w:sz w:val="18"/>
                      <w:szCs w:val="18"/>
                    </w:rPr>
                    <w:t xml:space="preserve">Улучшение </w:t>
                  </w:r>
                  <w:r w:rsidRPr="0004631A">
                    <w:rPr>
                      <w:sz w:val="18"/>
                      <w:szCs w:val="18"/>
                    </w:rPr>
                    <w:t xml:space="preserve"> уровня</w:t>
                  </w:r>
                  <w:proofErr w:type="gramEnd"/>
                  <w:r w:rsidRPr="0004631A">
                    <w:rPr>
                      <w:sz w:val="18"/>
                      <w:szCs w:val="18"/>
                    </w:rPr>
                    <w:t xml:space="preserve"> и качества жизни граждан Сосновского сельсовета</w:t>
                  </w:r>
                </w:p>
              </w:tc>
            </w:tr>
            <w:tr w:rsidR="0004631A" w:rsidRPr="0004631A" w14:paraId="2BE44BEF" w14:textId="77777777" w:rsidTr="000D1187">
              <w:trPr>
                <w:trHeight w:val="200"/>
              </w:trPr>
              <w:tc>
                <w:tcPr>
                  <w:tcW w:w="3734" w:type="dxa"/>
                  <w:vMerge/>
                </w:tcPr>
                <w:p w14:paraId="1367F63A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14:paraId="165DC47F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suppressAutoHyphens/>
                    <w:autoSpaceDE w:val="0"/>
                    <w:autoSpaceDN w:val="0"/>
                    <w:adjustRightInd w:val="0"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14:paraId="2648032C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 w:rsidRPr="0004631A">
                    <w:rPr>
                      <w:bCs/>
                      <w:sz w:val="18"/>
                      <w:szCs w:val="18"/>
                      <w:lang w:eastAsia="ar-SA"/>
                    </w:rPr>
                    <w:t>2014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33AE69F4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10,896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45238D9B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7FFC5696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10,896</w:t>
                  </w:r>
                </w:p>
              </w:tc>
              <w:tc>
                <w:tcPr>
                  <w:tcW w:w="1867" w:type="dxa"/>
                  <w:vMerge/>
                </w:tcPr>
                <w:p w14:paraId="0E92AC2F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4631A" w:rsidRPr="0004631A" w14:paraId="6496131A" w14:textId="77777777" w:rsidTr="000D1187">
              <w:trPr>
                <w:trHeight w:val="200"/>
              </w:trPr>
              <w:tc>
                <w:tcPr>
                  <w:tcW w:w="3734" w:type="dxa"/>
                  <w:vMerge/>
                </w:tcPr>
                <w:p w14:paraId="7041E6E3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14:paraId="2B439537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suppressAutoHyphens/>
                    <w:autoSpaceDE w:val="0"/>
                    <w:autoSpaceDN w:val="0"/>
                    <w:adjustRightInd w:val="0"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14:paraId="5AC03778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 w:rsidRPr="0004631A">
                    <w:rPr>
                      <w:bCs/>
                      <w:sz w:val="18"/>
                      <w:szCs w:val="18"/>
                      <w:lang w:eastAsia="ar-SA"/>
                    </w:rPr>
                    <w:t>2015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1B1CE44B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9,988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3E6EC1BA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3A0AC40D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9,988</w:t>
                  </w:r>
                </w:p>
              </w:tc>
              <w:tc>
                <w:tcPr>
                  <w:tcW w:w="1867" w:type="dxa"/>
                  <w:vMerge/>
                </w:tcPr>
                <w:p w14:paraId="4A100B80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4631A" w:rsidRPr="0004631A" w14:paraId="4CE1B39A" w14:textId="77777777" w:rsidTr="000D1187">
              <w:trPr>
                <w:trHeight w:val="200"/>
              </w:trPr>
              <w:tc>
                <w:tcPr>
                  <w:tcW w:w="3734" w:type="dxa"/>
                  <w:vMerge/>
                </w:tcPr>
                <w:p w14:paraId="6C67B1F9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14:paraId="61237C04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suppressAutoHyphens/>
                    <w:autoSpaceDE w:val="0"/>
                    <w:autoSpaceDN w:val="0"/>
                    <w:adjustRightInd w:val="0"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14:paraId="29598849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 w:rsidRPr="0004631A">
                    <w:rPr>
                      <w:bCs/>
                      <w:sz w:val="18"/>
                      <w:szCs w:val="18"/>
                      <w:lang w:eastAsia="ar-SA"/>
                    </w:rPr>
                    <w:t>2016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6ACE2266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17,252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010A80A5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0AF5E87A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17,252</w:t>
                  </w:r>
                </w:p>
              </w:tc>
              <w:tc>
                <w:tcPr>
                  <w:tcW w:w="1867" w:type="dxa"/>
                  <w:vMerge/>
                </w:tcPr>
                <w:p w14:paraId="16E43C15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4631A" w:rsidRPr="0004631A" w14:paraId="0352B436" w14:textId="77777777" w:rsidTr="000D1187">
              <w:trPr>
                <w:trHeight w:val="200"/>
              </w:trPr>
              <w:tc>
                <w:tcPr>
                  <w:tcW w:w="3734" w:type="dxa"/>
                  <w:vMerge/>
                </w:tcPr>
                <w:p w14:paraId="09B40576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14:paraId="5A4227E1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suppressAutoHyphens/>
                    <w:autoSpaceDE w:val="0"/>
                    <w:autoSpaceDN w:val="0"/>
                    <w:adjustRightInd w:val="0"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14:paraId="3700BC6E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 w:rsidRPr="0004631A">
                    <w:rPr>
                      <w:bCs/>
                      <w:sz w:val="18"/>
                      <w:szCs w:val="18"/>
                      <w:lang w:eastAsia="ar-SA"/>
                    </w:rPr>
                    <w:t>2017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32498BB3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14,257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4A810D4C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53E7EA16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14,257</w:t>
                  </w:r>
                </w:p>
              </w:tc>
              <w:tc>
                <w:tcPr>
                  <w:tcW w:w="1867" w:type="dxa"/>
                  <w:vMerge/>
                </w:tcPr>
                <w:p w14:paraId="030C20CB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4631A" w:rsidRPr="0004631A" w14:paraId="49E2A450" w14:textId="77777777" w:rsidTr="000D1187">
              <w:trPr>
                <w:trHeight w:val="200"/>
              </w:trPr>
              <w:tc>
                <w:tcPr>
                  <w:tcW w:w="3734" w:type="dxa"/>
                  <w:vMerge/>
                </w:tcPr>
                <w:p w14:paraId="16D83265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14:paraId="7F120EB2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suppressAutoHyphens/>
                    <w:autoSpaceDE w:val="0"/>
                    <w:autoSpaceDN w:val="0"/>
                    <w:adjustRightInd w:val="0"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14:paraId="72CABC37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 w:rsidRPr="0004631A">
                    <w:rPr>
                      <w:bCs/>
                      <w:sz w:val="18"/>
                      <w:szCs w:val="18"/>
                      <w:lang w:eastAsia="ar-SA"/>
                    </w:rPr>
                    <w:t>2018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66A373DA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11,328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27A0655D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4F5D5B3B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11,328</w:t>
                  </w:r>
                </w:p>
              </w:tc>
              <w:tc>
                <w:tcPr>
                  <w:tcW w:w="1867" w:type="dxa"/>
                  <w:vMerge/>
                </w:tcPr>
                <w:p w14:paraId="4B81B3FC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4631A" w:rsidRPr="0004631A" w14:paraId="31EE694B" w14:textId="77777777" w:rsidTr="000D1187">
              <w:trPr>
                <w:trHeight w:val="200"/>
              </w:trPr>
              <w:tc>
                <w:tcPr>
                  <w:tcW w:w="3734" w:type="dxa"/>
                  <w:vMerge/>
                </w:tcPr>
                <w:p w14:paraId="16C65BC5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14:paraId="52BB4BB6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suppressAutoHyphens/>
                    <w:autoSpaceDE w:val="0"/>
                    <w:autoSpaceDN w:val="0"/>
                    <w:adjustRightInd w:val="0"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14:paraId="76547954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 w:rsidRPr="0004631A">
                    <w:rPr>
                      <w:bCs/>
                      <w:sz w:val="18"/>
                      <w:szCs w:val="18"/>
                      <w:lang w:eastAsia="ar-SA"/>
                    </w:rPr>
                    <w:t>2019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21BF8128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24,827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4ACA95E6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58E58580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24,827</w:t>
                  </w:r>
                </w:p>
              </w:tc>
              <w:tc>
                <w:tcPr>
                  <w:tcW w:w="1867" w:type="dxa"/>
                  <w:vMerge/>
                </w:tcPr>
                <w:p w14:paraId="783F5D62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4631A" w:rsidRPr="0004631A" w14:paraId="4972BDD4" w14:textId="77777777" w:rsidTr="000D1187">
              <w:trPr>
                <w:trHeight w:val="200"/>
              </w:trPr>
              <w:tc>
                <w:tcPr>
                  <w:tcW w:w="3734" w:type="dxa"/>
                  <w:vMerge/>
                </w:tcPr>
                <w:p w14:paraId="224A4348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14:paraId="1603DD40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suppressAutoHyphens/>
                    <w:autoSpaceDE w:val="0"/>
                    <w:autoSpaceDN w:val="0"/>
                    <w:adjustRightInd w:val="0"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14:paraId="2D4BADA7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suppressAutoHyphens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 w:rsidRPr="0004631A">
                    <w:rPr>
                      <w:bCs/>
                      <w:sz w:val="18"/>
                      <w:szCs w:val="18"/>
                      <w:lang w:eastAsia="ar-SA"/>
                    </w:rPr>
                    <w:t>2020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4B51AB7F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69,837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172CFA16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3382D464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69,837</w:t>
                  </w:r>
                </w:p>
              </w:tc>
              <w:tc>
                <w:tcPr>
                  <w:tcW w:w="1867" w:type="dxa"/>
                  <w:vMerge/>
                </w:tcPr>
                <w:p w14:paraId="3D1AD539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4631A" w:rsidRPr="0004631A" w14:paraId="541FD3DE" w14:textId="77777777" w:rsidTr="000D1187">
              <w:trPr>
                <w:trHeight w:val="200"/>
              </w:trPr>
              <w:tc>
                <w:tcPr>
                  <w:tcW w:w="3734" w:type="dxa"/>
                  <w:vMerge/>
                </w:tcPr>
                <w:p w14:paraId="51E94ADA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14:paraId="7DE9690E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suppressAutoHyphens/>
                    <w:autoSpaceDE w:val="0"/>
                    <w:autoSpaceDN w:val="0"/>
                    <w:adjustRightInd w:val="0"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14:paraId="7E703272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suppressAutoHyphens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 w:rsidRPr="0004631A">
                    <w:rPr>
                      <w:bCs/>
                      <w:sz w:val="18"/>
                      <w:szCs w:val="18"/>
                      <w:lang w:eastAsia="ar-SA"/>
                    </w:rPr>
                    <w:t>2021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314C4310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61,656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55B59C32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33360CC5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61,656</w:t>
                  </w:r>
                </w:p>
              </w:tc>
              <w:tc>
                <w:tcPr>
                  <w:tcW w:w="1867" w:type="dxa"/>
                  <w:vMerge/>
                </w:tcPr>
                <w:p w14:paraId="3B94BCE8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4631A" w:rsidRPr="0004631A" w14:paraId="64188C66" w14:textId="77777777" w:rsidTr="000D1187">
              <w:trPr>
                <w:trHeight w:val="200"/>
              </w:trPr>
              <w:tc>
                <w:tcPr>
                  <w:tcW w:w="3734" w:type="dxa"/>
                  <w:vMerge/>
                </w:tcPr>
                <w:p w14:paraId="640FBF57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14:paraId="4B2C68B0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suppressAutoHyphens/>
                    <w:autoSpaceDE w:val="0"/>
                    <w:autoSpaceDN w:val="0"/>
                    <w:adjustRightInd w:val="0"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14:paraId="01B8F9FD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suppressAutoHyphens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 w:rsidRPr="0004631A">
                    <w:rPr>
                      <w:bCs/>
                      <w:sz w:val="18"/>
                      <w:szCs w:val="18"/>
                      <w:lang w:eastAsia="ar-SA"/>
                    </w:rPr>
                    <w:t>2022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305B0E6A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54,633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3044D87F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5C323E67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54,633</w:t>
                  </w:r>
                </w:p>
              </w:tc>
              <w:tc>
                <w:tcPr>
                  <w:tcW w:w="1867" w:type="dxa"/>
                  <w:vMerge/>
                </w:tcPr>
                <w:p w14:paraId="0E90CD16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4631A" w:rsidRPr="0004631A" w14:paraId="41528E44" w14:textId="77777777" w:rsidTr="000D1187">
              <w:trPr>
                <w:trHeight w:val="200"/>
              </w:trPr>
              <w:tc>
                <w:tcPr>
                  <w:tcW w:w="3734" w:type="dxa"/>
                  <w:vMerge/>
                </w:tcPr>
                <w:p w14:paraId="1CCF02DE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14:paraId="4CADC202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suppressAutoHyphens/>
                    <w:autoSpaceDE w:val="0"/>
                    <w:autoSpaceDN w:val="0"/>
                    <w:adjustRightInd w:val="0"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14:paraId="40F8ABE1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suppressAutoHyphens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 w:rsidRPr="0004631A">
                    <w:rPr>
                      <w:bCs/>
                      <w:sz w:val="18"/>
                      <w:szCs w:val="18"/>
                      <w:lang w:eastAsia="ar-SA"/>
                    </w:rPr>
                    <w:t>2023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1EE6B8D2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89,688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144D2137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6DFFF50C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89,688</w:t>
                  </w:r>
                </w:p>
              </w:tc>
              <w:tc>
                <w:tcPr>
                  <w:tcW w:w="1867" w:type="dxa"/>
                  <w:vMerge/>
                </w:tcPr>
                <w:p w14:paraId="0F68C4CC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4631A" w:rsidRPr="0004631A" w14:paraId="4CCD8BF6" w14:textId="77777777" w:rsidTr="000D1187">
              <w:trPr>
                <w:trHeight w:val="200"/>
              </w:trPr>
              <w:tc>
                <w:tcPr>
                  <w:tcW w:w="3734" w:type="dxa"/>
                  <w:vMerge/>
                </w:tcPr>
                <w:p w14:paraId="17289D79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14:paraId="0C2DEB79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suppressAutoHyphens/>
                    <w:autoSpaceDE w:val="0"/>
                    <w:autoSpaceDN w:val="0"/>
                    <w:adjustRightInd w:val="0"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14:paraId="58AF437E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suppressAutoHyphens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 w:rsidRPr="0004631A">
                    <w:rPr>
                      <w:bCs/>
                      <w:sz w:val="18"/>
                      <w:szCs w:val="18"/>
                      <w:lang w:eastAsia="ar-SA"/>
                    </w:rPr>
                    <w:t>2024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56BD1E00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95,867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3034CF0D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74F7F285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95,867</w:t>
                  </w:r>
                </w:p>
              </w:tc>
              <w:tc>
                <w:tcPr>
                  <w:tcW w:w="1867" w:type="dxa"/>
                  <w:vMerge/>
                </w:tcPr>
                <w:p w14:paraId="671FDF7C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4631A" w:rsidRPr="0004631A" w14:paraId="231721C3" w14:textId="77777777" w:rsidTr="000D1187">
              <w:trPr>
                <w:trHeight w:val="200"/>
              </w:trPr>
              <w:tc>
                <w:tcPr>
                  <w:tcW w:w="3734" w:type="dxa"/>
                  <w:vMerge/>
                </w:tcPr>
                <w:p w14:paraId="047F3623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14:paraId="1F4C810F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suppressAutoHyphens/>
                    <w:autoSpaceDE w:val="0"/>
                    <w:autoSpaceDN w:val="0"/>
                    <w:adjustRightInd w:val="0"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14:paraId="54FFD398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suppressAutoHyphens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 w:rsidRPr="0004631A">
                    <w:rPr>
                      <w:bCs/>
                      <w:sz w:val="18"/>
                      <w:szCs w:val="18"/>
                      <w:lang w:eastAsia="ar-SA"/>
                    </w:rPr>
                    <w:t>2025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7565626E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95,748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4D7E0B99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778FCD50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95,748</w:t>
                  </w:r>
                </w:p>
              </w:tc>
              <w:tc>
                <w:tcPr>
                  <w:tcW w:w="1867" w:type="dxa"/>
                  <w:vMerge/>
                </w:tcPr>
                <w:p w14:paraId="62C46302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4631A" w:rsidRPr="0004631A" w14:paraId="2E8E4980" w14:textId="77777777" w:rsidTr="000D1187">
              <w:trPr>
                <w:trHeight w:val="200"/>
              </w:trPr>
              <w:tc>
                <w:tcPr>
                  <w:tcW w:w="3734" w:type="dxa"/>
                  <w:vMerge/>
                </w:tcPr>
                <w:p w14:paraId="49770E1B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14:paraId="7764FA98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suppressAutoHyphens/>
                    <w:autoSpaceDE w:val="0"/>
                    <w:autoSpaceDN w:val="0"/>
                    <w:adjustRightInd w:val="0"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14:paraId="77EEA2C9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suppressAutoHyphens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 w:rsidRPr="0004631A">
                    <w:rPr>
                      <w:bCs/>
                      <w:sz w:val="18"/>
                      <w:szCs w:val="18"/>
                      <w:lang w:eastAsia="ar-SA"/>
                    </w:rPr>
                    <w:t>2026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18E7E5BE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99,578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13657315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35FCA3ED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99,578</w:t>
                  </w:r>
                </w:p>
              </w:tc>
              <w:tc>
                <w:tcPr>
                  <w:tcW w:w="1867" w:type="dxa"/>
                  <w:vMerge/>
                </w:tcPr>
                <w:p w14:paraId="382996E3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4631A" w:rsidRPr="0004631A" w14:paraId="797D5239" w14:textId="77777777" w:rsidTr="000D1187">
              <w:trPr>
                <w:trHeight w:val="200"/>
              </w:trPr>
              <w:tc>
                <w:tcPr>
                  <w:tcW w:w="3734" w:type="dxa"/>
                  <w:vMerge/>
                </w:tcPr>
                <w:p w14:paraId="23A66E78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14:paraId="42E8C98F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suppressAutoHyphens/>
                    <w:autoSpaceDE w:val="0"/>
                    <w:autoSpaceDN w:val="0"/>
                    <w:adjustRightInd w:val="0"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14:paraId="7789563A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suppressAutoHyphens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 w:rsidRPr="0004631A">
                    <w:rPr>
                      <w:bCs/>
                      <w:sz w:val="18"/>
                      <w:szCs w:val="18"/>
                      <w:lang w:eastAsia="ar-SA"/>
                    </w:rPr>
                    <w:t>2027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6ABDE2C2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103,561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11B117B4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14:paraId="51E70518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  <w:r w:rsidRPr="0004631A">
                    <w:rPr>
                      <w:sz w:val="18"/>
                      <w:szCs w:val="18"/>
                    </w:rPr>
                    <w:t>103,561</w:t>
                  </w:r>
                </w:p>
              </w:tc>
              <w:tc>
                <w:tcPr>
                  <w:tcW w:w="1867" w:type="dxa"/>
                  <w:vMerge/>
                </w:tcPr>
                <w:p w14:paraId="26BB461B" w14:textId="77777777" w:rsidR="0004631A" w:rsidRPr="0004631A" w:rsidRDefault="0004631A" w:rsidP="0004631A">
                  <w:pPr>
                    <w:framePr w:hSpace="180" w:wrap="around" w:vAnchor="text" w:hAnchor="margin" w:xAlign="center" w:y="181"/>
                    <w:widowControl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7C83B6F" w14:textId="77777777" w:rsidR="0004631A" w:rsidRPr="0004631A" w:rsidRDefault="0004631A" w:rsidP="0004631A">
            <w:pPr>
              <w:widowControl/>
              <w:jc w:val="both"/>
              <w:rPr>
                <w:sz w:val="18"/>
                <w:szCs w:val="18"/>
              </w:rPr>
            </w:pPr>
          </w:p>
          <w:p w14:paraId="379CEC5D" w14:textId="77777777" w:rsidR="0004631A" w:rsidRPr="0004631A" w:rsidRDefault="0004631A" w:rsidP="0004631A">
            <w:pPr>
              <w:widowControl/>
              <w:jc w:val="both"/>
              <w:rPr>
                <w:sz w:val="18"/>
                <w:szCs w:val="18"/>
              </w:rPr>
            </w:pPr>
          </w:p>
          <w:p w14:paraId="1A2479DD" w14:textId="77777777" w:rsidR="0004631A" w:rsidRPr="0004631A" w:rsidRDefault="0004631A" w:rsidP="0004631A">
            <w:pPr>
              <w:widowControl/>
              <w:jc w:val="both"/>
              <w:rPr>
                <w:sz w:val="18"/>
                <w:szCs w:val="18"/>
              </w:rPr>
            </w:pPr>
          </w:p>
          <w:p w14:paraId="0463D11B" w14:textId="77777777" w:rsidR="0004631A" w:rsidRPr="0004631A" w:rsidRDefault="0004631A" w:rsidP="0004631A">
            <w:pPr>
              <w:widowControl/>
              <w:jc w:val="both"/>
              <w:rPr>
                <w:sz w:val="18"/>
                <w:szCs w:val="18"/>
              </w:rPr>
            </w:pPr>
          </w:p>
          <w:p w14:paraId="0459A6AB" w14:textId="77777777" w:rsidR="0004631A" w:rsidRPr="0004631A" w:rsidRDefault="0004631A" w:rsidP="0004631A">
            <w:pPr>
              <w:widowControl/>
              <w:suppressAutoHyphens/>
              <w:rPr>
                <w:sz w:val="18"/>
                <w:szCs w:val="18"/>
                <w:lang w:eastAsia="ar-SA"/>
              </w:rPr>
            </w:pPr>
          </w:p>
        </w:tc>
      </w:tr>
      <w:tr w:rsidR="0004631A" w:rsidRPr="0004631A" w14:paraId="00314E2A" w14:textId="77777777" w:rsidTr="000D1187">
        <w:trPr>
          <w:trHeight w:val="563"/>
        </w:trPr>
        <w:tc>
          <w:tcPr>
            <w:tcW w:w="567" w:type="dxa"/>
            <w:vMerge w:val="restart"/>
            <w:shd w:val="clear" w:color="auto" w:fill="auto"/>
          </w:tcPr>
          <w:p w14:paraId="1D44B165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lastRenderedPageBreak/>
              <w:t>1.1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6F5621F7" w14:textId="77777777" w:rsidR="0004631A" w:rsidRPr="0004631A" w:rsidRDefault="0004631A" w:rsidP="0004631A">
            <w:pPr>
              <w:suppressAutoHyphens/>
              <w:autoSpaceDE w:val="0"/>
              <w:snapToGrid w:val="0"/>
              <w:rPr>
                <w:sz w:val="18"/>
                <w:szCs w:val="18"/>
                <w:lang w:eastAsia="ar-SA"/>
              </w:rPr>
            </w:pPr>
            <w:r w:rsidRPr="0004631A">
              <w:rPr>
                <w:sz w:val="18"/>
                <w:szCs w:val="18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5661FC5C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56"/>
              <w:jc w:val="center"/>
            </w:pPr>
            <w:r w:rsidRPr="0004631A">
              <w:t>Администрация Сосновского сельсовета Бессоновского района</w:t>
            </w:r>
          </w:p>
          <w:p w14:paraId="081B4A8A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t>Пензенской области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A073FF1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04631A">
              <w:rPr>
                <w:b/>
                <w:bCs/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232CAFAF" w14:textId="77777777" w:rsidR="0004631A" w:rsidRPr="0004631A" w:rsidRDefault="0004631A" w:rsidP="0004631A">
            <w:pPr>
              <w:widowControl/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 w:rsidRPr="0004631A">
              <w:rPr>
                <w:b/>
                <w:bCs/>
                <w:sz w:val="18"/>
                <w:szCs w:val="18"/>
                <w:lang w:eastAsia="ar-SA"/>
              </w:rPr>
              <w:t>92,400</w:t>
            </w:r>
          </w:p>
        </w:tc>
        <w:tc>
          <w:tcPr>
            <w:tcW w:w="1418" w:type="dxa"/>
            <w:shd w:val="clear" w:color="auto" w:fill="auto"/>
          </w:tcPr>
          <w:p w14:paraId="045C89B8" w14:textId="77777777" w:rsidR="0004631A" w:rsidRPr="0004631A" w:rsidRDefault="0004631A" w:rsidP="0004631A">
            <w:pPr>
              <w:widowControl/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 w:rsidRPr="0004631A">
              <w:rPr>
                <w:b/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D1C13B6" w14:textId="77777777" w:rsidR="0004631A" w:rsidRPr="0004631A" w:rsidRDefault="0004631A" w:rsidP="0004631A">
            <w:pPr>
              <w:widowControl/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 w:rsidRPr="0004631A">
              <w:rPr>
                <w:b/>
                <w:bCs/>
                <w:sz w:val="18"/>
                <w:szCs w:val="18"/>
                <w:lang w:eastAsia="ar-SA"/>
              </w:rPr>
              <w:t>92,400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92D0BF9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proofErr w:type="gramStart"/>
            <w:r w:rsidRPr="0004631A">
              <w:rPr>
                <w:bCs/>
                <w:sz w:val="18"/>
                <w:szCs w:val="18"/>
              </w:rPr>
              <w:t xml:space="preserve">Улучшение </w:t>
            </w:r>
            <w:r w:rsidRPr="0004631A">
              <w:rPr>
                <w:sz w:val="18"/>
                <w:szCs w:val="18"/>
              </w:rPr>
              <w:t xml:space="preserve"> уровня</w:t>
            </w:r>
            <w:proofErr w:type="gramEnd"/>
            <w:r w:rsidRPr="0004631A">
              <w:rPr>
                <w:sz w:val="18"/>
                <w:szCs w:val="18"/>
              </w:rPr>
              <w:t xml:space="preserve"> и качества жизни граждан Сосновского сельсовета, оказавшихся в трудной жизненной ситуации, снижение социальной напряженности</w:t>
            </w:r>
          </w:p>
        </w:tc>
      </w:tr>
      <w:tr w:rsidR="0004631A" w:rsidRPr="0004631A" w14:paraId="49DCBCC7" w14:textId="77777777" w:rsidTr="000D1187">
        <w:trPr>
          <w:trHeight w:val="270"/>
        </w:trPr>
        <w:tc>
          <w:tcPr>
            <w:tcW w:w="567" w:type="dxa"/>
            <w:vMerge/>
            <w:shd w:val="clear" w:color="auto" w:fill="auto"/>
          </w:tcPr>
          <w:p w14:paraId="7E905AA6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2F297C2" w14:textId="77777777" w:rsidR="0004631A" w:rsidRPr="0004631A" w:rsidRDefault="0004631A" w:rsidP="0004631A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FB49C4F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EDD4A55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2014 год</w:t>
            </w:r>
          </w:p>
        </w:tc>
        <w:tc>
          <w:tcPr>
            <w:tcW w:w="1417" w:type="dxa"/>
            <w:shd w:val="clear" w:color="auto" w:fill="auto"/>
          </w:tcPr>
          <w:p w14:paraId="4A79823C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74,400</w:t>
            </w:r>
          </w:p>
        </w:tc>
        <w:tc>
          <w:tcPr>
            <w:tcW w:w="1418" w:type="dxa"/>
            <w:shd w:val="clear" w:color="auto" w:fill="auto"/>
          </w:tcPr>
          <w:p w14:paraId="32860C18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B8AB575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74,400</w:t>
            </w:r>
          </w:p>
        </w:tc>
        <w:tc>
          <w:tcPr>
            <w:tcW w:w="2410" w:type="dxa"/>
            <w:vMerge/>
            <w:shd w:val="clear" w:color="auto" w:fill="auto"/>
          </w:tcPr>
          <w:p w14:paraId="736020F1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4631A" w:rsidRPr="0004631A" w14:paraId="1F2FDD47" w14:textId="77777777" w:rsidTr="000D1187">
        <w:trPr>
          <w:trHeight w:val="315"/>
        </w:trPr>
        <w:tc>
          <w:tcPr>
            <w:tcW w:w="567" w:type="dxa"/>
            <w:vMerge/>
            <w:shd w:val="clear" w:color="auto" w:fill="auto"/>
          </w:tcPr>
          <w:p w14:paraId="3443089E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AAE6593" w14:textId="77777777" w:rsidR="0004631A" w:rsidRPr="0004631A" w:rsidRDefault="0004631A" w:rsidP="0004631A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5F7B7983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EF190E0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2015 год</w:t>
            </w:r>
          </w:p>
        </w:tc>
        <w:tc>
          <w:tcPr>
            <w:tcW w:w="1417" w:type="dxa"/>
            <w:shd w:val="clear" w:color="auto" w:fill="auto"/>
          </w:tcPr>
          <w:p w14:paraId="344FA5A3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3,000</w:t>
            </w:r>
          </w:p>
        </w:tc>
        <w:tc>
          <w:tcPr>
            <w:tcW w:w="1418" w:type="dxa"/>
            <w:shd w:val="clear" w:color="auto" w:fill="auto"/>
          </w:tcPr>
          <w:p w14:paraId="6E9223E5" w14:textId="77777777" w:rsidR="0004631A" w:rsidRPr="0004631A" w:rsidRDefault="0004631A" w:rsidP="0004631A">
            <w:pPr>
              <w:widowControl/>
              <w:jc w:val="right"/>
              <w:rPr>
                <w:sz w:val="28"/>
                <w:szCs w:val="28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778058B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3,000</w:t>
            </w:r>
          </w:p>
        </w:tc>
        <w:tc>
          <w:tcPr>
            <w:tcW w:w="2410" w:type="dxa"/>
            <w:vMerge/>
            <w:shd w:val="clear" w:color="auto" w:fill="auto"/>
          </w:tcPr>
          <w:p w14:paraId="5279A15A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4631A" w:rsidRPr="0004631A" w14:paraId="4252CC73" w14:textId="77777777" w:rsidTr="000D1187">
        <w:trPr>
          <w:trHeight w:val="300"/>
        </w:trPr>
        <w:tc>
          <w:tcPr>
            <w:tcW w:w="567" w:type="dxa"/>
            <w:vMerge/>
            <w:shd w:val="clear" w:color="auto" w:fill="auto"/>
          </w:tcPr>
          <w:p w14:paraId="0A48AFA2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1868E3B" w14:textId="77777777" w:rsidR="0004631A" w:rsidRPr="0004631A" w:rsidRDefault="0004631A" w:rsidP="0004631A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420B1FA3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FC97E84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2016 год</w:t>
            </w:r>
          </w:p>
        </w:tc>
        <w:tc>
          <w:tcPr>
            <w:tcW w:w="1417" w:type="dxa"/>
            <w:shd w:val="clear" w:color="auto" w:fill="auto"/>
          </w:tcPr>
          <w:p w14:paraId="300760AD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5,000</w:t>
            </w:r>
          </w:p>
        </w:tc>
        <w:tc>
          <w:tcPr>
            <w:tcW w:w="1418" w:type="dxa"/>
            <w:shd w:val="clear" w:color="auto" w:fill="auto"/>
          </w:tcPr>
          <w:p w14:paraId="261494B5" w14:textId="77777777" w:rsidR="0004631A" w:rsidRPr="0004631A" w:rsidRDefault="0004631A" w:rsidP="0004631A">
            <w:pPr>
              <w:widowControl/>
              <w:jc w:val="right"/>
              <w:rPr>
                <w:sz w:val="28"/>
                <w:szCs w:val="28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E999EA5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5,000</w:t>
            </w:r>
          </w:p>
        </w:tc>
        <w:tc>
          <w:tcPr>
            <w:tcW w:w="2410" w:type="dxa"/>
            <w:vMerge/>
            <w:shd w:val="clear" w:color="auto" w:fill="auto"/>
          </w:tcPr>
          <w:p w14:paraId="6668174D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4631A" w:rsidRPr="0004631A" w14:paraId="4A191F11" w14:textId="77777777" w:rsidTr="000D1187">
        <w:trPr>
          <w:trHeight w:val="261"/>
        </w:trPr>
        <w:tc>
          <w:tcPr>
            <w:tcW w:w="567" w:type="dxa"/>
            <w:vMerge/>
            <w:shd w:val="clear" w:color="auto" w:fill="auto"/>
          </w:tcPr>
          <w:p w14:paraId="7D7A2BB2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2EB3649" w14:textId="77777777" w:rsidR="0004631A" w:rsidRPr="0004631A" w:rsidRDefault="0004631A" w:rsidP="0004631A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48E7AA5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903C38B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2017 год</w:t>
            </w:r>
          </w:p>
        </w:tc>
        <w:tc>
          <w:tcPr>
            <w:tcW w:w="1417" w:type="dxa"/>
            <w:shd w:val="clear" w:color="auto" w:fill="auto"/>
          </w:tcPr>
          <w:p w14:paraId="7071566D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470D96DF" w14:textId="77777777" w:rsidR="0004631A" w:rsidRPr="0004631A" w:rsidRDefault="0004631A" w:rsidP="0004631A">
            <w:pPr>
              <w:widowControl/>
              <w:jc w:val="right"/>
              <w:rPr>
                <w:sz w:val="28"/>
                <w:szCs w:val="28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F61CBD7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15D5E75A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4631A" w:rsidRPr="0004631A" w14:paraId="650C41E1" w14:textId="77777777" w:rsidTr="000D1187">
        <w:trPr>
          <w:trHeight w:val="345"/>
        </w:trPr>
        <w:tc>
          <w:tcPr>
            <w:tcW w:w="567" w:type="dxa"/>
            <w:vMerge/>
            <w:shd w:val="clear" w:color="auto" w:fill="auto"/>
          </w:tcPr>
          <w:p w14:paraId="40C9B1EE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4BBE0BD" w14:textId="77777777" w:rsidR="0004631A" w:rsidRPr="0004631A" w:rsidRDefault="0004631A" w:rsidP="0004631A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06A96E02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CEDF0CF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2018 год</w:t>
            </w:r>
          </w:p>
        </w:tc>
        <w:tc>
          <w:tcPr>
            <w:tcW w:w="1417" w:type="dxa"/>
            <w:shd w:val="clear" w:color="auto" w:fill="auto"/>
          </w:tcPr>
          <w:p w14:paraId="3F3C03E0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5,000</w:t>
            </w:r>
          </w:p>
        </w:tc>
        <w:tc>
          <w:tcPr>
            <w:tcW w:w="1418" w:type="dxa"/>
            <w:shd w:val="clear" w:color="auto" w:fill="auto"/>
          </w:tcPr>
          <w:p w14:paraId="7C6D7792" w14:textId="77777777" w:rsidR="0004631A" w:rsidRPr="0004631A" w:rsidRDefault="0004631A" w:rsidP="0004631A">
            <w:pPr>
              <w:widowControl/>
              <w:jc w:val="right"/>
              <w:rPr>
                <w:sz w:val="28"/>
                <w:szCs w:val="28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E911C05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14,568</w:t>
            </w:r>
          </w:p>
        </w:tc>
        <w:tc>
          <w:tcPr>
            <w:tcW w:w="2410" w:type="dxa"/>
            <w:vMerge/>
            <w:shd w:val="clear" w:color="auto" w:fill="auto"/>
          </w:tcPr>
          <w:p w14:paraId="6FECA895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4631A" w:rsidRPr="0004631A" w14:paraId="3F05B9F5" w14:textId="77777777" w:rsidTr="000D1187">
        <w:trPr>
          <w:trHeight w:val="398"/>
        </w:trPr>
        <w:tc>
          <w:tcPr>
            <w:tcW w:w="567" w:type="dxa"/>
            <w:vMerge/>
            <w:shd w:val="clear" w:color="auto" w:fill="auto"/>
          </w:tcPr>
          <w:p w14:paraId="2248485B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A0C88F3" w14:textId="77777777" w:rsidR="0004631A" w:rsidRPr="0004631A" w:rsidRDefault="0004631A" w:rsidP="0004631A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5DEEAD77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8818A3F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2019 год</w:t>
            </w:r>
          </w:p>
        </w:tc>
        <w:tc>
          <w:tcPr>
            <w:tcW w:w="1417" w:type="dxa"/>
            <w:shd w:val="clear" w:color="auto" w:fill="auto"/>
          </w:tcPr>
          <w:p w14:paraId="0CA14877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5,000</w:t>
            </w:r>
          </w:p>
        </w:tc>
        <w:tc>
          <w:tcPr>
            <w:tcW w:w="1418" w:type="dxa"/>
            <w:shd w:val="clear" w:color="auto" w:fill="auto"/>
          </w:tcPr>
          <w:p w14:paraId="2265ABD7" w14:textId="77777777" w:rsidR="0004631A" w:rsidRPr="0004631A" w:rsidRDefault="0004631A" w:rsidP="0004631A">
            <w:pPr>
              <w:widowControl/>
              <w:jc w:val="right"/>
              <w:rPr>
                <w:sz w:val="28"/>
                <w:szCs w:val="28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17E09D5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5,000</w:t>
            </w:r>
          </w:p>
        </w:tc>
        <w:tc>
          <w:tcPr>
            <w:tcW w:w="2410" w:type="dxa"/>
            <w:vMerge/>
            <w:shd w:val="clear" w:color="auto" w:fill="auto"/>
          </w:tcPr>
          <w:p w14:paraId="4B4C0918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4631A" w:rsidRPr="0004631A" w14:paraId="40654415" w14:textId="77777777" w:rsidTr="000D1187">
        <w:trPr>
          <w:trHeight w:val="120"/>
        </w:trPr>
        <w:tc>
          <w:tcPr>
            <w:tcW w:w="567" w:type="dxa"/>
            <w:vMerge/>
            <w:shd w:val="clear" w:color="auto" w:fill="auto"/>
          </w:tcPr>
          <w:p w14:paraId="59BBB67B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1547BA8" w14:textId="77777777" w:rsidR="0004631A" w:rsidRPr="0004631A" w:rsidRDefault="0004631A" w:rsidP="0004631A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71188FE1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6549F40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 xml:space="preserve">       2020 год</w:t>
            </w:r>
          </w:p>
        </w:tc>
        <w:tc>
          <w:tcPr>
            <w:tcW w:w="1417" w:type="dxa"/>
            <w:shd w:val="clear" w:color="auto" w:fill="auto"/>
          </w:tcPr>
          <w:p w14:paraId="076E457A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2C6C0A06" w14:textId="77777777" w:rsidR="0004631A" w:rsidRPr="0004631A" w:rsidRDefault="0004631A" w:rsidP="0004631A">
            <w:pPr>
              <w:widowControl/>
              <w:jc w:val="right"/>
              <w:rPr>
                <w:sz w:val="28"/>
                <w:szCs w:val="28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7C96491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1423E718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4631A" w:rsidRPr="0004631A" w14:paraId="36A359DD" w14:textId="77777777" w:rsidTr="000D1187">
        <w:trPr>
          <w:trHeight w:val="120"/>
        </w:trPr>
        <w:tc>
          <w:tcPr>
            <w:tcW w:w="567" w:type="dxa"/>
            <w:vMerge/>
            <w:shd w:val="clear" w:color="auto" w:fill="auto"/>
          </w:tcPr>
          <w:p w14:paraId="07F1B498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EA9F253" w14:textId="77777777" w:rsidR="0004631A" w:rsidRPr="0004631A" w:rsidRDefault="0004631A" w:rsidP="0004631A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8C24274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F7C2FFD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 xml:space="preserve">       2021 год</w:t>
            </w:r>
          </w:p>
        </w:tc>
        <w:tc>
          <w:tcPr>
            <w:tcW w:w="1417" w:type="dxa"/>
            <w:shd w:val="clear" w:color="auto" w:fill="auto"/>
          </w:tcPr>
          <w:p w14:paraId="2A49BA34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697926B1" w14:textId="77777777" w:rsidR="0004631A" w:rsidRPr="0004631A" w:rsidRDefault="0004631A" w:rsidP="0004631A">
            <w:pPr>
              <w:widowControl/>
              <w:jc w:val="right"/>
              <w:rPr>
                <w:sz w:val="28"/>
                <w:szCs w:val="28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7CE5147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71111018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4631A" w:rsidRPr="0004631A" w14:paraId="12943939" w14:textId="77777777" w:rsidTr="000D1187">
        <w:trPr>
          <w:trHeight w:val="120"/>
        </w:trPr>
        <w:tc>
          <w:tcPr>
            <w:tcW w:w="567" w:type="dxa"/>
            <w:vMerge/>
            <w:shd w:val="clear" w:color="auto" w:fill="auto"/>
          </w:tcPr>
          <w:p w14:paraId="33BB318D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F68C5E4" w14:textId="77777777" w:rsidR="0004631A" w:rsidRPr="0004631A" w:rsidRDefault="0004631A" w:rsidP="0004631A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17C833C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0C3729C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 xml:space="preserve">       2022 год</w:t>
            </w:r>
          </w:p>
        </w:tc>
        <w:tc>
          <w:tcPr>
            <w:tcW w:w="1417" w:type="dxa"/>
            <w:shd w:val="clear" w:color="auto" w:fill="auto"/>
          </w:tcPr>
          <w:p w14:paraId="65108E08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4725AE0F" w14:textId="77777777" w:rsidR="0004631A" w:rsidRPr="0004631A" w:rsidRDefault="0004631A" w:rsidP="0004631A">
            <w:pPr>
              <w:widowControl/>
              <w:jc w:val="right"/>
              <w:rPr>
                <w:sz w:val="28"/>
                <w:szCs w:val="28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B9362FF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3049998B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4631A" w:rsidRPr="0004631A" w14:paraId="072F790A" w14:textId="77777777" w:rsidTr="000D1187">
        <w:trPr>
          <w:trHeight w:val="426"/>
        </w:trPr>
        <w:tc>
          <w:tcPr>
            <w:tcW w:w="567" w:type="dxa"/>
            <w:vMerge w:val="restart"/>
            <w:shd w:val="clear" w:color="auto" w:fill="auto"/>
          </w:tcPr>
          <w:p w14:paraId="5B63FD5F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25FC1229" w14:textId="77777777" w:rsidR="0004631A" w:rsidRPr="0004631A" w:rsidRDefault="0004631A" w:rsidP="0004631A">
            <w:pPr>
              <w:widowControl/>
              <w:jc w:val="both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>Предоставление мер социальной поддержки квалифицированных работников домов культуры</w:t>
            </w:r>
          </w:p>
          <w:p w14:paraId="525170E8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snapToGrid w:val="0"/>
              <w:ind w:firstLine="72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19654F19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56"/>
              <w:jc w:val="center"/>
            </w:pPr>
            <w:r w:rsidRPr="0004631A">
              <w:t xml:space="preserve">Администрация Сосновского сельсовета </w:t>
            </w:r>
            <w:r w:rsidRPr="0004631A">
              <w:lastRenderedPageBreak/>
              <w:t>Бессоновского района</w:t>
            </w:r>
          </w:p>
          <w:p w14:paraId="5E982B40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t>Пензенской области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EC026CC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04631A">
              <w:rPr>
                <w:b/>
                <w:bCs/>
                <w:sz w:val="18"/>
                <w:szCs w:val="18"/>
                <w:lang w:eastAsia="ar-SA"/>
              </w:rPr>
              <w:lastRenderedPageBreak/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7C9D0CD7" w14:textId="77777777" w:rsidR="0004631A" w:rsidRPr="0004631A" w:rsidRDefault="0004631A" w:rsidP="0004631A">
            <w:pPr>
              <w:widowControl/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 w:rsidRPr="0004631A">
              <w:rPr>
                <w:b/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30027ECE" w14:textId="77777777" w:rsidR="0004631A" w:rsidRPr="0004631A" w:rsidRDefault="0004631A" w:rsidP="0004631A">
            <w:pPr>
              <w:widowControl/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 w:rsidRPr="0004631A">
              <w:rPr>
                <w:b/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6AC7717C" w14:textId="77777777" w:rsidR="0004631A" w:rsidRPr="0004631A" w:rsidRDefault="0004631A" w:rsidP="0004631A">
            <w:pPr>
              <w:widowControl/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 w:rsidRPr="0004631A">
              <w:rPr>
                <w:b/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0599B49" w14:textId="77777777" w:rsidR="0004631A" w:rsidRPr="0004631A" w:rsidRDefault="0004631A" w:rsidP="00046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631A">
              <w:rPr>
                <w:sz w:val="18"/>
                <w:szCs w:val="18"/>
              </w:rPr>
              <w:t xml:space="preserve">Осуществление полного и своевременного предоставления мер социальной поддержки </w:t>
            </w:r>
            <w:r w:rsidRPr="0004631A">
              <w:rPr>
                <w:sz w:val="18"/>
                <w:szCs w:val="18"/>
              </w:rPr>
              <w:lastRenderedPageBreak/>
              <w:t>квалифицированных работников домов культуры</w:t>
            </w:r>
          </w:p>
          <w:p w14:paraId="08A6EF1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4631A" w:rsidRPr="0004631A" w14:paraId="60A488DD" w14:textId="77777777" w:rsidTr="000D1187">
        <w:trPr>
          <w:trHeight w:val="420"/>
        </w:trPr>
        <w:tc>
          <w:tcPr>
            <w:tcW w:w="567" w:type="dxa"/>
            <w:vMerge/>
            <w:shd w:val="clear" w:color="auto" w:fill="auto"/>
          </w:tcPr>
          <w:p w14:paraId="43432627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21B733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snapToGrid w:val="0"/>
              <w:ind w:firstLine="72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72202879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6BD90D6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2014 год</w:t>
            </w:r>
          </w:p>
        </w:tc>
        <w:tc>
          <w:tcPr>
            <w:tcW w:w="1417" w:type="dxa"/>
            <w:shd w:val="clear" w:color="auto" w:fill="auto"/>
          </w:tcPr>
          <w:p w14:paraId="416A3B48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23711552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44BAE4D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266A8CB3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4631A" w:rsidRPr="0004631A" w14:paraId="0C63D072" w14:textId="77777777" w:rsidTr="000D1187">
        <w:trPr>
          <w:trHeight w:val="450"/>
        </w:trPr>
        <w:tc>
          <w:tcPr>
            <w:tcW w:w="567" w:type="dxa"/>
            <w:vMerge/>
            <w:shd w:val="clear" w:color="auto" w:fill="auto"/>
          </w:tcPr>
          <w:p w14:paraId="23237E53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3B1E92E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snapToGrid w:val="0"/>
              <w:ind w:firstLine="72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7B4B57EF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4795DF1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2015 год</w:t>
            </w:r>
          </w:p>
        </w:tc>
        <w:tc>
          <w:tcPr>
            <w:tcW w:w="1417" w:type="dxa"/>
            <w:shd w:val="clear" w:color="auto" w:fill="auto"/>
          </w:tcPr>
          <w:p w14:paraId="0F15B29B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4E71A5CC" w14:textId="77777777" w:rsidR="0004631A" w:rsidRPr="0004631A" w:rsidRDefault="0004631A" w:rsidP="0004631A">
            <w:pPr>
              <w:widowControl/>
              <w:jc w:val="right"/>
              <w:rPr>
                <w:sz w:val="28"/>
                <w:szCs w:val="28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8F25381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037A7840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4631A" w:rsidRPr="0004631A" w14:paraId="41430273" w14:textId="77777777" w:rsidTr="000D1187">
        <w:trPr>
          <w:trHeight w:val="330"/>
        </w:trPr>
        <w:tc>
          <w:tcPr>
            <w:tcW w:w="567" w:type="dxa"/>
            <w:vMerge/>
            <w:shd w:val="clear" w:color="auto" w:fill="auto"/>
          </w:tcPr>
          <w:p w14:paraId="6C406ACC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E4DF596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snapToGrid w:val="0"/>
              <w:ind w:firstLine="72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0FD387D6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10ED876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2016 год</w:t>
            </w:r>
          </w:p>
        </w:tc>
        <w:tc>
          <w:tcPr>
            <w:tcW w:w="1417" w:type="dxa"/>
            <w:shd w:val="clear" w:color="auto" w:fill="auto"/>
          </w:tcPr>
          <w:p w14:paraId="7192F7C9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2E38E0D1" w14:textId="77777777" w:rsidR="0004631A" w:rsidRPr="0004631A" w:rsidRDefault="0004631A" w:rsidP="0004631A">
            <w:pPr>
              <w:widowControl/>
              <w:jc w:val="right"/>
              <w:rPr>
                <w:sz w:val="28"/>
                <w:szCs w:val="28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7158312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6F523EE0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4631A" w:rsidRPr="0004631A" w14:paraId="207D3F8C" w14:textId="77777777" w:rsidTr="000D1187">
        <w:trPr>
          <w:trHeight w:val="255"/>
        </w:trPr>
        <w:tc>
          <w:tcPr>
            <w:tcW w:w="567" w:type="dxa"/>
            <w:vMerge/>
            <w:shd w:val="clear" w:color="auto" w:fill="auto"/>
          </w:tcPr>
          <w:p w14:paraId="42C1BEFC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DC88EC8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snapToGrid w:val="0"/>
              <w:ind w:firstLine="72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21A6234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9362CAC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2017 год</w:t>
            </w:r>
          </w:p>
        </w:tc>
        <w:tc>
          <w:tcPr>
            <w:tcW w:w="1417" w:type="dxa"/>
            <w:shd w:val="clear" w:color="auto" w:fill="auto"/>
          </w:tcPr>
          <w:p w14:paraId="6E5C9CC5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71F72D0C" w14:textId="77777777" w:rsidR="0004631A" w:rsidRPr="0004631A" w:rsidRDefault="0004631A" w:rsidP="0004631A">
            <w:pPr>
              <w:widowControl/>
              <w:jc w:val="right"/>
              <w:rPr>
                <w:sz w:val="28"/>
                <w:szCs w:val="28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2880C63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28500284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4631A" w:rsidRPr="0004631A" w14:paraId="7083D279" w14:textId="77777777" w:rsidTr="000D1187">
        <w:trPr>
          <w:trHeight w:val="360"/>
        </w:trPr>
        <w:tc>
          <w:tcPr>
            <w:tcW w:w="567" w:type="dxa"/>
            <w:vMerge/>
            <w:shd w:val="clear" w:color="auto" w:fill="auto"/>
          </w:tcPr>
          <w:p w14:paraId="7FFB9D2C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2C98D7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snapToGrid w:val="0"/>
              <w:ind w:firstLine="72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945821F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A9DC264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2018 год</w:t>
            </w:r>
          </w:p>
        </w:tc>
        <w:tc>
          <w:tcPr>
            <w:tcW w:w="1417" w:type="dxa"/>
            <w:shd w:val="clear" w:color="auto" w:fill="auto"/>
          </w:tcPr>
          <w:p w14:paraId="51375C14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53D45EBB" w14:textId="77777777" w:rsidR="0004631A" w:rsidRPr="0004631A" w:rsidRDefault="0004631A" w:rsidP="0004631A">
            <w:pPr>
              <w:widowControl/>
              <w:jc w:val="right"/>
              <w:rPr>
                <w:sz w:val="28"/>
                <w:szCs w:val="28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5430241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46BA34AE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4631A" w:rsidRPr="0004631A" w14:paraId="0E07E13C" w14:textId="77777777" w:rsidTr="000D1187">
        <w:trPr>
          <w:trHeight w:val="330"/>
        </w:trPr>
        <w:tc>
          <w:tcPr>
            <w:tcW w:w="567" w:type="dxa"/>
            <w:vMerge/>
            <w:shd w:val="clear" w:color="auto" w:fill="auto"/>
          </w:tcPr>
          <w:p w14:paraId="0C2E4EF1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7972514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snapToGrid w:val="0"/>
              <w:ind w:firstLine="72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C764C94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1649B36" w14:textId="77777777" w:rsidR="0004631A" w:rsidRPr="0004631A" w:rsidRDefault="0004631A" w:rsidP="0004631A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2019 год</w:t>
            </w:r>
          </w:p>
          <w:p w14:paraId="1BA35178" w14:textId="77777777" w:rsidR="0004631A" w:rsidRPr="0004631A" w:rsidRDefault="0004631A" w:rsidP="0004631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63791CD1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38536EEB" w14:textId="77777777" w:rsidR="0004631A" w:rsidRPr="0004631A" w:rsidRDefault="0004631A" w:rsidP="0004631A">
            <w:pPr>
              <w:widowControl/>
              <w:jc w:val="right"/>
              <w:rPr>
                <w:sz w:val="28"/>
                <w:szCs w:val="28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3D303E9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0149F9FC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4631A" w:rsidRPr="0004631A" w14:paraId="0EAFAEEC" w14:textId="77777777" w:rsidTr="000D1187">
        <w:trPr>
          <w:trHeight w:val="125"/>
        </w:trPr>
        <w:tc>
          <w:tcPr>
            <w:tcW w:w="567" w:type="dxa"/>
            <w:vMerge/>
            <w:shd w:val="clear" w:color="auto" w:fill="auto"/>
          </w:tcPr>
          <w:p w14:paraId="5F588679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22BC6D4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snapToGrid w:val="0"/>
              <w:ind w:firstLine="72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4477A6B4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D43329D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 xml:space="preserve">       2020 год</w:t>
            </w:r>
          </w:p>
        </w:tc>
        <w:tc>
          <w:tcPr>
            <w:tcW w:w="1417" w:type="dxa"/>
            <w:shd w:val="clear" w:color="auto" w:fill="auto"/>
          </w:tcPr>
          <w:p w14:paraId="55F9881A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60E729D5" w14:textId="77777777" w:rsidR="0004631A" w:rsidRPr="0004631A" w:rsidRDefault="0004631A" w:rsidP="0004631A">
            <w:pPr>
              <w:widowControl/>
              <w:jc w:val="right"/>
              <w:rPr>
                <w:sz w:val="28"/>
                <w:szCs w:val="28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1F3CA8CC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75245A78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4631A" w:rsidRPr="0004631A" w14:paraId="33C827F5" w14:textId="77777777" w:rsidTr="000D1187">
        <w:trPr>
          <w:trHeight w:val="125"/>
        </w:trPr>
        <w:tc>
          <w:tcPr>
            <w:tcW w:w="567" w:type="dxa"/>
            <w:vMerge/>
            <w:shd w:val="clear" w:color="auto" w:fill="auto"/>
          </w:tcPr>
          <w:p w14:paraId="04D65AFF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E6D9226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snapToGrid w:val="0"/>
              <w:ind w:firstLine="72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C8C8768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633852F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 xml:space="preserve">       2021 год</w:t>
            </w:r>
          </w:p>
        </w:tc>
        <w:tc>
          <w:tcPr>
            <w:tcW w:w="1417" w:type="dxa"/>
            <w:shd w:val="clear" w:color="auto" w:fill="auto"/>
          </w:tcPr>
          <w:p w14:paraId="31894533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14:paraId="7A30895E" w14:textId="77777777" w:rsidR="0004631A" w:rsidRPr="0004631A" w:rsidRDefault="0004631A" w:rsidP="0004631A">
            <w:pPr>
              <w:widowControl/>
              <w:jc w:val="right"/>
              <w:rPr>
                <w:sz w:val="28"/>
                <w:szCs w:val="28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312E52B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76EE6C93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4631A" w:rsidRPr="0004631A" w14:paraId="7EDC6F86" w14:textId="77777777" w:rsidTr="000D1187">
        <w:trPr>
          <w:trHeight w:val="12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B1B2DB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C272EA9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snapToGrid w:val="0"/>
              <w:ind w:firstLine="72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635DE96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A90E7D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 xml:space="preserve">       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F9D9DC3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CBA1F33" w14:textId="77777777" w:rsidR="0004631A" w:rsidRPr="0004631A" w:rsidRDefault="0004631A" w:rsidP="0004631A">
            <w:pPr>
              <w:widowControl/>
              <w:jc w:val="right"/>
              <w:rPr>
                <w:sz w:val="28"/>
                <w:szCs w:val="28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B4BCDCE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36232F5A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4631A" w:rsidRPr="0004631A" w14:paraId="007A4BF9" w14:textId="77777777" w:rsidTr="000D1187">
        <w:trPr>
          <w:trHeight w:val="1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AF7418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B05A5D9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snapToGrid w:val="0"/>
              <w:ind w:firstLine="72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72B8233C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B7D9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CDD5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4197" w14:textId="77777777" w:rsidR="0004631A" w:rsidRPr="0004631A" w:rsidRDefault="0004631A" w:rsidP="0004631A">
            <w:pPr>
              <w:widowControl/>
              <w:jc w:val="right"/>
              <w:rPr>
                <w:sz w:val="28"/>
                <w:szCs w:val="28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0F1631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14:paraId="0DD35BED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04631A" w:rsidRPr="0004631A" w14:paraId="53F93CD3" w14:textId="77777777" w:rsidTr="000D1187">
        <w:trPr>
          <w:trHeight w:val="1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C13DC3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6B456D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snapToGrid w:val="0"/>
              <w:ind w:firstLine="72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C530EAF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7303B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22D6A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F739" w14:textId="77777777" w:rsidR="0004631A" w:rsidRPr="0004631A" w:rsidRDefault="0004631A" w:rsidP="0004631A">
            <w:pPr>
              <w:widowControl/>
              <w:jc w:val="right"/>
              <w:rPr>
                <w:sz w:val="28"/>
                <w:szCs w:val="28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0D3CFF" w14:textId="77777777" w:rsidR="0004631A" w:rsidRPr="0004631A" w:rsidRDefault="0004631A" w:rsidP="0004631A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04631A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E9BCB4" w14:textId="77777777" w:rsidR="0004631A" w:rsidRPr="0004631A" w:rsidRDefault="0004631A" w:rsidP="0004631A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</w:tbl>
    <w:p w14:paraId="1B9F5906" w14:textId="77777777" w:rsidR="0004631A" w:rsidRPr="0004631A" w:rsidRDefault="0004631A" w:rsidP="0004631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bookmarkEnd w:id="0"/>
    <w:p w14:paraId="17212FD5" w14:textId="77777777" w:rsidR="0004631A" w:rsidRDefault="0004631A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04631A" w:rsidSect="0004631A">
      <w:headerReference w:type="default" r:id="rId10"/>
      <w:pgSz w:w="16838" w:h="11906" w:orient="landscape"/>
      <w:pgMar w:top="1418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E125F" w14:textId="77777777" w:rsidR="00000251" w:rsidRDefault="00000251">
      <w:r>
        <w:separator/>
      </w:r>
    </w:p>
  </w:endnote>
  <w:endnote w:type="continuationSeparator" w:id="0">
    <w:p w14:paraId="23B0A754" w14:textId="77777777" w:rsidR="00000251" w:rsidRDefault="0000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BE411" w14:textId="77777777" w:rsidR="00000251" w:rsidRDefault="00000251">
      <w:r>
        <w:separator/>
      </w:r>
    </w:p>
  </w:footnote>
  <w:footnote w:type="continuationSeparator" w:id="0">
    <w:p w14:paraId="54B02D7A" w14:textId="77777777" w:rsidR="00000251" w:rsidRDefault="00000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D2DAF"/>
    <w:multiLevelType w:val="hybridMultilevel"/>
    <w:tmpl w:val="D33C602A"/>
    <w:lvl w:ilvl="0" w:tplc="A56C8E5C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074AC"/>
    <w:multiLevelType w:val="hybridMultilevel"/>
    <w:tmpl w:val="52C24254"/>
    <w:lvl w:ilvl="0" w:tplc="E5046710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1" w15:restartNumberingAfterBreak="0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 w15:restartNumberingAfterBreak="0">
    <w:nsid w:val="43724130"/>
    <w:multiLevelType w:val="hybridMultilevel"/>
    <w:tmpl w:val="EB8CDA1C"/>
    <w:lvl w:ilvl="0" w:tplc="93F807F6">
      <w:start w:val="2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8" w15:restartNumberingAfterBreak="0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19" w15:restartNumberingAfterBreak="0">
    <w:nsid w:val="53B46E17"/>
    <w:multiLevelType w:val="hybridMultilevel"/>
    <w:tmpl w:val="7698394E"/>
    <w:lvl w:ilvl="0" w:tplc="B59488AE">
      <w:start w:val="1"/>
      <w:numFmt w:val="upperRoman"/>
      <w:pStyle w:val="p6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20" w15:restartNumberingAfterBreak="0">
    <w:nsid w:val="5A193ABA"/>
    <w:multiLevelType w:val="hybridMultilevel"/>
    <w:tmpl w:val="0B28722C"/>
    <w:lvl w:ilvl="0" w:tplc="31C6C97A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4" w15:restartNumberingAfterBreak="0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4"/>
  </w:num>
  <w:num w:numId="4">
    <w:abstractNumId w:val="21"/>
  </w:num>
  <w:num w:numId="5">
    <w:abstractNumId w:val="24"/>
  </w:num>
  <w:num w:numId="6">
    <w:abstractNumId w:val="3"/>
  </w:num>
  <w:num w:numId="7">
    <w:abstractNumId w:val="22"/>
  </w:num>
  <w:num w:numId="8">
    <w:abstractNumId w:val="8"/>
  </w:num>
  <w:num w:numId="9">
    <w:abstractNumId w:val="7"/>
  </w:num>
  <w:num w:numId="10">
    <w:abstractNumId w:val="15"/>
  </w:num>
  <w:num w:numId="11">
    <w:abstractNumId w:val="23"/>
  </w:num>
  <w:num w:numId="12">
    <w:abstractNumId w:val="18"/>
  </w:num>
  <w:num w:numId="13">
    <w:abstractNumId w:val="11"/>
  </w:num>
  <w:num w:numId="14">
    <w:abstractNumId w:val="9"/>
  </w:num>
  <w:num w:numId="15">
    <w:abstractNumId w:val="5"/>
  </w:num>
  <w:num w:numId="16">
    <w:abstractNumId w:val="17"/>
  </w:num>
  <w:num w:numId="17">
    <w:abstractNumId w:val="12"/>
  </w:num>
  <w:num w:numId="18">
    <w:abstractNumId w:val="13"/>
  </w:num>
  <w:num w:numId="19">
    <w:abstractNumId w:val="6"/>
  </w:num>
  <w:num w:numId="20">
    <w:abstractNumId w:val="20"/>
  </w:num>
  <w:num w:numId="21">
    <w:abstractNumId w:val="16"/>
  </w:num>
  <w:num w:numId="22">
    <w:abstractNumId w:val="4"/>
  </w:num>
  <w:num w:numId="2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251"/>
    <w:rsid w:val="00000E83"/>
    <w:rsid w:val="00003843"/>
    <w:rsid w:val="00004696"/>
    <w:rsid w:val="000076D3"/>
    <w:rsid w:val="000078A5"/>
    <w:rsid w:val="00007C11"/>
    <w:rsid w:val="000133EA"/>
    <w:rsid w:val="00020764"/>
    <w:rsid w:val="0002392B"/>
    <w:rsid w:val="000251D1"/>
    <w:rsid w:val="000266B0"/>
    <w:rsid w:val="00033660"/>
    <w:rsid w:val="0003457D"/>
    <w:rsid w:val="000457D8"/>
    <w:rsid w:val="0004631A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78A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B7794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06DD"/>
    <w:rsid w:val="0035625F"/>
    <w:rsid w:val="003564AF"/>
    <w:rsid w:val="00357C77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2E10"/>
    <w:rsid w:val="003C50C7"/>
    <w:rsid w:val="003C5BD8"/>
    <w:rsid w:val="003C7EFC"/>
    <w:rsid w:val="003D2835"/>
    <w:rsid w:val="003D5577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77435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47FC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3B9C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21725"/>
    <w:rsid w:val="007218C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68E"/>
    <w:rsid w:val="007F3EBF"/>
    <w:rsid w:val="007F41BE"/>
    <w:rsid w:val="00806FFC"/>
    <w:rsid w:val="0081646D"/>
    <w:rsid w:val="00817E52"/>
    <w:rsid w:val="00823B37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2CA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C4657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15B03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2597"/>
    <w:rsid w:val="00A73391"/>
    <w:rsid w:val="00A74341"/>
    <w:rsid w:val="00A76BE3"/>
    <w:rsid w:val="00A8049F"/>
    <w:rsid w:val="00A814D0"/>
    <w:rsid w:val="00A8194B"/>
    <w:rsid w:val="00A848AD"/>
    <w:rsid w:val="00A86595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14AA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43B2"/>
    <w:rsid w:val="00BA6270"/>
    <w:rsid w:val="00BB0A5C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1848"/>
    <w:rsid w:val="00C4533D"/>
    <w:rsid w:val="00C53A97"/>
    <w:rsid w:val="00C56372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26B3"/>
    <w:rsid w:val="00CC3D0D"/>
    <w:rsid w:val="00CC66D2"/>
    <w:rsid w:val="00CC6F6B"/>
    <w:rsid w:val="00CD20F8"/>
    <w:rsid w:val="00CD799F"/>
    <w:rsid w:val="00CE10E1"/>
    <w:rsid w:val="00CE2332"/>
    <w:rsid w:val="00CE3911"/>
    <w:rsid w:val="00CE420F"/>
    <w:rsid w:val="00CE4670"/>
    <w:rsid w:val="00CE5830"/>
    <w:rsid w:val="00CE667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55980"/>
    <w:rsid w:val="00D60039"/>
    <w:rsid w:val="00D62126"/>
    <w:rsid w:val="00D64FA1"/>
    <w:rsid w:val="00D73509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46A4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B32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6125"/>
    <w:rsid w:val="00ED26F7"/>
    <w:rsid w:val="00ED4F13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9">
    <w:name w:val="Нет списка2"/>
    <w:next w:val="a2"/>
    <w:uiPriority w:val="99"/>
    <w:semiHidden/>
    <w:unhideWhenUsed/>
    <w:rsid w:val="0010578A"/>
  </w:style>
  <w:style w:type="paragraph" w:customStyle="1" w:styleId="afffffff1">
    <w:basedOn w:val="a"/>
    <w:next w:val="a4"/>
    <w:uiPriority w:val="99"/>
    <w:unhideWhenUsed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1">
    <w:name w:val="Гиперссылка3"/>
    <w:rsid w:val="0010578A"/>
  </w:style>
  <w:style w:type="paragraph" w:customStyle="1" w:styleId="47">
    <w:name w:val="Заголовок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f">
    <w:name w:val="Сетка таблицы1"/>
    <w:basedOn w:val="a1"/>
    <w:next w:val="a9"/>
    <w:rsid w:val="0010578A"/>
    <w:pPr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a">
    <w:name w:val="Дата2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10578A"/>
  </w:style>
  <w:style w:type="paragraph" w:customStyle="1" w:styleId="nospacing">
    <w:name w:val="nospacing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f2">
    <w:name w:val="Unresolved Mention"/>
    <w:uiPriority w:val="99"/>
    <w:semiHidden/>
    <w:unhideWhenUsed/>
    <w:rsid w:val="0010578A"/>
    <w:rPr>
      <w:color w:val="605E5C"/>
      <w:shd w:val="clear" w:color="auto" w:fill="E1DFDD"/>
    </w:rPr>
  </w:style>
  <w:style w:type="paragraph" w:customStyle="1" w:styleId="afffffff3">
    <w:basedOn w:val="a"/>
    <w:next w:val="a4"/>
    <w:uiPriority w:val="99"/>
    <w:unhideWhenUsed/>
    <w:rsid w:val="00BB0A5C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3f2">
    <w:name w:val="Нет списка3"/>
    <w:next w:val="a2"/>
    <w:uiPriority w:val="99"/>
    <w:semiHidden/>
    <w:unhideWhenUsed/>
    <w:rsid w:val="00CE6678"/>
  </w:style>
  <w:style w:type="table" w:customStyle="1" w:styleId="2fb">
    <w:name w:val="Сетка таблицы2"/>
    <w:basedOn w:val="a1"/>
    <w:next w:val="a9"/>
    <w:uiPriority w:val="59"/>
    <w:rsid w:val="00CE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CE6678"/>
  </w:style>
  <w:style w:type="paragraph" w:customStyle="1" w:styleId="afffffff4">
    <w:basedOn w:val="a"/>
    <w:next w:val="a4"/>
    <w:uiPriority w:val="99"/>
    <w:rsid w:val="00D55980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74">
    <w:name w:val="Абзац списка7"/>
    <w:basedOn w:val="a"/>
    <w:rsid w:val="00D55980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D5598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5">
    <w:basedOn w:val="a"/>
    <w:next w:val="a4"/>
    <w:uiPriority w:val="99"/>
    <w:unhideWhenUsed/>
    <w:rsid w:val="00A8659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6">
    <w:basedOn w:val="a"/>
    <w:next w:val="a4"/>
    <w:uiPriority w:val="99"/>
    <w:unhideWhenUsed/>
    <w:rsid w:val="00477435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48">
    <w:name w:val="Нет списка4"/>
    <w:next w:val="a2"/>
    <w:uiPriority w:val="99"/>
    <w:semiHidden/>
    <w:unhideWhenUsed/>
    <w:rsid w:val="00915B03"/>
  </w:style>
  <w:style w:type="table" w:customStyle="1" w:styleId="3f3">
    <w:name w:val="Сетка таблицы3"/>
    <w:basedOn w:val="a1"/>
    <w:next w:val="a9"/>
    <w:uiPriority w:val="99"/>
    <w:rsid w:val="00915B0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7">
    <w:basedOn w:val="a"/>
    <w:next w:val="a4"/>
    <w:uiPriority w:val="99"/>
    <w:rsid w:val="00915B03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915B0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54">
    <w:name w:val="Нет списка5"/>
    <w:next w:val="a2"/>
    <w:semiHidden/>
    <w:unhideWhenUsed/>
    <w:rsid w:val="00020764"/>
  </w:style>
  <w:style w:type="table" w:customStyle="1" w:styleId="49">
    <w:name w:val="Сетка таблицы4"/>
    <w:basedOn w:val="a1"/>
    <w:next w:val="a9"/>
    <w:rsid w:val="00020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4">
    <w:name w:val="Абзац списка9"/>
    <w:basedOn w:val="a"/>
    <w:rsid w:val="0002076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67">
    <w:name w:val="Нет списка6"/>
    <w:next w:val="a2"/>
    <w:uiPriority w:val="99"/>
    <w:semiHidden/>
    <w:unhideWhenUsed/>
    <w:rsid w:val="0004631A"/>
  </w:style>
  <w:style w:type="table" w:customStyle="1" w:styleId="55">
    <w:name w:val="Сетка таблицы5"/>
    <w:basedOn w:val="a1"/>
    <w:next w:val="a9"/>
    <w:uiPriority w:val="99"/>
    <w:rsid w:val="0004631A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f8">
    <w:basedOn w:val="a"/>
    <w:next w:val="a4"/>
    <w:uiPriority w:val="99"/>
    <w:rsid w:val="0004631A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ListParagraph0">
    <w:name w:val="List Paragraph"/>
    <w:basedOn w:val="a"/>
    <w:rsid w:val="0004631A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2019%20&#1056;&#1040;&#1057;&#1055;&#1054;&#1056;&#1071;&#1046;&#1045;&#1053;&#1048;&#1071;,%20&#1055;&#1054;&#1057;&#1058;&#1040;&#1053;&#1054;&#1042;&#1051;&#1045;&#1053;&#1048;&#1071;\&#1055;&#1040;&#1055;&#1050;&#1040;\&#1052;&#1059;&#1053;&#1048;&#1062;&#1048;&#1055;&#1040;&#1051;&#1068;&#1053;&#1067;&#1045;%20&#1062;&#1045;&#1051;&#1045;&#1042;&#1067;&#1045;%20&#1055;&#1056;&#1054;&#1043;&#1056;&#1040;&#1052;&#1052;&#1067;\2014%20&#1075;&#1086;&#1076;\&#1052;&#1054;&#1048;%20&#1055;&#1056;&#1054;&#1043;&#1056;&#1040;&#1052;&#1052;&#1067;%20&#1053;&#1040;%202014%20&#1043;&#1054;&#1044;\&#1055;&#1088;&#1086;&#1075;&#1088;&#1072;&#1084;&#1084;&#1072;%20&#1057;&#1086;&#1094;&#1080;&#1072;&#1083;&#1100;&#1085;&#1072;&#1103;%20&#1087;&#1086;&#1076;&#1076;&#1077;&#1088;&#1078;&#1082;&#1072;%20&#1075;&#1088;&#1072;&#1078;&#1076;&#1072;&#108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1905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12744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2024-11-08T07:19:00Z</dcterms:created>
  <dcterms:modified xsi:type="dcterms:W3CDTF">2024-11-08T07:19:00Z</dcterms:modified>
</cp:coreProperties>
</file>