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12144B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57C77">
        <w:rPr>
          <w:color w:val="C00000"/>
          <w:sz w:val="24"/>
          <w:szCs w:val="24"/>
        </w:rPr>
        <w:t>9</w:t>
      </w:r>
      <w:r w:rsidR="00020764">
        <w:rPr>
          <w:color w:val="C00000"/>
          <w:sz w:val="24"/>
          <w:szCs w:val="24"/>
        </w:rPr>
        <w:t>6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15B03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43EC7B0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23</w:t>
      </w:r>
      <w:r w:rsidR="0002076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32775392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20764" w:rsidRPr="00020764" w14:paraId="06E3CDCE" w14:textId="77777777" w:rsidTr="00843868">
        <w:trPr>
          <w:trHeight w:val="340"/>
        </w:trPr>
        <w:tc>
          <w:tcPr>
            <w:tcW w:w="9606" w:type="dxa"/>
            <w:vAlign w:val="center"/>
          </w:tcPr>
          <w:p w14:paraId="602F051B" w14:textId="77777777" w:rsidR="00020764" w:rsidRPr="00020764" w:rsidRDefault="00020764" w:rsidP="00020764">
            <w:pPr>
              <w:widowControl/>
              <w:jc w:val="center"/>
              <w:rPr>
                <w:sz w:val="24"/>
                <w:szCs w:val="24"/>
              </w:rPr>
            </w:pPr>
            <w:r w:rsidRPr="00020764"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 w:rsidRPr="00020764"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020764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№ 143 от 24.12.2013 года «Об утверждении муниципальной программы Сосновского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2014 - 2027 годы»»</w:t>
            </w:r>
          </w:p>
        </w:tc>
      </w:tr>
    </w:tbl>
    <w:p w14:paraId="6C5B0803" w14:textId="77777777" w:rsidR="00020764" w:rsidRPr="00020764" w:rsidRDefault="00020764" w:rsidP="00020764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4F536C" w14:textId="77777777" w:rsidR="00020764" w:rsidRPr="00020764" w:rsidRDefault="00020764" w:rsidP="00020764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20764">
        <w:rPr>
          <w:sz w:val="24"/>
          <w:szCs w:val="24"/>
        </w:rPr>
        <w:t>Руководствуясь Федеральным законом</w:t>
      </w:r>
      <w:r w:rsidRPr="00020764">
        <w:rPr>
          <w:i/>
          <w:iCs/>
          <w:color w:val="800080"/>
          <w:sz w:val="24"/>
          <w:szCs w:val="24"/>
        </w:rPr>
        <w:t xml:space="preserve"> </w:t>
      </w:r>
      <w:r w:rsidRPr="00020764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</w:t>
      </w:r>
      <w:r w:rsidRPr="00020764">
        <w:rPr>
          <w:sz w:val="24"/>
          <w:szCs w:val="24"/>
          <w:shd w:val="clear" w:color="auto" w:fill="FFFFFF"/>
        </w:rPr>
        <w:t>№ 231 от 21.12.2015 г.</w:t>
      </w:r>
      <w:r w:rsidRPr="00020764">
        <w:rPr>
          <w:sz w:val="24"/>
          <w:szCs w:val="24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</w:t>
      </w:r>
      <w:r w:rsidRPr="00020764">
        <w:rPr>
          <w:b/>
          <w:spacing w:val="60"/>
          <w:sz w:val="24"/>
          <w:szCs w:val="24"/>
        </w:rPr>
        <w:t>постановляет</w:t>
      </w:r>
      <w:r w:rsidRPr="00020764">
        <w:rPr>
          <w:sz w:val="24"/>
          <w:szCs w:val="24"/>
        </w:rPr>
        <w:t>:</w:t>
      </w:r>
    </w:p>
    <w:p w14:paraId="2D404BA6" w14:textId="77777777" w:rsidR="00020764" w:rsidRPr="00020764" w:rsidRDefault="00020764" w:rsidP="00020764">
      <w:pPr>
        <w:widowControl/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16A2EB0F" w14:textId="77777777" w:rsidR="00020764" w:rsidRPr="00020764" w:rsidRDefault="00020764" w:rsidP="00020764">
      <w:pPr>
        <w:widowControl/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020764">
        <w:rPr>
          <w:sz w:val="24"/>
          <w:szCs w:val="24"/>
        </w:rPr>
        <w:t xml:space="preserve">1. </w:t>
      </w:r>
      <w:bookmarkStart w:id="1" w:name="sub_11"/>
      <w:r w:rsidRPr="00020764">
        <w:rPr>
          <w:sz w:val="24"/>
          <w:szCs w:val="24"/>
        </w:rPr>
        <w:t>Внести в муниципальную</w:t>
      </w:r>
      <w:hyperlink w:anchor="sub_1000" w:history="1">
        <w:r w:rsidRPr="00020764">
          <w:rPr>
            <w:bCs/>
            <w:color w:val="008000"/>
            <w:sz w:val="24"/>
            <w:szCs w:val="24"/>
          </w:rPr>
          <w:t xml:space="preserve"> программу</w:t>
        </w:r>
      </w:hyperlink>
      <w:r w:rsidRPr="00020764">
        <w:rPr>
          <w:b/>
          <w:sz w:val="24"/>
          <w:szCs w:val="24"/>
        </w:rPr>
        <w:t xml:space="preserve"> </w:t>
      </w:r>
      <w:r w:rsidRPr="00020764">
        <w:rPr>
          <w:sz w:val="24"/>
          <w:szCs w:val="24"/>
        </w:rPr>
        <w:t xml:space="preserve">Сосновского сельсовета Бессоновского района Пензенской области </w:t>
      </w:r>
      <w:bookmarkEnd w:id="1"/>
      <w:r w:rsidRPr="00020764">
        <w:rPr>
          <w:sz w:val="24"/>
          <w:szCs w:val="24"/>
        </w:rPr>
        <w:t>«Управление муниципальными финансами, муниципальной собственностью</w:t>
      </w:r>
      <w:r w:rsidRPr="00020764">
        <w:rPr>
          <w:b/>
          <w:sz w:val="24"/>
          <w:szCs w:val="24"/>
        </w:rPr>
        <w:t xml:space="preserve"> </w:t>
      </w:r>
      <w:r w:rsidRPr="00020764">
        <w:rPr>
          <w:sz w:val="24"/>
          <w:szCs w:val="24"/>
        </w:rPr>
        <w:t>Сосновского сельсовета Бессоновского района Пензенской области на 2014 - 2027 годы», утвержденную постановлением администрации Сосновского сельсовета Бессоновского района Пензенской области от 24.12.2013 № 143 следующие изменения:</w:t>
      </w:r>
    </w:p>
    <w:p w14:paraId="03206A6E" w14:textId="77777777" w:rsidR="00020764" w:rsidRPr="00020764" w:rsidRDefault="00020764" w:rsidP="00020764">
      <w:pPr>
        <w:widowControl/>
        <w:jc w:val="both"/>
        <w:rPr>
          <w:sz w:val="24"/>
          <w:szCs w:val="24"/>
        </w:rPr>
      </w:pPr>
      <w:r w:rsidRPr="00020764">
        <w:rPr>
          <w:sz w:val="24"/>
          <w:szCs w:val="24"/>
        </w:rPr>
        <w:t xml:space="preserve">         1.1. Внести в</w:t>
      </w:r>
      <w:r w:rsidRPr="00020764">
        <w:rPr>
          <w:b/>
          <w:sz w:val="24"/>
          <w:szCs w:val="24"/>
        </w:rPr>
        <w:t xml:space="preserve"> </w:t>
      </w:r>
      <w:r w:rsidRPr="00020764">
        <w:rPr>
          <w:sz w:val="24"/>
          <w:szCs w:val="24"/>
        </w:rPr>
        <w:t>Паспорт</w:t>
      </w:r>
      <w:r w:rsidRPr="00020764">
        <w:rPr>
          <w:b/>
          <w:sz w:val="24"/>
          <w:szCs w:val="24"/>
        </w:rPr>
        <w:t xml:space="preserve"> </w:t>
      </w:r>
      <w:r w:rsidRPr="00020764">
        <w:rPr>
          <w:sz w:val="24"/>
          <w:szCs w:val="24"/>
        </w:rPr>
        <w:t>муниципальной программы «Управление муниципальными финансами, муниципальной собственностью</w:t>
      </w:r>
      <w:r w:rsidRPr="00020764">
        <w:rPr>
          <w:b/>
          <w:sz w:val="24"/>
          <w:szCs w:val="24"/>
        </w:rPr>
        <w:t xml:space="preserve"> </w:t>
      </w:r>
      <w:r w:rsidRPr="00020764">
        <w:rPr>
          <w:sz w:val="24"/>
          <w:szCs w:val="24"/>
        </w:rPr>
        <w:t>Сосновского сельсовета Бессоновского района Пензенской области на 2014 - 2027 годы»</w:t>
      </w:r>
      <w:r w:rsidRPr="00020764">
        <w:rPr>
          <w:bCs/>
          <w:kern w:val="32"/>
          <w:sz w:val="24"/>
          <w:szCs w:val="24"/>
        </w:rPr>
        <w:t xml:space="preserve"> </w:t>
      </w:r>
      <w:r w:rsidRPr="00020764">
        <w:rPr>
          <w:sz w:val="24"/>
          <w:szCs w:val="24"/>
        </w:rPr>
        <w:t>следующие изменения:</w:t>
      </w:r>
    </w:p>
    <w:p w14:paraId="0D9FB87C" w14:textId="77777777" w:rsidR="00020764" w:rsidRPr="00020764" w:rsidRDefault="00020764" w:rsidP="00020764">
      <w:pPr>
        <w:widowControl/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020764">
        <w:rPr>
          <w:sz w:val="24"/>
          <w:szCs w:val="24"/>
        </w:rPr>
        <w:t>1.1.1. Позицию «Объемы бюджетных ассигнований муниципальной программы» Паспорта Программы</w:t>
      </w:r>
      <w:r w:rsidRPr="00020764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43751B35" w14:textId="77777777" w:rsidR="00020764" w:rsidRPr="00020764" w:rsidRDefault="00020764" w:rsidP="00020764">
      <w:pPr>
        <w:widowControl/>
        <w:suppressAutoHyphens/>
        <w:rPr>
          <w:bCs/>
          <w:kern w:val="32"/>
          <w:sz w:val="24"/>
          <w:szCs w:val="24"/>
        </w:rPr>
      </w:pPr>
      <w:r w:rsidRPr="00020764">
        <w:rPr>
          <w:bCs/>
          <w:kern w:val="32"/>
          <w:sz w:val="24"/>
          <w:szCs w:val="24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020764" w:rsidRPr="00020764" w14:paraId="5386E43E" w14:textId="77777777" w:rsidTr="0084386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688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Объем и </w:t>
            </w:r>
            <w:proofErr w:type="gramStart"/>
            <w:r w:rsidRPr="00020764">
              <w:rPr>
                <w:sz w:val="24"/>
                <w:szCs w:val="24"/>
              </w:rPr>
              <w:t>источники  финансирования</w:t>
            </w:r>
            <w:proofErr w:type="gramEnd"/>
            <w:r w:rsidRPr="00020764">
              <w:rPr>
                <w:sz w:val="24"/>
                <w:szCs w:val="24"/>
              </w:rPr>
              <w:t xml:space="preserve"> программы</w:t>
            </w:r>
          </w:p>
          <w:p w14:paraId="15B31E26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 (по годам) 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C55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Объем бюджетных ассигнований на реализацию программы по годам </w:t>
            </w:r>
            <w:proofErr w:type="gramStart"/>
            <w:r w:rsidRPr="00020764">
              <w:rPr>
                <w:sz w:val="24"/>
                <w:szCs w:val="24"/>
              </w:rPr>
              <w:t>составляет</w:t>
            </w:r>
            <w:r w:rsidRPr="00020764">
              <w:rPr>
                <w:b/>
                <w:sz w:val="24"/>
                <w:szCs w:val="24"/>
              </w:rPr>
              <w:t xml:space="preserve">  29</w:t>
            </w:r>
            <w:proofErr w:type="gramEnd"/>
            <w:r w:rsidRPr="00020764">
              <w:rPr>
                <w:b/>
                <w:sz w:val="24"/>
                <w:szCs w:val="24"/>
              </w:rPr>
              <w:t> 892,996 тыс. рублей</w:t>
            </w:r>
            <w:r w:rsidRPr="00020764">
              <w:rPr>
                <w:sz w:val="24"/>
                <w:szCs w:val="24"/>
              </w:rPr>
              <w:t>, в т.ч.:</w:t>
            </w:r>
          </w:p>
          <w:p w14:paraId="54B51904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2014 год – 847,654 тыс. рублей</w:t>
            </w:r>
          </w:p>
          <w:p w14:paraId="428D9AE0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2015 год – 1027,765 тыс. рублей</w:t>
            </w:r>
          </w:p>
          <w:p w14:paraId="4D7B56D8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2016 год – 221,900 тыс. рублей</w:t>
            </w:r>
          </w:p>
          <w:p w14:paraId="0FBF83A6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2017 год – 152,368 тыс. рублей</w:t>
            </w:r>
          </w:p>
          <w:p w14:paraId="412A2F5A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lastRenderedPageBreak/>
              <w:t>2018 год – 1939,260 тыс. рублей</w:t>
            </w:r>
          </w:p>
          <w:p w14:paraId="0A676471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2019 год – 1578,312 тыс. рублей</w:t>
            </w:r>
          </w:p>
          <w:p w14:paraId="3B85073C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2020 год – 1164,944 тыс. рублей</w:t>
            </w:r>
          </w:p>
          <w:p w14:paraId="79736DDF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2021 год – 8128,009 тыс. рублей</w:t>
            </w:r>
          </w:p>
          <w:p w14:paraId="5C4B057D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2022 год – 1059,154 тыс. рублей</w:t>
            </w:r>
          </w:p>
          <w:p w14:paraId="451E6174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2023 год – 6373,240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98D7F33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2024 год – 1644,639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4559C20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2025 год – 1895,253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3532DDF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2026 год – 1918,749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913B156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2027 год – 1941,749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  <w:tr w:rsidR="00020764" w:rsidRPr="00020764" w14:paraId="41759F9D" w14:textId="77777777" w:rsidTr="00843868">
        <w:tc>
          <w:tcPr>
            <w:tcW w:w="3085" w:type="dxa"/>
            <w:tcBorders>
              <w:top w:val="single" w:sz="4" w:space="0" w:color="auto"/>
            </w:tcBorders>
          </w:tcPr>
          <w:p w14:paraId="78EEFA9B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03111595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</w:p>
        </w:tc>
      </w:tr>
    </w:tbl>
    <w:p w14:paraId="58792380" w14:textId="77777777" w:rsidR="00020764" w:rsidRPr="00020764" w:rsidRDefault="00020764" w:rsidP="00020764">
      <w:pPr>
        <w:widowControl/>
        <w:jc w:val="both"/>
        <w:rPr>
          <w:sz w:val="16"/>
          <w:szCs w:val="16"/>
        </w:rPr>
      </w:pPr>
      <w:r w:rsidRPr="00020764">
        <w:rPr>
          <w:sz w:val="16"/>
          <w:szCs w:val="16"/>
        </w:rPr>
        <w:t>»</w:t>
      </w:r>
    </w:p>
    <w:p w14:paraId="3A53D1B2" w14:textId="77777777" w:rsidR="00020764" w:rsidRPr="00020764" w:rsidRDefault="00020764" w:rsidP="00020764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020764">
        <w:rPr>
          <w:sz w:val="24"/>
          <w:szCs w:val="24"/>
        </w:rPr>
        <w:t xml:space="preserve">          1.2.  Внести в</w:t>
      </w:r>
      <w:r w:rsidRPr="00020764">
        <w:rPr>
          <w:b/>
          <w:sz w:val="24"/>
          <w:szCs w:val="24"/>
        </w:rPr>
        <w:t xml:space="preserve"> </w:t>
      </w:r>
      <w:r w:rsidRPr="00020764">
        <w:rPr>
          <w:sz w:val="24"/>
          <w:szCs w:val="24"/>
        </w:rPr>
        <w:t xml:space="preserve">Подпрограмму 1 «Предоставление межбюджетных трансфертов из бюджета Сосновского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Сосновского сельсовета Бессоновского района Пензенской </w:t>
      </w:r>
      <w:proofErr w:type="gramStart"/>
      <w:r w:rsidRPr="00020764">
        <w:rPr>
          <w:sz w:val="24"/>
          <w:szCs w:val="24"/>
        </w:rPr>
        <w:t>области  на</w:t>
      </w:r>
      <w:proofErr w:type="gramEnd"/>
      <w:r w:rsidRPr="00020764">
        <w:rPr>
          <w:sz w:val="24"/>
          <w:szCs w:val="24"/>
        </w:rPr>
        <w:t xml:space="preserve"> 2014 - 2027 годы» следующие изменения:</w:t>
      </w:r>
    </w:p>
    <w:p w14:paraId="3CA07E98" w14:textId="77777777" w:rsidR="00020764" w:rsidRPr="00020764" w:rsidRDefault="00020764" w:rsidP="00020764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74255A64" w14:textId="77777777" w:rsidR="00020764" w:rsidRPr="00020764" w:rsidRDefault="00020764" w:rsidP="00020764">
      <w:pPr>
        <w:widowControl/>
        <w:suppressAutoHyphens/>
        <w:rPr>
          <w:bCs/>
          <w:kern w:val="32"/>
          <w:sz w:val="24"/>
          <w:szCs w:val="24"/>
        </w:rPr>
      </w:pPr>
      <w:r w:rsidRPr="00020764">
        <w:rPr>
          <w:sz w:val="24"/>
          <w:szCs w:val="24"/>
        </w:rPr>
        <w:t xml:space="preserve">         1.2.1. Позицию «</w:t>
      </w:r>
      <w:r w:rsidRPr="00020764">
        <w:rPr>
          <w:rFonts w:eastAsia="Calibri"/>
          <w:sz w:val="24"/>
          <w:szCs w:val="24"/>
        </w:rPr>
        <w:t xml:space="preserve">Объем и </w:t>
      </w:r>
      <w:proofErr w:type="gramStart"/>
      <w:r w:rsidRPr="00020764">
        <w:rPr>
          <w:rFonts w:eastAsia="Calibri"/>
          <w:sz w:val="24"/>
          <w:szCs w:val="24"/>
        </w:rPr>
        <w:t>источники  финансирования</w:t>
      </w:r>
      <w:proofErr w:type="gramEnd"/>
      <w:r w:rsidRPr="00020764">
        <w:rPr>
          <w:rFonts w:eastAsia="Calibri"/>
          <w:sz w:val="24"/>
          <w:szCs w:val="24"/>
        </w:rPr>
        <w:t xml:space="preserve"> подпрограммы (по годам)  </w:t>
      </w:r>
      <w:r w:rsidRPr="00020764">
        <w:rPr>
          <w:sz w:val="24"/>
          <w:szCs w:val="24"/>
        </w:rPr>
        <w:t>Паспорта Подпрограммы</w:t>
      </w:r>
      <w:r w:rsidRPr="00020764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5809B1FA" w14:textId="77777777" w:rsidR="00020764" w:rsidRPr="00020764" w:rsidRDefault="00020764" w:rsidP="00020764">
      <w:pPr>
        <w:widowControl/>
        <w:jc w:val="both"/>
        <w:rPr>
          <w:sz w:val="16"/>
          <w:szCs w:val="16"/>
        </w:rPr>
      </w:pPr>
      <w:r w:rsidRPr="00020764">
        <w:rPr>
          <w:sz w:val="16"/>
          <w:szCs w:val="16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6042"/>
      </w:tblGrid>
      <w:tr w:rsidR="00020764" w:rsidRPr="00020764" w14:paraId="7A1F8524" w14:textId="77777777" w:rsidTr="00843868">
        <w:trPr>
          <w:trHeight w:val="193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6FDA335" w14:textId="77777777" w:rsidR="00020764" w:rsidRPr="00020764" w:rsidRDefault="00020764" w:rsidP="00020764">
            <w:pPr>
              <w:widowControl/>
              <w:suppressAutoHyphens/>
              <w:rPr>
                <w:rFonts w:eastAsia="Calibri"/>
                <w:sz w:val="24"/>
                <w:szCs w:val="24"/>
              </w:rPr>
            </w:pPr>
            <w:r w:rsidRPr="00020764">
              <w:rPr>
                <w:rFonts w:eastAsia="Calibri"/>
                <w:sz w:val="24"/>
                <w:szCs w:val="24"/>
              </w:rPr>
              <w:t xml:space="preserve">Объем и </w:t>
            </w:r>
            <w:proofErr w:type="gramStart"/>
            <w:r w:rsidRPr="00020764">
              <w:rPr>
                <w:rFonts w:eastAsia="Calibri"/>
                <w:sz w:val="24"/>
                <w:szCs w:val="24"/>
              </w:rPr>
              <w:t>источники  финансирования</w:t>
            </w:r>
            <w:proofErr w:type="gramEnd"/>
            <w:r w:rsidRPr="00020764">
              <w:rPr>
                <w:rFonts w:eastAsia="Calibri"/>
                <w:sz w:val="24"/>
                <w:szCs w:val="24"/>
              </w:rPr>
              <w:t xml:space="preserve"> подпрограммы</w:t>
            </w:r>
          </w:p>
          <w:p w14:paraId="4B6AE47F" w14:textId="77777777" w:rsidR="00020764" w:rsidRPr="00020764" w:rsidRDefault="00020764" w:rsidP="00020764">
            <w:pPr>
              <w:widowControl/>
              <w:suppressAutoHyphens/>
              <w:rPr>
                <w:rFonts w:eastAsia="Calibri"/>
                <w:sz w:val="24"/>
                <w:szCs w:val="24"/>
              </w:rPr>
            </w:pPr>
            <w:r w:rsidRPr="00020764">
              <w:rPr>
                <w:rFonts w:eastAsia="Calibri"/>
                <w:sz w:val="24"/>
                <w:szCs w:val="24"/>
              </w:rPr>
              <w:t xml:space="preserve"> (по годам)  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ECCB779" w14:textId="77777777" w:rsidR="00020764" w:rsidRPr="00020764" w:rsidRDefault="00020764" w:rsidP="00020764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020764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</w:t>
            </w:r>
            <w:proofErr w:type="gramStart"/>
            <w:r w:rsidRPr="00020764">
              <w:rPr>
                <w:rFonts w:eastAsia="Calibri"/>
                <w:sz w:val="24"/>
                <w:szCs w:val="24"/>
              </w:rPr>
              <w:t xml:space="preserve">составляет  </w:t>
            </w:r>
            <w:r w:rsidRPr="00020764">
              <w:rPr>
                <w:rFonts w:eastAsia="Calibri"/>
                <w:b/>
                <w:sz w:val="24"/>
                <w:szCs w:val="24"/>
              </w:rPr>
              <w:t>1733</w:t>
            </w:r>
            <w:proofErr w:type="gramEnd"/>
            <w:r w:rsidRPr="00020764">
              <w:rPr>
                <w:rFonts w:eastAsia="Calibri"/>
                <w:b/>
                <w:sz w:val="24"/>
                <w:szCs w:val="24"/>
              </w:rPr>
              <w:t>,239 тыс. рублей</w:t>
            </w:r>
            <w:r w:rsidRPr="00020764">
              <w:rPr>
                <w:rFonts w:eastAsia="Calibri"/>
                <w:sz w:val="24"/>
                <w:szCs w:val="24"/>
              </w:rPr>
              <w:t>, в т.ч.:</w:t>
            </w:r>
          </w:p>
          <w:p w14:paraId="6EA786E7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2014 год – 747,091 тыс. рублей</w:t>
            </w:r>
          </w:p>
          <w:p w14:paraId="2BEF45FA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2015 год – 610,646 тыс. рублей</w:t>
            </w:r>
          </w:p>
          <w:p w14:paraId="155C5D9E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2016 год – 100,080 тыс. рублей</w:t>
            </w:r>
          </w:p>
          <w:p w14:paraId="1380290E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2017 год – 10,080 тыс. рублей</w:t>
            </w:r>
          </w:p>
          <w:p w14:paraId="36B3A978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2018 год – 27,995 тыс. рублей</w:t>
            </w:r>
          </w:p>
          <w:p w14:paraId="257940F4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2019 год – 28,459 тыс. рублей</w:t>
            </w:r>
          </w:p>
          <w:p w14:paraId="37BD9ABF" w14:textId="77777777" w:rsidR="00020764" w:rsidRPr="00020764" w:rsidRDefault="00020764" w:rsidP="00020764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2020 год – 29,343 тыс. рублей</w:t>
            </w:r>
            <w:r w:rsidRPr="0002076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FE65D83" w14:textId="77777777" w:rsidR="00020764" w:rsidRPr="00020764" w:rsidRDefault="00020764" w:rsidP="00020764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2021 год – 27,985тыс. рублей</w:t>
            </w:r>
          </w:p>
          <w:p w14:paraId="439E5969" w14:textId="77777777" w:rsidR="00020764" w:rsidRPr="00020764" w:rsidRDefault="00020764" w:rsidP="00020764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2022 год – 28,283 тыс. рублей</w:t>
            </w:r>
          </w:p>
          <w:p w14:paraId="2CD8DD7F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2023 год – 27,616</w:t>
            </w:r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gramEnd"/>
          </w:p>
          <w:p w14:paraId="16B62E80" w14:textId="77777777" w:rsidR="00020764" w:rsidRPr="00020764" w:rsidRDefault="00020764" w:rsidP="00020764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2024 год – 24,006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622A469" w14:textId="77777777" w:rsidR="00020764" w:rsidRPr="00020764" w:rsidRDefault="00020764" w:rsidP="00020764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2025 год – 23,885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A0A4E06" w14:textId="77777777" w:rsidR="00020764" w:rsidRPr="00020764" w:rsidRDefault="00020764" w:rsidP="00020764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2026 год – 23,885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8601C03" w14:textId="77777777" w:rsidR="00020764" w:rsidRPr="00020764" w:rsidRDefault="00020764" w:rsidP="00020764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2027 год – 23,885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26439F0E" w14:textId="77777777" w:rsidR="00020764" w:rsidRPr="00020764" w:rsidRDefault="00020764" w:rsidP="00020764">
      <w:pPr>
        <w:widowControl/>
        <w:suppressAutoHyphens/>
        <w:jc w:val="both"/>
        <w:rPr>
          <w:sz w:val="24"/>
          <w:szCs w:val="24"/>
          <w:lang w:eastAsia="en-US"/>
        </w:rPr>
      </w:pPr>
      <w:r w:rsidRPr="00020764">
        <w:rPr>
          <w:sz w:val="24"/>
          <w:szCs w:val="24"/>
          <w:lang w:eastAsia="en-US"/>
        </w:rPr>
        <w:t xml:space="preserve">        </w:t>
      </w:r>
    </w:p>
    <w:p w14:paraId="0B39A1FF" w14:textId="77777777" w:rsidR="00020764" w:rsidRPr="00020764" w:rsidRDefault="00020764" w:rsidP="00020764">
      <w:pPr>
        <w:widowControl/>
        <w:suppressAutoHyphens/>
        <w:jc w:val="both"/>
        <w:rPr>
          <w:sz w:val="24"/>
          <w:szCs w:val="24"/>
          <w:lang w:eastAsia="en-US"/>
        </w:rPr>
      </w:pPr>
      <w:r w:rsidRPr="00020764">
        <w:rPr>
          <w:sz w:val="24"/>
          <w:szCs w:val="24"/>
          <w:lang w:eastAsia="en-US"/>
        </w:rPr>
        <w:t xml:space="preserve">           1.2.2.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14:paraId="3D08792C" w14:textId="77777777" w:rsidR="00020764" w:rsidRPr="00020764" w:rsidRDefault="00020764" w:rsidP="00020764">
      <w:pPr>
        <w:widowControl/>
        <w:suppressAutoHyphens/>
        <w:jc w:val="both"/>
        <w:rPr>
          <w:sz w:val="24"/>
          <w:szCs w:val="24"/>
          <w:lang w:eastAsia="en-US"/>
        </w:rPr>
      </w:pPr>
    </w:p>
    <w:p w14:paraId="091D560B" w14:textId="77777777" w:rsidR="00020764" w:rsidRPr="00020764" w:rsidRDefault="00020764" w:rsidP="00020764">
      <w:pPr>
        <w:widowControl/>
        <w:suppressAutoHyphens/>
        <w:jc w:val="both"/>
        <w:rPr>
          <w:rFonts w:eastAsia="Calibri"/>
          <w:sz w:val="24"/>
          <w:szCs w:val="24"/>
        </w:rPr>
      </w:pPr>
      <w:r w:rsidRPr="00020764">
        <w:rPr>
          <w:b/>
          <w:sz w:val="24"/>
          <w:szCs w:val="24"/>
          <w:lang w:eastAsia="en-US"/>
        </w:rPr>
        <w:t xml:space="preserve">      «</w:t>
      </w:r>
      <w:r w:rsidRPr="00020764">
        <w:rPr>
          <w:rFonts w:eastAsia="Calibri"/>
          <w:sz w:val="24"/>
          <w:szCs w:val="24"/>
        </w:rPr>
        <w:t xml:space="preserve">Объем бюджетных ассигнований на реализацию подпрограммы по годам составляет  </w:t>
      </w:r>
      <w:r w:rsidRPr="00020764">
        <w:rPr>
          <w:rFonts w:eastAsia="Calibri"/>
          <w:b/>
          <w:sz w:val="24"/>
          <w:szCs w:val="24"/>
        </w:rPr>
        <w:t>1733,239</w:t>
      </w:r>
      <w:r w:rsidRPr="00020764">
        <w:rPr>
          <w:rFonts w:eastAsia="Calibri"/>
          <w:sz w:val="24"/>
          <w:szCs w:val="24"/>
        </w:rPr>
        <w:t xml:space="preserve"> тыс. рублей, в том числе: </w:t>
      </w:r>
      <w:r w:rsidRPr="00020764">
        <w:rPr>
          <w:sz w:val="24"/>
          <w:szCs w:val="24"/>
        </w:rPr>
        <w:t xml:space="preserve">в 2014 году – 747,091 тыс. рублей, в 2015 году – 610,646 тыс. рублей, в 2016 году – 100,080 тыс. рублей, в 2017 году – 10,080 тыс. рублей, в 2018 году – 27,995 тыс. рублей, в 2019 году – 28,459 тыс. рублей, в 2020 году – 29,343 тыс. рублей, в 2021 году – 27,985 тыс. рублей, в 2022 году – 28,283 тыс. рублей, в 2023 году – 27,616 </w:t>
      </w:r>
      <w:proofErr w:type="spellStart"/>
      <w:r w:rsidRPr="00020764">
        <w:rPr>
          <w:sz w:val="24"/>
          <w:szCs w:val="24"/>
        </w:rPr>
        <w:t>тыс.рублей</w:t>
      </w:r>
      <w:proofErr w:type="spellEnd"/>
      <w:r w:rsidRPr="00020764">
        <w:rPr>
          <w:sz w:val="24"/>
          <w:szCs w:val="24"/>
        </w:rPr>
        <w:t xml:space="preserve">, в 2024 году –24,006 </w:t>
      </w:r>
      <w:proofErr w:type="spellStart"/>
      <w:r w:rsidRPr="00020764">
        <w:rPr>
          <w:sz w:val="24"/>
          <w:szCs w:val="24"/>
        </w:rPr>
        <w:t>тыс.рублей</w:t>
      </w:r>
      <w:proofErr w:type="spellEnd"/>
      <w:r w:rsidRPr="00020764">
        <w:rPr>
          <w:sz w:val="24"/>
          <w:szCs w:val="24"/>
        </w:rPr>
        <w:t xml:space="preserve">, 2025 год – 23,885 </w:t>
      </w:r>
      <w:proofErr w:type="spellStart"/>
      <w:r w:rsidRPr="00020764">
        <w:rPr>
          <w:sz w:val="24"/>
          <w:szCs w:val="24"/>
        </w:rPr>
        <w:t>тыс.рублей</w:t>
      </w:r>
      <w:proofErr w:type="spellEnd"/>
      <w:r w:rsidRPr="00020764">
        <w:rPr>
          <w:sz w:val="24"/>
          <w:szCs w:val="24"/>
        </w:rPr>
        <w:t xml:space="preserve">, 2026 год – 23,885 </w:t>
      </w:r>
      <w:proofErr w:type="spellStart"/>
      <w:r w:rsidRPr="00020764">
        <w:rPr>
          <w:sz w:val="24"/>
          <w:szCs w:val="24"/>
        </w:rPr>
        <w:t>тыс.рублей</w:t>
      </w:r>
      <w:proofErr w:type="spellEnd"/>
      <w:r w:rsidRPr="00020764">
        <w:rPr>
          <w:sz w:val="24"/>
          <w:szCs w:val="24"/>
        </w:rPr>
        <w:t xml:space="preserve">, 2027 год – 23,885 </w:t>
      </w:r>
      <w:proofErr w:type="spellStart"/>
      <w:r w:rsidRPr="00020764">
        <w:rPr>
          <w:sz w:val="24"/>
          <w:szCs w:val="24"/>
        </w:rPr>
        <w:t>тыс.рублей</w:t>
      </w:r>
      <w:proofErr w:type="spellEnd"/>
      <w:r w:rsidRPr="00020764">
        <w:rPr>
          <w:rFonts w:eastAsia="Calibri"/>
          <w:sz w:val="24"/>
          <w:szCs w:val="24"/>
        </w:rPr>
        <w:t>».</w:t>
      </w:r>
    </w:p>
    <w:p w14:paraId="457A9B4B" w14:textId="77777777" w:rsidR="00020764" w:rsidRPr="00020764" w:rsidRDefault="00020764" w:rsidP="00020764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020764">
        <w:rPr>
          <w:sz w:val="24"/>
          <w:szCs w:val="24"/>
        </w:rPr>
        <w:t xml:space="preserve"> </w:t>
      </w:r>
    </w:p>
    <w:p w14:paraId="0BA46809" w14:textId="77777777" w:rsidR="00020764" w:rsidRPr="00020764" w:rsidRDefault="00020764" w:rsidP="00020764">
      <w:pPr>
        <w:widowControl/>
        <w:jc w:val="both"/>
        <w:rPr>
          <w:rFonts w:eastAsia="Calibri"/>
          <w:sz w:val="24"/>
          <w:szCs w:val="24"/>
        </w:rPr>
      </w:pPr>
      <w:r w:rsidRPr="00020764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3D37E84D" w14:textId="77777777" w:rsidR="00020764" w:rsidRPr="00020764" w:rsidRDefault="00020764" w:rsidP="00020764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20764">
        <w:rPr>
          <w:sz w:val="24"/>
          <w:szCs w:val="24"/>
        </w:rPr>
        <w:t xml:space="preserve">          1.3.  Внести в Подпрограмму 3 «</w:t>
      </w:r>
      <w:proofErr w:type="gramStart"/>
      <w:r w:rsidRPr="00020764">
        <w:rPr>
          <w:sz w:val="24"/>
          <w:szCs w:val="24"/>
        </w:rPr>
        <w:t>Управление  собственностью</w:t>
      </w:r>
      <w:proofErr w:type="gramEnd"/>
      <w:r w:rsidRPr="00020764">
        <w:rPr>
          <w:b/>
          <w:sz w:val="24"/>
          <w:szCs w:val="24"/>
        </w:rPr>
        <w:t xml:space="preserve"> </w:t>
      </w:r>
      <w:r w:rsidRPr="00020764">
        <w:rPr>
          <w:sz w:val="24"/>
          <w:szCs w:val="24"/>
        </w:rPr>
        <w:t>Сосновского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 на 2014 - 2027 годы следующие изменения:</w:t>
      </w:r>
    </w:p>
    <w:p w14:paraId="24D7B34E" w14:textId="77777777" w:rsidR="00020764" w:rsidRPr="00020764" w:rsidRDefault="00020764" w:rsidP="00020764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02068F4E" w14:textId="77777777" w:rsidR="00020764" w:rsidRPr="00020764" w:rsidRDefault="00020764" w:rsidP="00020764">
      <w:pPr>
        <w:widowControl/>
        <w:suppressAutoHyphens/>
        <w:jc w:val="both"/>
        <w:rPr>
          <w:bCs/>
          <w:kern w:val="32"/>
          <w:sz w:val="24"/>
          <w:szCs w:val="24"/>
        </w:rPr>
      </w:pPr>
      <w:r w:rsidRPr="00020764">
        <w:rPr>
          <w:sz w:val="24"/>
          <w:szCs w:val="24"/>
        </w:rPr>
        <w:t xml:space="preserve">           1.3.1. Позицию «</w:t>
      </w:r>
      <w:r w:rsidRPr="00020764">
        <w:rPr>
          <w:rFonts w:eastAsia="Calibri"/>
          <w:sz w:val="24"/>
          <w:szCs w:val="24"/>
        </w:rPr>
        <w:t xml:space="preserve">Объем и </w:t>
      </w:r>
      <w:proofErr w:type="gramStart"/>
      <w:r w:rsidRPr="00020764">
        <w:rPr>
          <w:rFonts w:eastAsia="Calibri"/>
          <w:sz w:val="24"/>
          <w:szCs w:val="24"/>
        </w:rPr>
        <w:t>источники  финансирования</w:t>
      </w:r>
      <w:proofErr w:type="gramEnd"/>
      <w:r w:rsidRPr="00020764">
        <w:rPr>
          <w:rFonts w:eastAsia="Calibri"/>
          <w:sz w:val="24"/>
          <w:szCs w:val="24"/>
        </w:rPr>
        <w:t xml:space="preserve"> подпрограммы (по годам)</w:t>
      </w:r>
      <w:r w:rsidRPr="00020764">
        <w:rPr>
          <w:sz w:val="24"/>
          <w:szCs w:val="24"/>
        </w:rPr>
        <w:t>» Паспорта Подпрограммы</w:t>
      </w:r>
      <w:r w:rsidRPr="00020764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50B46040" w14:textId="77777777" w:rsidR="00020764" w:rsidRPr="00020764" w:rsidRDefault="00020764" w:rsidP="00020764">
      <w:pPr>
        <w:widowControl/>
        <w:suppressAutoHyphens/>
        <w:jc w:val="both"/>
        <w:rPr>
          <w:bCs/>
          <w:kern w:val="32"/>
          <w:sz w:val="24"/>
          <w:szCs w:val="24"/>
        </w:rPr>
      </w:pPr>
    </w:p>
    <w:tbl>
      <w:tblPr>
        <w:tblW w:w="5022" w:type="pct"/>
        <w:tblInd w:w="-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11"/>
        <w:gridCol w:w="6068"/>
      </w:tblGrid>
      <w:tr w:rsidR="00020764" w:rsidRPr="00020764" w14:paraId="6BE48D2B" w14:textId="77777777" w:rsidTr="00843868">
        <w:trPr>
          <w:trHeight w:val="125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2DD6AF1" w14:textId="77777777" w:rsidR="00020764" w:rsidRPr="00020764" w:rsidRDefault="00020764" w:rsidP="00020764">
            <w:pPr>
              <w:widowControl/>
              <w:suppressAutoHyphens/>
              <w:rPr>
                <w:rFonts w:eastAsia="Calibri"/>
                <w:sz w:val="24"/>
                <w:szCs w:val="24"/>
              </w:rPr>
            </w:pPr>
            <w:r w:rsidRPr="00020764">
              <w:rPr>
                <w:rFonts w:eastAsia="Calibri"/>
                <w:sz w:val="24"/>
                <w:szCs w:val="24"/>
              </w:rPr>
              <w:t xml:space="preserve">Объем и </w:t>
            </w:r>
            <w:proofErr w:type="gramStart"/>
            <w:r w:rsidRPr="00020764">
              <w:rPr>
                <w:rFonts w:eastAsia="Calibri"/>
                <w:sz w:val="24"/>
                <w:szCs w:val="24"/>
              </w:rPr>
              <w:t>источники  финансирования</w:t>
            </w:r>
            <w:proofErr w:type="gramEnd"/>
            <w:r w:rsidRPr="00020764">
              <w:rPr>
                <w:rFonts w:eastAsia="Calibri"/>
                <w:sz w:val="24"/>
                <w:szCs w:val="24"/>
              </w:rPr>
              <w:t xml:space="preserve"> подпрограммы</w:t>
            </w:r>
          </w:p>
          <w:p w14:paraId="735C7B69" w14:textId="77777777" w:rsidR="00020764" w:rsidRPr="00020764" w:rsidRDefault="00020764" w:rsidP="00020764">
            <w:pPr>
              <w:widowControl/>
              <w:suppressAutoHyphens/>
              <w:rPr>
                <w:rFonts w:eastAsia="Calibri"/>
                <w:sz w:val="24"/>
                <w:szCs w:val="24"/>
              </w:rPr>
            </w:pPr>
            <w:r w:rsidRPr="00020764">
              <w:rPr>
                <w:rFonts w:eastAsia="Calibri"/>
                <w:sz w:val="24"/>
                <w:szCs w:val="24"/>
              </w:rPr>
              <w:t xml:space="preserve"> (по годам)  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DF75F82" w14:textId="77777777" w:rsidR="00020764" w:rsidRPr="00020764" w:rsidRDefault="00020764" w:rsidP="00020764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020764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 w:rsidRPr="00020764">
              <w:rPr>
                <w:rFonts w:eastAsia="Calibri"/>
                <w:b/>
                <w:sz w:val="24"/>
                <w:szCs w:val="24"/>
              </w:rPr>
              <w:t>28 </w:t>
            </w:r>
            <w:proofErr w:type="gramStart"/>
            <w:r w:rsidRPr="00020764">
              <w:rPr>
                <w:rFonts w:eastAsia="Calibri"/>
                <w:b/>
                <w:sz w:val="24"/>
                <w:szCs w:val="24"/>
              </w:rPr>
              <w:t>159,484</w:t>
            </w:r>
            <w:r w:rsidRPr="00020764">
              <w:rPr>
                <w:rFonts w:eastAsia="Calibri"/>
                <w:sz w:val="24"/>
                <w:szCs w:val="24"/>
              </w:rPr>
              <w:t xml:space="preserve"> </w:t>
            </w:r>
            <w:r w:rsidRPr="0002076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20764">
              <w:rPr>
                <w:rFonts w:eastAsia="Calibri"/>
                <w:sz w:val="24"/>
                <w:szCs w:val="24"/>
              </w:rPr>
              <w:t>тыс.</w:t>
            </w:r>
            <w:proofErr w:type="gramEnd"/>
            <w:r w:rsidRPr="00020764">
              <w:rPr>
                <w:rFonts w:eastAsia="Calibri"/>
                <w:sz w:val="24"/>
                <w:szCs w:val="24"/>
              </w:rPr>
              <w:t xml:space="preserve"> рублей, в т.ч.:</w:t>
            </w:r>
          </w:p>
          <w:p w14:paraId="5617DB83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2014 год – 100,563 тыс. рублей</w:t>
            </w:r>
          </w:p>
          <w:p w14:paraId="6C4D0FE5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2015 год – 417,119 тыс. рублей</w:t>
            </w:r>
          </w:p>
          <w:p w14:paraId="6367C631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2016 год – 121,820 тыс. рублей</w:t>
            </w:r>
          </w:p>
          <w:p w14:paraId="1F2B2556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2017 год – 142,288 тыс. рублей</w:t>
            </w:r>
          </w:p>
          <w:p w14:paraId="55441E6C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2018 год – 1911,265 тыс. рублей</w:t>
            </w:r>
          </w:p>
          <w:p w14:paraId="314FE855" w14:textId="77777777" w:rsidR="00020764" w:rsidRPr="00020764" w:rsidRDefault="00020764" w:rsidP="00020764">
            <w:pPr>
              <w:widowControl/>
              <w:suppressAutoHyphens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2019 год – 1549,853 тыс. рублей</w:t>
            </w:r>
          </w:p>
          <w:p w14:paraId="6190C936" w14:textId="77777777" w:rsidR="00020764" w:rsidRPr="00020764" w:rsidRDefault="00020764" w:rsidP="00020764">
            <w:pPr>
              <w:widowControl/>
              <w:tabs>
                <w:tab w:val="left" w:pos="3804"/>
              </w:tabs>
              <w:suppressAutoHyphens/>
              <w:jc w:val="both"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2020 год – 1135,601 тыс. рублей</w:t>
            </w:r>
            <w:r w:rsidRPr="00020764">
              <w:rPr>
                <w:sz w:val="24"/>
                <w:szCs w:val="24"/>
              </w:rPr>
              <w:tab/>
            </w:r>
          </w:p>
          <w:p w14:paraId="0A840FA3" w14:textId="77777777" w:rsidR="00020764" w:rsidRPr="00020764" w:rsidRDefault="00020764" w:rsidP="00020764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>2021 год – 8100,024 тыс. рублей</w:t>
            </w:r>
          </w:p>
          <w:p w14:paraId="07588CBA" w14:textId="77777777" w:rsidR="00020764" w:rsidRPr="00020764" w:rsidRDefault="00020764" w:rsidP="00020764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2022 год – </w:t>
            </w:r>
            <w:r w:rsidRPr="00020764">
              <w:rPr>
                <w:bCs/>
                <w:sz w:val="24"/>
                <w:szCs w:val="24"/>
              </w:rPr>
              <w:t xml:space="preserve">1030,871 </w:t>
            </w:r>
            <w:r w:rsidRPr="00020764">
              <w:rPr>
                <w:sz w:val="24"/>
                <w:szCs w:val="24"/>
              </w:rPr>
              <w:t>тыс. рублей</w:t>
            </w:r>
          </w:p>
          <w:p w14:paraId="6B1B6AFF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2023 год – 6345,624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5E4B805" w14:textId="77777777" w:rsidR="00020764" w:rsidRPr="00020764" w:rsidRDefault="00020764" w:rsidP="00020764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2024 год – </w:t>
            </w:r>
            <w:r w:rsidRPr="00020764">
              <w:rPr>
                <w:bCs/>
                <w:sz w:val="24"/>
                <w:szCs w:val="24"/>
              </w:rPr>
              <w:t xml:space="preserve">1620,360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2744334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2025 год – </w:t>
            </w:r>
            <w:r w:rsidRPr="00020764">
              <w:rPr>
                <w:bCs/>
                <w:sz w:val="24"/>
                <w:szCs w:val="24"/>
              </w:rPr>
              <w:t xml:space="preserve">1871,368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142DBE3" w14:textId="77777777" w:rsidR="00020764" w:rsidRPr="00020764" w:rsidRDefault="00020764" w:rsidP="00020764">
            <w:pPr>
              <w:widowControl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2026 год – </w:t>
            </w:r>
            <w:r w:rsidRPr="00020764">
              <w:rPr>
                <w:bCs/>
                <w:sz w:val="24"/>
                <w:szCs w:val="24"/>
              </w:rPr>
              <w:t xml:space="preserve">1894,864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CFA5D92" w14:textId="77777777" w:rsidR="00020764" w:rsidRPr="00020764" w:rsidRDefault="00020764" w:rsidP="00020764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020764">
              <w:rPr>
                <w:sz w:val="24"/>
                <w:szCs w:val="24"/>
              </w:rPr>
              <w:t xml:space="preserve">2027 год – 1917,864 </w:t>
            </w:r>
            <w:proofErr w:type="spellStart"/>
            <w:proofErr w:type="gramStart"/>
            <w:r w:rsidRPr="00020764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3A089060" w14:textId="77777777" w:rsidR="00020764" w:rsidRPr="00020764" w:rsidRDefault="00020764" w:rsidP="00020764">
      <w:pPr>
        <w:widowControl/>
        <w:suppressAutoHyphens/>
        <w:jc w:val="both"/>
        <w:rPr>
          <w:sz w:val="24"/>
          <w:szCs w:val="24"/>
          <w:lang w:eastAsia="en-US"/>
        </w:rPr>
      </w:pPr>
      <w:r w:rsidRPr="00020764">
        <w:rPr>
          <w:sz w:val="24"/>
          <w:szCs w:val="24"/>
          <w:lang w:eastAsia="en-US"/>
        </w:rPr>
        <w:t xml:space="preserve">      </w:t>
      </w:r>
    </w:p>
    <w:p w14:paraId="75978020" w14:textId="77777777" w:rsidR="00020764" w:rsidRPr="00020764" w:rsidRDefault="00020764" w:rsidP="00020764">
      <w:pPr>
        <w:widowControl/>
        <w:suppressAutoHyphens/>
        <w:jc w:val="both"/>
        <w:rPr>
          <w:sz w:val="24"/>
          <w:szCs w:val="24"/>
          <w:lang w:eastAsia="en-US"/>
        </w:rPr>
      </w:pPr>
      <w:r w:rsidRPr="00020764">
        <w:rPr>
          <w:sz w:val="24"/>
          <w:szCs w:val="24"/>
          <w:lang w:eastAsia="en-US"/>
        </w:rPr>
        <w:t xml:space="preserve">  </w:t>
      </w:r>
    </w:p>
    <w:p w14:paraId="501B2FE1" w14:textId="77777777" w:rsidR="00020764" w:rsidRPr="00020764" w:rsidRDefault="00020764" w:rsidP="00020764">
      <w:pPr>
        <w:widowControl/>
        <w:suppressAutoHyphens/>
        <w:jc w:val="both"/>
        <w:rPr>
          <w:sz w:val="24"/>
          <w:szCs w:val="24"/>
          <w:lang w:eastAsia="en-US"/>
        </w:rPr>
      </w:pPr>
      <w:r w:rsidRPr="00020764">
        <w:rPr>
          <w:sz w:val="24"/>
          <w:szCs w:val="24"/>
          <w:lang w:eastAsia="en-US"/>
        </w:rPr>
        <w:t xml:space="preserve">           1.3.2. Позицию </w:t>
      </w:r>
      <w:proofErr w:type="gramStart"/>
      <w:r w:rsidRPr="00020764">
        <w:rPr>
          <w:sz w:val="24"/>
          <w:szCs w:val="24"/>
          <w:lang w:eastAsia="en-US"/>
        </w:rPr>
        <w:t>« Объем</w:t>
      </w:r>
      <w:proofErr w:type="gramEnd"/>
      <w:r w:rsidRPr="00020764">
        <w:rPr>
          <w:sz w:val="24"/>
          <w:szCs w:val="24"/>
          <w:lang w:eastAsia="en-US"/>
        </w:rPr>
        <w:t xml:space="preserve"> финансовых ресурсов, необходимых для реализации подпрограммы» Паспорта Подпрограммы изложить в следующей редакции:</w:t>
      </w:r>
    </w:p>
    <w:p w14:paraId="3E08A614" w14:textId="77777777" w:rsidR="00020764" w:rsidRPr="00020764" w:rsidRDefault="00020764" w:rsidP="00020764">
      <w:pPr>
        <w:widowControl/>
        <w:suppressAutoHyphens/>
        <w:jc w:val="both"/>
        <w:rPr>
          <w:sz w:val="24"/>
          <w:szCs w:val="24"/>
          <w:lang w:eastAsia="en-US"/>
        </w:rPr>
      </w:pPr>
    </w:p>
    <w:p w14:paraId="6CD810D9" w14:textId="77777777" w:rsidR="00020764" w:rsidRPr="00020764" w:rsidRDefault="00020764" w:rsidP="00020764">
      <w:pPr>
        <w:widowControl/>
        <w:suppressAutoHyphens/>
        <w:jc w:val="both"/>
        <w:rPr>
          <w:rFonts w:eastAsia="Calibri"/>
          <w:sz w:val="24"/>
          <w:szCs w:val="24"/>
        </w:rPr>
      </w:pPr>
      <w:r w:rsidRPr="00020764">
        <w:rPr>
          <w:b/>
          <w:sz w:val="24"/>
          <w:szCs w:val="24"/>
          <w:lang w:eastAsia="en-US"/>
        </w:rPr>
        <w:t xml:space="preserve"> «</w:t>
      </w:r>
      <w:r w:rsidRPr="00020764">
        <w:rPr>
          <w:rFonts w:eastAsia="Calibri"/>
          <w:sz w:val="24"/>
          <w:szCs w:val="24"/>
        </w:rPr>
        <w:t xml:space="preserve">Объем бюджетных ассигнований на реализацию подпрограммы по годам составляет  </w:t>
      </w:r>
      <w:r w:rsidRPr="00020764">
        <w:rPr>
          <w:rFonts w:eastAsia="Calibri"/>
          <w:b/>
          <w:sz w:val="24"/>
          <w:szCs w:val="24"/>
        </w:rPr>
        <w:t>28 159,484</w:t>
      </w:r>
      <w:r w:rsidRPr="00020764">
        <w:rPr>
          <w:rFonts w:eastAsia="Calibri"/>
          <w:sz w:val="24"/>
          <w:szCs w:val="24"/>
        </w:rPr>
        <w:t xml:space="preserve"> тыс. рублей, в том числе: </w:t>
      </w:r>
      <w:r w:rsidRPr="00020764">
        <w:rPr>
          <w:sz w:val="24"/>
          <w:szCs w:val="24"/>
        </w:rPr>
        <w:t xml:space="preserve">в 2014 году – 100,563 тыс. рублей, в 2015 году – 417,119 тыс. рублей, в 2016 году – 121,820 тыс. рублей, в 2017 году – 142,288 тыс. рублей, в 2018 году – 1911,265 тыс. рублей, в 2019 году – 1549,853 тыс. рублей, в 2020 году – 1135,601 тыс. рублей, в 2021 году – 8100,024 тыс. рублей, в 2022 году – 1030,871 тыс. рублей, в 2023 году –6345,624 </w:t>
      </w:r>
      <w:proofErr w:type="spellStart"/>
      <w:r w:rsidRPr="00020764">
        <w:rPr>
          <w:sz w:val="24"/>
          <w:szCs w:val="24"/>
        </w:rPr>
        <w:t>тыс.рублей</w:t>
      </w:r>
      <w:proofErr w:type="spellEnd"/>
      <w:r w:rsidRPr="00020764">
        <w:rPr>
          <w:sz w:val="24"/>
          <w:szCs w:val="24"/>
        </w:rPr>
        <w:t xml:space="preserve">, в 2024 году – 1620,360 </w:t>
      </w:r>
      <w:proofErr w:type="spellStart"/>
      <w:r w:rsidRPr="00020764">
        <w:rPr>
          <w:sz w:val="24"/>
          <w:szCs w:val="24"/>
        </w:rPr>
        <w:t>тыс.рублей</w:t>
      </w:r>
      <w:proofErr w:type="spellEnd"/>
      <w:r w:rsidRPr="00020764">
        <w:rPr>
          <w:sz w:val="24"/>
          <w:szCs w:val="24"/>
        </w:rPr>
        <w:t xml:space="preserve">, в 2025 году – 1871,368 </w:t>
      </w:r>
      <w:proofErr w:type="spellStart"/>
      <w:r w:rsidRPr="00020764">
        <w:rPr>
          <w:sz w:val="24"/>
          <w:szCs w:val="24"/>
        </w:rPr>
        <w:t>тыс.рублей</w:t>
      </w:r>
      <w:proofErr w:type="spellEnd"/>
      <w:r w:rsidRPr="00020764">
        <w:rPr>
          <w:sz w:val="24"/>
          <w:szCs w:val="24"/>
        </w:rPr>
        <w:t xml:space="preserve">, в 2026 году – 1894,864 </w:t>
      </w:r>
      <w:proofErr w:type="spellStart"/>
      <w:r w:rsidRPr="00020764">
        <w:rPr>
          <w:sz w:val="24"/>
          <w:szCs w:val="24"/>
        </w:rPr>
        <w:t>тыс.рублей</w:t>
      </w:r>
      <w:proofErr w:type="spellEnd"/>
      <w:r w:rsidRPr="00020764">
        <w:rPr>
          <w:sz w:val="24"/>
          <w:szCs w:val="24"/>
        </w:rPr>
        <w:t xml:space="preserve">, в 2027 году – 1917,864 </w:t>
      </w:r>
      <w:proofErr w:type="spellStart"/>
      <w:r w:rsidRPr="00020764">
        <w:rPr>
          <w:sz w:val="24"/>
          <w:szCs w:val="24"/>
        </w:rPr>
        <w:t>тыс.рублей</w:t>
      </w:r>
      <w:proofErr w:type="spellEnd"/>
      <w:r w:rsidRPr="00020764">
        <w:rPr>
          <w:sz w:val="24"/>
          <w:szCs w:val="24"/>
        </w:rPr>
        <w:t xml:space="preserve"> </w:t>
      </w:r>
      <w:r w:rsidRPr="00020764">
        <w:rPr>
          <w:rFonts w:eastAsia="Calibri"/>
          <w:sz w:val="24"/>
          <w:szCs w:val="24"/>
        </w:rPr>
        <w:t>».</w:t>
      </w:r>
    </w:p>
    <w:p w14:paraId="380B4EE4" w14:textId="77777777" w:rsidR="00020764" w:rsidRPr="00020764" w:rsidRDefault="00020764" w:rsidP="00020764">
      <w:pPr>
        <w:widowControl/>
        <w:suppressAutoHyphens/>
        <w:jc w:val="both"/>
        <w:rPr>
          <w:rFonts w:eastAsia="Calibri"/>
          <w:sz w:val="24"/>
          <w:szCs w:val="24"/>
        </w:rPr>
      </w:pPr>
      <w:r w:rsidRPr="00020764">
        <w:rPr>
          <w:rFonts w:eastAsia="Calibri"/>
          <w:sz w:val="24"/>
          <w:szCs w:val="24"/>
        </w:rPr>
        <w:t>»</w:t>
      </w:r>
    </w:p>
    <w:p w14:paraId="24DE569F" w14:textId="77777777" w:rsidR="00020764" w:rsidRPr="00020764" w:rsidRDefault="00020764" w:rsidP="00020764">
      <w:pPr>
        <w:widowControl/>
        <w:jc w:val="both"/>
        <w:rPr>
          <w:rFonts w:eastAsia="Calibri"/>
          <w:sz w:val="24"/>
          <w:szCs w:val="24"/>
        </w:rPr>
      </w:pPr>
      <w:r w:rsidRPr="00020764">
        <w:rPr>
          <w:sz w:val="24"/>
          <w:szCs w:val="24"/>
          <w:lang w:eastAsia="en-US"/>
        </w:rPr>
        <w:t xml:space="preserve"> </w:t>
      </w:r>
      <w:bookmarkStart w:id="2" w:name="sub_3"/>
    </w:p>
    <w:p w14:paraId="00ADEAC8" w14:textId="77777777" w:rsidR="00020764" w:rsidRPr="00020764" w:rsidRDefault="00020764" w:rsidP="00020764">
      <w:pPr>
        <w:widowControl/>
        <w:suppressAutoHyphens/>
        <w:jc w:val="both"/>
        <w:rPr>
          <w:b/>
          <w:sz w:val="24"/>
          <w:szCs w:val="24"/>
        </w:rPr>
      </w:pPr>
      <w:r w:rsidRPr="00020764">
        <w:rPr>
          <w:rFonts w:eastAsia="Calibri"/>
          <w:sz w:val="24"/>
          <w:szCs w:val="24"/>
        </w:rPr>
        <w:t xml:space="preserve">          </w:t>
      </w:r>
      <w:r w:rsidRPr="00020764">
        <w:rPr>
          <w:sz w:val="24"/>
          <w:szCs w:val="24"/>
        </w:rPr>
        <w:t xml:space="preserve">1.4. Приложение 2 изложить в </w:t>
      </w:r>
      <w:proofErr w:type="gramStart"/>
      <w:r w:rsidRPr="00020764">
        <w:rPr>
          <w:sz w:val="24"/>
          <w:szCs w:val="24"/>
        </w:rPr>
        <w:t>новой  редакции</w:t>
      </w:r>
      <w:proofErr w:type="gramEnd"/>
      <w:r w:rsidRPr="00020764">
        <w:rPr>
          <w:sz w:val="24"/>
          <w:szCs w:val="24"/>
        </w:rPr>
        <w:t xml:space="preserve"> согласно приложению 2 к настоящему постановлению.</w:t>
      </w:r>
      <w:r w:rsidRPr="00020764">
        <w:rPr>
          <w:b/>
          <w:sz w:val="24"/>
          <w:szCs w:val="24"/>
        </w:rPr>
        <w:t xml:space="preserve"> </w:t>
      </w:r>
    </w:p>
    <w:p w14:paraId="2B14A60B" w14:textId="77777777" w:rsidR="00020764" w:rsidRPr="00020764" w:rsidRDefault="00020764" w:rsidP="00020764">
      <w:pPr>
        <w:widowControl/>
        <w:suppressAutoHyphens/>
        <w:jc w:val="both"/>
        <w:rPr>
          <w:b/>
          <w:sz w:val="24"/>
          <w:szCs w:val="24"/>
        </w:rPr>
      </w:pPr>
    </w:p>
    <w:p w14:paraId="5232ADFE" w14:textId="77777777" w:rsidR="00020764" w:rsidRPr="00020764" w:rsidRDefault="00020764" w:rsidP="00020764">
      <w:pPr>
        <w:widowControl/>
        <w:suppressAutoHyphens/>
        <w:jc w:val="both"/>
        <w:rPr>
          <w:b/>
          <w:sz w:val="24"/>
          <w:szCs w:val="24"/>
        </w:rPr>
      </w:pPr>
      <w:r w:rsidRPr="00020764">
        <w:rPr>
          <w:sz w:val="24"/>
          <w:szCs w:val="24"/>
        </w:rPr>
        <w:t xml:space="preserve">          1.5. Приложение 3 изложить в </w:t>
      </w:r>
      <w:proofErr w:type="gramStart"/>
      <w:r w:rsidRPr="00020764">
        <w:rPr>
          <w:sz w:val="24"/>
          <w:szCs w:val="24"/>
        </w:rPr>
        <w:t>новой  редакции</w:t>
      </w:r>
      <w:proofErr w:type="gramEnd"/>
      <w:r w:rsidRPr="00020764">
        <w:rPr>
          <w:sz w:val="24"/>
          <w:szCs w:val="24"/>
        </w:rPr>
        <w:t xml:space="preserve"> согласно приложению 3 к настоящему постановлению</w:t>
      </w:r>
    </w:p>
    <w:p w14:paraId="7D49BEE0" w14:textId="77777777" w:rsidR="00020764" w:rsidRPr="00020764" w:rsidRDefault="00020764" w:rsidP="00020764">
      <w:pPr>
        <w:widowControl/>
        <w:suppressAutoHyphens/>
        <w:jc w:val="both"/>
        <w:rPr>
          <w:b/>
          <w:sz w:val="24"/>
          <w:szCs w:val="24"/>
        </w:rPr>
      </w:pPr>
    </w:p>
    <w:p w14:paraId="112C988E" w14:textId="77777777" w:rsidR="00020764" w:rsidRPr="00020764" w:rsidRDefault="00020764" w:rsidP="00020764">
      <w:pPr>
        <w:widowControl/>
        <w:suppressAutoHyphens/>
        <w:jc w:val="both"/>
        <w:rPr>
          <w:b/>
          <w:sz w:val="24"/>
          <w:szCs w:val="24"/>
        </w:rPr>
      </w:pPr>
      <w:r w:rsidRPr="00020764">
        <w:rPr>
          <w:rFonts w:eastAsia="Calibri"/>
          <w:sz w:val="24"/>
          <w:szCs w:val="24"/>
        </w:rPr>
        <w:t xml:space="preserve">          </w:t>
      </w:r>
      <w:r w:rsidRPr="00020764">
        <w:rPr>
          <w:sz w:val="24"/>
          <w:szCs w:val="24"/>
        </w:rPr>
        <w:t xml:space="preserve">1.6. Приложение 5 изложить в </w:t>
      </w:r>
      <w:proofErr w:type="gramStart"/>
      <w:r w:rsidRPr="00020764">
        <w:rPr>
          <w:sz w:val="24"/>
          <w:szCs w:val="24"/>
        </w:rPr>
        <w:t>новой  редакции</w:t>
      </w:r>
      <w:proofErr w:type="gramEnd"/>
      <w:r w:rsidRPr="00020764">
        <w:rPr>
          <w:sz w:val="24"/>
          <w:szCs w:val="24"/>
        </w:rPr>
        <w:t xml:space="preserve"> согласно приложению 5 к настоящему постановлению.</w:t>
      </w:r>
      <w:r w:rsidRPr="00020764">
        <w:rPr>
          <w:b/>
          <w:sz w:val="24"/>
          <w:szCs w:val="24"/>
        </w:rPr>
        <w:t xml:space="preserve">  </w:t>
      </w:r>
    </w:p>
    <w:p w14:paraId="76E538C1" w14:textId="77777777" w:rsidR="00020764" w:rsidRPr="00020764" w:rsidRDefault="00020764" w:rsidP="00020764">
      <w:pPr>
        <w:widowControl/>
        <w:suppressAutoHyphens/>
        <w:jc w:val="both"/>
        <w:rPr>
          <w:b/>
          <w:sz w:val="24"/>
          <w:szCs w:val="24"/>
        </w:rPr>
      </w:pPr>
      <w:r w:rsidRPr="00020764">
        <w:rPr>
          <w:b/>
          <w:sz w:val="24"/>
          <w:szCs w:val="24"/>
        </w:rPr>
        <w:t xml:space="preserve">  </w:t>
      </w:r>
    </w:p>
    <w:p w14:paraId="52BF34A8" w14:textId="77777777" w:rsidR="00020764" w:rsidRPr="00020764" w:rsidRDefault="00020764" w:rsidP="00020764">
      <w:pPr>
        <w:widowControl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020764">
        <w:rPr>
          <w:rFonts w:eastAsia="Calibri"/>
          <w:bCs/>
          <w:sz w:val="24"/>
          <w:szCs w:val="24"/>
        </w:rPr>
        <w:t xml:space="preserve">          1.7. Приложение 6 изложить в </w:t>
      </w:r>
      <w:proofErr w:type="gramStart"/>
      <w:r w:rsidRPr="00020764">
        <w:rPr>
          <w:rFonts w:eastAsia="Calibri"/>
          <w:bCs/>
          <w:sz w:val="24"/>
          <w:szCs w:val="24"/>
        </w:rPr>
        <w:t>новой  редакции</w:t>
      </w:r>
      <w:proofErr w:type="gramEnd"/>
      <w:r w:rsidRPr="00020764">
        <w:rPr>
          <w:rFonts w:eastAsia="Calibri"/>
          <w:bCs/>
          <w:sz w:val="24"/>
          <w:szCs w:val="24"/>
        </w:rPr>
        <w:t xml:space="preserve"> согласно приложению 6 к настоящему постановлению.     </w:t>
      </w:r>
    </w:p>
    <w:p w14:paraId="0C53E448" w14:textId="77777777" w:rsidR="00020764" w:rsidRPr="00020764" w:rsidRDefault="00020764" w:rsidP="00020764">
      <w:pPr>
        <w:widowControl/>
        <w:ind w:firstLine="709"/>
        <w:jc w:val="both"/>
        <w:rPr>
          <w:sz w:val="24"/>
          <w:szCs w:val="24"/>
        </w:rPr>
      </w:pPr>
    </w:p>
    <w:p w14:paraId="09694A11" w14:textId="77777777" w:rsidR="00020764" w:rsidRPr="00020764" w:rsidRDefault="00020764" w:rsidP="00020764">
      <w:pPr>
        <w:widowControl/>
        <w:ind w:firstLine="709"/>
        <w:jc w:val="both"/>
        <w:rPr>
          <w:sz w:val="24"/>
          <w:szCs w:val="24"/>
        </w:rPr>
      </w:pPr>
      <w:r w:rsidRPr="00020764">
        <w:rPr>
          <w:sz w:val="24"/>
          <w:szCs w:val="24"/>
        </w:rPr>
        <w:t>2. Настоящее постановление вступает в силу с момента его опубликования и действует в части, не противоречащей решению Комитета местного самоуправления Сосновского сельсовета о бюджете Сосновского сельсовета на очередной финансовый год и плановый период.</w:t>
      </w:r>
    </w:p>
    <w:p w14:paraId="274B3296" w14:textId="77777777" w:rsidR="00020764" w:rsidRPr="00020764" w:rsidRDefault="00020764" w:rsidP="00020764">
      <w:pPr>
        <w:widowControl/>
        <w:spacing w:after="120"/>
        <w:jc w:val="both"/>
        <w:rPr>
          <w:sz w:val="24"/>
          <w:szCs w:val="24"/>
        </w:rPr>
      </w:pPr>
      <w:bookmarkStart w:id="3" w:name="sub_4"/>
      <w:bookmarkEnd w:id="2"/>
      <w:r w:rsidRPr="00020764">
        <w:rPr>
          <w:sz w:val="24"/>
          <w:szCs w:val="24"/>
        </w:rPr>
        <w:t xml:space="preserve">            3. </w:t>
      </w:r>
      <w:bookmarkEnd w:id="3"/>
      <w:r w:rsidRPr="00020764">
        <w:rPr>
          <w:sz w:val="24"/>
          <w:szCs w:val="24"/>
        </w:rP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0AE0781E" w14:textId="77777777" w:rsidR="00020764" w:rsidRPr="00020764" w:rsidRDefault="00020764" w:rsidP="00020764">
      <w:pPr>
        <w:widowControl/>
        <w:spacing w:after="120"/>
        <w:jc w:val="both"/>
        <w:rPr>
          <w:sz w:val="24"/>
          <w:szCs w:val="24"/>
        </w:rPr>
      </w:pPr>
    </w:p>
    <w:p w14:paraId="606CBF48" w14:textId="77777777" w:rsidR="00020764" w:rsidRPr="00020764" w:rsidRDefault="00020764" w:rsidP="00020764">
      <w:pPr>
        <w:widowControl/>
        <w:ind w:firstLine="709"/>
        <w:jc w:val="both"/>
        <w:rPr>
          <w:sz w:val="24"/>
          <w:szCs w:val="24"/>
        </w:rPr>
      </w:pPr>
      <w:r w:rsidRPr="00020764">
        <w:rPr>
          <w:sz w:val="24"/>
          <w:szCs w:val="24"/>
        </w:rPr>
        <w:t>4. Контроль за исполнением настоящего постановления возложить на   администрацию Сосновского сельсовета Бессоновского района Пензенской области.</w:t>
      </w:r>
    </w:p>
    <w:p w14:paraId="46F329B0" w14:textId="77777777" w:rsidR="00020764" w:rsidRPr="00020764" w:rsidRDefault="00020764" w:rsidP="00020764">
      <w:pPr>
        <w:widowControl/>
        <w:jc w:val="both"/>
        <w:rPr>
          <w:sz w:val="24"/>
          <w:szCs w:val="24"/>
        </w:rPr>
      </w:pPr>
    </w:p>
    <w:p w14:paraId="79931A6D" w14:textId="77777777" w:rsidR="00020764" w:rsidRPr="00020764" w:rsidRDefault="00020764" w:rsidP="00020764">
      <w:pPr>
        <w:widowControl/>
        <w:jc w:val="both"/>
        <w:rPr>
          <w:sz w:val="24"/>
          <w:szCs w:val="24"/>
        </w:rPr>
      </w:pPr>
    </w:p>
    <w:p w14:paraId="1B69D178" w14:textId="77777777" w:rsidR="00020764" w:rsidRPr="00020764" w:rsidRDefault="00020764" w:rsidP="00020764">
      <w:pPr>
        <w:widowControl/>
        <w:jc w:val="both"/>
        <w:rPr>
          <w:sz w:val="24"/>
          <w:szCs w:val="24"/>
        </w:rPr>
      </w:pPr>
    </w:p>
    <w:p w14:paraId="4595A476" w14:textId="77777777" w:rsidR="00020764" w:rsidRPr="00020764" w:rsidRDefault="00020764" w:rsidP="00020764">
      <w:pPr>
        <w:widowControl/>
        <w:jc w:val="both"/>
        <w:rPr>
          <w:sz w:val="24"/>
          <w:szCs w:val="24"/>
        </w:rPr>
      </w:pPr>
    </w:p>
    <w:p w14:paraId="18D321BB" w14:textId="77777777" w:rsidR="00020764" w:rsidRPr="00020764" w:rsidRDefault="00020764" w:rsidP="00020764">
      <w:pPr>
        <w:widowControl/>
        <w:suppressAutoHyphens/>
        <w:rPr>
          <w:b/>
          <w:sz w:val="24"/>
          <w:szCs w:val="24"/>
        </w:rPr>
      </w:pPr>
      <w:r w:rsidRPr="00020764">
        <w:rPr>
          <w:b/>
          <w:sz w:val="24"/>
          <w:szCs w:val="24"/>
        </w:rPr>
        <w:t>Глава администрации</w:t>
      </w:r>
    </w:p>
    <w:p w14:paraId="76C1B4C2" w14:textId="77777777" w:rsidR="00020764" w:rsidRPr="00020764" w:rsidRDefault="00020764" w:rsidP="00020764">
      <w:pPr>
        <w:widowControl/>
        <w:suppressAutoHyphens/>
        <w:rPr>
          <w:b/>
          <w:sz w:val="24"/>
          <w:szCs w:val="24"/>
        </w:rPr>
      </w:pPr>
      <w:r w:rsidRPr="00020764">
        <w:rPr>
          <w:b/>
          <w:sz w:val="24"/>
          <w:szCs w:val="24"/>
        </w:rPr>
        <w:t xml:space="preserve">Сосновского сельсовета                                                 </w:t>
      </w:r>
    </w:p>
    <w:p w14:paraId="00406EAA" w14:textId="77777777" w:rsidR="00020764" w:rsidRPr="00020764" w:rsidRDefault="00020764" w:rsidP="00020764">
      <w:pPr>
        <w:widowControl/>
        <w:suppressAutoHyphens/>
        <w:rPr>
          <w:b/>
          <w:bCs/>
          <w:sz w:val="24"/>
          <w:szCs w:val="24"/>
        </w:rPr>
      </w:pPr>
      <w:r w:rsidRPr="00020764">
        <w:rPr>
          <w:b/>
          <w:bCs/>
          <w:sz w:val="24"/>
          <w:szCs w:val="24"/>
        </w:rPr>
        <w:t xml:space="preserve">Бессоновского района </w:t>
      </w:r>
    </w:p>
    <w:p w14:paraId="42E230B9" w14:textId="77777777" w:rsidR="00020764" w:rsidRPr="00020764" w:rsidRDefault="00020764" w:rsidP="00020764">
      <w:pPr>
        <w:widowControl/>
        <w:suppressAutoHyphens/>
        <w:rPr>
          <w:sz w:val="24"/>
          <w:szCs w:val="24"/>
        </w:rPr>
      </w:pPr>
      <w:r w:rsidRPr="00020764">
        <w:rPr>
          <w:b/>
          <w:bCs/>
          <w:sz w:val="24"/>
          <w:szCs w:val="24"/>
        </w:rPr>
        <w:t>Пензенской области                                                                                     С.И. Терешкин</w:t>
      </w:r>
    </w:p>
    <w:p w14:paraId="7A73EF30" w14:textId="77777777" w:rsidR="00020764" w:rsidRPr="00020764" w:rsidRDefault="00020764" w:rsidP="00020764">
      <w:pPr>
        <w:widowControl/>
        <w:suppressAutoHyphens/>
        <w:rPr>
          <w:sz w:val="24"/>
          <w:szCs w:val="24"/>
        </w:rPr>
      </w:pPr>
    </w:p>
    <w:p w14:paraId="4CAC05B0" w14:textId="77777777" w:rsidR="00020764" w:rsidRPr="00020764" w:rsidRDefault="00020764" w:rsidP="00020764">
      <w:pPr>
        <w:widowControl/>
        <w:jc w:val="right"/>
        <w:rPr>
          <w:bCs/>
          <w:color w:val="000080"/>
          <w:sz w:val="24"/>
          <w:szCs w:val="24"/>
        </w:rPr>
      </w:pPr>
    </w:p>
    <w:p w14:paraId="7E631783" w14:textId="77777777" w:rsidR="00020764" w:rsidRPr="00020764" w:rsidRDefault="00020764" w:rsidP="00020764">
      <w:pPr>
        <w:widowControl/>
        <w:jc w:val="right"/>
        <w:rPr>
          <w:bCs/>
          <w:color w:val="000080"/>
          <w:sz w:val="24"/>
          <w:szCs w:val="24"/>
        </w:rPr>
      </w:pPr>
    </w:p>
    <w:p w14:paraId="3A89EFFB" w14:textId="77777777" w:rsidR="00020764" w:rsidRPr="00020764" w:rsidRDefault="00020764" w:rsidP="00020764">
      <w:pPr>
        <w:widowControl/>
        <w:rPr>
          <w:bCs/>
          <w:color w:val="000080"/>
          <w:sz w:val="24"/>
          <w:szCs w:val="24"/>
        </w:rPr>
      </w:pPr>
    </w:p>
    <w:p w14:paraId="58C83F88" w14:textId="77777777" w:rsidR="00020764" w:rsidRPr="00020764" w:rsidRDefault="00020764" w:rsidP="00020764">
      <w:pPr>
        <w:widowControl/>
        <w:rPr>
          <w:sz w:val="24"/>
          <w:szCs w:val="24"/>
        </w:rPr>
        <w:sectPr w:rsidR="00020764" w:rsidRPr="00020764" w:rsidSect="0004638D">
          <w:pgSz w:w="11906" w:h="16838"/>
          <w:pgMar w:top="899" w:right="1134" w:bottom="539" w:left="1418" w:header="709" w:footer="709" w:gutter="0"/>
          <w:cols w:space="708"/>
          <w:docGrid w:linePitch="381"/>
        </w:sectPr>
      </w:pPr>
    </w:p>
    <w:p w14:paraId="153A2BF6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 w:rsidRPr="00020764">
        <w:rPr>
          <w:b/>
        </w:rPr>
        <w:lastRenderedPageBreak/>
        <w:t>Приложение №2</w:t>
      </w:r>
    </w:p>
    <w:p w14:paraId="73B530E4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к муниципальной программе</w:t>
      </w:r>
    </w:p>
    <w:p w14:paraId="09218155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«Управление муниципальными финансами,</w:t>
      </w:r>
    </w:p>
    <w:p w14:paraId="656B5FEF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муниципальным долгом, </w:t>
      </w:r>
    </w:p>
    <w:p w14:paraId="634C4DA8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муниципальной собственностью</w:t>
      </w:r>
    </w:p>
    <w:p w14:paraId="014C0D36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Сосновского сельсовета </w:t>
      </w:r>
    </w:p>
    <w:p w14:paraId="5DA388A9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Бессоновского района</w:t>
      </w:r>
    </w:p>
    <w:p w14:paraId="65BEB680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Пензенской области </w:t>
      </w:r>
    </w:p>
    <w:p w14:paraId="606C4283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на 2014-2027 годы»</w:t>
      </w:r>
    </w:p>
    <w:p w14:paraId="344078A7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14:paraId="28616913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14:paraId="3C08BF8A" w14:textId="77777777" w:rsidR="00020764" w:rsidRPr="00020764" w:rsidRDefault="00020764" w:rsidP="00020764">
      <w:pPr>
        <w:widowControl/>
        <w:suppressAutoHyphens/>
        <w:ind w:right="-370"/>
        <w:jc w:val="center"/>
        <w:rPr>
          <w:b/>
          <w:bCs/>
          <w:sz w:val="24"/>
          <w:szCs w:val="24"/>
        </w:rPr>
      </w:pPr>
      <w:r w:rsidRPr="00020764">
        <w:rPr>
          <w:b/>
          <w:bCs/>
          <w:sz w:val="24"/>
          <w:szCs w:val="24"/>
        </w:rPr>
        <w:t>РЕСУРСНОЕ ОБЕСПЕЧЕНИЕ</w:t>
      </w:r>
    </w:p>
    <w:p w14:paraId="36A8EF78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020764">
        <w:rPr>
          <w:b/>
          <w:bCs/>
          <w:sz w:val="24"/>
          <w:szCs w:val="24"/>
        </w:rPr>
        <w:t>реализации муниципальной программы Сосновского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</w:r>
    </w:p>
    <w:p w14:paraId="09F79C5F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020764">
        <w:rPr>
          <w:b/>
          <w:bCs/>
          <w:sz w:val="24"/>
          <w:szCs w:val="24"/>
        </w:rPr>
        <w:t>со всеми подпрограммами за счет всех источников финансирования</w:t>
      </w:r>
    </w:p>
    <w:p w14:paraId="7B36B0D0" w14:textId="77777777" w:rsidR="00020764" w:rsidRPr="00020764" w:rsidRDefault="00020764" w:rsidP="00020764">
      <w:pPr>
        <w:widowControl/>
        <w:suppressAutoHyphens/>
        <w:ind w:right="-370"/>
        <w:jc w:val="center"/>
        <w:rPr>
          <w:b/>
          <w:bCs/>
          <w:sz w:val="24"/>
          <w:szCs w:val="24"/>
        </w:rPr>
      </w:pPr>
    </w:p>
    <w:tbl>
      <w:tblPr>
        <w:tblW w:w="15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832"/>
        <w:gridCol w:w="1417"/>
        <w:gridCol w:w="1134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020764" w:rsidRPr="00020764" w14:paraId="6A8207FC" w14:textId="77777777" w:rsidTr="00843868">
        <w:tc>
          <w:tcPr>
            <w:tcW w:w="2977" w:type="dxa"/>
            <w:gridSpan w:val="3"/>
          </w:tcPr>
          <w:p w14:paraId="7C2A26A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2898" w:type="dxa"/>
            <w:gridSpan w:val="15"/>
          </w:tcPr>
          <w:p w14:paraId="7818CD1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020764" w:rsidRPr="00020764" w14:paraId="0D398165" w14:textId="77777777" w:rsidTr="00843868">
        <w:trPr>
          <w:trHeight w:val="715"/>
        </w:trPr>
        <w:tc>
          <w:tcPr>
            <w:tcW w:w="728" w:type="dxa"/>
            <w:vMerge w:val="restart"/>
          </w:tcPr>
          <w:p w14:paraId="197933C7" w14:textId="77777777" w:rsidR="00020764" w:rsidRPr="00020764" w:rsidRDefault="00020764" w:rsidP="00020764">
            <w:pPr>
              <w:widowControl/>
              <w:suppressAutoHyphens/>
              <w:ind w:right="-388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№ </w:t>
            </w:r>
          </w:p>
          <w:p w14:paraId="59C41BFA" w14:textId="77777777" w:rsidR="00020764" w:rsidRPr="00020764" w:rsidRDefault="00020764" w:rsidP="00020764">
            <w:pPr>
              <w:widowControl/>
              <w:suppressAutoHyphens/>
              <w:ind w:right="-388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п/п</w:t>
            </w:r>
          </w:p>
        </w:tc>
        <w:tc>
          <w:tcPr>
            <w:tcW w:w="832" w:type="dxa"/>
            <w:vMerge w:val="restart"/>
          </w:tcPr>
          <w:p w14:paraId="537238FC" w14:textId="77777777" w:rsidR="00020764" w:rsidRPr="00020764" w:rsidRDefault="00020764" w:rsidP="00020764">
            <w:pPr>
              <w:widowControl/>
              <w:suppressAutoHyphens/>
              <w:ind w:right="-85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Статус</w:t>
            </w:r>
          </w:p>
        </w:tc>
        <w:tc>
          <w:tcPr>
            <w:tcW w:w="1417" w:type="dxa"/>
            <w:vMerge w:val="restart"/>
          </w:tcPr>
          <w:p w14:paraId="6000FC5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</w:tcPr>
          <w:p w14:paraId="20DDFC9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764" w:type="dxa"/>
            <w:gridSpan w:val="14"/>
          </w:tcPr>
          <w:p w14:paraId="7F30C66F" w14:textId="77777777" w:rsidR="00020764" w:rsidRPr="00020764" w:rsidRDefault="00020764" w:rsidP="00020764">
            <w:pPr>
              <w:widowControl/>
              <w:suppressAutoHyphens/>
              <w:ind w:right="-370" w:hanging="589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Оценка расходов, тыс. рублей</w:t>
            </w:r>
          </w:p>
        </w:tc>
      </w:tr>
      <w:tr w:rsidR="00020764" w:rsidRPr="00020764" w14:paraId="0AE2ED9B" w14:textId="77777777" w:rsidTr="00843868">
        <w:tc>
          <w:tcPr>
            <w:tcW w:w="728" w:type="dxa"/>
            <w:vMerge/>
          </w:tcPr>
          <w:p w14:paraId="7225B6E9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</w:tcPr>
          <w:p w14:paraId="2BE703D4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88AA72B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A3BFD94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A7BF241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2014 год</w:t>
            </w:r>
          </w:p>
        </w:tc>
        <w:tc>
          <w:tcPr>
            <w:tcW w:w="851" w:type="dxa"/>
          </w:tcPr>
          <w:p w14:paraId="10097923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</w:tcPr>
          <w:p w14:paraId="5678FF2B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2016 год</w:t>
            </w:r>
          </w:p>
        </w:tc>
        <w:tc>
          <w:tcPr>
            <w:tcW w:w="851" w:type="dxa"/>
          </w:tcPr>
          <w:p w14:paraId="7AE1EB16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2017 год</w:t>
            </w:r>
          </w:p>
        </w:tc>
        <w:tc>
          <w:tcPr>
            <w:tcW w:w="850" w:type="dxa"/>
          </w:tcPr>
          <w:p w14:paraId="48049C5C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</w:tcPr>
          <w:p w14:paraId="73EF4884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</w:tcPr>
          <w:p w14:paraId="3DBDDAA7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</w:tcPr>
          <w:p w14:paraId="377A0552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</w:tcPr>
          <w:p w14:paraId="5F2AEDA8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</w:tcPr>
          <w:p w14:paraId="0CEC4231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</w:tcPr>
          <w:p w14:paraId="5EB40473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14:paraId="3B1BA7E3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</w:tcPr>
          <w:p w14:paraId="2F048FD3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</w:tcPr>
          <w:p w14:paraId="5D0E5BC1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2027 год</w:t>
            </w:r>
          </w:p>
        </w:tc>
      </w:tr>
      <w:tr w:rsidR="00020764" w:rsidRPr="00020764" w14:paraId="66F4A1DC" w14:textId="77777777" w:rsidTr="00843868">
        <w:tc>
          <w:tcPr>
            <w:tcW w:w="728" w:type="dxa"/>
          </w:tcPr>
          <w:p w14:paraId="3EC21BC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</w:t>
            </w:r>
          </w:p>
        </w:tc>
        <w:tc>
          <w:tcPr>
            <w:tcW w:w="832" w:type="dxa"/>
          </w:tcPr>
          <w:p w14:paraId="37AFFA7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7529171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4671E4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302471D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496F06E4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43682D1F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0E97E55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7446F83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61ADA1E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5D2A382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37B8D9F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14:paraId="498F334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15AFBE8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14:paraId="122D2BA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69F104C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14:paraId="5E5229D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14:paraId="111B7F7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18</w:t>
            </w:r>
          </w:p>
        </w:tc>
      </w:tr>
      <w:tr w:rsidR="00020764" w:rsidRPr="00020764" w14:paraId="1B17D990" w14:textId="77777777" w:rsidTr="00843868">
        <w:tc>
          <w:tcPr>
            <w:tcW w:w="728" w:type="dxa"/>
            <w:vMerge w:val="restart"/>
          </w:tcPr>
          <w:p w14:paraId="51F25B46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 w:val="restart"/>
          </w:tcPr>
          <w:p w14:paraId="59A46AE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417" w:type="dxa"/>
            <w:vMerge w:val="restart"/>
          </w:tcPr>
          <w:p w14:paraId="13A66EB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      </w:r>
          </w:p>
        </w:tc>
        <w:tc>
          <w:tcPr>
            <w:tcW w:w="1134" w:type="dxa"/>
          </w:tcPr>
          <w:p w14:paraId="72F26F45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14:paraId="59A38F85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847,654</w:t>
            </w:r>
          </w:p>
        </w:tc>
        <w:tc>
          <w:tcPr>
            <w:tcW w:w="851" w:type="dxa"/>
            <w:shd w:val="clear" w:color="auto" w:fill="auto"/>
          </w:tcPr>
          <w:p w14:paraId="72C5B90E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1027,765</w:t>
            </w:r>
          </w:p>
        </w:tc>
        <w:tc>
          <w:tcPr>
            <w:tcW w:w="850" w:type="dxa"/>
            <w:shd w:val="clear" w:color="auto" w:fill="auto"/>
          </w:tcPr>
          <w:p w14:paraId="265942D3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221,900</w:t>
            </w:r>
          </w:p>
        </w:tc>
        <w:tc>
          <w:tcPr>
            <w:tcW w:w="851" w:type="dxa"/>
            <w:shd w:val="clear" w:color="auto" w:fill="auto"/>
          </w:tcPr>
          <w:p w14:paraId="4965727E" w14:textId="77777777" w:rsidR="00020764" w:rsidRPr="00020764" w:rsidRDefault="00020764" w:rsidP="00020764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152,368</w:t>
            </w:r>
          </w:p>
        </w:tc>
        <w:tc>
          <w:tcPr>
            <w:tcW w:w="850" w:type="dxa"/>
            <w:shd w:val="clear" w:color="auto" w:fill="auto"/>
          </w:tcPr>
          <w:p w14:paraId="53E61D72" w14:textId="77777777" w:rsidR="00020764" w:rsidRPr="00020764" w:rsidRDefault="00020764" w:rsidP="00020764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1939,260</w:t>
            </w:r>
          </w:p>
        </w:tc>
        <w:tc>
          <w:tcPr>
            <w:tcW w:w="851" w:type="dxa"/>
            <w:shd w:val="clear" w:color="auto" w:fill="auto"/>
          </w:tcPr>
          <w:p w14:paraId="3E0477CE" w14:textId="77777777" w:rsidR="00020764" w:rsidRPr="00020764" w:rsidRDefault="00020764" w:rsidP="00020764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1578,312</w:t>
            </w:r>
          </w:p>
        </w:tc>
        <w:tc>
          <w:tcPr>
            <w:tcW w:w="850" w:type="dxa"/>
            <w:shd w:val="clear" w:color="auto" w:fill="auto"/>
          </w:tcPr>
          <w:p w14:paraId="4C74E810" w14:textId="77777777" w:rsidR="00020764" w:rsidRPr="00020764" w:rsidRDefault="00020764" w:rsidP="00020764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1164,944</w:t>
            </w:r>
          </w:p>
        </w:tc>
        <w:tc>
          <w:tcPr>
            <w:tcW w:w="851" w:type="dxa"/>
          </w:tcPr>
          <w:p w14:paraId="3BF77991" w14:textId="77777777" w:rsidR="00020764" w:rsidRPr="00020764" w:rsidRDefault="00020764" w:rsidP="00020764">
            <w:pPr>
              <w:widowControl/>
              <w:jc w:val="right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8128,009</w:t>
            </w:r>
          </w:p>
        </w:tc>
        <w:tc>
          <w:tcPr>
            <w:tcW w:w="850" w:type="dxa"/>
          </w:tcPr>
          <w:p w14:paraId="1FFF7BA8" w14:textId="77777777" w:rsidR="00020764" w:rsidRPr="00020764" w:rsidRDefault="00020764" w:rsidP="00020764">
            <w:pPr>
              <w:widowControl/>
              <w:jc w:val="right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1059,154</w:t>
            </w:r>
          </w:p>
        </w:tc>
        <w:tc>
          <w:tcPr>
            <w:tcW w:w="851" w:type="dxa"/>
          </w:tcPr>
          <w:p w14:paraId="2737968D" w14:textId="77777777" w:rsidR="00020764" w:rsidRPr="00020764" w:rsidRDefault="00020764" w:rsidP="00020764">
            <w:pPr>
              <w:widowControl/>
              <w:jc w:val="right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6373,240</w:t>
            </w:r>
          </w:p>
        </w:tc>
        <w:tc>
          <w:tcPr>
            <w:tcW w:w="850" w:type="dxa"/>
          </w:tcPr>
          <w:p w14:paraId="1A9773BF" w14:textId="77777777" w:rsidR="00020764" w:rsidRPr="00020764" w:rsidRDefault="00020764" w:rsidP="00020764">
            <w:pPr>
              <w:widowControl/>
              <w:jc w:val="right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1644,639</w:t>
            </w:r>
          </w:p>
        </w:tc>
        <w:tc>
          <w:tcPr>
            <w:tcW w:w="850" w:type="dxa"/>
          </w:tcPr>
          <w:p w14:paraId="3F4015AB" w14:textId="77777777" w:rsidR="00020764" w:rsidRPr="00020764" w:rsidRDefault="00020764" w:rsidP="00020764">
            <w:pPr>
              <w:widowControl/>
              <w:jc w:val="right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1895,253</w:t>
            </w:r>
          </w:p>
        </w:tc>
        <w:tc>
          <w:tcPr>
            <w:tcW w:w="850" w:type="dxa"/>
          </w:tcPr>
          <w:p w14:paraId="188C0C34" w14:textId="77777777" w:rsidR="00020764" w:rsidRPr="00020764" w:rsidRDefault="00020764" w:rsidP="00020764">
            <w:pPr>
              <w:widowControl/>
              <w:jc w:val="right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1918,749</w:t>
            </w:r>
          </w:p>
        </w:tc>
        <w:tc>
          <w:tcPr>
            <w:tcW w:w="850" w:type="dxa"/>
          </w:tcPr>
          <w:p w14:paraId="4FBCDA84" w14:textId="77777777" w:rsidR="00020764" w:rsidRPr="00020764" w:rsidRDefault="00020764" w:rsidP="00020764">
            <w:pPr>
              <w:widowControl/>
              <w:jc w:val="right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1941,749</w:t>
            </w:r>
          </w:p>
        </w:tc>
      </w:tr>
      <w:tr w:rsidR="00020764" w:rsidRPr="00020764" w14:paraId="64F48373" w14:textId="77777777" w:rsidTr="00843868">
        <w:trPr>
          <w:trHeight w:val="1134"/>
        </w:trPr>
        <w:tc>
          <w:tcPr>
            <w:tcW w:w="728" w:type="dxa"/>
            <w:vMerge/>
          </w:tcPr>
          <w:p w14:paraId="7D023A75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59898FD7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601655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56B9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14:paraId="143D0F85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Cs/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847,654</w:t>
            </w:r>
          </w:p>
        </w:tc>
        <w:tc>
          <w:tcPr>
            <w:tcW w:w="851" w:type="dxa"/>
            <w:shd w:val="clear" w:color="auto" w:fill="auto"/>
          </w:tcPr>
          <w:p w14:paraId="0589135F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Cs/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1027,765</w:t>
            </w:r>
          </w:p>
        </w:tc>
        <w:tc>
          <w:tcPr>
            <w:tcW w:w="850" w:type="dxa"/>
            <w:shd w:val="clear" w:color="auto" w:fill="auto"/>
          </w:tcPr>
          <w:p w14:paraId="76B8E3DF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221,900</w:t>
            </w:r>
          </w:p>
        </w:tc>
        <w:tc>
          <w:tcPr>
            <w:tcW w:w="851" w:type="dxa"/>
            <w:shd w:val="clear" w:color="auto" w:fill="auto"/>
          </w:tcPr>
          <w:p w14:paraId="2E0AE357" w14:textId="77777777" w:rsidR="00020764" w:rsidRPr="00020764" w:rsidRDefault="00020764" w:rsidP="00020764">
            <w:pPr>
              <w:widowControl/>
              <w:jc w:val="right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152,368</w:t>
            </w:r>
          </w:p>
        </w:tc>
        <w:tc>
          <w:tcPr>
            <w:tcW w:w="850" w:type="dxa"/>
            <w:shd w:val="clear" w:color="auto" w:fill="auto"/>
          </w:tcPr>
          <w:p w14:paraId="72C047DC" w14:textId="77777777" w:rsidR="00020764" w:rsidRPr="00020764" w:rsidRDefault="00020764" w:rsidP="00020764">
            <w:pPr>
              <w:widowControl/>
              <w:jc w:val="right"/>
              <w:rPr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1939,260</w:t>
            </w:r>
          </w:p>
        </w:tc>
        <w:tc>
          <w:tcPr>
            <w:tcW w:w="851" w:type="dxa"/>
            <w:shd w:val="clear" w:color="auto" w:fill="auto"/>
          </w:tcPr>
          <w:p w14:paraId="5591B928" w14:textId="77777777" w:rsidR="00020764" w:rsidRPr="00020764" w:rsidRDefault="00020764" w:rsidP="00020764">
            <w:pPr>
              <w:widowControl/>
              <w:jc w:val="right"/>
              <w:rPr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1578,312</w:t>
            </w:r>
          </w:p>
        </w:tc>
        <w:tc>
          <w:tcPr>
            <w:tcW w:w="850" w:type="dxa"/>
            <w:shd w:val="clear" w:color="auto" w:fill="auto"/>
          </w:tcPr>
          <w:p w14:paraId="527925A5" w14:textId="77777777" w:rsidR="00020764" w:rsidRPr="00020764" w:rsidRDefault="00020764" w:rsidP="00020764">
            <w:pPr>
              <w:widowControl/>
              <w:jc w:val="right"/>
              <w:rPr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1164,944</w:t>
            </w:r>
          </w:p>
        </w:tc>
        <w:tc>
          <w:tcPr>
            <w:tcW w:w="851" w:type="dxa"/>
          </w:tcPr>
          <w:p w14:paraId="0CA61D49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2311,709</w:t>
            </w:r>
          </w:p>
        </w:tc>
        <w:tc>
          <w:tcPr>
            <w:tcW w:w="850" w:type="dxa"/>
          </w:tcPr>
          <w:p w14:paraId="5BBE340A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1059,154</w:t>
            </w:r>
          </w:p>
        </w:tc>
        <w:tc>
          <w:tcPr>
            <w:tcW w:w="851" w:type="dxa"/>
          </w:tcPr>
          <w:p w14:paraId="2ADF3827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6373,240</w:t>
            </w:r>
          </w:p>
        </w:tc>
        <w:tc>
          <w:tcPr>
            <w:tcW w:w="850" w:type="dxa"/>
          </w:tcPr>
          <w:p w14:paraId="507A05CF" w14:textId="77777777" w:rsidR="00020764" w:rsidRPr="00020764" w:rsidRDefault="00020764" w:rsidP="00020764">
            <w:pPr>
              <w:widowControl/>
              <w:rPr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1644,639</w:t>
            </w:r>
          </w:p>
          <w:p w14:paraId="743DC7A3" w14:textId="77777777" w:rsidR="00020764" w:rsidRPr="00020764" w:rsidRDefault="00020764" w:rsidP="0002076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120B892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1895,253</w:t>
            </w:r>
          </w:p>
        </w:tc>
        <w:tc>
          <w:tcPr>
            <w:tcW w:w="850" w:type="dxa"/>
          </w:tcPr>
          <w:p w14:paraId="5F55725C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1918,749</w:t>
            </w:r>
          </w:p>
        </w:tc>
        <w:tc>
          <w:tcPr>
            <w:tcW w:w="850" w:type="dxa"/>
          </w:tcPr>
          <w:p w14:paraId="6C110B89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1941,749</w:t>
            </w:r>
          </w:p>
        </w:tc>
      </w:tr>
      <w:tr w:rsidR="00020764" w:rsidRPr="00020764" w14:paraId="73778DDE" w14:textId="77777777" w:rsidTr="00843868">
        <w:trPr>
          <w:trHeight w:val="1134"/>
        </w:trPr>
        <w:tc>
          <w:tcPr>
            <w:tcW w:w="728" w:type="dxa"/>
            <w:vMerge/>
          </w:tcPr>
          <w:p w14:paraId="1363B636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7351EA84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9EACEF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5D24B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709" w:type="dxa"/>
            <w:shd w:val="clear" w:color="auto" w:fill="auto"/>
          </w:tcPr>
          <w:p w14:paraId="12565CCC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632A932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091A7A6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ED965E4" w14:textId="77777777" w:rsidR="00020764" w:rsidRPr="00020764" w:rsidRDefault="00020764" w:rsidP="00020764">
            <w:pPr>
              <w:widowControl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26CCD2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C8C6AD5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EB3F5A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8EA2E97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>5816,300</w:t>
            </w:r>
          </w:p>
        </w:tc>
        <w:tc>
          <w:tcPr>
            <w:tcW w:w="850" w:type="dxa"/>
          </w:tcPr>
          <w:p w14:paraId="4B0A6153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8447A67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618A5AD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A9892AD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A3FAC7E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7C96013" w14:textId="77777777" w:rsidR="00020764" w:rsidRPr="00020764" w:rsidRDefault="00020764" w:rsidP="00020764">
            <w:pPr>
              <w:widowControl/>
              <w:jc w:val="right"/>
              <w:rPr>
                <w:bCs/>
                <w:sz w:val="16"/>
                <w:szCs w:val="16"/>
              </w:rPr>
            </w:pPr>
          </w:p>
        </w:tc>
      </w:tr>
      <w:tr w:rsidR="00020764" w:rsidRPr="00020764" w14:paraId="2213B779" w14:textId="77777777" w:rsidTr="00843868">
        <w:trPr>
          <w:trHeight w:val="570"/>
        </w:trPr>
        <w:tc>
          <w:tcPr>
            <w:tcW w:w="728" w:type="dxa"/>
            <w:vMerge/>
          </w:tcPr>
          <w:p w14:paraId="4C8A7D1A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77EE273B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640C01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2D48B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Иные источники в рамках </w:t>
            </w:r>
            <w:proofErr w:type="spellStart"/>
            <w:r w:rsidRPr="00020764">
              <w:rPr>
                <w:sz w:val="16"/>
                <w:szCs w:val="16"/>
              </w:rPr>
              <w:lastRenderedPageBreak/>
              <w:t>софинансирования</w:t>
            </w:r>
            <w:proofErr w:type="spellEnd"/>
          </w:p>
        </w:tc>
        <w:tc>
          <w:tcPr>
            <w:tcW w:w="709" w:type="dxa"/>
          </w:tcPr>
          <w:p w14:paraId="2F4BAA30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14:paraId="04CCCA22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F7333E6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19AC53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98C8D7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501C212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623129A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3183DB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4038E7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377D129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43E2C6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03947B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0807C4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C2CE9D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97252AE" w14:textId="77777777" w:rsidR="00020764" w:rsidRPr="00020764" w:rsidRDefault="00020764" w:rsidP="00020764">
      <w:pPr>
        <w:widowControl/>
        <w:suppressAutoHyphens/>
        <w:ind w:right="-370"/>
        <w:rPr>
          <w:sz w:val="24"/>
          <w:szCs w:val="24"/>
        </w:rPr>
      </w:pPr>
    </w:p>
    <w:p w14:paraId="61DAC01D" w14:textId="77777777" w:rsidR="00020764" w:rsidRPr="00020764" w:rsidRDefault="00020764" w:rsidP="00020764">
      <w:pPr>
        <w:widowControl/>
        <w:tabs>
          <w:tab w:val="left" w:pos="3930"/>
        </w:tabs>
        <w:rPr>
          <w:sz w:val="22"/>
          <w:szCs w:val="22"/>
        </w:rPr>
      </w:pPr>
    </w:p>
    <w:p w14:paraId="20090FC0" w14:textId="77777777" w:rsidR="00020764" w:rsidRPr="00020764" w:rsidRDefault="00020764" w:rsidP="00020764">
      <w:pPr>
        <w:tabs>
          <w:tab w:val="left" w:pos="12474"/>
        </w:tabs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 w:rsidRPr="00020764">
        <w:rPr>
          <w:b/>
        </w:rPr>
        <w:t>Приложение №3</w:t>
      </w:r>
    </w:p>
    <w:p w14:paraId="16ADEBDB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к муниципальной программе</w:t>
      </w:r>
    </w:p>
    <w:p w14:paraId="293DDF64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«Управление муниципальными финансами,</w:t>
      </w:r>
    </w:p>
    <w:p w14:paraId="45AFC6F6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муниципальным долгом, </w:t>
      </w:r>
    </w:p>
    <w:p w14:paraId="037097B9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муниципальной собственностью</w:t>
      </w:r>
    </w:p>
    <w:p w14:paraId="11794B35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Сосновского сельсовета </w:t>
      </w:r>
    </w:p>
    <w:p w14:paraId="7546F02A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Бессоновского района</w:t>
      </w:r>
    </w:p>
    <w:p w14:paraId="3D787923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Пензенской области </w:t>
      </w:r>
    </w:p>
    <w:p w14:paraId="51CC138C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на 2014-2027 годы»</w:t>
      </w:r>
    </w:p>
    <w:p w14:paraId="1D16C7EA" w14:textId="77777777" w:rsidR="00020764" w:rsidRPr="00020764" w:rsidRDefault="00020764" w:rsidP="00020764">
      <w:pPr>
        <w:widowControl/>
        <w:suppressAutoHyphens/>
        <w:jc w:val="center"/>
        <w:rPr>
          <w:b/>
          <w:bCs/>
          <w:sz w:val="22"/>
          <w:szCs w:val="22"/>
        </w:rPr>
      </w:pPr>
      <w:r w:rsidRPr="00020764">
        <w:rPr>
          <w:b/>
          <w:bCs/>
          <w:sz w:val="22"/>
          <w:szCs w:val="22"/>
        </w:rPr>
        <w:t>РЕСУРСНОЕ ОБЕСПЕЧЕНИЕ</w:t>
      </w:r>
    </w:p>
    <w:p w14:paraId="0E001E9F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 w:rsidRPr="00020764">
        <w:rPr>
          <w:b/>
          <w:bCs/>
          <w:sz w:val="22"/>
          <w:szCs w:val="22"/>
        </w:rPr>
        <w:t>реализации подпрограммы</w:t>
      </w:r>
      <w:r w:rsidRPr="00020764">
        <w:rPr>
          <w:sz w:val="22"/>
          <w:szCs w:val="22"/>
        </w:rPr>
        <w:t xml:space="preserve"> </w:t>
      </w:r>
      <w:r w:rsidRPr="00020764">
        <w:rPr>
          <w:b/>
          <w:sz w:val="22"/>
          <w:szCs w:val="22"/>
        </w:rPr>
        <w:t>«Предоставление межбюджетных трансфертов из бюджета Сосновского сельсовета Бессоновского района Пензенской области»</w:t>
      </w:r>
      <w:r w:rsidRPr="00020764">
        <w:rPr>
          <w:b/>
          <w:bCs/>
          <w:sz w:val="22"/>
          <w:szCs w:val="22"/>
        </w:rPr>
        <w:t xml:space="preserve"> </w:t>
      </w:r>
      <w:proofErr w:type="gramStart"/>
      <w:r w:rsidRPr="00020764">
        <w:rPr>
          <w:b/>
          <w:bCs/>
          <w:sz w:val="22"/>
          <w:szCs w:val="22"/>
        </w:rPr>
        <w:t>муниципальной  программы</w:t>
      </w:r>
      <w:proofErr w:type="gramEnd"/>
      <w:r w:rsidRPr="00020764">
        <w:rPr>
          <w:b/>
          <w:bCs/>
          <w:sz w:val="22"/>
          <w:szCs w:val="22"/>
        </w:rPr>
        <w:t xml:space="preserve">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</w: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594"/>
        <w:gridCol w:w="567"/>
        <w:gridCol w:w="578"/>
        <w:gridCol w:w="426"/>
        <w:gridCol w:w="425"/>
        <w:gridCol w:w="992"/>
        <w:gridCol w:w="142"/>
        <w:gridCol w:w="567"/>
        <w:gridCol w:w="697"/>
        <w:gridCol w:w="707"/>
        <w:gridCol w:w="71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020764" w:rsidRPr="00020764" w14:paraId="55B1B1FB" w14:textId="77777777" w:rsidTr="00843868">
        <w:tc>
          <w:tcPr>
            <w:tcW w:w="2836" w:type="dxa"/>
            <w:gridSpan w:val="3"/>
          </w:tcPr>
          <w:p w14:paraId="35A37F9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613" w:type="dxa"/>
            <w:gridSpan w:val="21"/>
            <w:tcBorders>
              <w:right w:val="single" w:sz="4" w:space="0" w:color="auto"/>
            </w:tcBorders>
          </w:tcPr>
          <w:p w14:paraId="5C62CF25" w14:textId="77777777" w:rsidR="00020764" w:rsidRPr="00020764" w:rsidRDefault="00020764" w:rsidP="00020764">
            <w:pPr>
              <w:widowControl/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020764" w:rsidRPr="00020764" w14:paraId="2BF1905F" w14:textId="77777777" w:rsidTr="00843868">
        <w:trPr>
          <w:trHeight w:val="507"/>
        </w:trPr>
        <w:tc>
          <w:tcPr>
            <w:tcW w:w="534" w:type="dxa"/>
            <w:vMerge w:val="restart"/>
          </w:tcPr>
          <w:p w14:paraId="1D05C77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№ п/п</w:t>
            </w:r>
          </w:p>
        </w:tc>
        <w:tc>
          <w:tcPr>
            <w:tcW w:w="708" w:type="dxa"/>
            <w:vMerge w:val="restart"/>
          </w:tcPr>
          <w:p w14:paraId="01C225E8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Статус</w:t>
            </w:r>
          </w:p>
        </w:tc>
        <w:tc>
          <w:tcPr>
            <w:tcW w:w="1594" w:type="dxa"/>
            <w:vMerge w:val="restart"/>
          </w:tcPr>
          <w:p w14:paraId="1034EA8F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14:paraId="5917290C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130" w:type="dxa"/>
            <w:gridSpan w:val="6"/>
          </w:tcPr>
          <w:p w14:paraId="688E8B92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916" w:type="dxa"/>
            <w:gridSpan w:val="14"/>
            <w:tcBorders>
              <w:right w:val="single" w:sz="4" w:space="0" w:color="auto"/>
            </w:tcBorders>
          </w:tcPr>
          <w:p w14:paraId="3F8D548E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Расходы (выплаты по источникам финансирования дефицита) бюджета Сосновского сельсовета, тыс. рублей</w:t>
            </w:r>
          </w:p>
        </w:tc>
      </w:tr>
      <w:tr w:rsidR="00020764" w:rsidRPr="00020764" w14:paraId="55C55B5B" w14:textId="77777777" w:rsidTr="00843868">
        <w:trPr>
          <w:trHeight w:val="434"/>
        </w:trPr>
        <w:tc>
          <w:tcPr>
            <w:tcW w:w="534" w:type="dxa"/>
            <w:vMerge/>
          </w:tcPr>
          <w:p w14:paraId="6D3C5C9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FB9AD2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</w:tcPr>
          <w:p w14:paraId="513595C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FBED10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14:paraId="2664B635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ГРБС</w:t>
            </w:r>
          </w:p>
        </w:tc>
        <w:tc>
          <w:tcPr>
            <w:tcW w:w="426" w:type="dxa"/>
          </w:tcPr>
          <w:p w14:paraId="00AED47E" w14:textId="77777777" w:rsidR="00020764" w:rsidRPr="00020764" w:rsidRDefault="00020764" w:rsidP="00020764">
            <w:pPr>
              <w:widowControl/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20764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25" w:type="dxa"/>
          </w:tcPr>
          <w:p w14:paraId="4E1A92F4" w14:textId="77777777" w:rsidR="00020764" w:rsidRPr="00020764" w:rsidRDefault="00020764" w:rsidP="00020764">
            <w:pPr>
              <w:widowControl/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20764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92" w:type="dxa"/>
          </w:tcPr>
          <w:p w14:paraId="6C8488C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ЦС</w:t>
            </w:r>
          </w:p>
        </w:tc>
        <w:tc>
          <w:tcPr>
            <w:tcW w:w="709" w:type="dxa"/>
            <w:gridSpan w:val="2"/>
          </w:tcPr>
          <w:p w14:paraId="33806CC6" w14:textId="77777777" w:rsidR="00020764" w:rsidRPr="00020764" w:rsidRDefault="00020764" w:rsidP="00020764">
            <w:pPr>
              <w:widowControl/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ВР</w:t>
            </w:r>
          </w:p>
        </w:tc>
        <w:tc>
          <w:tcPr>
            <w:tcW w:w="697" w:type="dxa"/>
            <w:vMerge w:val="restart"/>
            <w:tcBorders>
              <w:right w:val="single" w:sz="4" w:space="0" w:color="auto"/>
            </w:tcBorders>
          </w:tcPr>
          <w:p w14:paraId="60D9B52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2014 год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889F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2015 год</w:t>
            </w:r>
          </w:p>
        </w:tc>
        <w:tc>
          <w:tcPr>
            <w:tcW w:w="718" w:type="dxa"/>
            <w:vMerge w:val="restart"/>
            <w:tcBorders>
              <w:left w:val="single" w:sz="4" w:space="0" w:color="auto"/>
            </w:tcBorders>
          </w:tcPr>
          <w:p w14:paraId="31A1A3E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11A4A63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8A46D8B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70B1C1A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2019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41EA88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F627C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20B48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77BA00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2023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75A9A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BC685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BD0D4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D7402A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2027 год</w:t>
            </w:r>
          </w:p>
        </w:tc>
      </w:tr>
      <w:tr w:rsidR="00020764" w:rsidRPr="00020764" w14:paraId="2FEF2CFE" w14:textId="77777777" w:rsidTr="00843868">
        <w:trPr>
          <w:trHeight w:val="798"/>
        </w:trPr>
        <w:tc>
          <w:tcPr>
            <w:tcW w:w="534" w:type="dxa"/>
            <w:vMerge/>
          </w:tcPr>
          <w:p w14:paraId="0F4E929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4599CB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</w:tcPr>
          <w:p w14:paraId="0CDE02B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C1B892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6"/>
          </w:tcPr>
          <w:p w14:paraId="0768EF51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5FB1A39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E5F7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</w:tcBorders>
          </w:tcPr>
          <w:p w14:paraId="3A00BF6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9BCB41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7554A4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E0FEFB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C42D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CA8D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51FB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D5A8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70B1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0681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5F6D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AC68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020764" w:rsidRPr="00020764" w14:paraId="6FCD17F2" w14:textId="77777777" w:rsidTr="00843868">
        <w:trPr>
          <w:trHeight w:val="324"/>
        </w:trPr>
        <w:tc>
          <w:tcPr>
            <w:tcW w:w="534" w:type="dxa"/>
          </w:tcPr>
          <w:p w14:paraId="059DE11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14D120E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</w:t>
            </w:r>
          </w:p>
        </w:tc>
        <w:tc>
          <w:tcPr>
            <w:tcW w:w="1594" w:type="dxa"/>
          </w:tcPr>
          <w:p w14:paraId="35E6EBF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6F7649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0BDA79A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779C71F" w14:textId="77777777" w:rsidR="00020764" w:rsidRPr="00020764" w:rsidRDefault="00020764" w:rsidP="00020764">
            <w:pPr>
              <w:widowControl/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D8C6BA" w14:textId="77777777" w:rsidR="00020764" w:rsidRPr="00020764" w:rsidRDefault="00020764" w:rsidP="00020764">
            <w:pPr>
              <w:widowControl/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4CBEF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45D04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385444D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14:paraId="13E2523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11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14:paraId="6C78B47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B0F53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BBA4F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B509F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94C78A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BDD81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18BFE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85F16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48BE8D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7179A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5579F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C35320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23</w:t>
            </w:r>
          </w:p>
        </w:tc>
      </w:tr>
      <w:tr w:rsidR="00020764" w:rsidRPr="00020764" w14:paraId="1E8383AB" w14:textId="77777777" w:rsidTr="00843868">
        <w:tc>
          <w:tcPr>
            <w:tcW w:w="534" w:type="dxa"/>
            <w:vMerge w:val="restart"/>
          </w:tcPr>
          <w:p w14:paraId="2A1CA437" w14:textId="77777777" w:rsidR="00020764" w:rsidRPr="00020764" w:rsidRDefault="00020764" w:rsidP="00020764">
            <w:pPr>
              <w:widowControl/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Merge w:val="restart"/>
          </w:tcPr>
          <w:p w14:paraId="27D48AD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020764">
              <w:rPr>
                <w:sz w:val="16"/>
                <w:szCs w:val="16"/>
              </w:rPr>
              <w:t>Муници-пальная</w:t>
            </w:r>
            <w:proofErr w:type="spellEnd"/>
            <w:r w:rsidRPr="00020764">
              <w:rPr>
                <w:sz w:val="16"/>
                <w:szCs w:val="16"/>
              </w:rPr>
              <w:t xml:space="preserve"> </w:t>
            </w:r>
            <w:proofErr w:type="gramStart"/>
            <w:r w:rsidRPr="00020764">
              <w:rPr>
                <w:sz w:val="16"/>
                <w:szCs w:val="16"/>
              </w:rPr>
              <w:t>под-программа</w:t>
            </w:r>
            <w:proofErr w:type="gramEnd"/>
          </w:p>
        </w:tc>
        <w:tc>
          <w:tcPr>
            <w:tcW w:w="1594" w:type="dxa"/>
            <w:vMerge w:val="restart"/>
          </w:tcPr>
          <w:p w14:paraId="1FDFA1DE" w14:textId="77777777" w:rsidR="00020764" w:rsidRPr="00020764" w:rsidRDefault="00020764" w:rsidP="00020764">
            <w:pPr>
              <w:widowControl/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t xml:space="preserve">Подпрограмма «Предоставление межбюджетных трансфертов из бюджета Сосновского сельсовета Бессоновского района Пензенской области» муниципальной программы «Управление муниципальными финансами, </w:t>
            </w:r>
            <w:r w:rsidRPr="00020764">
              <w:rPr>
                <w:bCs/>
                <w:sz w:val="16"/>
                <w:szCs w:val="16"/>
              </w:rPr>
              <w:lastRenderedPageBreak/>
              <w:t>муниципальным долгом, муниципальной собственностью Сосновского сельсовета Бессоновского района Пензенской области на 2014-2027 годы»</w:t>
            </w:r>
          </w:p>
        </w:tc>
        <w:tc>
          <w:tcPr>
            <w:tcW w:w="567" w:type="dxa"/>
          </w:tcPr>
          <w:p w14:paraId="61517EDD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0E7CCD7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4E3E8C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663F9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A22BC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76DD7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361B0C73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747,091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14:paraId="46B97909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610,646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14:paraId="54651F44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100,080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6D5B1B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10,080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4CE7C2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27,995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63EC38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28,459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D6A0C2A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29,343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618FB5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27,985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2F489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28,283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FC072E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27,616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AC60A2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24,006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703D024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23,885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54ABC7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23,885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4EBBB3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23,885</w:t>
            </w:r>
          </w:p>
        </w:tc>
      </w:tr>
      <w:tr w:rsidR="00020764" w:rsidRPr="00020764" w14:paraId="43E7A064" w14:textId="77777777" w:rsidTr="00843868">
        <w:tc>
          <w:tcPr>
            <w:tcW w:w="534" w:type="dxa"/>
            <w:vMerge/>
          </w:tcPr>
          <w:p w14:paraId="365EEF18" w14:textId="77777777" w:rsidR="00020764" w:rsidRPr="00020764" w:rsidRDefault="00020764" w:rsidP="00020764">
            <w:pPr>
              <w:widowControl/>
              <w:suppressAutoHyphens/>
              <w:jc w:val="center"/>
            </w:pPr>
          </w:p>
        </w:tc>
        <w:tc>
          <w:tcPr>
            <w:tcW w:w="708" w:type="dxa"/>
            <w:vMerge/>
          </w:tcPr>
          <w:p w14:paraId="7307397E" w14:textId="77777777" w:rsidR="00020764" w:rsidRPr="00020764" w:rsidRDefault="00020764" w:rsidP="00020764">
            <w:pPr>
              <w:widowControl/>
              <w:suppressAutoHyphens/>
              <w:jc w:val="center"/>
            </w:pPr>
          </w:p>
        </w:tc>
        <w:tc>
          <w:tcPr>
            <w:tcW w:w="1594" w:type="dxa"/>
            <w:vMerge/>
          </w:tcPr>
          <w:p w14:paraId="7735857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B4D24D4" w14:textId="77777777" w:rsidR="00020764" w:rsidRPr="00020764" w:rsidRDefault="00020764" w:rsidP="00020764">
            <w:pPr>
              <w:widowControl/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Ответственный исполнитель – администрация Сосновск</w:t>
            </w:r>
            <w:r w:rsidRPr="00020764">
              <w:rPr>
                <w:sz w:val="16"/>
                <w:szCs w:val="16"/>
              </w:rPr>
              <w:lastRenderedPageBreak/>
              <w:t>ого сельсовета Бессоновского района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398ABEB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901</w:t>
            </w:r>
          </w:p>
          <w:p w14:paraId="1AC278C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31A1048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093851E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50AB5CC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5913A8F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62460809" w14:textId="77777777" w:rsidR="00020764" w:rsidRPr="00020764" w:rsidRDefault="00020764" w:rsidP="00020764">
            <w:pPr>
              <w:widowControl/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33AF283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61A6DC3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595AE4B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0F0576A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5FA4EE21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55505A8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06AEC90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901</w:t>
            </w:r>
          </w:p>
          <w:p w14:paraId="7A62403E" w14:textId="77777777" w:rsidR="00020764" w:rsidRPr="00020764" w:rsidRDefault="00020764" w:rsidP="00020764">
            <w:pPr>
              <w:widowControl/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64787A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01</w:t>
            </w:r>
          </w:p>
          <w:p w14:paraId="212BF8B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2EF0952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5E963CB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44A388D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03</w:t>
            </w:r>
          </w:p>
          <w:p w14:paraId="50C4F2C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2EA273E4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2944C321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4DFE7F8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376F8D9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4D9816D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03</w:t>
            </w:r>
          </w:p>
          <w:p w14:paraId="5EB07A3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08</w:t>
            </w:r>
          </w:p>
          <w:p w14:paraId="334E4AF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5D9F4A5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01</w:t>
            </w:r>
          </w:p>
          <w:p w14:paraId="42F3A633" w14:textId="77777777" w:rsidR="00020764" w:rsidRPr="00020764" w:rsidRDefault="00020764" w:rsidP="00020764">
            <w:pPr>
              <w:widowControl/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3BCE0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04</w:t>
            </w:r>
          </w:p>
          <w:p w14:paraId="495B40F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04</w:t>
            </w:r>
          </w:p>
          <w:p w14:paraId="4CD8824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06</w:t>
            </w:r>
          </w:p>
          <w:p w14:paraId="290A8DE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13</w:t>
            </w:r>
          </w:p>
          <w:p w14:paraId="14F27B90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</w:t>
            </w:r>
          </w:p>
          <w:p w14:paraId="357AEFF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03</w:t>
            </w:r>
          </w:p>
          <w:p w14:paraId="4854E0D3" w14:textId="77777777" w:rsidR="00020764" w:rsidRPr="00020764" w:rsidRDefault="00020764" w:rsidP="00020764">
            <w:pPr>
              <w:widowControl/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7B41CF6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03</w:t>
            </w:r>
          </w:p>
          <w:p w14:paraId="26BF5B1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06</w:t>
            </w:r>
          </w:p>
          <w:p w14:paraId="1616811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13</w:t>
            </w:r>
          </w:p>
          <w:p w14:paraId="7863DD6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</w:t>
            </w:r>
          </w:p>
          <w:p w14:paraId="2A315DCF" w14:textId="77777777" w:rsidR="00020764" w:rsidRPr="00020764" w:rsidRDefault="00020764" w:rsidP="00020764">
            <w:pPr>
              <w:widowControl/>
              <w:suppressAutoHyphens/>
              <w:ind w:left="-250" w:firstLine="250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42E89A40" w14:textId="77777777" w:rsidR="00020764" w:rsidRPr="00020764" w:rsidRDefault="00020764" w:rsidP="00020764">
            <w:pPr>
              <w:widowControl/>
              <w:suppressAutoHyphens/>
              <w:ind w:left="-250" w:firstLine="250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06</w:t>
            </w:r>
          </w:p>
          <w:p w14:paraId="70727119" w14:textId="77777777" w:rsidR="00020764" w:rsidRPr="00020764" w:rsidRDefault="00020764" w:rsidP="00020764">
            <w:pPr>
              <w:widowControl/>
              <w:suppressAutoHyphens/>
              <w:ind w:left="-250" w:firstLine="250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06</w:t>
            </w:r>
          </w:p>
          <w:p w14:paraId="7169C2D7" w14:textId="77777777" w:rsidR="00020764" w:rsidRPr="00020764" w:rsidRDefault="00020764" w:rsidP="00020764">
            <w:pPr>
              <w:widowControl/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0164AE91" w14:textId="77777777" w:rsidR="00020764" w:rsidRPr="00020764" w:rsidRDefault="00020764" w:rsidP="00020764">
            <w:pPr>
              <w:widowControl/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0E8998EA" w14:textId="77777777" w:rsidR="00020764" w:rsidRPr="00020764" w:rsidRDefault="00020764" w:rsidP="00020764">
            <w:pPr>
              <w:widowControl/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BC113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02 18004</w:t>
            </w:r>
          </w:p>
          <w:p w14:paraId="7CEE3A6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02 18006</w:t>
            </w:r>
          </w:p>
          <w:p w14:paraId="5A43262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02 18001</w:t>
            </w:r>
          </w:p>
          <w:p w14:paraId="5D1AC07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02 18002</w:t>
            </w:r>
          </w:p>
          <w:p w14:paraId="665768F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02 18003</w:t>
            </w:r>
          </w:p>
          <w:p w14:paraId="426247E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0218006</w:t>
            </w:r>
          </w:p>
          <w:p w14:paraId="4F6D855E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37A24B2E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0210180060</w:t>
            </w:r>
          </w:p>
          <w:p w14:paraId="682AE9FE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0210180010</w:t>
            </w:r>
          </w:p>
          <w:p w14:paraId="515F9DA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0210180020</w:t>
            </w:r>
          </w:p>
          <w:p w14:paraId="5C2FC41E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0210180030</w:t>
            </w:r>
          </w:p>
          <w:p w14:paraId="2F83926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0210180050</w:t>
            </w:r>
          </w:p>
          <w:p w14:paraId="65957680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0210180030</w:t>
            </w:r>
          </w:p>
          <w:p w14:paraId="31F005F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0210180040</w:t>
            </w:r>
          </w:p>
          <w:p w14:paraId="602172B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7E3A300A" w14:textId="77777777" w:rsidR="00020764" w:rsidRPr="00020764" w:rsidRDefault="00020764" w:rsidP="00020764">
            <w:pPr>
              <w:widowControl/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51E8D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540</w:t>
            </w:r>
          </w:p>
          <w:p w14:paraId="765F629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445621C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375BCBD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57A8593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70745A5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3ABAAC00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2665412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15818E7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264383D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072668D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6790B261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35182ED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540</w:t>
            </w:r>
          </w:p>
          <w:p w14:paraId="7BCAEF9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540</w:t>
            </w:r>
          </w:p>
          <w:p w14:paraId="33572244" w14:textId="77777777" w:rsidR="00020764" w:rsidRPr="00020764" w:rsidRDefault="00020764" w:rsidP="00020764">
            <w:pPr>
              <w:widowControl/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30CA687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70,450</w:t>
            </w:r>
          </w:p>
          <w:p w14:paraId="6015737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3,572</w:t>
            </w:r>
          </w:p>
          <w:p w14:paraId="31FA9F54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2,826</w:t>
            </w:r>
          </w:p>
          <w:p w14:paraId="76BF14D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2,791</w:t>
            </w:r>
          </w:p>
          <w:p w14:paraId="1B90105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667,452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14:paraId="00D0B4E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61B8B1B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0586DBB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     2,826</w:t>
            </w:r>
          </w:p>
          <w:p w14:paraId="21A7510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2,823</w:t>
            </w:r>
          </w:p>
          <w:p w14:paraId="2ADB20D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600,000</w:t>
            </w:r>
          </w:p>
          <w:p w14:paraId="33881959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741301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4,997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14:paraId="6ADFBEF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     </w:t>
            </w:r>
          </w:p>
          <w:p w14:paraId="24AF1D2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CFDEC7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46614E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B3DDE2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F815DE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0FB726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960C85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4,030</w:t>
            </w:r>
          </w:p>
          <w:p w14:paraId="50F1784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3,250</w:t>
            </w:r>
          </w:p>
          <w:p w14:paraId="5AA140F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2,800</w:t>
            </w:r>
          </w:p>
          <w:p w14:paraId="774654DD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329C44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0A1D1D2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AFB151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D650F3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9056E2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05E7D7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40129A2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BA7040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4,030</w:t>
            </w:r>
          </w:p>
          <w:p w14:paraId="6152EBD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3,250</w:t>
            </w:r>
          </w:p>
          <w:p w14:paraId="452D984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2,800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36BB9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BC7A916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5AE75E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0EEEEA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945A3C4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FA86F6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BC6B8C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1AC905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3,050</w:t>
            </w:r>
          </w:p>
          <w:p w14:paraId="042B8F0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3,250</w:t>
            </w:r>
          </w:p>
          <w:p w14:paraId="161B364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2,719</w:t>
            </w:r>
          </w:p>
          <w:p w14:paraId="2CFEB5E9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2957D3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18,976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F285F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209674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DCB40C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9818236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86D42F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2AF909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449EE6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34BDCA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2,461</w:t>
            </w:r>
          </w:p>
          <w:p w14:paraId="005BE5F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2,737</w:t>
            </w:r>
          </w:p>
          <w:p w14:paraId="609196D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2,699</w:t>
            </w:r>
          </w:p>
          <w:p w14:paraId="4C54576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AA8D89D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20,562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A8AD79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B7DFD3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B692C9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CE1248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443304D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0A0CAF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397737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4369C1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3,050</w:t>
            </w:r>
          </w:p>
          <w:p w14:paraId="2E0EE6BD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3,250</w:t>
            </w:r>
          </w:p>
          <w:p w14:paraId="0CB6A5F9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2,650</w:t>
            </w:r>
          </w:p>
          <w:p w14:paraId="5609F59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720255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20,393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45088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E658E1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9090124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97D946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1B3E4F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D641A5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4528AE9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DA805A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1,965</w:t>
            </w:r>
          </w:p>
          <w:p w14:paraId="41EDBEE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3,250</w:t>
            </w:r>
          </w:p>
          <w:p w14:paraId="58C222B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2,603</w:t>
            </w:r>
          </w:p>
          <w:p w14:paraId="2ABBF06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701577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20,124</w:t>
            </w:r>
          </w:p>
          <w:p w14:paraId="59841EE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0,013</w:t>
            </w:r>
          </w:p>
          <w:p w14:paraId="3CA18A9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0,030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4F599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B2CC44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F73C4F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7592A4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2B6BB5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73D7CC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CE9A4E9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A68296D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2,447</w:t>
            </w:r>
          </w:p>
          <w:p w14:paraId="090A2FF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3,250</w:t>
            </w:r>
          </w:p>
          <w:p w14:paraId="66DDCF0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2,576</w:t>
            </w:r>
          </w:p>
          <w:p w14:paraId="665CD66D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29AEFFD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19,967</w:t>
            </w:r>
          </w:p>
          <w:p w14:paraId="5CF56EF6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0,013</w:t>
            </w:r>
          </w:p>
          <w:p w14:paraId="4EAEBA1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0,030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2605A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DB4D1A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CDCE88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1D0BD6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0002EF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2171CFD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BBFEC8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CE1CFF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2,711</w:t>
            </w:r>
          </w:p>
          <w:p w14:paraId="0DF4C154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2,653</w:t>
            </w:r>
          </w:p>
          <w:p w14:paraId="01A971A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2,528</w:t>
            </w:r>
          </w:p>
          <w:p w14:paraId="5C791D94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D70ACC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19,681</w:t>
            </w:r>
          </w:p>
          <w:p w14:paraId="56A136D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0,013</w:t>
            </w:r>
          </w:p>
          <w:p w14:paraId="01C0D8A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0,030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453C2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120FC0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970BBC9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4E0C67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E29AE4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00F896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F15E88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686C69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1,603</w:t>
            </w:r>
          </w:p>
          <w:p w14:paraId="0B7E054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2,653</w:t>
            </w:r>
          </w:p>
          <w:p w14:paraId="7C9DF80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2,197</w:t>
            </w:r>
          </w:p>
          <w:p w14:paraId="5341AA1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9281EF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17,510</w:t>
            </w:r>
          </w:p>
          <w:p w14:paraId="33378F1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0,013</w:t>
            </w:r>
          </w:p>
          <w:p w14:paraId="75793E24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0,030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51F4A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E234AA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AF424B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3323D5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968859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9DA51F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787559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DEB21B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2,124</w:t>
            </w:r>
          </w:p>
          <w:p w14:paraId="5078B16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2,653</w:t>
            </w:r>
          </w:p>
          <w:p w14:paraId="413BCE42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2,116</w:t>
            </w:r>
          </w:p>
          <w:p w14:paraId="2E64992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453A16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16,960</w:t>
            </w:r>
          </w:p>
          <w:p w14:paraId="7764473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0,010</w:t>
            </w:r>
          </w:p>
          <w:p w14:paraId="5D0CA514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0,022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925CE9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A73B7B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45BFC8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7F3124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311A5E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7159264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19DBE4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B9A5DB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2,124</w:t>
            </w:r>
          </w:p>
          <w:p w14:paraId="6C0B570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2,653</w:t>
            </w:r>
          </w:p>
          <w:p w14:paraId="0A1798D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2,116</w:t>
            </w:r>
          </w:p>
          <w:p w14:paraId="46503BF6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F1938D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16,960</w:t>
            </w:r>
          </w:p>
          <w:p w14:paraId="55A750B9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0,010</w:t>
            </w:r>
          </w:p>
          <w:p w14:paraId="0ED0AC44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0,022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66D651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DCD4DD9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83053C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10AB9E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389DC9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AE1076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5E656E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0A1D81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2,124</w:t>
            </w:r>
          </w:p>
          <w:p w14:paraId="7BEC502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2,653</w:t>
            </w:r>
          </w:p>
          <w:p w14:paraId="33CC1242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2,116</w:t>
            </w:r>
          </w:p>
          <w:p w14:paraId="36E52E0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1241B1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16,960</w:t>
            </w:r>
          </w:p>
          <w:p w14:paraId="312FF296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0,010</w:t>
            </w:r>
          </w:p>
          <w:p w14:paraId="177A24E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0,022</w:t>
            </w:r>
          </w:p>
        </w:tc>
      </w:tr>
    </w:tbl>
    <w:p w14:paraId="280105AE" w14:textId="77777777" w:rsidR="00020764" w:rsidRPr="00020764" w:rsidRDefault="00020764" w:rsidP="00020764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14:paraId="4A43A686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 w:rsidRPr="00020764">
        <w:rPr>
          <w:sz w:val="22"/>
          <w:szCs w:val="22"/>
        </w:rPr>
        <w:t xml:space="preserve">    </w:t>
      </w:r>
      <w:r w:rsidRPr="00020764">
        <w:rPr>
          <w:b/>
        </w:rPr>
        <w:t>Приложение №5</w:t>
      </w:r>
    </w:p>
    <w:p w14:paraId="20583301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к муниципальной программе</w:t>
      </w:r>
    </w:p>
    <w:p w14:paraId="72A97C69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«Управление муниципальными финансами,</w:t>
      </w:r>
    </w:p>
    <w:p w14:paraId="6B16BA2F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муниципальным долгом, </w:t>
      </w:r>
    </w:p>
    <w:p w14:paraId="61F18898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муниципальной собственностью</w:t>
      </w:r>
    </w:p>
    <w:p w14:paraId="0A12223D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Сосновского сельсовета </w:t>
      </w:r>
    </w:p>
    <w:p w14:paraId="74B82AAA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Бессоновского района</w:t>
      </w:r>
    </w:p>
    <w:p w14:paraId="5849B7EA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Пензенской области </w:t>
      </w:r>
    </w:p>
    <w:p w14:paraId="1F21651A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на 2014-2027 годы»</w:t>
      </w:r>
    </w:p>
    <w:p w14:paraId="5F3048CC" w14:textId="77777777" w:rsidR="00020764" w:rsidRPr="00020764" w:rsidRDefault="00020764" w:rsidP="00020764">
      <w:pPr>
        <w:widowControl/>
        <w:suppressAutoHyphens/>
        <w:jc w:val="center"/>
        <w:rPr>
          <w:b/>
          <w:bCs/>
          <w:sz w:val="22"/>
          <w:szCs w:val="22"/>
        </w:rPr>
      </w:pPr>
      <w:r w:rsidRPr="00020764">
        <w:rPr>
          <w:sz w:val="22"/>
          <w:szCs w:val="22"/>
        </w:rPr>
        <w:tab/>
      </w:r>
      <w:r w:rsidRPr="00020764">
        <w:rPr>
          <w:sz w:val="22"/>
          <w:szCs w:val="22"/>
        </w:rPr>
        <w:tab/>
      </w:r>
      <w:r w:rsidRPr="00020764">
        <w:rPr>
          <w:b/>
          <w:bCs/>
          <w:sz w:val="22"/>
          <w:szCs w:val="22"/>
        </w:rPr>
        <w:t>РЕСУРСНОЕ ОБЕСПЕЧЕНИЕ</w:t>
      </w:r>
    </w:p>
    <w:p w14:paraId="5A659658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 w:rsidRPr="00020764">
        <w:rPr>
          <w:b/>
          <w:bCs/>
          <w:sz w:val="22"/>
          <w:szCs w:val="22"/>
        </w:rPr>
        <w:t>реализации подпрограммы</w:t>
      </w:r>
      <w:r w:rsidRPr="00020764">
        <w:rPr>
          <w:sz w:val="22"/>
          <w:szCs w:val="22"/>
        </w:rPr>
        <w:t xml:space="preserve"> </w:t>
      </w:r>
      <w:r w:rsidRPr="00020764">
        <w:rPr>
          <w:b/>
          <w:sz w:val="22"/>
          <w:szCs w:val="22"/>
        </w:rPr>
        <w:t>«Управление муниципальной собственностью Сосновского сельсовета Бессоновского района Пензенской области»</w:t>
      </w:r>
      <w:r w:rsidRPr="00020764">
        <w:rPr>
          <w:b/>
          <w:bCs/>
          <w:sz w:val="22"/>
          <w:szCs w:val="22"/>
        </w:rPr>
        <w:t xml:space="preserve"> </w:t>
      </w:r>
      <w:proofErr w:type="gramStart"/>
      <w:r w:rsidRPr="00020764">
        <w:rPr>
          <w:b/>
          <w:bCs/>
          <w:sz w:val="22"/>
          <w:szCs w:val="22"/>
        </w:rPr>
        <w:t>муниципальной  программы</w:t>
      </w:r>
      <w:proofErr w:type="gramEnd"/>
      <w:r w:rsidRPr="00020764">
        <w:rPr>
          <w:b/>
          <w:bCs/>
          <w:sz w:val="22"/>
          <w:szCs w:val="22"/>
        </w:rPr>
        <w:t xml:space="preserve">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</w:r>
    </w:p>
    <w:tbl>
      <w:tblPr>
        <w:tblW w:w="165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426"/>
        <w:gridCol w:w="1418"/>
        <w:gridCol w:w="567"/>
        <w:gridCol w:w="567"/>
        <w:gridCol w:w="504"/>
        <w:gridCol w:w="567"/>
        <w:gridCol w:w="1241"/>
        <w:gridCol w:w="75"/>
        <w:gridCol w:w="625"/>
        <w:gridCol w:w="673"/>
        <w:gridCol w:w="738"/>
        <w:gridCol w:w="597"/>
        <w:gridCol w:w="508"/>
        <w:gridCol w:w="792"/>
        <w:gridCol w:w="709"/>
        <w:gridCol w:w="709"/>
        <w:gridCol w:w="709"/>
        <w:gridCol w:w="784"/>
        <w:gridCol w:w="975"/>
        <w:gridCol w:w="771"/>
        <w:gridCol w:w="771"/>
        <w:gridCol w:w="771"/>
        <w:gridCol w:w="771"/>
      </w:tblGrid>
      <w:tr w:rsidR="00020764" w:rsidRPr="00020764" w14:paraId="64DC71B9" w14:textId="77777777" w:rsidTr="00843868">
        <w:trPr>
          <w:trHeight w:val="454"/>
        </w:trPr>
        <w:tc>
          <w:tcPr>
            <w:tcW w:w="283" w:type="dxa"/>
            <w:vMerge w:val="restart"/>
          </w:tcPr>
          <w:p w14:paraId="06459ED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№ п/п</w:t>
            </w:r>
          </w:p>
        </w:tc>
        <w:tc>
          <w:tcPr>
            <w:tcW w:w="426" w:type="dxa"/>
            <w:vMerge w:val="restart"/>
          </w:tcPr>
          <w:p w14:paraId="37EA5A2B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</w:tcPr>
          <w:p w14:paraId="3491FDD6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14:paraId="5FC3C8E4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579" w:type="dxa"/>
            <w:gridSpan w:val="6"/>
          </w:tcPr>
          <w:p w14:paraId="74FEBDF9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278" w:type="dxa"/>
            <w:gridSpan w:val="14"/>
            <w:tcBorders>
              <w:right w:val="single" w:sz="4" w:space="0" w:color="auto"/>
            </w:tcBorders>
          </w:tcPr>
          <w:p w14:paraId="6BCAEFEB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6362EAF4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тыс. рублей</w:t>
            </w:r>
          </w:p>
        </w:tc>
      </w:tr>
      <w:tr w:rsidR="00020764" w:rsidRPr="00020764" w14:paraId="478A0887" w14:textId="77777777" w:rsidTr="00843868">
        <w:trPr>
          <w:trHeight w:val="434"/>
        </w:trPr>
        <w:tc>
          <w:tcPr>
            <w:tcW w:w="283" w:type="dxa"/>
            <w:vMerge/>
          </w:tcPr>
          <w:p w14:paraId="7803B34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1027CC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77A604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CCC1FD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DED6C37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ГРБС</w:t>
            </w:r>
          </w:p>
        </w:tc>
        <w:tc>
          <w:tcPr>
            <w:tcW w:w="504" w:type="dxa"/>
          </w:tcPr>
          <w:p w14:paraId="285D6B46" w14:textId="77777777" w:rsidR="00020764" w:rsidRPr="00020764" w:rsidRDefault="00020764" w:rsidP="00020764">
            <w:pPr>
              <w:widowControl/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20764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</w:tcPr>
          <w:p w14:paraId="22E9287C" w14:textId="77777777" w:rsidR="00020764" w:rsidRPr="00020764" w:rsidRDefault="00020764" w:rsidP="00020764">
            <w:pPr>
              <w:widowControl/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020764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316" w:type="dxa"/>
            <w:gridSpan w:val="2"/>
          </w:tcPr>
          <w:p w14:paraId="65C2DE8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ЦС</w:t>
            </w:r>
          </w:p>
        </w:tc>
        <w:tc>
          <w:tcPr>
            <w:tcW w:w="625" w:type="dxa"/>
          </w:tcPr>
          <w:p w14:paraId="7FDFFE2A" w14:textId="77777777" w:rsidR="00020764" w:rsidRPr="00020764" w:rsidRDefault="00020764" w:rsidP="00020764">
            <w:pPr>
              <w:widowControl/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ВР</w:t>
            </w:r>
          </w:p>
        </w:tc>
        <w:tc>
          <w:tcPr>
            <w:tcW w:w="673" w:type="dxa"/>
            <w:vMerge w:val="restart"/>
            <w:tcBorders>
              <w:right w:val="single" w:sz="4" w:space="0" w:color="auto"/>
            </w:tcBorders>
          </w:tcPr>
          <w:p w14:paraId="4F268DA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2014 год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14942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2015 год</w:t>
            </w:r>
          </w:p>
        </w:tc>
        <w:tc>
          <w:tcPr>
            <w:tcW w:w="597" w:type="dxa"/>
            <w:vMerge w:val="restart"/>
            <w:tcBorders>
              <w:left w:val="single" w:sz="4" w:space="0" w:color="auto"/>
            </w:tcBorders>
          </w:tcPr>
          <w:p w14:paraId="5183C81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2016 год</w:t>
            </w:r>
          </w:p>
        </w:tc>
        <w:tc>
          <w:tcPr>
            <w:tcW w:w="508" w:type="dxa"/>
            <w:vMerge w:val="restart"/>
            <w:tcBorders>
              <w:right w:val="single" w:sz="4" w:space="0" w:color="auto"/>
            </w:tcBorders>
          </w:tcPr>
          <w:p w14:paraId="47A04890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2017 год</w:t>
            </w:r>
          </w:p>
        </w:tc>
        <w:tc>
          <w:tcPr>
            <w:tcW w:w="792" w:type="dxa"/>
            <w:vMerge w:val="restart"/>
            <w:tcBorders>
              <w:left w:val="single" w:sz="4" w:space="0" w:color="auto"/>
            </w:tcBorders>
          </w:tcPr>
          <w:p w14:paraId="6B0CA236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EB7F304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2D4F7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E0F2E0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2021 год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271D7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2022 год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5FF53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2023 год</w:t>
            </w:r>
          </w:p>
        </w:tc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00F229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2024 год</w:t>
            </w:r>
          </w:p>
        </w:tc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6F506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2025 год</w:t>
            </w:r>
          </w:p>
        </w:tc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2B0C3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2026 год</w:t>
            </w:r>
          </w:p>
        </w:tc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EA8E" w14:textId="77777777" w:rsidR="00020764" w:rsidRPr="00020764" w:rsidRDefault="00020764" w:rsidP="00020764">
            <w:pPr>
              <w:widowControl/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2027 год</w:t>
            </w:r>
          </w:p>
        </w:tc>
      </w:tr>
      <w:tr w:rsidR="00020764" w:rsidRPr="00020764" w14:paraId="0E97B84F" w14:textId="77777777" w:rsidTr="00843868">
        <w:trPr>
          <w:trHeight w:val="481"/>
        </w:trPr>
        <w:tc>
          <w:tcPr>
            <w:tcW w:w="283" w:type="dxa"/>
            <w:vMerge/>
          </w:tcPr>
          <w:p w14:paraId="1575ECB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80657B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65F9BE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CEE103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579" w:type="dxa"/>
            <w:gridSpan w:val="6"/>
          </w:tcPr>
          <w:p w14:paraId="43F0F981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14:paraId="0EA0967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38F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</w:tcPr>
          <w:p w14:paraId="536DC28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</w:tcPr>
          <w:p w14:paraId="34CD9A3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</w:tcPr>
          <w:p w14:paraId="4EA2785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9EF703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0697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B97C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AB66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4DA6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C39E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1BA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2578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37B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020764" w:rsidRPr="00020764" w14:paraId="3295394F" w14:textId="77777777" w:rsidTr="00843868">
        <w:trPr>
          <w:trHeight w:val="324"/>
        </w:trPr>
        <w:tc>
          <w:tcPr>
            <w:tcW w:w="283" w:type="dxa"/>
          </w:tcPr>
          <w:p w14:paraId="6D866B1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14:paraId="58C73AA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6E21144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613767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B5173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45494EBC" w14:textId="77777777" w:rsidR="00020764" w:rsidRPr="00020764" w:rsidRDefault="00020764" w:rsidP="00020764">
            <w:pPr>
              <w:widowControl/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5E5864" w14:textId="77777777" w:rsidR="00020764" w:rsidRPr="00020764" w:rsidRDefault="00020764" w:rsidP="00020764">
            <w:pPr>
              <w:widowControl/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14:paraId="4671C2D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8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14:paraId="154D0CD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14:paraId="47F1B62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1EE58BD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11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6731E41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0007EFF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13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4B8CC31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265C8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B937A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98148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17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14:paraId="3557336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18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6D5B425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19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610CFA9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49F65DC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21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0B787CD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22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285A7DB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23</w:t>
            </w:r>
          </w:p>
        </w:tc>
      </w:tr>
      <w:tr w:rsidR="00020764" w:rsidRPr="00020764" w14:paraId="3C341173" w14:textId="77777777" w:rsidTr="00843868">
        <w:tc>
          <w:tcPr>
            <w:tcW w:w="283" w:type="dxa"/>
            <w:vMerge w:val="restart"/>
          </w:tcPr>
          <w:p w14:paraId="21C45A27" w14:textId="77777777" w:rsidR="00020764" w:rsidRPr="00020764" w:rsidRDefault="00020764" w:rsidP="00020764">
            <w:pPr>
              <w:widowControl/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vMerge w:val="restart"/>
          </w:tcPr>
          <w:p w14:paraId="04C3447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020764">
              <w:rPr>
                <w:sz w:val="16"/>
                <w:szCs w:val="16"/>
              </w:rPr>
              <w:t>Муници-пальная</w:t>
            </w:r>
            <w:proofErr w:type="spellEnd"/>
            <w:r w:rsidRPr="00020764">
              <w:rPr>
                <w:sz w:val="16"/>
                <w:szCs w:val="16"/>
              </w:rPr>
              <w:t xml:space="preserve"> </w:t>
            </w:r>
            <w:proofErr w:type="gramStart"/>
            <w:r w:rsidRPr="00020764">
              <w:rPr>
                <w:sz w:val="16"/>
                <w:szCs w:val="16"/>
              </w:rPr>
              <w:t>под-програ</w:t>
            </w:r>
            <w:r w:rsidRPr="00020764">
              <w:rPr>
                <w:sz w:val="16"/>
                <w:szCs w:val="16"/>
              </w:rPr>
              <w:lastRenderedPageBreak/>
              <w:t>мма</w:t>
            </w:r>
            <w:proofErr w:type="gramEnd"/>
          </w:p>
        </w:tc>
        <w:tc>
          <w:tcPr>
            <w:tcW w:w="1418" w:type="dxa"/>
            <w:vMerge w:val="restart"/>
          </w:tcPr>
          <w:p w14:paraId="522648D8" w14:textId="77777777" w:rsidR="00020764" w:rsidRPr="00020764" w:rsidRDefault="00020764" w:rsidP="00020764">
            <w:pPr>
              <w:widowControl/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020764">
              <w:rPr>
                <w:bCs/>
                <w:sz w:val="16"/>
                <w:szCs w:val="16"/>
              </w:rPr>
              <w:lastRenderedPageBreak/>
              <w:t>Подпрограмма «Управление муниципальной собственностью Сосновского сельсовета Бессоновского района Пензенской области» муниципальной программы «Управление муниципальным</w:t>
            </w:r>
            <w:r w:rsidRPr="00020764">
              <w:rPr>
                <w:bCs/>
                <w:sz w:val="16"/>
                <w:szCs w:val="16"/>
              </w:rPr>
              <w:lastRenderedPageBreak/>
              <w:t>и финансами, муниципальным долгом, муниципальной собственностью Сосновского сельсовета Бессоновского района Пензенской области на 2014-2027 годы»</w:t>
            </w:r>
          </w:p>
        </w:tc>
        <w:tc>
          <w:tcPr>
            <w:tcW w:w="567" w:type="dxa"/>
          </w:tcPr>
          <w:p w14:paraId="21C5687A" w14:textId="77777777" w:rsidR="00020764" w:rsidRPr="00020764" w:rsidRDefault="00020764" w:rsidP="00020764">
            <w:pPr>
              <w:widowControl/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45DA4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6BD393F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E0FB3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14:paraId="08136B7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14:paraId="6C0F7ED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14:paraId="2980DAB0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100,563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4F5265C8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417,119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27178D50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121,820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4D94FFDE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142,288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6828BE43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1911,265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180FA4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1549,853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1CF7B7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1135,601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583278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8100,024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14:paraId="189523B3" w14:textId="77777777" w:rsidR="00020764" w:rsidRPr="00020764" w:rsidRDefault="00020764" w:rsidP="00020764">
            <w:pPr>
              <w:widowControl/>
              <w:suppressAutoHyphens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1030,871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2C87587B" w14:textId="77777777" w:rsidR="00020764" w:rsidRPr="00020764" w:rsidRDefault="00020764" w:rsidP="00020764">
            <w:pPr>
              <w:widowControl/>
              <w:suppressAutoHyphens/>
              <w:rPr>
                <w:b/>
                <w:sz w:val="16"/>
                <w:szCs w:val="16"/>
              </w:rPr>
            </w:pPr>
            <w:r w:rsidRPr="00020764">
              <w:rPr>
                <w:b/>
                <w:sz w:val="16"/>
                <w:szCs w:val="16"/>
              </w:rPr>
              <w:t>6345,624</w:t>
            </w:r>
          </w:p>
          <w:p w14:paraId="5F5A20FA" w14:textId="77777777" w:rsidR="00020764" w:rsidRPr="00020764" w:rsidRDefault="00020764" w:rsidP="00020764">
            <w:pPr>
              <w:widowControl/>
              <w:suppressAutoHyphens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1FAFFCCD" w14:textId="77777777" w:rsidR="00020764" w:rsidRPr="00020764" w:rsidRDefault="00020764" w:rsidP="00020764">
            <w:pPr>
              <w:widowControl/>
              <w:suppressAutoHyphens/>
              <w:ind w:hanging="108"/>
              <w:rPr>
                <w:b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1620,360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3D82001E" w14:textId="77777777" w:rsidR="00020764" w:rsidRPr="00020764" w:rsidRDefault="00020764" w:rsidP="00020764">
            <w:pPr>
              <w:widowControl/>
              <w:suppressAutoHyphens/>
              <w:ind w:hanging="108"/>
              <w:rPr>
                <w:b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1871,368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3F4B48DA" w14:textId="77777777" w:rsidR="00020764" w:rsidRPr="00020764" w:rsidRDefault="00020764" w:rsidP="00020764">
            <w:pPr>
              <w:widowControl/>
              <w:suppressAutoHyphens/>
              <w:ind w:hanging="108"/>
              <w:rPr>
                <w:b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1894,864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4636B7C0" w14:textId="77777777" w:rsidR="00020764" w:rsidRPr="00020764" w:rsidRDefault="00020764" w:rsidP="00020764">
            <w:pPr>
              <w:widowControl/>
              <w:suppressAutoHyphens/>
              <w:ind w:hanging="108"/>
              <w:rPr>
                <w:b/>
                <w:sz w:val="16"/>
                <w:szCs w:val="16"/>
              </w:rPr>
            </w:pPr>
            <w:r w:rsidRPr="00020764">
              <w:rPr>
                <w:b/>
                <w:bCs/>
                <w:sz w:val="16"/>
                <w:szCs w:val="16"/>
              </w:rPr>
              <w:t>1917,864</w:t>
            </w:r>
          </w:p>
        </w:tc>
      </w:tr>
      <w:tr w:rsidR="00020764" w:rsidRPr="00020764" w14:paraId="3B2F4C77" w14:textId="77777777" w:rsidTr="00843868">
        <w:tc>
          <w:tcPr>
            <w:tcW w:w="283" w:type="dxa"/>
            <w:vMerge/>
          </w:tcPr>
          <w:p w14:paraId="348E344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E7971C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40E7FD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B4A21F5" w14:textId="77777777" w:rsidR="00020764" w:rsidRPr="00020764" w:rsidRDefault="00020764" w:rsidP="00020764">
            <w:pPr>
              <w:widowControl/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Ответственный исполнитель – администрация Сосн</w:t>
            </w:r>
            <w:r w:rsidRPr="00020764">
              <w:rPr>
                <w:sz w:val="16"/>
                <w:szCs w:val="16"/>
              </w:rPr>
              <w:lastRenderedPageBreak/>
              <w:t>овского сельсовета Бессоновского района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05943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 xml:space="preserve"> 901</w:t>
            </w:r>
          </w:p>
          <w:p w14:paraId="5F13BE2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13728C2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2C78620E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2156866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0F6F1D0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34B92F7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3F5EE29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3627861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254FBB8E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7EDB0DF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34B31B8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5634452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901</w:t>
            </w:r>
          </w:p>
          <w:p w14:paraId="2E4D3EE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6473396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336DE63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1A25452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22DB21C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BAC31C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27FF632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0B8AEB2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  <w:p w14:paraId="6B6B8B1C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17C49282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6B3536E7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901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7388262A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04</w:t>
            </w:r>
          </w:p>
          <w:p w14:paraId="492D08FA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04</w:t>
            </w:r>
          </w:p>
          <w:p w14:paraId="5FBE3210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05</w:t>
            </w:r>
          </w:p>
          <w:p w14:paraId="1E938873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05</w:t>
            </w:r>
          </w:p>
          <w:p w14:paraId="1CE66830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04</w:t>
            </w:r>
          </w:p>
          <w:p w14:paraId="4E37CD0F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04</w:t>
            </w:r>
          </w:p>
          <w:p w14:paraId="4DC28733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04</w:t>
            </w:r>
          </w:p>
          <w:p w14:paraId="3AC985B2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05</w:t>
            </w:r>
          </w:p>
          <w:p w14:paraId="601AD328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04</w:t>
            </w:r>
          </w:p>
          <w:p w14:paraId="0023890A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04</w:t>
            </w:r>
          </w:p>
          <w:p w14:paraId="6E4D007F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05</w:t>
            </w:r>
          </w:p>
          <w:p w14:paraId="1B190D5D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05</w:t>
            </w:r>
          </w:p>
          <w:p w14:paraId="2B226900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04</w:t>
            </w:r>
          </w:p>
          <w:p w14:paraId="6222F206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05</w:t>
            </w:r>
          </w:p>
          <w:p w14:paraId="71ABC5E4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08</w:t>
            </w:r>
          </w:p>
          <w:p w14:paraId="65D3A361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05</w:t>
            </w:r>
          </w:p>
          <w:p w14:paraId="032F9B48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05</w:t>
            </w:r>
          </w:p>
          <w:p w14:paraId="5464C0DE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3847E8D5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08</w:t>
            </w:r>
          </w:p>
          <w:p w14:paraId="39BBF83D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7B2F1339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08</w:t>
            </w:r>
          </w:p>
          <w:p w14:paraId="58017475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4ADD84FE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2F43F1F8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A68DEF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12</w:t>
            </w:r>
          </w:p>
          <w:p w14:paraId="7C9FF7AA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</w:t>
            </w:r>
          </w:p>
          <w:p w14:paraId="1FED3FE7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 01</w:t>
            </w:r>
          </w:p>
          <w:p w14:paraId="6BB9403B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3CE203EE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</w:t>
            </w:r>
          </w:p>
          <w:p w14:paraId="45BD9BE6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</w:t>
            </w:r>
          </w:p>
          <w:p w14:paraId="1612A99D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</w:t>
            </w:r>
          </w:p>
          <w:p w14:paraId="6501A474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 01</w:t>
            </w:r>
          </w:p>
          <w:p w14:paraId="0B0EEDBB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</w:t>
            </w:r>
          </w:p>
          <w:p w14:paraId="56C2CE83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</w:t>
            </w:r>
          </w:p>
          <w:p w14:paraId="0A795E8B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</w:t>
            </w:r>
          </w:p>
          <w:p w14:paraId="6D2CC400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</w:t>
            </w:r>
          </w:p>
          <w:p w14:paraId="6968151B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12</w:t>
            </w:r>
          </w:p>
          <w:p w14:paraId="58FE963B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39D64514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6C24DC77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</w:t>
            </w:r>
          </w:p>
          <w:p w14:paraId="5D2AB704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</w:t>
            </w:r>
          </w:p>
          <w:p w14:paraId="4ABC02F9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29CAE13A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672F2E95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181AF308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01</w:t>
            </w:r>
          </w:p>
          <w:p w14:paraId="5CEA38C5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2090C69E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6D206833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14:paraId="0F4A4D57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02 38024</w:t>
            </w:r>
          </w:p>
          <w:p w14:paraId="3085A9CB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02 38026</w:t>
            </w:r>
          </w:p>
          <w:p w14:paraId="12CFAA83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02 38021</w:t>
            </w:r>
          </w:p>
          <w:p w14:paraId="43CD2E4B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0238032</w:t>
            </w:r>
          </w:p>
          <w:p w14:paraId="3175D0C2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0232042</w:t>
            </w:r>
          </w:p>
          <w:p w14:paraId="0FD67055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0230180280</w:t>
            </w:r>
          </w:p>
          <w:p w14:paraId="30A015CB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0230180300</w:t>
            </w:r>
          </w:p>
          <w:p w14:paraId="0870C6F8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0230180320</w:t>
            </w:r>
          </w:p>
          <w:p w14:paraId="698DD0BD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0230180350</w:t>
            </w:r>
          </w:p>
          <w:p w14:paraId="008DC8CB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0230180220</w:t>
            </w:r>
          </w:p>
          <w:p w14:paraId="5A5CB6F6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0230180200</w:t>
            </w:r>
          </w:p>
          <w:p w14:paraId="31E3E372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0230180230</w:t>
            </w:r>
          </w:p>
          <w:p w14:paraId="0E9956D2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02К0080280</w:t>
            </w:r>
          </w:p>
          <w:p w14:paraId="2BA477EE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02К0080320</w:t>
            </w:r>
          </w:p>
          <w:p w14:paraId="5F999D6E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0230180330</w:t>
            </w:r>
          </w:p>
          <w:p w14:paraId="2339791A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0230180220</w:t>
            </w:r>
          </w:p>
          <w:p w14:paraId="6EE7A2C0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0230180340</w:t>
            </w:r>
          </w:p>
          <w:p w14:paraId="475B8474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</w:p>
          <w:p w14:paraId="1CF534C7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023А173340</w:t>
            </w:r>
          </w:p>
          <w:p w14:paraId="05F67995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</w:p>
          <w:p w14:paraId="5BA300F3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0230180330</w:t>
            </w:r>
          </w:p>
          <w:p w14:paraId="1768507B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17E44F3C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2CC06E64" w14:textId="77777777" w:rsidR="00020764" w:rsidRPr="00020764" w:rsidRDefault="00020764" w:rsidP="00020764">
            <w:pPr>
              <w:widowControl/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0230180210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14:paraId="6D57B1A4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244</w:t>
            </w:r>
          </w:p>
          <w:p w14:paraId="5846CD13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2F362C58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4C4FE8A9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853</w:t>
            </w:r>
          </w:p>
          <w:p w14:paraId="309D7A2E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246507EF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52EE31C4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16F81328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4603AF09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165ECD61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4DF9C54C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0212E442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29CB5DD1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244</w:t>
            </w:r>
          </w:p>
          <w:p w14:paraId="79DAEA59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5E5D5DDA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3EE66869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2840536C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  <w:p w14:paraId="46CD1074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43FD1126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243</w:t>
            </w:r>
          </w:p>
          <w:p w14:paraId="5E87C4EE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199ACE68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247</w:t>
            </w:r>
          </w:p>
          <w:p w14:paraId="62ED2D7E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3FF72014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</w:p>
          <w:p w14:paraId="069668ED" w14:textId="77777777" w:rsidR="00020764" w:rsidRPr="00020764" w:rsidRDefault="00020764" w:rsidP="00020764">
            <w:pPr>
              <w:widowControl/>
              <w:suppressAutoHyphens/>
              <w:ind w:firstLine="82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244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14:paraId="5343EE6A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91,000</w:t>
            </w:r>
          </w:p>
          <w:p w14:paraId="701E39B0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52980554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9,563</w:t>
            </w:r>
          </w:p>
          <w:p w14:paraId="2D11530A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0CAB7337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286FAA85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395,0</w:t>
            </w:r>
          </w:p>
          <w:p w14:paraId="5EED8A3B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</w:t>
            </w:r>
          </w:p>
          <w:p w14:paraId="59DCD213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18,119</w:t>
            </w:r>
          </w:p>
          <w:p w14:paraId="0773F82D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4,0</w:t>
            </w:r>
          </w:p>
          <w:p w14:paraId="07047E97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27908B9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8507EF2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322C64F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81E879C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6454D62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2BB656AF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D284641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D1BD473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FB2196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 </w:t>
            </w:r>
          </w:p>
          <w:p w14:paraId="3E84F47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0DA3124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4003B1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22,820</w:t>
            </w:r>
          </w:p>
          <w:p w14:paraId="57E7449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 xml:space="preserve"> 99,000</w:t>
            </w:r>
          </w:p>
          <w:p w14:paraId="5E3EEB8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2EDFA837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5450299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3817F66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A014166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D36BBA0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7C8AD3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30,000</w:t>
            </w:r>
          </w:p>
          <w:p w14:paraId="38AAB4E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55,000</w:t>
            </w:r>
          </w:p>
          <w:p w14:paraId="07EB078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21,888</w:t>
            </w:r>
          </w:p>
          <w:p w14:paraId="5E8C279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0,000</w:t>
            </w:r>
          </w:p>
          <w:p w14:paraId="41D8E25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35,400</w:t>
            </w:r>
          </w:p>
          <w:p w14:paraId="38700CCE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3DA8159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745080F7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F707865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8C78D7D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A8BC33D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ECDB1EF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42FEF3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5DF8350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28,000</w:t>
            </w:r>
          </w:p>
          <w:p w14:paraId="1617C5B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24,870</w:t>
            </w:r>
          </w:p>
          <w:p w14:paraId="29087B0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4563D5C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220D8CF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7CE5866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47,960</w:t>
            </w:r>
          </w:p>
          <w:p w14:paraId="0C61A00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lastRenderedPageBreak/>
              <w:t>30,000</w:t>
            </w:r>
          </w:p>
          <w:p w14:paraId="1845874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3,630</w:t>
            </w:r>
          </w:p>
          <w:p w14:paraId="3E62D0D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1766,765</w:t>
            </w:r>
          </w:p>
          <w:p w14:paraId="6FF25DC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03C846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C26F560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DA05CD0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C1551A1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8E984EC" w14:textId="77777777" w:rsidR="00020764" w:rsidRPr="00020764" w:rsidRDefault="00020764" w:rsidP="00020764">
            <w:pPr>
              <w:widowControl/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19D4042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58B6D461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20,000</w:t>
            </w:r>
          </w:p>
          <w:p w14:paraId="78FE741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20,188</w:t>
            </w:r>
          </w:p>
          <w:p w14:paraId="54B9656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6775388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3,000</w:t>
            </w:r>
          </w:p>
          <w:p w14:paraId="1707624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1151E43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0DAD8C3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5E9F41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0B4556A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1134,701</w:t>
            </w:r>
          </w:p>
          <w:p w14:paraId="7E1AA8D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FCB842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371,964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9A0D1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9F5BA72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2FE880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9B420A6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E554012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787BC1F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4D48B2F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21,000</w:t>
            </w:r>
          </w:p>
          <w:p w14:paraId="7906DFC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14,767</w:t>
            </w:r>
          </w:p>
          <w:p w14:paraId="17C3057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2FB6A1E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0C6D8FF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6239561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4CA89C40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7B7F32A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9C7A7C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1099,834</w:t>
            </w:r>
          </w:p>
          <w:p w14:paraId="5B7C7F9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237BF30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AE6D8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1ACACC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86C6AB6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246B8F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E327E2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21D537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0A18AF4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70096B4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25,023</w:t>
            </w:r>
          </w:p>
          <w:p w14:paraId="34660C0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49E8B5C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15,000</w:t>
            </w:r>
          </w:p>
          <w:p w14:paraId="7F92341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11,000</w:t>
            </w:r>
          </w:p>
          <w:p w14:paraId="26E60571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616B8FD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767A62D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02E478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700,709</w:t>
            </w:r>
          </w:p>
          <w:p w14:paraId="1A7B61F6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A69D24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6580,870</w:t>
            </w:r>
          </w:p>
          <w:p w14:paraId="18B4418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6420B0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767,422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14:paraId="3EAD7CC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098E6D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4DB917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667EB7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BC0929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5C46F5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2BF0373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398243C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19,603</w:t>
            </w:r>
          </w:p>
          <w:p w14:paraId="556F994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35587DD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1EE1097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3A34B19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128E7AE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7F0E93F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6D502C1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370,259</w:t>
            </w:r>
          </w:p>
          <w:p w14:paraId="37B8972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3F8C2F9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50,840</w:t>
            </w:r>
          </w:p>
          <w:p w14:paraId="000AFEC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0DC542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F9664A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279FDFB1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590,169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3B55434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10384B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0F072C9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21472521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1682F4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4EA1A1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33F7F51E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4A83570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14,690</w:t>
            </w:r>
          </w:p>
          <w:p w14:paraId="2BAEFDF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7352A73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610,342</w:t>
            </w:r>
          </w:p>
          <w:p w14:paraId="44E55CFE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2E2D53B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1BF16C5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17D6562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14B38BA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4495,704</w:t>
            </w:r>
          </w:p>
          <w:p w14:paraId="47025B9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07F9CD9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AB0FC22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2C5933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0AEAB2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67E809B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1224,888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4BC8E36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74C8DC4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8B7854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1380EDCE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42FB8B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5CE769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1CA8291E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7A3E287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8,000</w:t>
            </w:r>
          </w:p>
          <w:p w14:paraId="3DA2F210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2F2D167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6FC3DE7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4839A7F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66EE500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F81027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7347AA7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618,044</w:t>
            </w:r>
          </w:p>
          <w:p w14:paraId="1F62F23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1F30C5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42C14D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A28ED7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F2A3117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0AA10C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943,316</w:t>
            </w:r>
          </w:p>
          <w:p w14:paraId="37537352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77BEB6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801B2D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21,000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4437C531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2A94BAC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26CE0CD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9CF051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2604438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0C9EDCD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458B25A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06307A0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5,210</w:t>
            </w:r>
          </w:p>
          <w:p w14:paraId="0CC6D3F0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42BD4CC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7337E0D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41B94A7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7C6A46B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1428B181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782E6A9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716,158</w:t>
            </w:r>
          </w:p>
          <w:p w14:paraId="27BD178D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C3D424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52497A0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7D9BC4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1719B476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02CC83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1100,000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6109CC6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FF3973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EFDB06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7564ACC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3244BD2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1218AAC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575C5D9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0D7E9C9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5,210</w:t>
            </w:r>
          </w:p>
          <w:p w14:paraId="4D4AB5B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462AB57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6F7FF9E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1BA32029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5C158781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0FC4C0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29FEC061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717,654</w:t>
            </w:r>
          </w:p>
          <w:p w14:paraId="2D27166A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F93BDCB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1E4F40D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777398B8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28B6D0BE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872D348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1122,000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382024D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432CC2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6BCE27BD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5ED7735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0A71EB2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4F567F92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4468E66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075C83AC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5,210</w:t>
            </w:r>
          </w:p>
          <w:p w14:paraId="03340713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0,000</w:t>
            </w:r>
          </w:p>
          <w:p w14:paraId="7E00101B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6376E275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62DA7CA4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10,000</w:t>
            </w:r>
          </w:p>
          <w:p w14:paraId="72EC8D1F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77EECD87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  <w:p w14:paraId="1F4FAA35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717,654</w:t>
            </w:r>
          </w:p>
          <w:p w14:paraId="4E4177F6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40A407D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6FCE678C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5C6763E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056FE963" w14:textId="77777777" w:rsidR="00020764" w:rsidRPr="00020764" w:rsidRDefault="00020764" w:rsidP="00020764">
            <w:pPr>
              <w:widowControl/>
              <w:suppressAutoHyphens/>
              <w:ind w:firstLine="34"/>
              <w:rPr>
                <w:sz w:val="16"/>
                <w:szCs w:val="16"/>
              </w:rPr>
            </w:pPr>
          </w:p>
          <w:p w14:paraId="3159405A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  <w:r w:rsidRPr="00020764">
              <w:rPr>
                <w:sz w:val="16"/>
                <w:szCs w:val="16"/>
              </w:rPr>
              <w:t>1145,000</w:t>
            </w:r>
          </w:p>
          <w:p w14:paraId="480677D0" w14:textId="77777777" w:rsidR="00020764" w:rsidRPr="00020764" w:rsidRDefault="00020764" w:rsidP="00020764">
            <w:pPr>
              <w:widowControl/>
              <w:suppressAutoHyphens/>
              <w:rPr>
                <w:sz w:val="16"/>
                <w:szCs w:val="16"/>
              </w:rPr>
            </w:pPr>
          </w:p>
        </w:tc>
      </w:tr>
    </w:tbl>
    <w:p w14:paraId="20954C45" w14:textId="77777777" w:rsidR="00020764" w:rsidRPr="00020764" w:rsidRDefault="00020764" w:rsidP="00020764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1A9BC125" w14:textId="77777777" w:rsidR="00020764" w:rsidRPr="00020764" w:rsidRDefault="00020764" w:rsidP="00020764">
      <w:pPr>
        <w:suppressAutoHyphens/>
        <w:autoSpaceDE w:val="0"/>
        <w:autoSpaceDN w:val="0"/>
        <w:adjustRightInd w:val="0"/>
        <w:rPr>
          <w:b/>
        </w:rPr>
      </w:pPr>
    </w:p>
    <w:p w14:paraId="644D6641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 w:rsidRPr="00020764">
        <w:rPr>
          <w:b/>
        </w:rPr>
        <w:t>Приложение №6</w:t>
      </w:r>
    </w:p>
    <w:p w14:paraId="0858C633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к муниципальной программе</w:t>
      </w:r>
    </w:p>
    <w:p w14:paraId="50B84C4C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«Управление муниципальными финансами,</w:t>
      </w:r>
    </w:p>
    <w:p w14:paraId="4953DB2C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муниципальным долгом, </w:t>
      </w:r>
    </w:p>
    <w:p w14:paraId="310BFF7A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муниципальной собственностью</w:t>
      </w:r>
    </w:p>
    <w:p w14:paraId="3454B2A7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Сосновского сельсовета </w:t>
      </w:r>
    </w:p>
    <w:p w14:paraId="30568783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Бессоновского района</w:t>
      </w:r>
    </w:p>
    <w:p w14:paraId="02997413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 xml:space="preserve"> Пензенской области </w:t>
      </w:r>
    </w:p>
    <w:p w14:paraId="5406BB51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firstLine="720"/>
        <w:jc w:val="right"/>
      </w:pPr>
      <w:r w:rsidRPr="00020764">
        <w:t>на 2014-2027 годы»</w:t>
      </w:r>
    </w:p>
    <w:p w14:paraId="214CF808" w14:textId="77777777" w:rsidR="00020764" w:rsidRPr="00020764" w:rsidRDefault="00020764" w:rsidP="00020764">
      <w:pPr>
        <w:widowControl/>
        <w:tabs>
          <w:tab w:val="left" w:pos="3930"/>
        </w:tabs>
        <w:rPr>
          <w:sz w:val="22"/>
          <w:szCs w:val="22"/>
        </w:rPr>
      </w:pPr>
    </w:p>
    <w:p w14:paraId="20D42113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  <w:lang w:eastAsia="ar-SA"/>
        </w:rPr>
      </w:pPr>
      <w:r w:rsidRPr="00020764">
        <w:rPr>
          <w:b/>
          <w:bCs/>
          <w:sz w:val="22"/>
          <w:szCs w:val="22"/>
          <w:lang w:eastAsia="ar-SA"/>
        </w:rPr>
        <w:t xml:space="preserve">Перечень мероприятий муниципальной программы </w:t>
      </w:r>
    </w:p>
    <w:p w14:paraId="0505AB66" w14:textId="77777777" w:rsidR="00020764" w:rsidRPr="00020764" w:rsidRDefault="00020764" w:rsidP="00020764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color w:val="000080"/>
          <w:sz w:val="22"/>
          <w:szCs w:val="22"/>
        </w:rPr>
      </w:pPr>
      <w:r w:rsidRPr="00020764">
        <w:rPr>
          <w:b/>
          <w:bCs/>
          <w:sz w:val="22"/>
          <w:szCs w:val="22"/>
        </w:rPr>
        <w:t>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</w: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66"/>
        <w:gridCol w:w="4394"/>
        <w:gridCol w:w="1843"/>
        <w:gridCol w:w="142"/>
        <w:gridCol w:w="1275"/>
        <w:gridCol w:w="168"/>
        <w:gridCol w:w="116"/>
        <w:gridCol w:w="1417"/>
        <w:gridCol w:w="1418"/>
        <w:gridCol w:w="283"/>
        <w:gridCol w:w="1134"/>
        <w:gridCol w:w="709"/>
        <w:gridCol w:w="1701"/>
      </w:tblGrid>
      <w:tr w:rsidR="00020764" w:rsidRPr="00020764" w14:paraId="50160C87" w14:textId="77777777" w:rsidTr="00843868">
        <w:tc>
          <w:tcPr>
            <w:tcW w:w="560" w:type="dxa"/>
            <w:vMerge w:val="restart"/>
            <w:shd w:val="clear" w:color="auto" w:fill="auto"/>
          </w:tcPr>
          <w:p w14:paraId="458D253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360" w:type="dxa"/>
            <w:gridSpan w:val="2"/>
            <w:vMerge w:val="restart"/>
            <w:shd w:val="clear" w:color="auto" w:fill="auto"/>
          </w:tcPr>
          <w:p w14:paraId="52D8D16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2E5EE8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9FD6F6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6"/>
            <w:shd w:val="clear" w:color="auto" w:fill="auto"/>
          </w:tcPr>
          <w:p w14:paraId="7AA8075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 xml:space="preserve">Объем финансирования, </w:t>
            </w:r>
            <w:proofErr w:type="spellStart"/>
            <w:proofErr w:type="gramStart"/>
            <w:r w:rsidRPr="00020764">
              <w:rPr>
                <w:bCs/>
                <w:sz w:val="18"/>
                <w:szCs w:val="18"/>
                <w:lang w:eastAsia="ar-SA"/>
              </w:rPr>
              <w:t>тыс.рублей</w:t>
            </w:r>
            <w:proofErr w:type="spellEnd"/>
            <w:proofErr w:type="gramEnd"/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1B2E08D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 xml:space="preserve">Показатели результата мероприятий </w:t>
            </w:r>
          </w:p>
        </w:tc>
      </w:tr>
      <w:tr w:rsidR="00020764" w:rsidRPr="00020764" w14:paraId="6A9028CD" w14:textId="77777777" w:rsidTr="00843868">
        <w:tc>
          <w:tcPr>
            <w:tcW w:w="560" w:type="dxa"/>
            <w:vMerge/>
            <w:shd w:val="clear" w:color="auto" w:fill="auto"/>
          </w:tcPr>
          <w:p w14:paraId="78EB6A8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360" w:type="dxa"/>
            <w:gridSpan w:val="2"/>
            <w:vMerge/>
            <w:shd w:val="clear" w:color="auto" w:fill="auto"/>
          </w:tcPr>
          <w:p w14:paraId="7A620AC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43DFB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CE93EB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0B182C9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3973F14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FFC08C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Бюджет Сосновского сельсовета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2E8DDC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1E95E59E" w14:textId="77777777" w:rsidTr="00843868">
        <w:tc>
          <w:tcPr>
            <w:tcW w:w="560" w:type="dxa"/>
            <w:shd w:val="clear" w:color="auto" w:fill="auto"/>
          </w:tcPr>
          <w:p w14:paraId="377A2BB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60" w:type="dxa"/>
            <w:gridSpan w:val="2"/>
            <w:shd w:val="clear" w:color="auto" w:fill="auto"/>
          </w:tcPr>
          <w:p w14:paraId="64EB22B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BA03C5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36EE3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F5D279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3C5B35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27EBE0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34D7BD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020764" w:rsidRPr="00020764" w14:paraId="67FC5DCF" w14:textId="77777777" w:rsidTr="00843868">
        <w:tc>
          <w:tcPr>
            <w:tcW w:w="16126" w:type="dxa"/>
            <w:gridSpan w:val="14"/>
            <w:shd w:val="clear" w:color="auto" w:fill="auto"/>
          </w:tcPr>
          <w:p w14:paraId="77969C7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sz w:val="18"/>
                <w:szCs w:val="18"/>
                <w:lang w:eastAsia="ar-SA"/>
              </w:rPr>
              <w:t>Подпрограмма 1.  «</w:t>
            </w:r>
            <w:r w:rsidRPr="00020764">
              <w:rPr>
                <w:b/>
                <w:sz w:val="18"/>
                <w:szCs w:val="18"/>
              </w:rPr>
              <w:t>«Предоставление межбюджетных трансфертов из бюджета Сосновского сельсовета Бессоновского района Пензенской области»</w:t>
            </w:r>
            <w:r w:rsidRPr="00020764"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020764" w:rsidRPr="00020764" w14:paraId="1056C5D9" w14:textId="77777777" w:rsidTr="00843868">
        <w:trPr>
          <w:trHeight w:val="556"/>
        </w:trPr>
        <w:tc>
          <w:tcPr>
            <w:tcW w:w="16126" w:type="dxa"/>
            <w:gridSpan w:val="14"/>
            <w:shd w:val="clear" w:color="auto" w:fill="auto"/>
          </w:tcPr>
          <w:p w14:paraId="57A7C868" w14:textId="77777777" w:rsidR="00020764" w:rsidRPr="00020764" w:rsidRDefault="00020764" w:rsidP="00020764">
            <w:pPr>
              <w:widowControl/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020764">
              <w:rPr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14:paraId="5AC0216F" w14:textId="77777777" w:rsidR="00020764" w:rsidRPr="00020764" w:rsidRDefault="00020764" w:rsidP="00020764">
            <w:pPr>
              <w:widowControl/>
              <w:suppressAutoHyphens/>
              <w:rPr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  <w:lang w:eastAsia="ar-SA"/>
              </w:rPr>
              <w:t>1.</w:t>
            </w:r>
            <w:r w:rsidRPr="00020764">
              <w:rPr>
                <w:sz w:val="18"/>
                <w:szCs w:val="18"/>
              </w:rPr>
              <w:t xml:space="preserve"> Создание условий для эффективного выполнения полномочий Сосновского сельсовета администрацией Бессоновского района Пензенской области  </w:t>
            </w:r>
          </w:p>
          <w:p w14:paraId="17CF8F7F" w14:textId="77777777" w:rsidR="00020764" w:rsidRPr="00020764" w:rsidRDefault="00020764" w:rsidP="00020764">
            <w:pPr>
              <w:widowControl/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020764">
              <w:rPr>
                <w:sz w:val="18"/>
                <w:szCs w:val="18"/>
                <w:u w:val="single"/>
                <w:lang w:eastAsia="ar-SA"/>
              </w:rPr>
              <w:t>Задачи подпрограммы:</w:t>
            </w:r>
          </w:p>
          <w:p w14:paraId="10C0AB65" w14:textId="77777777" w:rsidR="00020764" w:rsidRPr="00020764" w:rsidRDefault="00020764" w:rsidP="00020764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0764">
              <w:rPr>
                <w:sz w:val="18"/>
                <w:szCs w:val="18"/>
              </w:rPr>
              <w:t xml:space="preserve">1.Финансовое обеспечение полномочий, </w:t>
            </w:r>
            <w:proofErr w:type="gramStart"/>
            <w:r w:rsidRPr="00020764">
              <w:rPr>
                <w:sz w:val="18"/>
                <w:szCs w:val="18"/>
              </w:rPr>
              <w:t>переданных  Бессоновскому</w:t>
            </w:r>
            <w:proofErr w:type="gramEnd"/>
            <w:r w:rsidRPr="00020764">
              <w:rPr>
                <w:sz w:val="18"/>
                <w:szCs w:val="18"/>
              </w:rPr>
              <w:t xml:space="preserve"> району;</w:t>
            </w:r>
          </w:p>
          <w:p w14:paraId="4A7BF445" w14:textId="77777777" w:rsidR="00020764" w:rsidRPr="00020764" w:rsidRDefault="00020764" w:rsidP="00020764">
            <w:pPr>
              <w:widowControl/>
              <w:suppressAutoHyphens/>
              <w:rPr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2.Создание условий для повышения качества управления муниципальными финансами</w:t>
            </w:r>
          </w:p>
        </w:tc>
      </w:tr>
      <w:tr w:rsidR="00020764" w:rsidRPr="00020764" w14:paraId="76C7F3D5" w14:textId="77777777" w:rsidTr="00843868">
        <w:trPr>
          <w:trHeight w:val="563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6BF0D3F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  <w:p w14:paraId="10FFDB0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4281AB60" w14:textId="77777777" w:rsidR="00020764" w:rsidRPr="00020764" w:rsidRDefault="00020764" w:rsidP="00020764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  <w:lang w:eastAsia="ar-SA"/>
              </w:rPr>
              <w:t xml:space="preserve">Обеспечение предоставления межбюджетных  трансфертов из бюджета Сосновского сельсовета Бессоновского района Пензенской области бюджету Бессоновского района в объеме, утвержденном Решением Комитета местного самоуправления </w:t>
            </w:r>
            <w:r w:rsidRPr="00020764">
              <w:rPr>
                <w:sz w:val="18"/>
                <w:szCs w:val="18"/>
                <w:lang w:eastAsia="ar-SA"/>
              </w:rPr>
              <w:lastRenderedPageBreak/>
              <w:t>Сосновского сельсовета Бессоновского района Пензенской области « О бюджете  Сосновского сельсовета Бессоновского района  Пензенской области на 2014 год и на плановый период 2015 и 2016 годов» , а также до 2024 года.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03985EF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lastRenderedPageBreak/>
              <w:t xml:space="preserve">Администрация Сосновского сельсовета </w:t>
            </w:r>
          </w:p>
        </w:tc>
        <w:tc>
          <w:tcPr>
            <w:tcW w:w="1443" w:type="dxa"/>
            <w:gridSpan w:val="2"/>
            <w:shd w:val="clear" w:color="auto" w:fill="auto"/>
          </w:tcPr>
          <w:p w14:paraId="077EE79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2A8773DC" w14:textId="77777777" w:rsidR="00020764" w:rsidRPr="00020764" w:rsidRDefault="00020764" w:rsidP="0002076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20764">
              <w:rPr>
                <w:rFonts w:eastAsia="Calibri"/>
                <w:b/>
                <w:sz w:val="18"/>
                <w:szCs w:val="18"/>
              </w:rPr>
              <w:t>1733,239</w:t>
            </w:r>
          </w:p>
        </w:tc>
        <w:tc>
          <w:tcPr>
            <w:tcW w:w="1418" w:type="dxa"/>
            <w:shd w:val="clear" w:color="auto" w:fill="auto"/>
          </w:tcPr>
          <w:p w14:paraId="297476E5" w14:textId="77777777" w:rsidR="00020764" w:rsidRPr="00020764" w:rsidRDefault="00020764" w:rsidP="0002076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401FCF7" w14:textId="77777777" w:rsidR="00020764" w:rsidRPr="00020764" w:rsidRDefault="00020764" w:rsidP="0002076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20764">
              <w:rPr>
                <w:rFonts w:eastAsia="Calibri"/>
                <w:b/>
                <w:sz w:val="18"/>
                <w:szCs w:val="18"/>
              </w:rPr>
              <w:t>1733,239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0B527E6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100</w:t>
            </w:r>
          </w:p>
        </w:tc>
      </w:tr>
      <w:tr w:rsidR="00020764" w:rsidRPr="00020764" w14:paraId="7909620E" w14:textId="77777777" w:rsidTr="00843868">
        <w:trPr>
          <w:trHeight w:val="270"/>
        </w:trPr>
        <w:tc>
          <w:tcPr>
            <w:tcW w:w="1526" w:type="dxa"/>
            <w:gridSpan w:val="2"/>
            <w:vMerge/>
            <w:shd w:val="clear" w:color="auto" w:fill="auto"/>
          </w:tcPr>
          <w:p w14:paraId="6FE217F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FBEDDB6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84C6DC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571B486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4CB54F3D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747,091</w:t>
            </w:r>
          </w:p>
        </w:tc>
        <w:tc>
          <w:tcPr>
            <w:tcW w:w="1418" w:type="dxa"/>
            <w:shd w:val="clear" w:color="auto" w:fill="auto"/>
          </w:tcPr>
          <w:p w14:paraId="62ADBD5C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E466955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747,091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E43C5D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494FF17E" w14:textId="77777777" w:rsidTr="00843868">
        <w:trPr>
          <w:trHeight w:val="315"/>
        </w:trPr>
        <w:tc>
          <w:tcPr>
            <w:tcW w:w="1526" w:type="dxa"/>
            <w:gridSpan w:val="2"/>
            <w:vMerge/>
            <w:shd w:val="clear" w:color="auto" w:fill="auto"/>
          </w:tcPr>
          <w:p w14:paraId="78039F9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E0DF191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7F92AC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6CEC069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35C59BF5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610,646</w:t>
            </w:r>
          </w:p>
        </w:tc>
        <w:tc>
          <w:tcPr>
            <w:tcW w:w="1418" w:type="dxa"/>
            <w:shd w:val="clear" w:color="auto" w:fill="auto"/>
          </w:tcPr>
          <w:p w14:paraId="78FCDC65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79FF918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610,646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6F23BE7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03E145B9" w14:textId="77777777" w:rsidTr="00843868">
        <w:trPr>
          <w:trHeight w:val="300"/>
        </w:trPr>
        <w:tc>
          <w:tcPr>
            <w:tcW w:w="1526" w:type="dxa"/>
            <w:gridSpan w:val="2"/>
            <w:vMerge/>
            <w:shd w:val="clear" w:color="auto" w:fill="auto"/>
          </w:tcPr>
          <w:p w14:paraId="1AF0433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E4F8A06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C6EB10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5D89C01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089A2F4F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100,080</w:t>
            </w:r>
          </w:p>
        </w:tc>
        <w:tc>
          <w:tcPr>
            <w:tcW w:w="1418" w:type="dxa"/>
            <w:shd w:val="clear" w:color="auto" w:fill="auto"/>
          </w:tcPr>
          <w:p w14:paraId="1E15A917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004A475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100,080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0D25F2D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3EF245CC" w14:textId="77777777" w:rsidTr="00843868">
        <w:trPr>
          <w:trHeight w:val="261"/>
        </w:trPr>
        <w:tc>
          <w:tcPr>
            <w:tcW w:w="1526" w:type="dxa"/>
            <w:gridSpan w:val="2"/>
            <w:vMerge/>
            <w:shd w:val="clear" w:color="auto" w:fill="auto"/>
          </w:tcPr>
          <w:p w14:paraId="743C7F1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FE511CA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1E84A4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67763BB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3DDEB979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lang w:eastAsia="ar-SA"/>
              </w:rPr>
            </w:pPr>
            <w:r w:rsidRPr="00020764">
              <w:t>10,080</w:t>
            </w:r>
          </w:p>
        </w:tc>
        <w:tc>
          <w:tcPr>
            <w:tcW w:w="1418" w:type="dxa"/>
            <w:shd w:val="clear" w:color="auto" w:fill="auto"/>
          </w:tcPr>
          <w:p w14:paraId="247E1B72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4EF98A4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lang w:eastAsia="ar-SA"/>
              </w:rPr>
            </w:pPr>
            <w:r w:rsidRPr="00020764">
              <w:t>10,080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46BF963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6527E0A1" w14:textId="77777777" w:rsidTr="00843868">
        <w:trPr>
          <w:trHeight w:val="345"/>
        </w:trPr>
        <w:tc>
          <w:tcPr>
            <w:tcW w:w="1526" w:type="dxa"/>
            <w:gridSpan w:val="2"/>
            <w:vMerge/>
            <w:shd w:val="clear" w:color="auto" w:fill="auto"/>
          </w:tcPr>
          <w:p w14:paraId="6F6C751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ED47588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7ADA03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4AE87EE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545A2A3B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27,995</w:t>
            </w:r>
          </w:p>
        </w:tc>
        <w:tc>
          <w:tcPr>
            <w:tcW w:w="1418" w:type="dxa"/>
            <w:shd w:val="clear" w:color="auto" w:fill="auto"/>
          </w:tcPr>
          <w:p w14:paraId="2212F500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C4DB320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27,995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BDDC05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01131F47" w14:textId="77777777" w:rsidTr="00843868">
        <w:trPr>
          <w:trHeight w:val="312"/>
        </w:trPr>
        <w:tc>
          <w:tcPr>
            <w:tcW w:w="1526" w:type="dxa"/>
            <w:gridSpan w:val="2"/>
            <w:vMerge/>
            <w:shd w:val="clear" w:color="auto" w:fill="auto"/>
          </w:tcPr>
          <w:p w14:paraId="45E16E5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45297A8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F90EDA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15F9456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16E778CD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28,459</w:t>
            </w:r>
          </w:p>
        </w:tc>
        <w:tc>
          <w:tcPr>
            <w:tcW w:w="1418" w:type="dxa"/>
            <w:shd w:val="clear" w:color="auto" w:fill="auto"/>
          </w:tcPr>
          <w:p w14:paraId="49120CCA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48183B0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28,459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07A5DCC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2B794A13" w14:textId="77777777" w:rsidTr="00843868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14:paraId="55A392A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F3CE7ED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E9A78A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6713FE7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05167DAB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29,343</w:t>
            </w:r>
          </w:p>
        </w:tc>
        <w:tc>
          <w:tcPr>
            <w:tcW w:w="1418" w:type="dxa"/>
            <w:shd w:val="clear" w:color="auto" w:fill="auto"/>
          </w:tcPr>
          <w:p w14:paraId="4ADFB973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3DA50B1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29,343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6956369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62201F9F" w14:textId="77777777" w:rsidTr="00843868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14:paraId="671B811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534F095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AFE3CB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066B7E3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64D4C549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27,985</w:t>
            </w:r>
          </w:p>
        </w:tc>
        <w:tc>
          <w:tcPr>
            <w:tcW w:w="1418" w:type="dxa"/>
            <w:shd w:val="clear" w:color="auto" w:fill="auto"/>
          </w:tcPr>
          <w:p w14:paraId="51A17728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A651A1D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27,985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3A7A98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1743D3A3" w14:textId="77777777" w:rsidTr="00843868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14:paraId="056A06B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F900F77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4AE2D8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0915AA6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1F37E048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28,283</w:t>
            </w:r>
          </w:p>
        </w:tc>
        <w:tc>
          <w:tcPr>
            <w:tcW w:w="1418" w:type="dxa"/>
            <w:shd w:val="clear" w:color="auto" w:fill="auto"/>
          </w:tcPr>
          <w:p w14:paraId="3DA3E4FA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39414D9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28,283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2F0B45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4EF4ACC7" w14:textId="77777777" w:rsidTr="00843868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14:paraId="201AE04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21A788E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C8FAFF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7F5F2C9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013D7E3D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27,616</w:t>
            </w:r>
          </w:p>
        </w:tc>
        <w:tc>
          <w:tcPr>
            <w:tcW w:w="1418" w:type="dxa"/>
            <w:shd w:val="clear" w:color="auto" w:fill="auto"/>
          </w:tcPr>
          <w:p w14:paraId="2F208942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E3E6B11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27,616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B9E321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6DD2F1E3" w14:textId="77777777" w:rsidTr="00843868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14:paraId="1B953FA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7B69984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32C463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148F00C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4D1DA6BD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24,006</w:t>
            </w:r>
          </w:p>
        </w:tc>
        <w:tc>
          <w:tcPr>
            <w:tcW w:w="1418" w:type="dxa"/>
            <w:shd w:val="clear" w:color="auto" w:fill="auto"/>
          </w:tcPr>
          <w:p w14:paraId="05926F57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DC60571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24,006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0CB99A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6D648E11" w14:textId="77777777" w:rsidTr="00843868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14:paraId="5096773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37686C98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C1AE77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6F2EE82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2025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758CAF73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23,885</w:t>
            </w:r>
          </w:p>
        </w:tc>
        <w:tc>
          <w:tcPr>
            <w:tcW w:w="1418" w:type="dxa"/>
            <w:shd w:val="clear" w:color="auto" w:fill="auto"/>
          </w:tcPr>
          <w:p w14:paraId="3133D114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BE8C150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sz w:val="18"/>
                <w:szCs w:val="18"/>
              </w:rPr>
              <w:t>23,885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B4CD3C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5BD931C3" w14:textId="77777777" w:rsidTr="00843868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14:paraId="45AB252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51BD1020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D2075F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415B46F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2026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65BF878A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sz w:val="18"/>
                <w:szCs w:val="18"/>
              </w:rPr>
              <w:t>23,885</w:t>
            </w:r>
          </w:p>
        </w:tc>
        <w:tc>
          <w:tcPr>
            <w:tcW w:w="1418" w:type="dxa"/>
            <w:shd w:val="clear" w:color="auto" w:fill="auto"/>
          </w:tcPr>
          <w:p w14:paraId="7FBFB057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7DCF96E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sz w:val="18"/>
                <w:szCs w:val="18"/>
              </w:rPr>
              <w:t>23,885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359ECA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4F91E8F8" w14:textId="77777777" w:rsidTr="00843868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14:paraId="3656F75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415C3F04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AEA57F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5B3C8A1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2027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3C89C65B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sz w:val="18"/>
                <w:szCs w:val="18"/>
              </w:rPr>
              <w:t>23,885</w:t>
            </w:r>
          </w:p>
        </w:tc>
        <w:tc>
          <w:tcPr>
            <w:tcW w:w="1418" w:type="dxa"/>
            <w:shd w:val="clear" w:color="auto" w:fill="auto"/>
          </w:tcPr>
          <w:p w14:paraId="0C8B6788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B0F710B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sz w:val="18"/>
                <w:szCs w:val="18"/>
              </w:rPr>
              <w:t>23,885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A70AC6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314BF104" w14:textId="77777777" w:rsidTr="00843868">
        <w:tc>
          <w:tcPr>
            <w:tcW w:w="16126" w:type="dxa"/>
            <w:gridSpan w:val="14"/>
            <w:shd w:val="clear" w:color="auto" w:fill="auto"/>
          </w:tcPr>
          <w:p w14:paraId="2BA342F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sz w:val="18"/>
                <w:szCs w:val="18"/>
                <w:lang w:eastAsia="ar-SA"/>
              </w:rPr>
              <w:t>Подпрограмма 2.  «</w:t>
            </w:r>
            <w:r w:rsidRPr="00020764">
              <w:rPr>
                <w:b/>
                <w:sz w:val="18"/>
                <w:szCs w:val="18"/>
              </w:rPr>
              <w:t>«Управление муниципальным долгом Сосновского сельсовета Бессоновского района Пензенской области»</w:t>
            </w:r>
            <w:r w:rsidRPr="00020764"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020764" w:rsidRPr="00020764" w14:paraId="0ACF6880" w14:textId="77777777" w:rsidTr="00843868">
        <w:trPr>
          <w:trHeight w:val="556"/>
        </w:trPr>
        <w:tc>
          <w:tcPr>
            <w:tcW w:w="16126" w:type="dxa"/>
            <w:gridSpan w:val="14"/>
            <w:shd w:val="clear" w:color="auto" w:fill="auto"/>
          </w:tcPr>
          <w:p w14:paraId="4969FBA5" w14:textId="77777777" w:rsidR="00020764" w:rsidRPr="00020764" w:rsidRDefault="00020764" w:rsidP="00020764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u w:val="single"/>
                <w:lang w:eastAsia="ar-SA"/>
              </w:rPr>
            </w:pPr>
            <w:r w:rsidRPr="00020764">
              <w:rPr>
                <w:bCs/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14:paraId="01E7D6F1" w14:textId="77777777" w:rsidR="00020764" w:rsidRPr="00020764" w:rsidRDefault="00020764" w:rsidP="00020764">
            <w:pPr>
              <w:widowControl/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1.Обслуживание муниципального долга Сосновского сельсовета Бессоновского района Пензенской области</w:t>
            </w:r>
          </w:p>
          <w:p w14:paraId="362D818A" w14:textId="77777777" w:rsidR="00020764" w:rsidRPr="00020764" w:rsidRDefault="00020764" w:rsidP="00020764">
            <w:pPr>
              <w:widowControl/>
              <w:rPr>
                <w:sz w:val="18"/>
                <w:szCs w:val="18"/>
              </w:rPr>
            </w:pPr>
          </w:p>
        </w:tc>
      </w:tr>
      <w:tr w:rsidR="00020764" w:rsidRPr="00020764" w14:paraId="4E6A7D26" w14:textId="77777777" w:rsidTr="00843868">
        <w:trPr>
          <w:trHeight w:val="563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51E8A70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3.1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655D9289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 xml:space="preserve">  Процентные платежи по муниципальному долгу Сосновского сельсовета Бессоновского района Пензенской области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51CB726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4F1A59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4569DA69" w14:textId="77777777" w:rsidR="00020764" w:rsidRPr="00020764" w:rsidRDefault="00020764" w:rsidP="0002076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val="en-US" w:eastAsia="ar-SA"/>
              </w:rPr>
            </w:pPr>
            <w:r w:rsidRPr="00020764">
              <w:rPr>
                <w:b/>
                <w:bCs/>
                <w:sz w:val="18"/>
                <w:szCs w:val="18"/>
                <w:lang w:eastAsia="ar-SA"/>
              </w:rPr>
              <w:t>0,</w:t>
            </w:r>
            <w:r w:rsidRPr="00020764">
              <w:rPr>
                <w:b/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8ECB81A" w14:textId="77777777" w:rsidR="00020764" w:rsidRPr="00020764" w:rsidRDefault="00020764" w:rsidP="0002076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C5F7BA2" w14:textId="77777777" w:rsidR="00020764" w:rsidRPr="00020764" w:rsidRDefault="00020764" w:rsidP="0002076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val="en-US" w:eastAsia="ar-SA"/>
              </w:rPr>
            </w:pPr>
            <w:r w:rsidRPr="00020764">
              <w:rPr>
                <w:b/>
                <w:bCs/>
                <w:sz w:val="18"/>
                <w:szCs w:val="18"/>
                <w:lang w:eastAsia="ar-SA"/>
              </w:rPr>
              <w:t>0,</w:t>
            </w:r>
            <w:r w:rsidRPr="00020764">
              <w:rPr>
                <w:b/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16ECE9" w14:textId="77777777" w:rsidR="00020764" w:rsidRPr="00020764" w:rsidRDefault="00020764" w:rsidP="00020764">
            <w:pPr>
              <w:widowControl/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Обслуживание муниципального долга Сосновского сельсовета Бессоновского района Пензенской области</w:t>
            </w:r>
          </w:p>
          <w:p w14:paraId="688B989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3DB79CE6" w14:textId="77777777" w:rsidTr="00843868">
        <w:trPr>
          <w:trHeight w:val="372"/>
        </w:trPr>
        <w:tc>
          <w:tcPr>
            <w:tcW w:w="1526" w:type="dxa"/>
            <w:gridSpan w:val="2"/>
            <w:vMerge/>
            <w:shd w:val="clear" w:color="auto" w:fill="auto"/>
          </w:tcPr>
          <w:p w14:paraId="66500AE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7BEE935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2054CF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0065F70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417" w:type="dxa"/>
            <w:shd w:val="clear" w:color="auto" w:fill="auto"/>
          </w:tcPr>
          <w:p w14:paraId="62C348FF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D43CF8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133F89F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41D5AF6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741192BA" w14:textId="77777777" w:rsidTr="00843868">
        <w:trPr>
          <w:trHeight w:val="345"/>
        </w:trPr>
        <w:tc>
          <w:tcPr>
            <w:tcW w:w="1526" w:type="dxa"/>
            <w:gridSpan w:val="2"/>
            <w:vMerge/>
            <w:shd w:val="clear" w:color="auto" w:fill="auto"/>
          </w:tcPr>
          <w:p w14:paraId="480B009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92377CD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0B7DB7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786B8F4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14:paraId="5164FE05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A71F4A3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0C2DD7D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7EB8012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7D656E83" w14:textId="77777777" w:rsidTr="00843868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6136EE1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359DB2E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93A24D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6A5121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17" w:type="dxa"/>
            <w:shd w:val="clear" w:color="auto" w:fill="auto"/>
          </w:tcPr>
          <w:p w14:paraId="45B4EF07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42A91F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D5EF257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5E83B28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41C9B720" w14:textId="77777777" w:rsidTr="00843868">
        <w:trPr>
          <w:trHeight w:val="463"/>
        </w:trPr>
        <w:tc>
          <w:tcPr>
            <w:tcW w:w="1526" w:type="dxa"/>
            <w:gridSpan w:val="2"/>
            <w:vMerge/>
            <w:shd w:val="clear" w:color="auto" w:fill="auto"/>
          </w:tcPr>
          <w:p w14:paraId="374D86A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432D62F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D4FA10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12E1DFE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14:paraId="7E57E155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C6C651B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56F6D96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0ECBF6D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1B9539A3" w14:textId="77777777" w:rsidTr="00843868">
        <w:trPr>
          <w:trHeight w:val="288"/>
        </w:trPr>
        <w:tc>
          <w:tcPr>
            <w:tcW w:w="1526" w:type="dxa"/>
            <w:gridSpan w:val="2"/>
            <w:vMerge/>
            <w:shd w:val="clear" w:color="auto" w:fill="auto"/>
          </w:tcPr>
          <w:p w14:paraId="72832DB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D7E1003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8391C0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21F529B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14:paraId="554D030D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67AF9D2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6CE9693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2E73627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6BE07832" w14:textId="77777777" w:rsidTr="00843868">
        <w:trPr>
          <w:trHeight w:val="255"/>
        </w:trPr>
        <w:tc>
          <w:tcPr>
            <w:tcW w:w="1526" w:type="dxa"/>
            <w:gridSpan w:val="2"/>
            <w:vMerge/>
            <w:shd w:val="clear" w:color="auto" w:fill="auto"/>
          </w:tcPr>
          <w:p w14:paraId="46D0E3D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6C20087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B9B2F2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3B6DE66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17" w:type="dxa"/>
            <w:shd w:val="clear" w:color="auto" w:fill="auto"/>
          </w:tcPr>
          <w:p w14:paraId="022BFC05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C700B0E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164FD9E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3A62659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1C260EB9" w14:textId="77777777" w:rsidTr="00843868">
        <w:trPr>
          <w:trHeight w:val="255"/>
        </w:trPr>
        <w:tc>
          <w:tcPr>
            <w:tcW w:w="1526" w:type="dxa"/>
            <w:gridSpan w:val="2"/>
            <w:vMerge/>
            <w:shd w:val="clear" w:color="auto" w:fill="auto"/>
          </w:tcPr>
          <w:p w14:paraId="1D6FF94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BBB9812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6C5E4F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0EDF6C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17" w:type="dxa"/>
            <w:shd w:val="clear" w:color="auto" w:fill="auto"/>
          </w:tcPr>
          <w:p w14:paraId="04220838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8A1F57B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8533ECE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5C9D5DD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30CBB938" w14:textId="77777777" w:rsidTr="00843868">
        <w:trPr>
          <w:trHeight w:val="255"/>
        </w:trPr>
        <w:tc>
          <w:tcPr>
            <w:tcW w:w="1526" w:type="dxa"/>
            <w:gridSpan w:val="2"/>
            <w:vMerge/>
            <w:shd w:val="clear" w:color="auto" w:fill="auto"/>
          </w:tcPr>
          <w:p w14:paraId="7B0F8E38" w14:textId="77777777" w:rsidR="00020764" w:rsidRPr="00020764" w:rsidRDefault="00020764" w:rsidP="00020764">
            <w:pPr>
              <w:widowControl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ECFF155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A6A0E7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1B8C03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417" w:type="dxa"/>
            <w:shd w:val="clear" w:color="auto" w:fill="auto"/>
          </w:tcPr>
          <w:p w14:paraId="67B3F764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E26B49B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DEB9320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4177ECF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3BEDD896" w14:textId="77777777" w:rsidTr="00843868">
        <w:trPr>
          <w:trHeight w:val="319"/>
        </w:trPr>
        <w:tc>
          <w:tcPr>
            <w:tcW w:w="1526" w:type="dxa"/>
            <w:gridSpan w:val="2"/>
            <w:vMerge/>
            <w:shd w:val="clear" w:color="auto" w:fill="auto"/>
          </w:tcPr>
          <w:p w14:paraId="128D773B" w14:textId="77777777" w:rsidR="00020764" w:rsidRPr="00020764" w:rsidRDefault="00020764" w:rsidP="00020764">
            <w:pPr>
              <w:widowControl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823DCC3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2D905D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0AC31E7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417" w:type="dxa"/>
            <w:shd w:val="clear" w:color="auto" w:fill="auto"/>
          </w:tcPr>
          <w:p w14:paraId="7A74AF24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  <w:lang w:val="en-US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</w:t>
            </w:r>
            <w:r w:rsidRPr="00020764">
              <w:rPr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96FF834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791D41C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  <w:lang w:val="en-US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</w:t>
            </w:r>
            <w:r w:rsidRPr="00020764">
              <w:rPr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vMerge/>
            <w:shd w:val="clear" w:color="auto" w:fill="auto"/>
          </w:tcPr>
          <w:p w14:paraId="0082FB4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061105F6" w14:textId="77777777" w:rsidTr="00843868">
        <w:trPr>
          <w:trHeight w:val="319"/>
        </w:trPr>
        <w:tc>
          <w:tcPr>
            <w:tcW w:w="1526" w:type="dxa"/>
            <w:gridSpan w:val="2"/>
            <w:vMerge/>
            <w:shd w:val="clear" w:color="auto" w:fill="auto"/>
          </w:tcPr>
          <w:p w14:paraId="2E9AC285" w14:textId="77777777" w:rsidR="00020764" w:rsidRPr="00020764" w:rsidRDefault="00020764" w:rsidP="00020764">
            <w:pPr>
              <w:widowControl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22526F6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654592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CECDFF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 w14:paraId="365923C8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4BE7EB5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B0FB16E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shd w:val="clear" w:color="auto" w:fill="auto"/>
          </w:tcPr>
          <w:p w14:paraId="5416B45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0CBFD66D" w14:textId="77777777" w:rsidTr="00843868">
        <w:trPr>
          <w:trHeight w:val="319"/>
        </w:trPr>
        <w:tc>
          <w:tcPr>
            <w:tcW w:w="1526" w:type="dxa"/>
            <w:gridSpan w:val="2"/>
            <w:vMerge/>
            <w:shd w:val="clear" w:color="auto" w:fill="auto"/>
          </w:tcPr>
          <w:p w14:paraId="561E631E" w14:textId="77777777" w:rsidR="00020764" w:rsidRPr="00020764" w:rsidRDefault="00020764" w:rsidP="00020764">
            <w:pPr>
              <w:widowControl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6CD4AF1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CC0DF9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3E4F384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17" w:type="dxa"/>
            <w:shd w:val="clear" w:color="auto" w:fill="auto"/>
          </w:tcPr>
          <w:p w14:paraId="002E6565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EF47B42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42942DB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shd w:val="clear" w:color="auto" w:fill="auto"/>
          </w:tcPr>
          <w:p w14:paraId="4DF6B66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14:paraId="3691BAA3" w14:textId="77777777" w:rsidR="00020764" w:rsidRPr="00020764" w:rsidRDefault="00020764" w:rsidP="00020764">
      <w:pPr>
        <w:widowControl/>
        <w:tabs>
          <w:tab w:val="left" w:pos="3930"/>
        </w:tabs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181"/>
        <w:tblOverlap w:val="never"/>
        <w:tblW w:w="16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4431"/>
        <w:gridCol w:w="2002"/>
        <w:gridCol w:w="1572"/>
        <w:gridCol w:w="1429"/>
        <w:gridCol w:w="1715"/>
        <w:gridCol w:w="1859"/>
        <w:gridCol w:w="1716"/>
      </w:tblGrid>
      <w:tr w:rsidR="00020764" w:rsidRPr="00020764" w14:paraId="32C737F1" w14:textId="77777777" w:rsidTr="00843868">
        <w:trPr>
          <w:trHeight w:val="204"/>
        </w:trPr>
        <w:tc>
          <w:tcPr>
            <w:tcW w:w="16263" w:type="dxa"/>
            <w:gridSpan w:val="8"/>
            <w:shd w:val="clear" w:color="auto" w:fill="auto"/>
          </w:tcPr>
          <w:p w14:paraId="0FB1CB0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sz w:val="18"/>
                <w:szCs w:val="18"/>
                <w:lang w:eastAsia="ar-SA"/>
              </w:rPr>
              <w:lastRenderedPageBreak/>
              <w:t>Подпрограмма 3.  «</w:t>
            </w:r>
            <w:r w:rsidRPr="00020764">
              <w:rPr>
                <w:b/>
                <w:sz w:val="18"/>
                <w:szCs w:val="18"/>
              </w:rPr>
              <w:t>«Управление муниципальной собственностью Сосновского сельсовета Бессоновского района Пензенской области»</w:t>
            </w:r>
            <w:r w:rsidRPr="00020764"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020764" w:rsidRPr="00020764" w14:paraId="380A3A09" w14:textId="77777777" w:rsidTr="00843868">
        <w:trPr>
          <w:trHeight w:val="540"/>
        </w:trPr>
        <w:tc>
          <w:tcPr>
            <w:tcW w:w="16263" w:type="dxa"/>
            <w:gridSpan w:val="8"/>
            <w:shd w:val="clear" w:color="auto" w:fill="auto"/>
          </w:tcPr>
          <w:p w14:paraId="1FB9F550" w14:textId="77777777" w:rsidR="00020764" w:rsidRPr="00020764" w:rsidRDefault="00020764" w:rsidP="00020764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u w:val="single"/>
                <w:lang w:eastAsia="ar-SA"/>
              </w:rPr>
            </w:pPr>
            <w:r w:rsidRPr="00020764">
              <w:rPr>
                <w:bCs/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14:paraId="3C04D2F5" w14:textId="77777777" w:rsidR="00020764" w:rsidRPr="00020764" w:rsidRDefault="00020764" w:rsidP="00020764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1.Создание условий для эффективного управления муниципальным имуществом, находящимся в ведении Сосновского сельсовета Бессоновского района Пензенской области, в том числе для выполнения муниципальных функций, для предоставления в аренду, собственность или безвозмездное пользование</w:t>
            </w:r>
          </w:p>
          <w:p w14:paraId="201DD321" w14:textId="77777777" w:rsidR="00020764" w:rsidRPr="00020764" w:rsidRDefault="00020764" w:rsidP="00020764">
            <w:pPr>
              <w:widowControl/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020764">
              <w:rPr>
                <w:sz w:val="18"/>
                <w:szCs w:val="18"/>
                <w:u w:val="single"/>
                <w:lang w:eastAsia="ar-SA"/>
              </w:rPr>
              <w:t xml:space="preserve">Задачи подпрограммы: </w:t>
            </w:r>
          </w:p>
          <w:p w14:paraId="33394F76" w14:textId="77777777" w:rsidR="00020764" w:rsidRPr="00020764" w:rsidRDefault="00020764" w:rsidP="00020764">
            <w:pPr>
              <w:widowControl/>
              <w:rPr>
                <w:sz w:val="18"/>
                <w:szCs w:val="18"/>
              </w:rPr>
            </w:pPr>
            <w:r w:rsidRPr="00020764">
              <w:rPr>
                <w:sz w:val="18"/>
                <w:szCs w:val="18"/>
              </w:rPr>
              <w:t>1.Повышение эффективности управления объектами муниципального имущества Сосновского сельсовета Бессоновского района Пензенской области;</w:t>
            </w:r>
          </w:p>
          <w:p w14:paraId="38AA3DBB" w14:textId="77777777" w:rsidR="00020764" w:rsidRPr="00020764" w:rsidRDefault="00020764" w:rsidP="00020764">
            <w:pPr>
              <w:widowControl/>
              <w:rPr>
                <w:sz w:val="18"/>
                <w:szCs w:val="18"/>
              </w:rPr>
            </w:pPr>
            <w:r w:rsidRPr="00020764">
              <w:rPr>
                <w:sz w:val="18"/>
                <w:szCs w:val="18"/>
              </w:rPr>
              <w:t>2.Достижение оптимального состава и структуры муниципального имущества Сосновского сельсовета Бессоновского района Пензенской области;</w:t>
            </w:r>
          </w:p>
          <w:p w14:paraId="760EFCEE" w14:textId="77777777" w:rsidR="00020764" w:rsidRPr="00020764" w:rsidRDefault="00020764" w:rsidP="00020764">
            <w:pPr>
              <w:widowControl/>
              <w:rPr>
                <w:sz w:val="18"/>
                <w:szCs w:val="18"/>
              </w:rPr>
            </w:pPr>
            <w:r w:rsidRPr="00020764">
              <w:rPr>
                <w:sz w:val="18"/>
                <w:szCs w:val="18"/>
              </w:rPr>
              <w:t>3.Обеспечение учета и мониторинга муниципального имущества, находящегося в собственности Сосновского сельсовета Бессоновского района Пензенской области</w:t>
            </w:r>
          </w:p>
        </w:tc>
      </w:tr>
      <w:tr w:rsidR="00020764" w:rsidRPr="00020764" w14:paraId="122D4743" w14:textId="77777777" w:rsidTr="00843868">
        <w:trPr>
          <w:trHeight w:val="547"/>
        </w:trPr>
        <w:tc>
          <w:tcPr>
            <w:tcW w:w="1539" w:type="dxa"/>
            <w:vMerge w:val="restart"/>
            <w:shd w:val="clear" w:color="auto" w:fill="auto"/>
          </w:tcPr>
          <w:p w14:paraId="7B61439B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3.1</w:t>
            </w:r>
          </w:p>
        </w:tc>
        <w:tc>
          <w:tcPr>
            <w:tcW w:w="4431" w:type="dxa"/>
            <w:vMerge w:val="restart"/>
            <w:shd w:val="clear" w:color="auto" w:fill="auto"/>
          </w:tcPr>
          <w:p w14:paraId="5D6B976E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 xml:space="preserve">Содержание имущества, находящегося в муниципальной собственности 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039D363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72" w:type="dxa"/>
            <w:shd w:val="clear" w:color="auto" w:fill="auto"/>
          </w:tcPr>
          <w:p w14:paraId="4134F0D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29" w:type="dxa"/>
            <w:shd w:val="clear" w:color="auto" w:fill="auto"/>
          </w:tcPr>
          <w:p w14:paraId="2707FEF6" w14:textId="77777777" w:rsidR="00020764" w:rsidRPr="00020764" w:rsidRDefault="00020764" w:rsidP="0002076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bCs/>
                <w:sz w:val="18"/>
                <w:szCs w:val="18"/>
                <w:lang w:eastAsia="ar-SA"/>
              </w:rPr>
              <w:t>28 159,484</w:t>
            </w:r>
          </w:p>
        </w:tc>
        <w:tc>
          <w:tcPr>
            <w:tcW w:w="1715" w:type="dxa"/>
            <w:shd w:val="clear" w:color="auto" w:fill="auto"/>
          </w:tcPr>
          <w:p w14:paraId="78CCE633" w14:textId="77777777" w:rsidR="00020764" w:rsidRPr="00020764" w:rsidRDefault="00020764" w:rsidP="0002076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bCs/>
                <w:sz w:val="18"/>
                <w:szCs w:val="18"/>
                <w:lang w:eastAsia="ar-SA"/>
              </w:rPr>
              <w:t>5 816,300</w:t>
            </w:r>
          </w:p>
        </w:tc>
        <w:tc>
          <w:tcPr>
            <w:tcW w:w="1859" w:type="dxa"/>
            <w:shd w:val="clear" w:color="auto" w:fill="auto"/>
          </w:tcPr>
          <w:p w14:paraId="67A833A0" w14:textId="77777777" w:rsidR="00020764" w:rsidRPr="00020764" w:rsidRDefault="00020764" w:rsidP="0002076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20764">
              <w:rPr>
                <w:b/>
                <w:bCs/>
                <w:sz w:val="18"/>
                <w:szCs w:val="18"/>
                <w:lang w:eastAsia="ar-SA"/>
              </w:rPr>
              <w:t>22 343,184</w:t>
            </w:r>
          </w:p>
        </w:tc>
        <w:tc>
          <w:tcPr>
            <w:tcW w:w="1716" w:type="dxa"/>
            <w:shd w:val="clear" w:color="auto" w:fill="auto"/>
          </w:tcPr>
          <w:p w14:paraId="3AD1802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Обслуживание неприватизированного жилого фонда</w:t>
            </w:r>
          </w:p>
        </w:tc>
      </w:tr>
      <w:tr w:rsidR="00020764" w:rsidRPr="00020764" w14:paraId="0564C51A" w14:textId="77777777" w:rsidTr="00843868">
        <w:trPr>
          <w:trHeight w:val="361"/>
        </w:trPr>
        <w:tc>
          <w:tcPr>
            <w:tcW w:w="1539" w:type="dxa"/>
            <w:vMerge/>
            <w:shd w:val="clear" w:color="auto" w:fill="auto"/>
          </w:tcPr>
          <w:p w14:paraId="6E137D9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7CC55EFE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3ADA3A5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60FE315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429" w:type="dxa"/>
            <w:shd w:val="clear" w:color="auto" w:fill="auto"/>
          </w:tcPr>
          <w:p w14:paraId="12B7C6DA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lang w:eastAsia="ar-SA"/>
              </w:rPr>
            </w:pPr>
            <w:r w:rsidRPr="00020764">
              <w:t>100,563</w:t>
            </w:r>
          </w:p>
        </w:tc>
        <w:tc>
          <w:tcPr>
            <w:tcW w:w="1715" w:type="dxa"/>
            <w:shd w:val="clear" w:color="auto" w:fill="auto"/>
          </w:tcPr>
          <w:p w14:paraId="2F54506B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lang w:eastAsia="ar-SA"/>
              </w:rPr>
            </w:pPr>
            <w:r w:rsidRPr="00020764">
              <w:rPr>
                <w:bCs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509DEDB0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lang w:eastAsia="ar-SA"/>
              </w:rPr>
            </w:pPr>
            <w:r w:rsidRPr="00020764">
              <w:t>100,563</w:t>
            </w:r>
          </w:p>
        </w:tc>
        <w:tc>
          <w:tcPr>
            <w:tcW w:w="1716" w:type="dxa"/>
            <w:shd w:val="clear" w:color="auto" w:fill="auto"/>
          </w:tcPr>
          <w:p w14:paraId="55B46A7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78B8E157" w14:textId="77777777" w:rsidTr="00843868">
        <w:trPr>
          <w:trHeight w:val="335"/>
        </w:trPr>
        <w:tc>
          <w:tcPr>
            <w:tcW w:w="1539" w:type="dxa"/>
            <w:vMerge/>
            <w:shd w:val="clear" w:color="auto" w:fill="auto"/>
          </w:tcPr>
          <w:p w14:paraId="05EA2B9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03965191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38C3CCC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4A9351A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29" w:type="dxa"/>
            <w:shd w:val="clear" w:color="auto" w:fill="auto"/>
          </w:tcPr>
          <w:p w14:paraId="10B0FE7E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417,119</w:t>
            </w:r>
          </w:p>
        </w:tc>
        <w:tc>
          <w:tcPr>
            <w:tcW w:w="1715" w:type="dxa"/>
            <w:shd w:val="clear" w:color="auto" w:fill="auto"/>
          </w:tcPr>
          <w:p w14:paraId="711FD46E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6D2563B0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417,119</w:t>
            </w:r>
          </w:p>
        </w:tc>
        <w:tc>
          <w:tcPr>
            <w:tcW w:w="1716" w:type="dxa"/>
            <w:shd w:val="clear" w:color="auto" w:fill="auto"/>
          </w:tcPr>
          <w:p w14:paraId="4E6E4E2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28B22814" w14:textId="77777777" w:rsidTr="00843868">
        <w:trPr>
          <w:trHeight w:val="423"/>
        </w:trPr>
        <w:tc>
          <w:tcPr>
            <w:tcW w:w="1539" w:type="dxa"/>
            <w:vMerge/>
            <w:shd w:val="clear" w:color="auto" w:fill="auto"/>
          </w:tcPr>
          <w:p w14:paraId="67A9C92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7795E102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4BE60AC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53375FD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29" w:type="dxa"/>
            <w:shd w:val="clear" w:color="auto" w:fill="auto"/>
          </w:tcPr>
          <w:p w14:paraId="0E655B48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lang w:eastAsia="ar-SA"/>
              </w:rPr>
            </w:pPr>
            <w:r w:rsidRPr="00020764">
              <w:t>121,820</w:t>
            </w:r>
          </w:p>
        </w:tc>
        <w:tc>
          <w:tcPr>
            <w:tcW w:w="1715" w:type="dxa"/>
            <w:shd w:val="clear" w:color="auto" w:fill="auto"/>
          </w:tcPr>
          <w:p w14:paraId="616BA342" w14:textId="77777777" w:rsidR="00020764" w:rsidRPr="00020764" w:rsidRDefault="00020764" w:rsidP="00020764">
            <w:pPr>
              <w:widowControl/>
              <w:jc w:val="right"/>
            </w:pPr>
            <w:r w:rsidRPr="00020764">
              <w:rPr>
                <w:bCs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79630D77" w14:textId="77777777" w:rsidR="00020764" w:rsidRPr="00020764" w:rsidRDefault="00020764" w:rsidP="00020764">
            <w:pPr>
              <w:widowControl/>
              <w:suppressAutoHyphens/>
              <w:jc w:val="right"/>
              <w:rPr>
                <w:bCs/>
                <w:lang w:eastAsia="ar-SA"/>
              </w:rPr>
            </w:pPr>
            <w:r w:rsidRPr="00020764">
              <w:t>121,820</w:t>
            </w:r>
          </w:p>
        </w:tc>
        <w:tc>
          <w:tcPr>
            <w:tcW w:w="1716" w:type="dxa"/>
            <w:shd w:val="clear" w:color="auto" w:fill="auto"/>
          </w:tcPr>
          <w:p w14:paraId="68087D0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12C4C170" w14:textId="77777777" w:rsidTr="00843868">
        <w:trPr>
          <w:trHeight w:val="450"/>
        </w:trPr>
        <w:tc>
          <w:tcPr>
            <w:tcW w:w="1539" w:type="dxa"/>
            <w:vMerge/>
            <w:shd w:val="clear" w:color="auto" w:fill="auto"/>
          </w:tcPr>
          <w:p w14:paraId="55B83E4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1839769F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6F8862E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5E478AD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29" w:type="dxa"/>
            <w:shd w:val="clear" w:color="auto" w:fill="auto"/>
          </w:tcPr>
          <w:p w14:paraId="79A6403B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142,288</w:t>
            </w:r>
          </w:p>
        </w:tc>
        <w:tc>
          <w:tcPr>
            <w:tcW w:w="1715" w:type="dxa"/>
            <w:shd w:val="clear" w:color="auto" w:fill="auto"/>
          </w:tcPr>
          <w:p w14:paraId="79FB0760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2E56D61A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142,288</w:t>
            </w:r>
          </w:p>
        </w:tc>
        <w:tc>
          <w:tcPr>
            <w:tcW w:w="1716" w:type="dxa"/>
            <w:shd w:val="clear" w:color="auto" w:fill="auto"/>
          </w:tcPr>
          <w:p w14:paraId="5460706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4AFE0BAB" w14:textId="77777777" w:rsidTr="00843868">
        <w:trPr>
          <w:trHeight w:val="280"/>
        </w:trPr>
        <w:tc>
          <w:tcPr>
            <w:tcW w:w="1539" w:type="dxa"/>
            <w:vMerge/>
            <w:shd w:val="clear" w:color="auto" w:fill="auto"/>
          </w:tcPr>
          <w:p w14:paraId="213DAB0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55D5D326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071242D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629A99A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29" w:type="dxa"/>
            <w:shd w:val="clear" w:color="auto" w:fill="auto"/>
          </w:tcPr>
          <w:p w14:paraId="600679CE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1911,265</w:t>
            </w:r>
          </w:p>
        </w:tc>
        <w:tc>
          <w:tcPr>
            <w:tcW w:w="1715" w:type="dxa"/>
            <w:shd w:val="clear" w:color="auto" w:fill="auto"/>
          </w:tcPr>
          <w:p w14:paraId="737BCC9E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6F65C21B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1911,265</w:t>
            </w:r>
          </w:p>
        </w:tc>
        <w:tc>
          <w:tcPr>
            <w:tcW w:w="1716" w:type="dxa"/>
            <w:shd w:val="clear" w:color="auto" w:fill="auto"/>
          </w:tcPr>
          <w:p w14:paraId="2DD477A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5EBCC6C4" w14:textId="77777777" w:rsidTr="00843868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0F127119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5189749E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214BB58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707EE31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29" w:type="dxa"/>
            <w:shd w:val="clear" w:color="auto" w:fill="auto"/>
          </w:tcPr>
          <w:p w14:paraId="4EDBB3CA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1549,853</w:t>
            </w:r>
          </w:p>
        </w:tc>
        <w:tc>
          <w:tcPr>
            <w:tcW w:w="1715" w:type="dxa"/>
            <w:shd w:val="clear" w:color="auto" w:fill="auto"/>
          </w:tcPr>
          <w:p w14:paraId="5D8D27B8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0B39A7CC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1549,853</w:t>
            </w:r>
          </w:p>
        </w:tc>
        <w:tc>
          <w:tcPr>
            <w:tcW w:w="1716" w:type="dxa"/>
            <w:shd w:val="clear" w:color="auto" w:fill="auto"/>
          </w:tcPr>
          <w:p w14:paraId="3DE6EA7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57E78B82" w14:textId="77777777" w:rsidTr="00843868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0B22459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3CD56DE7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62E616E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3009698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29" w:type="dxa"/>
            <w:shd w:val="clear" w:color="auto" w:fill="auto"/>
          </w:tcPr>
          <w:p w14:paraId="7422DA3A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1135,601</w:t>
            </w:r>
          </w:p>
        </w:tc>
        <w:tc>
          <w:tcPr>
            <w:tcW w:w="1715" w:type="dxa"/>
            <w:shd w:val="clear" w:color="auto" w:fill="auto"/>
          </w:tcPr>
          <w:p w14:paraId="781AD003" w14:textId="77777777" w:rsidR="00020764" w:rsidRPr="00020764" w:rsidRDefault="00020764" w:rsidP="00020764">
            <w:pPr>
              <w:widowControl/>
              <w:jc w:val="right"/>
              <w:rPr>
                <w:sz w:val="28"/>
                <w:szCs w:val="28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37AB077D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1135,601</w:t>
            </w:r>
          </w:p>
        </w:tc>
        <w:tc>
          <w:tcPr>
            <w:tcW w:w="1716" w:type="dxa"/>
            <w:shd w:val="clear" w:color="auto" w:fill="auto"/>
          </w:tcPr>
          <w:p w14:paraId="374B1EC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7873AADF" w14:textId="77777777" w:rsidTr="00843868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68DFD94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6EA098CB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22128F9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14:paraId="3D1A963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429" w:type="dxa"/>
            <w:shd w:val="clear" w:color="auto" w:fill="auto"/>
          </w:tcPr>
          <w:p w14:paraId="40010B47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1450,434</w:t>
            </w:r>
          </w:p>
        </w:tc>
        <w:tc>
          <w:tcPr>
            <w:tcW w:w="1715" w:type="dxa"/>
            <w:shd w:val="clear" w:color="auto" w:fill="auto"/>
          </w:tcPr>
          <w:p w14:paraId="031A7A17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29CA68EC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1450,434</w:t>
            </w:r>
          </w:p>
        </w:tc>
        <w:tc>
          <w:tcPr>
            <w:tcW w:w="1716" w:type="dxa"/>
            <w:shd w:val="clear" w:color="auto" w:fill="auto"/>
          </w:tcPr>
          <w:p w14:paraId="5527F1C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Расходы по содержанию имущества, находящегося в муниципальной собственности</w:t>
            </w:r>
          </w:p>
        </w:tc>
      </w:tr>
      <w:tr w:rsidR="00020764" w:rsidRPr="00020764" w14:paraId="703ABB51" w14:textId="77777777" w:rsidTr="00843868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086F1AB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29606899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2997D10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055FB39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29" w:type="dxa"/>
            <w:shd w:val="clear" w:color="auto" w:fill="auto"/>
          </w:tcPr>
          <w:p w14:paraId="43798D89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6580,870</w:t>
            </w:r>
          </w:p>
        </w:tc>
        <w:tc>
          <w:tcPr>
            <w:tcW w:w="1715" w:type="dxa"/>
            <w:shd w:val="clear" w:color="auto" w:fill="auto"/>
          </w:tcPr>
          <w:p w14:paraId="293786E7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5816,300</w:t>
            </w:r>
          </w:p>
        </w:tc>
        <w:tc>
          <w:tcPr>
            <w:tcW w:w="1859" w:type="dxa"/>
            <w:shd w:val="clear" w:color="auto" w:fill="auto"/>
          </w:tcPr>
          <w:p w14:paraId="523F265B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764,570</w:t>
            </w:r>
          </w:p>
        </w:tc>
        <w:tc>
          <w:tcPr>
            <w:tcW w:w="1716" w:type="dxa"/>
            <w:shd w:val="clear" w:color="auto" w:fill="auto"/>
          </w:tcPr>
          <w:p w14:paraId="5BAF541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Капитальный ремонт Сосновского ДК</w:t>
            </w:r>
          </w:p>
        </w:tc>
      </w:tr>
      <w:tr w:rsidR="00020764" w:rsidRPr="00020764" w14:paraId="13DD18EE" w14:textId="77777777" w:rsidTr="00843868">
        <w:trPr>
          <w:trHeight w:val="1088"/>
        </w:trPr>
        <w:tc>
          <w:tcPr>
            <w:tcW w:w="1539" w:type="dxa"/>
            <w:vMerge/>
            <w:shd w:val="clear" w:color="auto" w:fill="auto"/>
          </w:tcPr>
          <w:p w14:paraId="18310A0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2C59EB09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109A78D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11B596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29" w:type="dxa"/>
            <w:shd w:val="clear" w:color="auto" w:fill="auto"/>
          </w:tcPr>
          <w:p w14:paraId="61428BB4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68,720</w:t>
            </w:r>
          </w:p>
        </w:tc>
        <w:tc>
          <w:tcPr>
            <w:tcW w:w="1715" w:type="dxa"/>
            <w:shd w:val="clear" w:color="auto" w:fill="auto"/>
          </w:tcPr>
          <w:p w14:paraId="50F661D0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17135835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68,720</w:t>
            </w:r>
          </w:p>
        </w:tc>
        <w:tc>
          <w:tcPr>
            <w:tcW w:w="1716" w:type="dxa"/>
            <w:shd w:val="clear" w:color="auto" w:fill="auto"/>
          </w:tcPr>
          <w:p w14:paraId="5C2BB57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Строительный контроль по капитальному ремонту Сосновского ДК</w:t>
            </w:r>
          </w:p>
        </w:tc>
      </w:tr>
      <w:tr w:rsidR="00020764" w:rsidRPr="00020764" w14:paraId="5487B06F" w14:textId="77777777" w:rsidTr="00843868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24122A9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67F9C62A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434202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0EC1A141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429" w:type="dxa"/>
            <w:shd w:val="clear" w:color="auto" w:fill="auto"/>
          </w:tcPr>
          <w:p w14:paraId="3553F97B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1030,871</w:t>
            </w:r>
          </w:p>
        </w:tc>
        <w:tc>
          <w:tcPr>
            <w:tcW w:w="1715" w:type="dxa"/>
            <w:shd w:val="clear" w:color="auto" w:fill="auto"/>
          </w:tcPr>
          <w:p w14:paraId="7196A65E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3B795750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1030,871</w:t>
            </w:r>
          </w:p>
        </w:tc>
        <w:tc>
          <w:tcPr>
            <w:tcW w:w="1716" w:type="dxa"/>
            <w:shd w:val="clear" w:color="auto" w:fill="auto"/>
          </w:tcPr>
          <w:p w14:paraId="391778F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32CD2535" w14:textId="77777777" w:rsidTr="00843868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748867F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3009602C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2BB521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174A5CC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29" w:type="dxa"/>
            <w:shd w:val="clear" w:color="auto" w:fill="auto"/>
          </w:tcPr>
          <w:p w14:paraId="1AD73A42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6345,624</w:t>
            </w:r>
          </w:p>
        </w:tc>
        <w:tc>
          <w:tcPr>
            <w:tcW w:w="1715" w:type="dxa"/>
            <w:shd w:val="clear" w:color="auto" w:fill="auto"/>
          </w:tcPr>
          <w:p w14:paraId="4DE2AD46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0C1E3238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6345,624</w:t>
            </w:r>
          </w:p>
        </w:tc>
        <w:tc>
          <w:tcPr>
            <w:tcW w:w="1716" w:type="dxa"/>
            <w:shd w:val="clear" w:color="auto" w:fill="auto"/>
          </w:tcPr>
          <w:p w14:paraId="7D79555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0BED995A" w14:textId="77777777" w:rsidTr="00843868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03193A4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79DE397E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5D50865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753EBA34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29" w:type="dxa"/>
            <w:shd w:val="clear" w:color="auto" w:fill="auto"/>
          </w:tcPr>
          <w:p w14:paraId="027A4DBD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1620,360</w:t>
            </w:r>
          </w:p>
        </w:tc>
        <w:tc>
          <w:tcPr>
            <w:tcW w:w="1715" w:type="dxa"/>
            <w:shd w:val="clear" w:color="auto" w:fill="auto"/>
          </w:tcPr>
          <w:p w14:paraId="2904EE0E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3D2D50E0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1620,360</w:t>
            </w:r>
          </w:p>
        </w:tc>
        <w:tc>
          <w:tcPr>
            <w:tcW w:w="1716" w:type="dxa"/>
            <w:shd w:val="clear" w:color="auto" w:fill="auto"/>
          </w:tcPr>
          <w:p w14:paraId="0E847E4A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475478E5" w14:textId="77777777" w:rsidTr="00843868">
        <w:trPr>
          <w:trHeight w:val="248"/>
        </w:trPr>
        <w:tc>
          <w:tcPr>
            <w:tcW w:w="1539" w:type="dxa"/>
            <w:vMerge w:val="restart"/>
            <w:shd w:val="clear" w:color="auto" w:fill="auto"/>
          </w:tcPr>
          <w:p w14:paraId="3520DB93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 w:val="restart"/>
            <w:shd w:val="clear" w:color="auto" w:fill="auto"/>
          </w:tcPr>
          <w:p w14:paraId="489473FD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 w:val="restart"/>
            <w:shd w:val="clear" w:color="auto" w:fill="auto"/>
          </w:tcPr>
          <w:p w14:paraId="023285BC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67412216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2025 год</w:t>
            </w:r>
          </w:p>
        </w:tc>
        <w:tc>
          <w:tcPr>
            <w:tcW w:w="1429" w:type="dxa"/>
            <w:shd w:val="clear" w:color="auto" w:fill="auto"/>
          </w:tcPr>
          <w:p w14:paraId="48C586F4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1871,368</w:t>
            </w:r>
          </w:p>
        </w:tc>
        <w:tc>
          <w:tcPr>
            <w:tcW w:w="1715" w:type="dxa"/>
            <w:shd w:val="clear" w:color="auto" w:fill="auto"/>
          </w:tcPr>
          <w:p w14:paraId="5CD70AC4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40C4F006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1871,368</w:t>
            </w:r>
          </w:p>
        </w:tc>
        <w:tc>
          <w:tcPr>
            <w:tcW w:w="1716" w:type="dxa"/>
            <w:shd w:val="clear" w:color="auto" w:fill="auto"/>
          </w:tcPr>
          <w:p w14:paraId="5E38E275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6C7C8DC6" w14:textId="77777777" w:rsidTr="00843868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0EAED398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63F81EFF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40C9FFFE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206E879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2026 год</w:t>
            </w:r>
          </w:p>
        </w:tc>
        <w:tc>
          <w:tcPr>
            <w:tcW w:w="1429" w:type="dxa"/>
            <w:shd w:val="clear" w:color="auto" w:fill="auto"/>
          </w:tcPr>
          <w:p w14:paraId="4B53ACC7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1894,864</w:t>
            </w:r>
          </w:p>
        </w:tc>
        <w:tc>
          <w:tcPr>
            <w:tcW w:w="1715" w:type="dxa"/>
            <w:shd w:val="clear" w:color="auto" w:fill="auto"/>
          </w:tcPr>
          <w:p w14:paraId="641825BB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0D6C762A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1894,864</w:t>
            </w:r>
          </w:p>
        </w:tc>
        <w:tc>
          <w:tcPr>
            <w:tcW w:w="1716" w:type="dxa"/>
            <w:shd w:val="clear" w:color="auto" w:fill="auto"/>
          </w:tcPr>
          <w:p w14:paraId="14FDED12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20764" w:rsidRPr="00020764" w14:paraId="322CD309" w14:textId="77777777" w:rsidTr="00843868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0157D4A7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2185B78D" w14:textId="77777777" w:rsidR="00020764" w:rsidRPr="00020764" w:rsidRDefault="00020764" w:rsidP="0002076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21DF6E7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139ECE0D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2027 год</w:t>
            </w:r>
          </w:p>
        </w:tc>
        <w:tc>
          <w:tcPr>
            <w:tcW w:w="1429" w:type="dxa"/>
            <w:shd w:val="clear" w:color="auto" w:fill="auto"/>
          </w:tcPr>
          <w:p w14:paraId="4E5384A1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1917,864</w:t>
            </w:r>
          </w:p>
        </w:tc>
        <w:tc>
          <w:tcPr>
            <w:tcW w:w="1715" w:type="dxa"/>
            <w:shd w:val="clear" w:color="auto" w:fill="auto"/>
          </w:tcPr>
          <w:p w14:paraId="7513E3A6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171140A8" w14:textId="77777777" w:rsidR="00020764" w:rsidRPr="00020764" w:rsidRDefault="00020764" w:rsidP="00020764">
            <w:pPr>
              <w:widowControl/>
              <w:jc w:val="right"/>
              <w:rPr>
                <w:bCs/>
                <w:sz w:val="18"/>
                <w:szCs w:val="18"/>
                <w:lang w:eastAsia="ar-SA"/>
              </w:rPr>
            </w:pPr>
            <w:r w:rsidRPr="00020764">
              <w:rPr>
                <w:bCs/>
                <w:sz w:val="18"/>
                <w:szCs w:val="18"/>
                <w:lang w:eastAsia="ar-SA"/>
              </w:rPr>
              <w:t>1917,864</w:t>
            </w:r>
          </w:p>
        </w:tc>
        <w:tc>
          <w:tcPr>
            <w:tcW w:w="1716" w:type="dxa"/>
            <w:shd w:val="clear" w:color="auto" w:fill="auto"/>
          </w:tcPr>
          <w:p w14:paraId="0BEA2F7F" w14:textId="77777777" w:rsidR="00020764" w:rsidRPr="00020764" w:rsidRDefault="00020764" w:rsidP="0002076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14:paraId="7CA8C713" w14:textId="77777777" w:rsidR="00020764" w:rsidRPr="00020764" w:rsidRDefault="00020764" w:rsidP="00020764">
      <w:pPr>
        <w:widowControl/>
        <w:tabs>
          <w:tab w:val="left" w:pos="3930"/>
        </w:tabs>
        <w:rPr>
          <w:sz w:val="28"/>
          <w:szCs w:val="28"/>
        </w:rPr>
      </w:pPr>
    </w:p>
    <w:bookmarkEnd w:id="0"/>
    <w:p w14:paraId="26CDC868" w14:textId="77777777" w:rsidR="00020764" w:rsidRDefault="00020764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020764" w:rsidSect="00020764">
      <w:headerReference w:type="default" r:id="rId9"/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0B94" w14:textId="77777777" w:rsidR="003D5577" w:rsidRDefault="003D5577">
      <w:r>
        <w:separator/>
      </w:r>
    </w:p>
  </w:endnote>
  <w:endnote w:type="continuationSeparator" w:id="0">
    <w:p w14:paraId="369BA1AB" w14:textId="77777777" w:rsidR="003D5577" w:rsidRDefault="003D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C10F" w14:textId="77777777" w:rsidR="003D5577" w:rsidRDefault="003D5577">
      <w:r>
        <w:separator/>
      </w:r>
    </w:p>
  </w:footnote>
  <w:footnote w:type="continuationSeparator" w:id="0">
    <w:p w14:paraId="2913CF09" w14:textId="77777777" w:rsidR="003D5577" w:rsidRDefault="003D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0764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5577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semiHidden/>
    <w:unhideWhenUsed/>
    <w:rsid w:val="00020764"/>
  </w:style>
  <w:style w:type="table" w:customStyle="1" w:styleId="49">
    <w:name w:val="Сетка таблицы4"/>
    <w:basedOn w:val="a1"/>
    <w:next w:val="a9"/>
    <w:rsid w:val="00020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"/>
    <w:basedOn w:val="a"/>
    <w:rsid w:val="0002076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20314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2024-11-08T07:17:00Z</dcterms:created>
  <dcterms:modified xsi:type="dcterms:W3CDTF">2024-11-08T07:17:00Z</dcterms:modified>
</cp:coreProperties>
</file>