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9903F1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8E03CC">
        <w:rPr>
          <w:color w:val="C00000"/>
          <w:sz w:val="24"/>
          <w:szCs w:val="24"/>
        </w:rPr>
        <w:t>2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57C77">
        <w:rPr>
          <w:color w:val="C00000"/>
          <w:sz w:val="24"/>
          <w:szCs w:val="24"/>
        </w:rPr>
        <w:t>05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6846022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22</w:t>
      </w:r>
      <w:r w:rsidR="008E03C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314D3BE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AEB9008" w14:textId="77777777" w:rsidR="008E03CC" w:rsidRPr="008E03CC" w:rsidRDefault="008E03CC" w:rsidP="008E03CC">
      <w:pPr>
        <w:widowControl/>
        <w:jc w:val="center"/>
        <w:rPr>
          <w:rFonts w:eastAsia="Arial Unicode MS"/>
          <w:bCs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Сосновского сельсовета Бессоновского района Пензенской области</w:t>
      </w:r>
    </w:p>
    <w:p w14:paraId="6A017638" w14:textId="77777777" w:rsidR="008E03CC" w:rsidRPr="008E03CC" w:rsidRDefault="008E03CC" w:rsidP="008E03CC">
      <w:pPr>
        <w:widowControl/>
        <w:jc w:val="center"/>
        <w:rPr>
          <w:rFonts w:eastAsia="Arial Unicode MS"/>
          <w:bCs/>
          <w:sz w:val="16"/>
          <w:szCs w:val="16"/>
        </w:rPr>
      </w:pPr>
    </w:p>
    <w:p w14:paraId="55213129" w14:textId="77777777" w:rsidR="008E03CC" w:rsidRPr="008E03CC" w:rsidRDefault="008E03CC" w:rsidP="008E03CC">
      <w:pPr>
        <w:widowControl/>
        <w:jc w:val="both"/>
        <w:rPr>
          <w:rFonts w:eastAsia="Arial Unicode MS"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E03C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E03CC">
        <w:rPr>
          <w:rFonts w:eastAsia="Arial Unicode MS"/>
          <w:sz w:val="28"/>
          <w:szCs w:val="28"/>
        </w:rPr>
        <w:t xml:space="preserve">решением Комитета местного самоуправления Сосновского сельсовета Бессоновского района Пензенской области от 06.10.2021 № 145-76/7 «Об утверждении Положения о муниципальном контроле в сфере благоустройства на территории Сосновского 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8E03CC">
        <w:rPr>
          <w:rFonts w:eastAsia="Arial Unicode MS"/>
          <w:b/>
          <w:sz w:val="28"/>
          <w:szCs w:val="28"/>
        </w:rPr>
        <w:t>п о с т а н о в л я е т</w:t>
      </w:r>
      <w:r w:rsidRPr="008E03CC">
        <w:rPr>
          <w:rFonts w:eastAsia="Arial Unicode MS"/>
          <w:sz w:val="28"/>
          <w:szCs w:val="28"/>
        </w:rPr>
        <w:t>:</w:t>
      </w:r>
    </w:p>
    <w:p w14:paraId="7567E488" w14:textId="77777777" w:rsidR="008E03CC" w:rsidRPr="008E03CC" w:rsidRDefault="008E03CC" w:rsidP="008E03CC">
      <w:pPr>
        <w:widowControl/>
        <w:jc w:val="both"/>
        <w:rPr>
          <w:rFonts w:eastAsia="Arial Unicode MS"/>
          <w:sz w:val="16"/>
          <w:szCs w:val="16"/>
        </w:rPr>
      </w:pPr>
    </w:p>
    <w:p w14:paraId="2DB7322A" w14:textId="77777777" w:rsidR="008E03CC" w:rsidRPr="008E03CC" w:rsidRDefault="008E03CC" w:rsidP="008E03CC">
      <w:pPr>
        <w:widowControl/>
        <w:shd w:val="clear" w:color="auto" w:fill="FFFFFF"/>
        <w:ind w:firstLine="567"/>
        <w:jc w:val="both"/>
        <w:rPr>
          <w:rFonts w:eastAsia="Arial Unicode MS"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Сосновского сельсовета Бессоновского района Пензенской области.</w:t>
      </w:r>
    </w:p>
    <w:p w14:paraId="680C395E" w14:textId="77777777" w:rsidR="008E03CC" w:rsidRPr="008E03CC" w:rsidRDefault="008E03CC" w:rsidP="008E03CC">
      <w:pPr>
        <w:widowControl/>
        <w:rPr>
          <w:rFonts w:eastAsia="Arial Unicode MS"/>
          <w:b/>
          <w:bCs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>2. Признать утратившим силу:</w:t>
      </w:r>
    </w:p>
    <w:p w14:paraId="3801A942" w14:textId="77777777" w:rsidR="008E03CC" w:rsidRPr="008E03CC" w:rsidRDefault="008E03CC" w:rsidP="008E03CC">
      <w:pPr>
        <w:widowControl/>
        <w:rPr>
          <w:rFonts w:eastAsia="Arial Unicode MS"/>
          <w:b/>
          <w:bCs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 xml:space="preserve">     -  постановление администрации Сосновского сельсовета от 02.11.2023 г. № 320 «Об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Сосновского сельсовета Бессоновского района Пензенской области».</w:t>
      </w:r>
    </w:p>
    <w:p w14:paraId="32C72836" w14:textId="77777777" w:rsidR="008E03CC" w:rsidRPr="008E03CC" w:rsidRDefault="008E03CC" w:rsidP="008E03CC">
      <w:pPr>
        <w:widowControl/>
        <w:rPr>
          <w:rFonts w:eastAsia="Arial Unicode MS"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 xml:space="preserve"> - постановление администрации Сосновского сельсовета от 26.03.2024 г. № 25</w:t>
      </w:r>
      <w:r w:rsidRPr="008E03CC">
        <w:rPr>
          <w:sz w:val="28"/>
          <w:szCs w:val="28"/>
        </w:rPr>
        <w:t xml:space="preserve"> 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8E03CC">
          <w:rPr>
            <w:sz w:val="28"/>
            <w:szCs w:val="28"/>
          </w:rPr>
          <w:t xml:space="preserve">от 02 ноября 2023 года </w:t>
        </w:r>
        <w:r w:rsidRPr="008E03CC">
          <w:rPr>
            <w:sz w:val="28"/>
            <w:szCs w:val="28"/>
          </w:rPr>
          <w:lastRenderedPageBreak/>
          <w:t>№ 320 «Об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Сосновского сельсовета Бессоновского района Пензенской области»</w:t>
        </w:r>
      </w:hyperlink>
    </w:p>
    <w:p w14:paraId="1D5E744A" w14:textId="77777777" w:rsidR="008E03CC" w:rsidRPr="008E03CC" w:rsidRDefault="008E03CC" w:rsidP="008E03CC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 xml:space="preserve"> </w:t>
      </w:r>
    </w:p>
    <w:p w14:paraId="4B9FF819" w14:textId="77777777" w:rsidR="008E03CC" w:rsidRPr="008E03CC" w:rsidRDefault="008E03CC" w:rsidP="008E03CC">
      <w:pPr>
        <w:widowControl/>
        <w:jc w:val="both"/>
        <w:rPr>
          <w:rFonts w:eastAsia="Arial Unicode MS"/>
          <w:b/>
          <w:bCs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 xml:space="preserve">        </w:t>
      </w:r>
      <w:r w:rsidRPr="008E03CC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52FDC048" w14:textId="77777777" w:rsidR="008E03CC" w:rsidRPr="008E03CC" w:rsidRDefault="008E03CC" w:rsidP="008E03CC">
      <w:pPr>
        <w:widowControl/>
        <w:tabs>
          <w:tab w:val="left" w:pos="1094"/>
        </w:tabs>
        <w:ind w:firstLine="567"/>
        <w:contextualSpacing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E03CC">
        <w:rPr>
          <w:rFonts w:eastAsia="Arial Unicode MS"/>
          <w:sz w:val="28"/>
          <w:szCs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</w:t>
      </w:r>
      <w:proofErr w:type="gramStart"/>
      <w:r w:rsidRPr="008E03CC">
        <w:rPr>
          <w:rFonts w:eastAsia="Arial Unicode MS"/>
          <w:sz w:val="28"/>
          <w:szCs w:val="28"/>
        </w:rPr>
        <w:t>на правоотношения</w:t>
      </w:r>
      <w:proofErr w:type="gramEnd"/>
      <w:r w:rsidRPr="008E03CC">
        <w:rPr>
          <w:rFonts w:eastAsia="Arial Unicode MS"/>
          <w:sz w:val="28"/>
          <w:szCs w:val="28"/>
        </w:rPr>
        <w:t xml:space="preserve"> возникшие с 01.01.2025 года.</w:t>
      </w:r>
    </w:p>
    <w:p w14:paraId="6BC664E4" w14:textId="77777777" w:rsidR="008E03CC" w:rsidRPr="008E03CC" w:rsidRDefault="008E03CC" w:rsidP="008E03CC">
      <w:pPr>
        <w:tabs>
          <w:tab w:val="left" w:pos="851"/>
        </w:tabs>
        <w:suppressAutoHyphens/>
        <w:ind w:firstLine="567"/>
        <w:jc w:val="both"/>
        <w:rPr>
          <w:rFonts w:eastAsia="Arial Unicode MS"/>
          <w:sz w:val="28"/>
          <w:szCs w:val="28"/>
          <w:lang w:eastAsia="zh-CN"/>
        </w:rPr>
      </w:pPr>
      <w:r w:rsidRPr="008E03CC">
        <w:rPr>
          <w:rFonts w:eastAsia="Arial Unicode MS"/>
          <w:sz w:val="28"/>
          <w:szCs w:val="28"/>
          <w:lang w:eastAsia="zh-CN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5197DC2" w14:textId="77777777" w:rsidR="008E03CC" w:rsidRPr="008E03CC" w:rsidRDefault="008E03CC" w:rsidP="008E03C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2DFA49EE" w14:textId="77777777" w:rsidR="008E03CC" w:rsidRPr="008E03CC" w:rsidRDefault="008E03CC" w:rsidP="008E03C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75F2E9C1" w14:textId="77777777" w:rsidR="008E03CC" w:rsidRPr="008E03CC" w:rsidRDefault="008E03CC" w:rsidP="008E03CC">
      <w:pPr>
        <w:widowControl/>
        <w:ind w:left="720"/>
        <w:contextualSpacing/>
        <w:jc w:val="both"/>
        <w:rPr>
          <w:rFonts w:eastAsia="Arial Unicode MS"/>
          <w:sz w:val="28"/>
          <w:szCs w:val="28"/>
        </w:rPr>
      </w:pPr>
    </w:p>
    <w:p w14:paraId="02FE7718" w14:textId="77777777" w:rsidR="008E03CC" w:rsidRPr="008E03CC" w:rsidRDefault="008E03CC" w:rsidP="008E03CC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eastAsia="Arial Unicode MS"/>
          <w:sz w:val="28"/>
          <w:szCs w:val="28"/>
          <w:lang w:eastAsia="zh-CN"/>
        </w:rPr>
      </w:pPr>
      <w:r w:rsidRPr="008E03CC">
        <w:rPr>
          <w:rFonts w:eastAsia="Arial Unicode MS"/>
          <w:sz w:val="28"/>
          <w:szCs w:val="28"/>
          <w:lang w:eastAsia="zh-CN"/>
        </w:rPr>
        <w:t>Глава администрации</w:t>
      </w:r>
    </w:p>
    <w:p w14:paraId="772B8F6F" w14:textId="77777777" w:rsidR="008E03CC" w:rsidRPr="008E03CC" w:rsidRDefault="008E03CC" w:rsidP="008E03CC">
      <w:pPr>
        <w:tabs>
          <w:tab w:val="left" w:pos="851"/>
          <w:tab w:val="left" w:pos="3975"/>
        </w:tabs>
        <w:suppressAutoHyphens/>
        <w:spacing w:line="276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 w:rsidRPr="008E03CC">
        <w:rPr>
          <w:rFonts w:eastAsia="Arial Unicode MS"/>
          <w:sz w:val="28"/>
          <w:szCs w:val="28"/>
          <w:lang w:eastAsia="zh-CN"/>
        </w:rPr>
        <w:t>Сосновского сельсовета                                                                      С.И. Терешкин</w:t>
      </w:r>
    </w:p>
    <w:p w14:paraId="5D2A8C9C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461342F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601BBE0C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2356BD6F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51AE1474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E538AC6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5FF7F3D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5C0E834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4498F0B3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A56ECC0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3C566E7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37098E00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49966ED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C0E4C2C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1B8CDEB2" w14:textId="77777777" w:rsidR="008E03CC" w:rsidRPr="008E03CC" w:rsidRDefault="008E03CC" w:rsidP="008E03CC">
      <w:pPr>
        <w:widowControl/>
        <w:spacing w:after="322" w:line="226" w:lineRule="exact"/>
        <w:ind w:left="6480" w:right="20"/>
        <w:jc w:val="right"/>
        <w:rPr>
          <w:sz w:val="19"/>
          <w:szCs w:val="19"/>
        </w:rPr>
      </w:pPr>
    </w:p>
    <w:p w14:paraId="06481AAD" w14:textId="77777777" w:rsidR="008E03CC" w:rsidRPr="008E03CC" w:rsidRDefault="008E03CC" w:rsidP="008E03CC">
      <w:pPr>
        <w:widowControl/>
        <w:spacing w:line="226" w:lineRule="exact"/>
        <w:ind w:right="20"/>
        <w:rPr>
          <w:sz w:val="19"/>
          <w:szCs w:val="19"/>
        </w:rPr>
      </w:pPr>
    </w:p>
    <w:p w14:paraId="17340151" w14:textId="77777777" w:rsidR="008E03CC" w:rsidRPr="008E03CC" w:rsidRDefault="008E03CC" w:rsidP="008E03CC">
      <w:pPr>
        <w:widowControl/>
        <w:spacing w:line="226" w:lineRule="exact"/>
        <w:ind w:right="20"/>
        <w:rPr>
          <w:sz w:val="19"/>
          <w:szCs w:val="19"/>
        </w:rPr>
      </w:pPr>
    </w:p>
    <w:p w14:paraId="4123492E" w14:textId="77777777" w:rsidR="008E03CC" w:rsidRPr="008E03CC" w:rsidRDefault="008E03CC" w:rsidP="008E03CC">
      <w:pPr>
        <w:widowControl/>
        <w:spacing w:line="226" w:lineRule="exact"/>
        <w:ind w:right="20"/>
        <w:jc w:val="right"/>
        <w:rPr>
          <w:sz w:val="16"/>
          <w:szCs w:val="16"/>
        </w:rPr>
      </w:pPr>
      <w:r w:rsidRPr="008E03CC">
        <w:rPr>
          <w:sz w:val="16"/>
          <w:szCs w:val="16"/>
        </w:rPr>
        <w:lastRenderedPageBreak/>
        <w:t xml:space="preserve">Приложение </w:t>
      </w:r>
    </w:p>
    <w:p w14:paraId="01BB51DE" w14:textId="77777777" w:rsidR="008E03CC" w:rsidRPr="008E03CC" w:rsidRDefault="008E03CC" w:rsidP="008E03CC">
      <w:pPr>
        <w:widowControl/>
        <w:spacing w:line="226" w:lineRule="exact"/>
        <w:ind w:left="6480" w:right="20"/>
        <w:jc w:val="right"/>
        <w:rPr>
          <w:sz w:val="16"/>
          <w:szCs w:val="16"/>
        </w:rPr>
      </w:pPr>
      <w:r w:rsidRPr="008E03CC">
        <w:rPr>
          <w:sz w:val="16"/>
          <w:szCs w:val="16"/>
        </w:rPr>
        <w:t xml:space="preserve">к постановлению администрации Сосновского </w:t>
      </w:r>
      <w:proofErr w:type="gramStart"/>
      <w:r w:rsidRPr="008E03CC">
        <w:rPr>
          <w:sz w:val="16"/>
          <w:szCs w:val="16"/>
        </w:rPr>
        <w:t>сельсовета  Бессоновского</w:t>
      </w:r>
      <w:proofErr w:type="gramEnd"/>
      <w:r w:rsidRPr="008E03CC">
        <w:rPr>
          <w:sz w:val="16"/>
          <w:szCs w:val="16"/>
        </w:rPr>
        <w:t xml:space="preserve"> района Пензенской области </w:t>
      </w:r>
    </w:p>
    <w:p w14:paraId="0A405132" w14:textId="77777777" w:rsidR="008E03CC" w:rsidRPr="008E03CC" w:rsidRDefault="008E03CC" w:rsidP="008E03CC">
      <w:pPr>
        <w:widowControl/>
        <w:spacing w:line="226" w:lineRule="exact"/>
        <w:ind w:left="6480" w:right="20"/>
        <w:jc w:val="right"/>
        <w:rPr>
          <w:sz w:val="16"/>
          <w:szCs w:val="16"/>
        </w:rPr>
      </w:pPr>
      <w:proofErr w:type="gramStart"/>
      <w:r w:rsidRPr="008E03CC">
        <w:rPr>
          <w:sz w:val="16"/>
          <w:szCs w:val="16"/>
        </w:rPr>
        <w:t>от  02.11.2024</w:t>
      </w:r>
      <w:proofErr w:type="gramEnd"/>
      <w:r w:rsidRPr="008E03CC">
        <w:rPr>
          <w:sz w:val="16"/>
          <w:szCs w:val="16"/>
        </w:rPr>
        <w:t xml:space="preserve"> года № 221</w:t>
      </w:r>
    </w:p>
    <w:p w14:paraId="6077B0B3" w14:textId="77777777" w:rsidR="008E03CC" w:rsidRPr="008E03CC" w:rsidRDefault="008E03CC" w:rsidP="008E03CC">
      <w:pPr>
        <w:widowControl/>
        <w:jc w:val="center"/>
        <w:outlineLvl w:val="0"/>
        <w:rPr>
          <w:b/>
          <w:sz w:val="24"/>
          <w:szCs w:val="24"/>
        </w:rPr>
      </w:pPr>
      <w:bookmarkStart w:id="1" w:name="P29"/>
      <w:bookmarkEnd w:id="1"/>
      <w:r w:rsidRPr="008E03CC">
        <w:rPr>
          <w:b/>
          <w:sz w:val="24"/>
          <w:szCs w:val="24"/>
        </w:rPr>
        <w:t xml:space="preserve">Программа </w:t>
      </w:r>
    </w:p>
    <w:p w14:paraId="6AC2A313" w14:textId="77777777" w:rsidR="008E03CC" w:rsidRPr="008E03CC" w:rsidRDefault="008E03CC" w:rsidP="008E03CC">
      <w:pPr>
        <w:widowControl/>
        <w:jc w:val="center"/>
        <w:outlineLvl w:val="0"/>
        <w:rPr>
          <w:b/>
          <w:sz w:val="24"/>
          <w:szCs w:val="24"/>
        </w:rPr>
      </w:pPr>
      <w:r w:rsidRPr="008E03CC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на 2025 год в рамках </w:t>
      </w:r>
      <w:r w:rsidRPr="008E03CC">
        <w:rPr>
          <w:rFonts w:eastAsia="Calibri"/>
          <w:b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8E03CC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47F6FB93" w14:textId="77777777" w:rsidR="008E03CC" w:rsidRPr="008E03CC" w:rsidRDefault="008E03CC" w:rsidP="008E03CC">
      <w:pPr>
        <w:widowControl/>
        <w:ind w:firstLine="567"/>
        <w:jc w:val="both"/>
        <w:outlineLvl w:val="0"/>
        <w:rPr>
          <w:sz w:val="16"/>
          <w:szCs w:val="16"/>
        </w:rPr>
      </w:pPr>
    </w:p>
    <w:p w14:paraId="691E10EA" w14:textId="77777777" w:rsidR="008E03CC" w:rsidRPr="008E03CC" w:rsidRDefault="008E03CC" w:rsidP="008E03CC">
      <w:pPr>
        <w:widowControl/>
        <w:ind w:firstLine="567"/>
        <w:jc w:val="both"/>
        <w:outlineLvl w:val="0"/>
        <w:rPr>
          <w:sz w:val="24"/>
          <w:szCs w:val="24"/>
        </w:rPr>
      </w:pPr>
      <w:r w:rsidRPr="008E03CC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 w:rsidRPr="008E03CC">
        <w:rPr>
          <w:rFonts w:eastAsia="Calibri"/>
          <w:sz w:val="24"/>
          <w:szCs w:val="24"/>
          <w:lang w:eastAsia="en-US"/>
        </w:rPr>
        <w:t xml:space="preserve">муниципального контроля в сфере благоустройства на территории </w:t>
      </w:r>
      <w:r w:rsidRPr="008E03CC">
        <w:rPr>
          <w:sz w:val="24"/>
          <w:szCs w:val="24"/>
        </w:rPr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17BCB08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14:paraId="4528CC92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67"/>
        <w:jc w:val="center"/>
        <w:rPr>
          <w:b/>
          <w:sz w:val="16"/>
          <w:szCs w:val="16"/>
        </w:rPr>
      </w:pPr>
    </w:p>
    <w:p w14:paraId="493CCEA3" w14:textId="77777777" w:rsidR="008E03CC" w:rsidRPr="008E03CC" w:rsidRDefault="008E03CC" w:rsidP="008E03CC">
      <w:pPr>
        <w:widowControl/>
        <w:jc w:val="center"/>
        <w:rPr>
          <w:b/>
          <w:sz w:val="24"/>
          <w:szCs w:val="24"/>
        </w:rPr>
      </w:pPr>
      <w:r w:rsidRPr="008E03CC">
        <w:rPr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CD015A3" w14:textId="77777777" w:rsidR="008E03CC" w:rsidRPr="008E03CC" w:rsidRDefault="008E03CC" w:rsidP="008E03CC">
      <w:pPr>
        <w:widowControl/>
        <w:ind w:left="567"/>
        <w:jc w:val="center"/>
        <w:rPr>
          <w:sz w:val="16"/>
          <w:szCs w:val="16"/>
        </w:rPr>
      </w:pPr>
    </w:p>
    <w:p w14:paraId="15DAE090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08E5BFB2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 xml:space="preserve">1.2. Предметом муниципального контроля на территории муниципального образования является: </w:t>
      </w:r>
    </w:p>
    <w:p w14:paraId="70F7B8CC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 Сосновского сельсовета Бессоновского района Пензенской области, утвержденных решением /постановлением от. №.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Сосновского сельсовета Бессоновского района Пензенской области в соответствии с Правилами;</w:t>
      </w:r>
    </w:p>
    <w:p w14:paraId="6A795F98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исполнение решений, принимаемых по результатам контрольных мероприятий.</w:t>
      </w:r>
    </w:p>
    <w:p w14:paraId="4D55433A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5B00EF52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8E03CC">
        <w:rPr>
          <w:b/>
          <w:bCs/>
          <w:sz w:val="24"/>
          <w:szCs w:val="24"/>
        </w:rPr>
        <w:t>Администрацией за 10 месяцев 2024 года проведено 0 проверок соблюдения действующего законодательства Российской Федерации в указанной сфере.</w:t>
      </w:r>
    </w:p>
    <w:p w14:paraId="4DEA022B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8E03CC">
        <w:rPr>
          <w:bCs/>
          <w:sz w:val="24"/>
          <w:szCs w:val="24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2561FC3F" w14:textId="77777777" w:rsidR="008E03CC" w:rsidRPr="008E03CC" w:rsidRDefault="008E03CC" w:rsidP="008E03CC">
      <w:pPr>
        <w:widowControl/>
        <w:autoSpaceDE w:val="0"/>
        <w:autoSpaceDN w:val="0"/>
        <w:adjustRightInd w:val="0"/>
        <w:ind w:firstLine="567"/>
        <w:jc w:val="both"/>
        <w:rPr>
          <w:b/>
          <w:bCs/>
          <w:sz w:val="16"/>
          <w:szCs w:val="16"/>
        </w:rPr>
      </w:pPr>
    </w:p>
    <w:p w14:paraId="3B16C172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В рамках профилактики</w:t>
      </w:r>
      <w:r w:rsidRPr="008E03CC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8E03CC">
        <w:rPr>
          <w:sz w:val="24"/>
          <w:szCs w:val="24"/>
        </w:rPr>
        <w:t xml:space="preserve"> администрацией в 2024 году осуществляются следующие мероприятия:</w:t>
      </w:r>
    </w:p>
    <w:p w14:paraId="730813F8" w14:textId="77777777" w:rsidR="008E03CC" w:rsidRPr="008E03CC" w:rsidRDefault="008E03CC" w:rsidP="008E03CC">
      <w:pPr>
        <w:widowControl/>
        <w:tabs>
          <w:tab w:val="left" w:pos="851"/>
        </w:tabs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1) размещение на официальном сайте администрации Бессоновского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17F2FDF8" w14:textId="77777777" w:rsidR="008E03CC" w:rsidRPr="008E03CC" w:rsidRDefault="008E03CC" w:rsidP="008E03CC">
      <w:pPr>
        <w:widowControl/>
        <w:numPr>
          <w:ilvl w:val="0"/>
          <w:numId w:val="21"/>
        </w:numPr>
        <w:tabs>
          <w:tab w:val="left" w:pos="709"/>
        </w:tabs>
        <w:ind w:left="0" w:firstLine="567"/>
        <w:contextualSpacing/>
        <w:jc w:val="both"/>
        <w:rPr>
          <w:sz w:val="24"/>
          <w:szCs w:val="24"/>
        </w:rPr>
      </w:pPr>
      <w:r w:rsidRPr="008E03CC">
        <w:rPr>
          <w:sz w:val="24"/>
          <w:szCs w:val="24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</w:t>
      </w:r>
      <w:r w:rsidRPr="008E03CC">
        <w:rPr>
          <w:sz w:val="24"/>
          <w:szCs w:val="24"/>
        </w:rPr>
        <w:lastRenderedPageBreak/>
        <w:t xml:space="preserve">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14:paraId="6005C3B8" w14:textId="77777777" w:rsidR="008E03CC" w:rsidRPr="008E03CC" w:rsidRDefault="008E03CC" w:rsidP="008E03CC">
      <w:pPr>
        <w:widowControl/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E03CC">
        <w:rPr>
          <w:sz w:val="24"/>
          <w:szCs w:val="24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583265A0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</w:rPr>
      </w:pPr>
      <w:r w:rsidRPr="008E03CC">
        <w:rPr>
          <w:b/>
          <w:sz w:val="24"/>
          <w:szCs w:val="24"/>
          <w:shd w:val="clear" w:color="auto" w:fill="FFFFFF"/>
        </w:rPr>
        <w:t>2. Цели и задачи реализации Программы</w:t>
      </w:r>
    </w:p>
    <w:p w14:paraId="207187AA" w14:textId="77777777" w:rsidR="008E03CC" w:rsidRPr="008E03CC" w:rsidRDefault="008E03CC" w:rsidP="008E03CC">
      <w:pPr>
        <w:widowControl/>
        <w:ind w:firstLine="567"/>
        <w:jc w:val="both"/>
        <w:rPr>
          <w:sz w:val="16"/>
          <w:szCs w:val="16"/>
        </w:rPr>
      </w:pPr>
    </w:p>
    <w:p w14:paraId="3E6E44BF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2.2. Задачами профилактической работы являются:</w:t>
      </w:r>
    </w:p>
    <w:p w14:paraId="275031E0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4A9613B9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A7F86A1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95CDA4F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4A2FBA14" w14:textId="77777777" w:rsidR="008E03CC" w:rsidRPr="008E03CC" w:rsidRDefault="008E03CC" w:rsidP="008E03CC">
      <w:pPr>
        <w:widowControl/>
        <w:ind w:firstLine="567"/>
        <w:jc w:val="both"/>
        <w:rPr>
          <w:sz w:val="24"/>
          <w:szCs w:val="24"/>
        </w:rPr>
      </w:pPr>
      <w:r w:rsidRPr="008E03CC">
        <w:rPr>
          <w:sz w:val="24"/>
          <w:szCs w:val="24"/>
        </w:rPr>
        <w:t>В положении о виде контроля с</w:t>
      </w:r>
      <w:r w:rsidRPr="008E03C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24025FA5" w14:textId="77777777" w:rsidR="008E03CC" w:rsidRPr="008E03CC" w:rsidRDefault="008E03CC" w:rsidP="008E03CC">
      <w:pPr>
        <w:widowControl/>
        <w:ind w:firstLine="567"/>
        <w:jc w:val="center"/>
        <w:rPr>
          <w:b/>
          <w:sz w:val="16"/>
          <w:szCs w:val="16"/>
          <w:shd w:val="clear" w:color="auto" w:fill="FFFFFF"/>
        </w:rPr>
      </w:pPr>
    </w:p>
    <w:p w14:paraId="0A1BF045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8E03CC">
        <w:rPr>
          <w:b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6CDD4ACD" w14:textId="77777777" w:rsidR="008E03CC" w:rsidRPr="008E03CC" w:rsidRDefault="008E03CC" w:rsidP="008E03CC">
      <w:pPr>
        <w:widowControl/>
        <w:ind w:firstLine="567"/>
        <w:jc w:val="center"/>
        <w:rPr>
          <w:b/>
          <w:sz w:val="16"/>
          <w:szCs w:val="16"/>
          <w:shd w:val="clear" w:color="auto" w:fill="FFFFFF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137"/>
        <w:gridCol w:w="3261"/>
        <w:gridCol w:w="1843"/>
      </w:tblGrid>
      <w:tr w:rsidR="008E03CC" w:rsidRPr="008E03CC" w14:paraId="314B06AA" w14:textId="77777777" w:rsidTr="002236DB">
        <w:trPr>
          <w:trHeight w:hRule="exact" w:val="52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B7C1C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proofErr w:type="gramStart"/>
            <w:r w:rsidRPr="008E03CC">
              <w:rPr>
                <w:sz w:val="24"/>
                <w:szCs w:val="24"/>
              </w:rPr>
              <w:t>№  п</w:t>
            </w:r>
            <w:proofErr w:type="gramEnd"/>
            <w:r w:rsidRPr="008E03CC">
              <w:rPr>
                <w:sz w:val="24"/>
                <w:szCs w:val="24"/>
              </w:rPr>
              <w:t>/п</w:t>
            </w:r>
          </w:p>
          <w:p w14:paraId="0224E55D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FD430" w14:textId="77777777" w:rsidR="008E03CC" w:rsidRPr="008E03CC" w:rsidRDefault="008E03CC" w:rsidP="008E03CC">
            <w:pPr>
              <w:widowControl/>
              <w:ind w:firstLine="567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Наименование</w:t>
            </w:r>
          </w:p>
          <w:p w14:paraId="2EFC0BA4" w14:textId="77777777" w:rsidR="008E03CC" w:rsidRPr="008E03CC" w:rsidRDefault="008E03CC" w:rsidP="008E03CC">
            <w:pPr>
              <w:widowControl/>
              <w:ind w:firstLine="567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67C6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DE90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8E03CC" w:rsidRPr="008E03CC" w14:paraId="7E339440" w14:textId="77777777" w:rsidTr="002236DB">
        <w:trPr>
          <w:trHeight w:hRule="exact" w:val="39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B851F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EB62D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Информирование</w:t>
            </w:r>
          </w:p>
          <w:p w14:paraId="12DFB3DE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4051F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35F3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03CC" w:rsidRPr="008E03CC" w14:paraId="71749961" w14:textId="77777777" w:rsidTr="002236DB">
        <w:trPr>
          <w:trHeight w:hRule="exact" w:val="453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B4773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0C557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  <w:p w14:paraId="471F8E25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09CFEBB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8E03CC">
              <w:rPr>
                <w:bCs/>
                <w:sz w:val="24"/>
                <w:szCs w:val="24"/>
              </w:rPr>
              <w:t>муниципального  контроля</w:t>
            </w:r>
            <w:proofErr w:type="gramEnd"/>
            <w:r w:rsidRPr="008E03CC">
              <w:rPr>
                <w:bCs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41E504E1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</w:p>
          <w:p w14:paraId="09F90761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CCD56" w14:textId="77777777" w:rsidR="008E03CC" w:rsidRPr="008E03CC" w:rsidRDefault="008E03CC" w:rsidP="008E03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677E1F73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7C5B" w14:textId="77777777" w:rsidR="008E03CC" w:rsidRPr="008E03CC" w:rsidRDefault="008E03CC" w:rsidP="008E03CC">
            <w:pPr>
              <w:widowControl/>
              <w:rPr>
                <w:sz w:val="24"/>
                <w:szCs w:val="24"/>
              </w:rPr>
            </w:pPr>
            <w:r w:rsidRPr="008E03C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03CC" w:rsidRPr="008E03CC" w14:paraId="6BCC62D5" w14:textId="77777777" w:rsidTr="002236DB">
        <w:trPr>
          <w:trHeight w:hRule="exact" w:val="38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14DA" w14:textId="77777777" w:rsidR="008E03CC" w:rsidRPr="008E03CC" w:rsidRDefault="008E03CC" w:rsidP="008E03CC">
            <w:pPr>
              <w:rPr>
                <w:rFonts w:eastAsia="Courier New"/>
                <w:sz w:val="24"/>
                <w:szCs w:val="24"/>
              </w:rPr>
            </w:pPr>
            <w:r w:rsidRPr="008E03C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5B75A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Объявление предостережения</w:t>
            </w:r>
          </w:p>
          <w:p w14:paraId="79D7CE76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86BBE" w14:textId="77777777" w:rsidR="008E03CC" w:rsidRPr="008E03CC" w:rsidRDefault="008E03CC" w:rsidP="008E03CC">
            <w:pPr>
              <w:rPr>
                <w:rFonts w:eastAsia="Courier New"/>
                <w:sz w:val="24"/>
                <w:szCs w:val="24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A4100" w14:textId="77777777" w:rsidR="008E03CC" w:rsidRPr="008E03CC" w:rsidRDefault="008E03CC" w:rsidP="008E03CC">
            <w:pPr>
              <w:rPr>
                <w:rFonts w:eastAsia="Courier New"/>
                <w:sz w:val="24"/>
                <w:szCs w:val="24"/>
              </w:rPr>
            </w:pPr>
            <w:r w:rsidRPr="008E03C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03CC" w:rsidRPr="008E03CC" w14:paraId="0DAFC231" w14:textId="77777777" w:rsidTr="002236DB">
        <w:trPr>
          <w:trHeight w:hRule="exact" w:val="73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86A4F" w14:textId="77777777" w:rsidR="008E03CC" w:rsidRPr="008E03CC" w:rsidRDefault="008E03CC" w:rsidP="008E03CC">
            <w:pPr>
              <w:spacing w:line="230" w:lineRule="exact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325F3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>Консультирование.</w:t>
            </w:r>
          </w:p>
          <w:p w14:paraId="44A3BF88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58F79F98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>1) порядка проведения контрольных мероприятий;</w:t>
            </w:r>
          </w:p>
          <w:p w14:paraId="2EB2663B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0D08C160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23EF2E7C" w14:textId="77777777" w:rsidR="008E03CC" w:rsidRPr="008E03CC" w:rsidRDefault="008E03CC" w:rsidP="008E03CC">
            <w:pPr>
              <w:widowControl/>
              <w:jc w:val="both"/>
              <w:rPr>
                <w:color w:val="000000"/>
                <w:sz w:val="26"/>
                <w:szCs w:val="26"/>
              </w:rPr>
            </w:pPr>
            <w:r w:rsidRPr="008E03CC">
              <w:rPr>
                <w:color w:val="000000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29D6FDC6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26DA5" w14:textId="77777777" w:rsidR="008E03CC" w:rsidRPr="008E03CC" w:rsidRDefault="008E03CC" w:rsidP="008E03CC">
            <w:pPr>
              <w:rPr>
                <w:sz w:val="24"/>
                <w:szCs w:val="24"/>
              </w:rPr>
            </w:pPr>
            <w:r w:rsidRPr="008E03CC">
              <w:rPr>
                <w:color w:val="000000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2F2E" w14:textId="77777777" w:rsidR="008E03CC" w:rsidRPr="008E03CC" w:rsidRDefault="008E03CC" w:rsidP="008E03CC">
            <w:pPr>
              <w:rPr>
                <w:sz w:val="24"/>
                <w:szCs w:val="24"/>
              </w:rPr>
            </w:pPr>
            <w:r w:rsidRPr="008E03C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E03CC" w:rsidRPr="008E03CC" w14:paraId="3B53EB70" w14:textId="77777777" w:rsidTr="002236DB">
        <w:trPr>
          <w:trHeight w:hRule="exact" w:val="2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99A68" w14:textId="77777777" w:rsidR="008E03CC" w:rsidRPr="008E03CC" w:rsidRDefault="008E03CC" w:rsidP="008E03CC">
            <w:pPr>
              <w:spacing w:line="230" w:lineRule="exact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 xml:space="preserve">5 </w:t>
            </w:r>
          </w:p>
          <w:p w14:paraId="2D6561FF" w14:textId="77777777" w:rsidR="008E03CC" w:rsidRPr="008E03CC" w:rsidRDefault="008E03CC" w:rsidP="008E03CC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D41CA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131" w:firstLine="119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1A72A" w14:textId="77777777" w:rsidR="008E03CC" w:rsidRPr="008E03CC" w:rsidRDefault="008E03CC" w:rsidP="008E03CC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Не проводится в соответствии с пунктом 11(3) Постановление Правительства РФ от 10.03.2022 № 336</w:t>
            </w:r>
          </w:p>
          <w:p w14:paraId="67F6ECB8" w14:textId="77777777" w:rsidR="008E03CC" w:rsidRPr="008E03CC" w:rsidRDefault="008E03CC" w:rsidP="008E03CC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14:paraId="06E42F6E" w14:textId="77777777" w:rsidR="008E03CC" w:rsidRPr="008E03CC" w:rsidRDefault="008E03CC" w:rsidP="008E03CC">
            <w:pPr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C479A" w14:textId="77777777" w:rsidR="008E03CC" w:rsidRPr="008E03CC" w:rsidRDefault="008E03CC" w:rsidP="008E03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E03CC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D7BF158" w14:textId="77777777" w:rsidR="008E03CC" w:rsidRPr="008E03CC" w:rsidRDefault="008E03CC" w:rsidP="008E03CC">
      <w:pPr>
        <w:widowControl/>
        <w:ind w:firstLine="567"/>
        <w:jc w:val="center"/>
        <w:rPr>
          <w:sz w:val="16"/>
          <w:szCs w:val="16"/>
        </w:rPr>
      </w:pPr>
    </w:p>
    <w:p w14:paraId="36E685A6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44A2127D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18AC0F71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</w:p>
    <w:p w14:paraId="1BD92736" w14:textId="77777777" w:rsidR="008E03CC" w:rsidRPr="008E03CC" w:rsidRDefault="008E03CC" w:rsidP="008E03CC">
      <w:pPr>
        <w:widowControl/>
        <w:ind w:firstLine="567"/>
        <w:jc w:val="center"/>
        <w:rPr>
          <w:b/>
          <w:sz w:val="24"/>
          <w:szCs w:val="24"/>
          <w:shd w:val="clear" w:color="auto" w:fill="FFFFFF"/>
        </w:rPr>
      </w:pPr>
      <w:r w:rsidRPr="008E03CC">
        <w:rPr>
          <w:b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14:paraId="74C20F31" w14:textId="77777777" w:rsidR="008E03CC" w:rsidRPr="008E03CC" w:rsidRDefault="008E03CC" w:rsidP="008E03CC">
      <w:pPr>
        <w:widowControl/>
        <w:ind w:firstLine="567"/>
        <w:jc w:val="center"/>
        <w:rPr>
          <w:sz w:val="16"/>
          <w:szCs w:val="16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217"/>
        <w:gridCol w:w="1843"/>
      </w:tblGrid>
      <w:tr w:rsidR="008E03CC" w:rsidRPr="008E03CC" w14:paraId="0314472A" w14:textId="77777777" w:rsidTr="002236D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BD11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№</w:t>
            </w:r>
          </w:p>
          <w:p w14:paraId="16DB0F2B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п/п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9DDD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1ECC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Величина</w:t>
            </w:r>
          </w:p>
        </w:tc>
      </w:tr>
      <w:tr w:rsidR="008E03CC" w:rsidRPr="008E03CC" w14:paraId="19BD4E40" w14:textId="77777777" w:rsidTr="002236DB">
        <w:trPr>
          <w:trHeight w:hRule="exact" w:val="6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ABB93" w14:textId="77777777" w:rsidR="008E03CC" w:rsidRPr="008E03CC" w:rsidRDefault="008E03CC" w:rsidP="008E03CC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11.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ABB6B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273" w:firstLine="119"/>
              <w:jc w:val="both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Доля устраненных нарушений из числа выявленных нарушений обязательных требований,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4A726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70%</w:t>
            </w:r>
          </w:p>
        </w:tc>
      </w:tr>
      <w:tr w:rsidR="008E03CC" w:rsidRPr="008E03CC" w14:paraId="0BD34FB8" w14:textId="77777777" w:rsidTr="002236DB">
        <w:trPr>
          <w:trHeight w:hRule="exact"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FA0E1" w14:textId="77777777" w:rsidR="008E03CC" w:rsidRPr="008E03CC" w:rsidRDefault="008E03CC" w:rsidP="008E03CC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22.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90FB" w14:textId="77777777" w:rsidR="008E03CC" w:rsidRPr="008E03CC" w:rsidRDefault="008E03CC" w:rsidP="008E03CC">
            <w:pPr>
              <w:widowControl/>
              <w:ind w:right="273" w:firstLine="567"/>
              <w:jc w:val="both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5E4B1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100%</w:t>
            </w:r>
          </w:p>
        </w:tc>
      </w:tr>
      <w:tr w:rsidR="008E03CC" w:rsidRPr="008E03CC" w14:paraId="42BE4415" w14:textId="77777777" w:rsidTr="002236DB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5EB3C" w14:textId="77777777" w:rsidR="008E03CC" w:rsidRPr="008E03CC" w:rsidRDefault="008E03CC" w:rsidP="008E03CC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E28C7" w14:textId="77777777" w:rsidR="008E03CC" w:rsidRPr="008E03CC" w:rsidRDefault="008E03CC" w:rsidP="008E03CC">
            <w:pPr>
              <w:widowControl/>
              <w:autoSpaceDE w:val="0"/>
              <w:autoSpaceDN w:val="0"/>
              <w:adjustRightInd w:val="0"/>
              <w:ind w:right="273" w:firstLine="119"/>
              <w:jc w:val="both"/>
              <w:rPr>
                <w:bCs/>
                <w:sz w:val="24"/>
                <w:szCs w:val="24"/>
              </w:rPr>
            </w:pPr>
            <w:r w:rsidRPr="008E03CC">
              <w:rPr>
                <w:bCs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14CF" w14:textId="77777777" w:rsidR="008E03CC" w:rsidRPr="008E03CC" w:rsidRDefault="008E03CC" w:rsidP="008E03CC">
            <w:pPr>
              <w:widowControl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0%</w:t>
            </w:r>
          </w:p>
        </w:tc>
      </w:tr>
      <w:tr w:rsidR="008E03CC" w:rsidRPr="008E03CC" w14:paraId="5EFAF196" w14:textId="77777777" w:rsidTr="002236DB">
        <w:trPr>
          <w:trHeight w:hRule="exact" w:val="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6AF46" w14:textId="77777777" w:rsidR="008E03CC" w:rsidRPr="008E03CC" w:rsidRDefault="008E03CC" w:rsidP="008E03CC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EDB81" w14:textId="77777777" w:rsidR="008E03CC" w:rsidRPr="008E03CC" w:rsidRDefault="008E03CC" w:rsidP="008E03CC">
            <w:pPr>
              <w:spacing w:line="274" w:lineRule="exact"/>
              <w:ind w:right="273" w:firstLine="440"/>
              <w:jc w:val="both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Доля отмененных результатов контрольных мероприятий,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7E437" w14:textId="77777777" w:rsidR="008E03CC" w:rsidRPr="008E03CC" w:rsidRDefault="008E03CC" w:rsidP="008E03C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0%</w:t>
            </w:r>
          </w:p>
        </w:tc>
      </w:tr>
      <w:tr w:rsidR="008E03CC" w:rsidRPr="008E03CC" w14:paraId="31B11A8F" w14:textId="77777777" w:rsidTr="002236DB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2FF00" w14:textId="77777777" w:rsidR="008E03CC" w:rsidRPr="008E03CC" w:rsidRDefault="008E03CC" w:rsidP="008E03C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D9856" w14:textId="77777777" w:rsidR="008E03CC" w:rsidRPr="008E03CC" w:rsidRDefault="008E03CC" w:rsidP="008E03CC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A0650" w14:textId="77777777" w:rsidR="008E03CC" w:rsidRPr="008E03CC" w:rsidRDefault="008E03CC" w:rsidP="008E03C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5%</w:t>
            </w:r>
          </w:p>
        </w:tc>
      </w:tr>
      <w:tr w:rsidR="008E03CC" w:rsidRPr="008E03CC" w14:paraId="1ECB21AC" w14:textId="77777777" w:rsidTr="002236DB">
        <w:trPr>
          <w:trHeight w:hRule="exact"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49E36" w14:textId="77777777" w:rsidR="008E03CC" w:rsidRPr="008E03CC" w:rsidRDefault="008E03CC" w:rsidP="008E03C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67BA6" w14:textId="77777777" w:rsidR="008E03CC" w:rsidRPr="008E03CC" w:rsidRDefault="008E03CC" w:rsidP="008E03CC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gramStart"/>
            <w:r w:rsidRPr="008E03CC">
              <w:rPr>
                <w:sz w:val="24"/>
                <w:szCs w:val="24"/>
              </w:rPr>
              <w:t>органа,%</w:t>
            </w:r>
            <w:proofErr w:type="gramEnd"/>
            <w:r w:rsidRPr="008E03C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256DD" w14:textId="77777777" w:rsidR="008E03CC" w:rsidRPr="008E03CC" w:rsidRDefault="008E03CC" w:rsidP="008E03C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95%</w:t>
            </w:r>
          </w:p>
        </w:tc>
      </w:tr>
      <w:tr w:rsidR="008E03CC" w:rsidRPr="008E03CC" w14:paraId="497CB329" w14:textId="77777777" w:rsidTr="002236DB">
        <w:trPr>
          <w:trHeight w:hRule="exact" w:val="14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77E9A" w14:textId="77777777" w:rsidR="008E03CC" w:rsidRPr="008E03CC" w:rsidRDefault="008E03CC" w:rsidP="008E03CC">
            <w:pPr>
              <w:spacing w:line="230" w:lineRule="exact"/>
              <w:ind w:left="220"/>
              <w:rPr>
                <w:sz w:val="24"/>
                <w:szCs w:val="24"/>
                <w:shd w:val="clear" w:color="auto" w:fill="FFFFFF"/>
              </w:rPr>
            </w:pPr>
            <w:r w:rsidRPr="008E03CC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0BFD8" w14:textId="77777777" w:rsidR="008E03CC" w:rsidRPr="008E03CC" w:rsidRDefault="008E03CC" w:rsidP="008E03CC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CC2DF" w14:textId="77777777" w:rsidR="008E03CC" w:rsidRPr="008E03CC" w:rsidRDefault="008E03CC" w:rsidP="008E03CC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8E03CC">
              <w:rPr>
                <w:sz w:val="24"/>
                <w:szCs w:val="24"/>
              </w:rPr>
              <w:t>0%</w:t>
            </w:r>
          </w:p>
        </w:tc>
      </w:tr>
    </w:tbl>
    <w:p w14:paraId="4FF2170B" w14:textId="77777777" w:rsidR="008E03CC" w:rsidRPr="008E03CC" w:rsidRDefault="008E03CC" w:rsidP="008E03CC">
      <w:pPr>
        <w:widowControl/>
        <w:ind w:right="20"/>
        <w:jc w:val="both"/>
        <w:rPr>
          <w:rFonts w:eastAsia="Arial Unicode MS"/>
          <w:b/>
          <w:bCs/>
          <w:sz w:val="24"/>
          <w:szCs w:val="24"/>
          <w:lang w:eastAsia="zh-CN"/>
        </w:rPr>
      </w:pPr>
    </w:p>
    <w:bookmarkEnd w:id="0"/>
    <w:p w14:paraId="7B006DC6" w14:textId="77777777" w:rsidR="008E03CC" w:rsidRDefault="008E03C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E03CC" w:rsidSect="00CD20F8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205F" w14:textId="77777777" w:rsidR="005D25AF" w:rsidRDefault="005D25AF">
      <w:r>
        <w:separator/>
      </w:r>
    </w:p>
  </w:endnote>
  <w:endnote w:type="continuationSeparator" w:id="0">
    <w:p w14:paraId="42856205" w14:textId="77777777" w:rsidR="005D25AF" w:rsidRDefault="005D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C571" w14:textId="77777777" w:rsidR="005D25AF" w:rsidRDefault="005D25AF">
      <w:r>
        <w:separator/>
      </w:r>
    </w:p>
  </w:footnote>
  <w:footnote w:type="continuationSeparator" w:id="0">
    <w:p w14:paraId="24BBA691" w14:textId="77777777" w:rsidR="005D25AF" w:rsidRDefault="005D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9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9"/>
  </w:num>
  <w:num w:numId="6">
    <w:abstractNumId w:val="23"/>
  </w:num>
  <w:num w:numId="7">
    <w:abstractNumId w:val="3"/>
  </w:num>
  <w:num w:numId="8">
    <w:abstractNumId w:val="20"/>
  </w:num>
  <w:num w:numId="9">
    <w:abstractNumId w:val="6"/>
  </w:num>
  <w:num w:numId="10">
    <w:abstractNumId w:val="5"/>
  </w:num>
  <w:num w:numId="11">
    <w:abstractNumId w:val="14"/>
  </w:num>
  <w:num w:numId="12">
    <w:abstractNumId w:val="21"/>
  </w:num>
  <w:num w:numId="13">
    <w:abstractNumId w:val="16"/>
  </w:num>
  <w:num w:numId="14">
    <w:abstractNumId w:val="9"/>
  </w:num>
  <w:num w:numId="15">
    <w:abstractNumId w:val="7"/>
  </w:num>
  <w:num w:numId="16">
    <w:abstractNumId w:val="4"/>
  </w:num>
  <w:num w:numId="17">
    <w:abstractNumId w:val="15"/>
  </w:num>
  <w:num w:numId="18">
    <w:abstractNumId w:val="11"/>
  </w:num>
  <w:num w:numId="19">
    <w:abstractNumId w:val="12"/>
  </w:num>
  <w:num w:numId="20">
    <w:abstractNumId w:val="10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D25AF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03CC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2024-11-02T05:40:00Z</dcterms:created>
  <dcterms:modified xsi:type="dcterms:W3CDTF">2024-11-02T05:40:00Z</dcterms:modified>
</cp:coreProperties>
</file>