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5C5218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7C77">
        <w:rPr>
          <w:color w:val="C00000"/>
          <w:sz w:val="24"/>
          <w:szCs w:val="24"/>
        </w:rPr>
        <w:t>91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57C77">
        <w:rPr>
          <w:color w:val="C00000"/>
          <w:sz w:val="24"/>
          <w:szCs w:val="24"/>
        </w:rPr>
        <w:t>05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3C093F5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220</w:t>
      </w:r>
    </w:p>
    <w:p w14:paraId="2A1CF16E" w14:textId="7F3018A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E2F0C6F" w14:textId="77777777" w:rsidR="00357C77" w:rsidRPr="00357C77" w:rsidRDefault="00357C77" w:rsidP="00357C77">
      <w:pPr>
        <w:widowControl/>
        <w:jc w:val="center"/>
        <w:rPr>
          <w:rFonts w:eastAsia="Arial Unicode MS"/>
          <w:bCs/>
          <w:sz w:val="28"/>
          <w:szCs w:val="28"/>
        </w:rPr>
      </w:pPr>
      <w:r w:rsidRPr="00357C77">
        <w:rPr>
          <w:rFonts w:eastAsia="Arial Unicode MS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2025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</w:t>
      </w:r>
    </w:p>
    <w:p w14:paraId="1DFCE37B" w14:textId="77777777" w:rsidR="00357C77" w:rsidRPr="00357C77" w:rsidRDefault="00357C77" w:rsidP="00357C77">
      <w:pPr>
        <w:widowControl/>
        <w:jc w:val="center"/>
        <w:rPr>
          <w:rFonts w:eastAsia="Arial Unicode MS"/>
          <w:bCs/>
          <w:sz w:val="16"/>
          <w:szCs w:val="16"/>
        </w:rPr>
      </w:pPr>
    </w:p>
    <w:p w14:paraId="09AFA18E" w14:textId="77777777" w:rsidR="00357C77" w:rsidRPr="00357C77" w:rsidRDefault="00357C77" w:rsidP="00357C77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357C77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 сельсовета Бессоновского района Пензенской области от 06.10.2021 № 143-76/7 «Об утверждении Положения о муниципальном контроле на автомобильном транспорте и в дорожном хозяйстве на территории Сосновского сельсовета Бессоновского района Пензенской области» (с изменениями и дополнениями),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14:paraId="31D57D15" w14:textId="77777777" w:rsidR="00357C77" w:rsidRPr="00357C77" w:rsidRDefault="00357C77" w:rsidP="00357C77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357C77">
        <w:rPr>
          <w:rFonts w:eastAsia="Arial Unicode MS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на 2025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области.</w:t>
      </w:r>
    </w:p>
    <w:p w14:paraId="662C66D1" w14:textId="77777777" w:rsidR="00357C77" w:rsidRPr="00357C77" w:rsidRDefault="00357C77" w:rsidP="00357C77">
      <w:pPr>
        <w:widowControl/>
        <w:jc w:val="both"/>
        <w:rPr>
          <w:rFonts w:eastAsia="Arial Unicode MS"/>
          <w:b/>
          <w:bCs/>
          <w:sz w:val="28"/>
          <w:szCs w:val="28"/>
        </w:rPr>
      </w:pPr>
      <w:r w:rsidRPr="00357C77">
        <w:rPr>
          <w:rFonts w:eastAsia="Arial Unicode MS"/>
          <w:sz w:val="28"/>
          <w:szCs w:val="28"/>
        </w:rPr>
        <w:t>2. Признать утратившими силу:</w:t>
      </w:r>
    </w:p>
    <w:p w14:paraId="5071581C" w14:textId="77777777" w:rsidR="00357C77" w:rsidRPr="00357C77" w:rsidRDefault="00357C77" w:rsidP="00357C77">
      <w:pPr>
        <w:widowControl/>
        <w:jc w:val="both"/>
        <w:rPr>
          <w:rFonts w:eastAsia="Arial Unicode MS"/>
          <w:b/>
          <w:bCs/>
          <w:sz w:val="28"/>
          <w:szCs w:val="28"/>
        </w:rPr>
      </w:pPr>
      <w:r w:rsidRPr="00357C77">
        <w:rPr>
          <w:rFonts w:eastAsia="Arial Unicode MS"/>
          <w:sz w:val="28"/>
          <w:szCs w:val="28"/>
        </w:rPr>
        <w:t xml:space="preserve">  -  постановление администрации Сосновского сельсовета Бессоновского района Пензенской области от 02.11.2023 № 319 «Об утверждении Программы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на территории Сосновского сельсовета Бессоновского района Пензенской области».</w:t>
      </w:r>
    </w:p>
    <w:p w14:paraId="274E1180" w14:textId="77777777" w:rsidR="00357C77" w:rsidRPr="00357C77" w:rsidRDefault="00357C77" w:rsidP="00357C77">
      <w:pPr>
        <w:widowControl/>
        <w:jc w:val="both"/>
        <w:rPr>
          <w:rFonts w:eastAsia="Arial Unicode MS"/>
          <w:b/>
          <w:bCs/>
          <w:sz w:val="28"/>
          <w:szCs w:val="28"/>
        </w:rPr>
      </w:pPr>
      <w:r w:rsidRPr="00357C77">
        <w:rPr>
          <w:rFonts w:eastAsia="Arial Unicode MS"/>
          <w:sz w:val="28"/>
          <w:szCs w:val="28"/>
        </w:rPr>
        <w:lastRenderedPageBreak/>
        <w:t xml:space="preserve"> - постановление администрации Сосновского сельсовета Бессоновского района Пензенской области от 26.03.2024 года № 26 «О внесении изменений в Программу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02.11.2023 № 319».</w:t>
      </w:r>
    </w:p>
    <w:p w14:paraId="7902217B" w14:textId="77777777" w:rsidR="00357C77" w:rsidRPr="00357C77" w:rsidRDefault="00357C77" w:rsidP="00357C77">
      <w:pPr>
        <w:widowControl/>
        <w:jc w:val="both"/>
        <w:rPr>
          <w:rFonts w:eastAsia="Arial Unicode MS"/>
          <w:b/>
          <w:bCs/>
          <w:sz w:val="28"/>
          <w:szCs w:val="28"/>
        </w:rPr>
      </w:pPr>
    </w:p>
    <w:p w14:paraId="61CB5E8C" w14:textId="77777777" w:rsidR="00357C77" w:rsidRPr="00357C77" w:rsidRDefault="00357C77" w:rsidP="00357C77">
      <w:pPr>
        <w:widowControl/>
        <w:jc w:val="both"/>
        <w:rPr>
          <w:sz w:val="28"/>
          <w:szCs w:val="28"/>
        </w:rPr>
      </w:pPr>
      <w:r w:rsidRPr="00357C77">
        <w:rPr>
          <w:rFonts w:eastAsia="Arial Unicode MS"/>
          <w:sz w:val="28"/>
          <w:szCs w:val="28"/>
        </w:rPr>
        <w:t xml:space="preserve">        </w:t>
      </w:r>
      <w:r w:rsidRPr="00357C77">
        <w:rPr>
          <w:sz w:val="28"/>
          <w:szCs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51F70C3B" w14:textId="77777777" w:rsidR="00357C77" w:rsidRPr="00357C77" w:rsidRDefault="00357C77" w:rsidP="00357C77">
      <w:pPr>
        <w:widowControl/>
        <w:tabs>
          <w:tab w:val="left" w:pos="1094"/>
        </w:tabs>
        <w:ind w:firstLine="567"/>
        <w:contextualSpacing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357C77">
        <w:rPr>
          <w:rFonts w:eastAsia="Arial Unicode MS"/>
          <w:sz w:val="28"/>
          <w:szCs w:val="28"/>
        </w:rPr>
        <w:t xml:space="preserve">4. Настоящее постановление вступает в силу на следующий день после дня его официального опубликования и распространяется </w:t>
      </w:r>
      <w:proofErr w:type="gramStart"/>
      <w:r w:rsidRPr="00357C77">
        <w:rPr>
          <w:rFonts w:eastAsia="Arial Unicode MS"/>
          <w:sz w:val="28"/>
          <w:szCs w:val="28"/>
        </w:rPr>
        <w:t>на правоотношения</w:t>
      </w:r>
      <w:proofErr w:type="gramEnd"/>
      <w:r w:rsidRPr="00357C77">
        <w:rPr>
          <w:rFonts w:eastAsia="Arial Unicode MS"/>
          <w:sz w:val="28"/>
          <w:szCs w:val="28"/>
        </w:rPr>
        <w:t xml:space="preserve"> возникшие с 01.01.2025 года.</w:t>
      </w:r>
    </w:p>
    <w:p w14:paraId="0D9D1871" w14:textId="77777777" w:rsidR="00357C77" w:rsidRPr="00357C77" w:rsidRDefault="00357C77" w:rsidP="00357C77">
      <w:pPr>
        <w:tabs>
          <w:tab w:val="left" w:pos="851"/>
        </w:tabs>
        <w:suppressAutoHyphens/>
        <w:ind w:firstLine="567"/>
        <w:jc w:val="both"/>
        <w:rPr>
          <w:rFonts w:eastAsia="Arial Unicode MS"/>
          <w:sz w:val="28"/>
          <w:szCs w:val="28"/>
          <w:lang w:eastAsia="zh-CN"/>
        </w:rPr>
      </w:pPr>
      <w:r w:rsidRPr="00357C77">
        <w:rPr>
          <w:rFonts w:eastAsia="Arial Unicode MS"/>
          <w:sz w:val="28"/>
          <w:szCs w:val="28"/>
          <w:lang w:eastAsia="zh-CN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5EBF54D5" w14:textId="77777777" w:rsidR="00357C77" w:rsidRPr="00357C77" w:rsidRDefault="00357C77" w:rsidP="00357C77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6D26488B" w14:textId="77777777" w:rsidR="00357C77" w:rsidRPr="00357C77" w:rsidRDefault="00357C77" w:rsidP="00357C77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70B9DC2D" w14:textId="77777777" w:rsidR="00357C77" w:rsidRPr="00357C77" w:rsidRDefault="00357C77" w:rsidP="00357C77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2540A8E7" w14:textId="77777777" w:rsidR="00357C77" w:rsidRPr="00357C77" w:rsidRDefault="00357C77" w:rsidP="00357C77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eastAsia="Arial Unicode MS"/>
          <w:sz w:val="28"/>
          <w:szCs w:val="28"/>
          <w:lang w:eastAsia="zh-CN"/>
        </w:rPr>
      </w:pPr>
      <w:r w:rsidRPr="00357C77">
        <w:rPr>
          <w:rFonts w:eastAsia="Arial Unicode MS"/>
          <w:sz w:val="28"/>
          <w:szCs w:val="28"/>
          <w:lang w:eastAsia="zh-CN"/>
        </w:rPr>
        <w:t>Глава администрации</w:t>
      </w:r>
    </w:p>
    <w:p w14:paraId="3C9C77D1" w14:textId="77777777" w:rsidR="00357C77" w:rsidRPr="00357C77" w:rsidRDefault="00357C77" w:rsidP="00357C77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 w:rsidRPr="00357C77">
        <w:rPr>
          <w:rFonts w:eastAsia="Arial Unicode MS"/>
          <w:sz w:val="28"/>
          <w:szCs w:val="28"/>
          <w:lang w:eastAsia="zh-CN"/>
        </w:rPr>
        <w:t>Сосновского сельсовета                                                                     С.И. Терешкин</w:t>
      </w:r>
    </w:p>
    <w:p w14:paraId="59AD54DB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699D3DC8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505814E5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5E267CF7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594FF87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01B91D2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7CB5EC78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6A3DA6DC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5A373C15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408DCA1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3304CEA7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5A789F0E" w14:textId="77777777" w:rsidR="00357C77" w:rsidRPr="00357C77" w:rsidRDefault="00357C77" w:rsidP="00357C77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2EF00A8" w14:textId="77777777" w:rsidR="00357C77" w:rsidRDefault="00357C77" w:rsidP="00357C77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1E66C0BA" w14:textId="77777777" w:rsidR="00357C77" w:rsidRDefault="00357C77" w:rsidP="00357C77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7D29B591" w14:textId="77777777" w:rsidR="00357C77" w:rsidRDefault="00357C77" w:rsidP="00357C77">
      <w:pPr>
        <w:widowControl/>
        <w:spacing w:line="226" w:lineRule="exact"/>
        <w:ind w:right="20"/>
        <w:jc w:val="right"/>
        <w:rPr>
          <w:sz w:val="18"/>
          <w:szCs w:val="18"/>
        </w:rPr>
      </w:pPr>
    </w:p>
    <w:p w14:paraId="34E84A56" w14:textId="66FC6E8B" w:rsidR="00357C77" w:rsidRPr="00357C77" w:rsidRDefault="00357C77" w:rsidP="00357C77">
      <w:pPr>
        <w:widowControl/>
        <w:spacing w:line="226" w:lineRule="exact"/>
        <w:ind w:right="20"/>
        <w:jc w:val="right"/>
        <w:rPr>
          <w:sz w:val="18"/>
          <w:szCs w:val="18"/>
        </w:rPr>
      </w:pPr>
      <w:r w:rsidRPr="00357C77">
        <w:rPr>
          <w:sz w:val="18"/>
          <w:szCs w:val="18"/>
        </w:rPr>
        <w:lastRenderedPageBreak/>
        <w:t>Приложение</w:t>
      </w:r>
    </w:p>
    <w:p w14:paraId="4E7895A4" w14:textId="77777777" w:rsidR="00357C77" w:rsidRPr="00357C77" w:rsidRDefault="00357C77" w:rsidP="00357C77">
      <w:pPr>
        <w:widowControl/>
        <w:spacing w:line="226" w:lineRule="exact"/>
        <w:ind w:left="6480" w:right="20"/>
        <w:jc w:val="right"/>
        <w:rPr>
          <w:sz w:val="18"/>
          <w:szCs w:val="18"/>
        </w:rPr>
      </w:pPr>
      <w:r w:rsidRPr="00357C77">
        <w:rPr>
          <w:sz w:val="18"/>
          <w:szCs w:val="18"/>
        </w:rPr>
        <w:t xml:space="preserve">к постановлению администрации Сосновского </w:t>
      </w:r>
      <w:proofErr w:type="gramStart"/>
      <w:r w:rsidRPr="00357C77">
        <w:rPr>
          <w:sz w:val="18"/>
          <w:szCs w:val="18"/>
        </w:rPr>
        <w:t>сельсовета  Бессоновского</w:t>
      </w:r>
      <w:proofErr w:type="gramEnd"/>
      <w:r w:rsidRPr="00357C77">
        <w:rPr>
          <w:sz w:val="18"/>
          <w:szCs w:val="18"/>
        </w:rPr>
        <w:t xml:space="preserve"> района Пензенской области </w:t>
      </w:r>
    </w:p>
    <w:p w14:paraId="03118A9A" w14:textId="77777777" w:rsidR="00357C77" w:rsidRPr="00357C77" w:rsidRDefault="00357C77" w:rsidP="00357C77">
      <w:pPr>
        <w:widowControl/>
        <w:spacing w:line="226" w:lineRule="exact"/>
        <w:ind w:left="6480" w:right="20"/>
        <w:jc w:val="right"/>
        <w:rPr>
          <w:sz w:val="18"/>
          <w:szCs w:val="18"/>
        </w:rPr>
      </w:pPr>
      <w:proofErr w:type="gramStart"/>
      <w:r w:rsidRPr="00357C77">
        <w:rPr>
          <w:sz w:val="18"/>
          <w:szCs w:val="18"/>
        </w:rPr>
        <w:t>от  02.11.2024</w:t>
      </w:r>
      <w:proofErr w:type="gramEnd"/>
      <w:r w:rsidRPr="00357C77">
        <w:rPr>
          <w:sz w:val="18"/>
          <w:szCs w:val="18"/>
        </w:rPr>
        <w:t xml:space="preserve"> года № 220 </w:t>
      </w:r>
    </w:p>
    <w:p w14:paraId="52FED723" w14:textId="77777777" w:rsidR="00357C77" w:rsidRPr="00357C77" w:rsidRDefault="00357C77" w:rsidP="00357C77">
      <w:pPr>
        <w:widowControl/>
        <w:shd w:val="clear" w:color="auto" w:fill="FFFFFF"/>
        <w:jc w:val="center"/>
        <w:rPr>
          <w:b/>
          <w:sz w:val="27"/>
          <w:szCs w:val="27"/>
        </w:rPr>
      </w:pPr>
      <w:r w:rsidRPr="00357C77">
        <w:rPr>
          <w:rFonts w:ascii="Tahoma" w:hAnsi="Tahoma" w:cs="Tahoma"/>
          <w:b/>
          <w:bCs/>
          <w:sz w:val="27"/>
          <w:szCs w:val="27"/>
        </w:rPr>
        <w:t> </w:t>
      </w:r>
      <w:bookmarkStart w:id="1" w:name="P29"/>
      <w:bookmarkEnd w:id="1"/>
      <w:r w:rsidRPr="00357C77">
        <w:rPr>
          <w:b/>
          <w:sz w:val="27"/>
          <w:szCs w:val="27"/>
        </w:rPr>
        <w:t xml:space="preserve">Программа </w:t>
      </w:r>
    </w:p>
    <w:p w14:paraId="15904578" w14:textId="77777777" w:rsidR="00357C77" w:rsidRPr="00357C77" w:rsidRDefault="00357C77" w:rsidP="00357C77">
      <w:pPr>
        <w:widowControl/>
        <w:jc w:val="center"/>
        <w:outlineLvl w:val="0"/>
        <w:rPr>
          <w:b/>
          <w:sz w:val="27"/>
          <w:szCs w:val="27"/>
        </w:rPr>
      </w:pPr>
      <w:r w:rsidRPr="00357C77">
        <w:rPr>
          <w:b/>
          <w:sz w:val="27"/>
          <w:szCs w:val="27"/>
        </w:rPr>
        <w:t xml:space="preserve">профилактики рисков причинения вреда (ущерба) охраняемым законом ценностям на 2025 год в рамках </w:t>
      </w:r>
      <w:r w:rsidRPr="00357C77">
        <w:rPr>
          <w:rFonts w:eastAsia="Calibri"/>
          <w:b/>
          <w:sz w:val="27"/>
          <w:szCs w:val="27"/>
          <w:lang w:eastAsia="en-US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Pr="00357C77">
        <w:rPr>
          <w:b/>
          <w:sz w:val="27"/>
          <w:szCs w:val="27"/>
        </w:rPr>
        <w:t>Сосновского сельсовета Бессоновского района Пензенской области</w:t>
      </w:r>
    </w:p>
    <w:p w14:paraId="5AC5B85A" w14:textId="77777777" w:rsidR="00357C77" w:rsidRPr="00357C77" w:rsidRDefault="00357C77" w:rsidP="00357C77">
      <w:pPr>
        <w:widowControl/>
        <w:ind w:firstLine="567"/>
        <w:jc w:val="both"/>
        <w:outlineLvl w:val="0"/>
        <w:rPr>
          <w:sz w:val="16"/>
          <w:szCs w:val="16"/>
        </w:rPr>
      </w:pPr>
    </w:p>
    <w:p w14:paraId="6E3E3187" w14:textId="77777777" w:rsidR="00357C77" w:rsidRPr="00357C77" w:rsidRDefault="00357C77" w:rsidP="00357C77">
      <w:pPr>
        <w:widowControl/>
        <w:ind w:firstLine="567"/>
        <w:jc w:val="both"/>
        <w:outlineLvl w:val="0"/>
        <w:rPr>
          <w:sz w:val="27"/>
          <w:szCs w:val="27"/>
        </w:rPr>
      </w:pPr>
      <w:r w:rsidRPr="00357C77">
        <w:rPr>
          <w:sz w:val="27"/>
          <w:szCs w:val="27"/>
        </w:rPr>
        <w:t xml:space="preserve">Настоящая Программа профилактики рисков причинения вреда (ущерба) охраняемым законом ценностям на 2025 год в рамках </w:t>
      </w:r>
      <w:r w:rsidRPr="00357C77">
        <w:rPr>
          <w:rFonts w:eastAsia="Calibri"/>
          <w:sz w:val="27"/>
          <w:szCs w:val="27"/>
          <w:lang w:eastAsia="en-US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Pr="00357C77">
        <w:rPr>
          <w:sz w:val="27"/>
          <w:szCs w:val="27"/>
        </w:rPr>
        <w:t>Сосновского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2FF0A44" w14:textId="77777777" w:rsidR="00357C77" w:rsidRPr="00357C77" w:rsidRDefault="00357C77" w:rsidP="00357C77">
      <w:pPr>
        <w:widowControl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Настоящая Программа разработана и подлежит исполнению администрацией Сосновского сельсовета Бессоновского района Пензенской области (далее по тексту – администрация).</w:t>
      </w:r>
    </w:p>
    <w:p w14:paraId="6D39C737" w14:textId="77777777" w:rsidR="00357C77" w:rsidRPr="00357C77" w:rsidRDefault="00357C77" w:rsidP="00357C77">
      <w:pPr>
        <w:widowControl/>
        <w:autoSpaceDE w:val="0"/>
        <w:autoSpaceDN w:val="0"/>
        <w:adjustRightInd w:val="0"/>
        <w:ind w:firstLine="567"/>
        <w:jc w:val="center"/>
        <w:rPr>
          <w:b/>
          <w:sz w:val="10"/>
          <w:szCs w:val="10"/>
        </w:rPr>
      </w:pPr>
    </w:p>
    <w:p w14:paraId="5C9C7420" w14:textId="77777777" w:rsidR="00357C77" w:rsidRPr="00357C77" w:rsidRDefault="00357C77" w:rsidP="00357C77">
      <w:pPr>
        <w:widowControl/>
        <w:jc w:val="center"/>
        <w:rPr>
          <w:b/>
          <w:sz w:val="27"/>
          <w:szCs w:val="27"/>
        </w:rPr>
      </w:pPr>
      <w:r w:rsidRPr="00357C77">
        <w:rPr>
          <w:b/>
          <w:sz w:val="27"/>
          <w:szCs w:val="27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91FE63C" w14:textId="77777777" w:rsidR="00357C77" w:rsidRPr="00357C77" w:rsidRDefault="00357C77" w:rsidP="00357C77">
      <w:pPr>
        <w:widowControl/>
        <w:ind w:left="567"/>
        <w:jc w:val="center"/>
        <w:rPr>
          <w:sz w:val="10"/>
          <w:szCs w:val="10"/>
        </w:rPr>
      </w:pPr>
    </w:p>
    <w:p w14:paraId="57D07A3D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1.1. Вид муниципального контроля: муниципальный контроль на автомобильном транспорте и в дорожном хозяйстве.</w:t>
      </w:r>
    </w:p>
    <w:p w14:paraId="73EE6C78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1.2. Предметом муниципального контроля на территории муниципального образования является соблюдение гражданами (индивидуальными предпринимателями) и организациями (далее – контролируемые лица) обязательных требований:</w:t>
      </w:r>
    </w:p>
    <w:p w14:paraId="1CC43088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1) в области автомобильных дорог и дорожной деятельности, установленных в отношении автомобильных дорог в границах населенных пунктов Сосновского сельсовета Бессоновского района Пензенской области:</w:t>
      </w:r>
    </w:p>
    <w:p w14:paraId="2D868B7A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а) к эксплуатации объектов дорожного сервиса, размещенных</w:t>
      </w:r>
    </w:p>
    <w:p w14:paraId="1DA19865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в полосах отвода и (или) придорожных полосах автомобильных дорог общего пользования;</w:t>
      </w:r>
    </w:p>
    <w:p w14:paraId="5B6022B2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б) к осуществлению работ по капитальному ремонту, ремонту</w:t>
      </w:r>
    </w:p>
    <w:p w14:paraId="121FF5DC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F27C1AD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633DF1FF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A79B00F" w14:textId="77777777" w:rsidR="00357C77" w:rsidRPr="00357C77" w:rsidRDefault="00357C77" w:rsidP="00357C77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16"/>
          <w:szCs w:val="16"/>
        </w:rPr>
      </w:pPr>
    </w:p>
    <w:p w14:paraId="096402EC" w14:textId="77777777" w:rsidR="00357C77" w:rsidRPr="00357C77" w:rsidRDefault="00357C77" w:rsidP="00357C77">
      <w:pPr>
        <w:widowControl/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 w:rsidRPr="00357C77">
        <w:rPr>
          <w:bCs/>
          <w:sz w:val="27"/>
          <w:szCs w:val="27"/>
        </w:rPr>
        <w:t>Администрацией за 10 месяцев 2024 года проведено 0 проверок соблюдения действующего законодательства Российской Федерации в указанной сфере. 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5CD0D88C" w14:textId="77777777" w:rsidR="00357C77" w:rsidRPr="00357C77" w:rsidRDefault="00357C77" w:rsidP="00357C77">
      <w:pPr>
        <w:widowControl/>
        <w:ind w:firstLine="567"/>
        <w:jc w:val="both"/>
        <w:rPr>
          <w:sz w:val="10"/>
          <w:szCs w:val="10"/>
        </w:rPr>
      </w:pPr>
    </w:p>
    <w:p w14:paraId="53105145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Вместе с тем, в рамках профилактики</w:t>
      </w:r>
      <w:r w:rsidRPr="00357C77">
        <w:rPr>
          <w:rFonts w:eastAsia="Calibri"/>
          <w:sz w:val="27"/>
          <w:szCs w:val="27"/>
          <w:lang w:eastAsia="en-US"/>
        </w:rPr>
        <w:t xml:space="preserve"> рисков причинения вреда (ущерба) охраняемым законом ценностям</w:t>
      </w:r>
      <w:r w:rsidRPr="00357C77">
        <w:rPr>
          <w:sz w:val="27"/>
          <w:szCs w:val="27"/>
        </w:rPr>
        <w:t xml:space="preserve"> администрацией в 2024 году осуществляются следующие мероприятия:</w:t>
      </w:r>
    </w:p>
    <w:p w14:paraId="340A98D0" w14:textId="77777777" w:rsidR="00357C77" w:rsidRPr="00357C77" w:rsidRDefault="00357C77" w:rsidP="00357C77">
      <w:pPr>
        <w:widowControl/>
        <w:tabs>
          <w:tab w:val="left" w:pos="851"/>
        </w:tabs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 xml:space="preserve">1) размещение на официальном сайте администрации Бессоновского района Пензенской </w:t>
      </w:r>
      <w:proofErr w:type="gramStart"/>
      <w:r w:rsidRPr="00357C77">
        <w:rPr>
          <w:sz w:val="27"/>
          <w:szCs w:val="27"/>
        </w:rPr>
        <w:t>области  в</w:t>
      </w:r>
      <w:proofErr w:type="gramEnd"/>
      <w:r w:rsidRPr="00357C77">
        <w:rPr>
          <w:sz w:val="27"/>
          <w:szCs w:val="27"/>
        </w:rPr>
        <w:t xml:space="preserve">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159527C0" w14:textId="77777777" w:rsidR="00357C77" w:rsidRPr="00357C77" w:rsidRDefault="00357C77" w:rsidP="00357C77">
      <w:pPr>
        <w:widowControl/>
        <w:numPr>
          <w:ilvl w:val="0"/>
          <w:numId w:val="21"/>
        </w:numPr>
        <w:tabs>
          <w:tab w:val="left" w:pos="709"/>
        </w:tabs>
        <w:ind w:left="0" w:firstLine="567"/>
        <w:contextualSpacing/>
        <w:jc w:val="both"/>
        <w:rPr>
          <w:sz w:val="27"/>
          <w:szCs w:val="27"/>
        </w:rPr>
      </w:pPr>
      <w:r w:rsidRPr="00357C77">
        <w:rPr>
          <w:sz w:val="27"/>
          <w:szCs w:val="27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1622AF78" w14:textId="77777777" w:rsidR="00357C77" w:rsidRPr="00357C77" w:rsidRDefault="00357C77" w:rsidP="00357C77">
      <w:pPr>
        <w:widowControl/>
        <w:tabs>
          <w:tab w:val="left" w:pos="851"/>
        </w:tabs>
        <w:ind w:firstLine="567"/>
        <w:contextualSpacing/>
        <w:jc w:val="both"/>
        <w:rPr>
          <w:sz w:val="27"/>
          <w:szCs w:val="27"/>
        </w:rPr>
      </w:pPr>
      <w:r w:rsidRPr="00357C77">
        <w:rPr>
          <w:sz w:val="27"/>
          <w:szCs w:val="27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4BB24358" w14:textId="77777777" w:rsidR="00357C77" w:rsidRPr="00357C77" w:rsidRDefault="00357C77" w:rsidP="00357C77">
      <w:pPr>
        <w:widowControl/>
        <w:ind w:firstLine="567"/>
        <w:jc w:val="center"/>
        <w:rPr>
          <w:b/>
          <w:sz w:val="10"/>
          <w:szCs w:val="10"/>
          <w:shd w:val="clear" w:color="auto" w:fill="FFFFFF"/>
        </w:rPr>
      </w:pPr>
    </w:p>
    <w:p w14:paraId="10CE5C04" w14:textId="77777777" w:rsidR="00357C77" w:rsidRPr="00357C77" w:rsidRDefault="00357C77" w:rsidP="00357C77">
      <w:pPr>
        <w:widowControl/>
        <w:ind w:firstLine="567"/>
        <w:jc w:val="center"/>
        <w:rPr>
          <w:b/>
          <w:sz w:val="27"/>
          <w:szCs w:val="27"/>
        </w:rPr>
      </w:pPr>
      <w:r w:rsidRPr="00357C77">
        <w:rPr>
          <w:b/>
          <w:sz w:val="27"/>
          <w:szCs w:val="27"/>
          <w:shd w:val="clear" w:color="auto" w:fill="FFFFFF"/>
        </w:rPr>
        <w:t>2. Цели и задачи реализации Программы</w:t>
      </w:r>
    </w:p>
    <w:p w14:paraId="57ACBF26" w14:textId="77777777" w:rsidR="00357C77" w:rsidRPr="00357C77" w:rsidRDefault="00357C77" w:rsidP="00357C77">
      <w:pPr>
        <w:widowControl/>
        <w:ind w:firstLine="567"/>
        <w:jc w:val="both"/>
        <w:rPr>
          <w:sz w:val="10"/>
          <w:szCs w:val="10"/>
        </w:rPr>
      </w:pPr>
    </w:p>
    <w:p w14:paraId="192DE967" w14:textId="77777777" w:rsidR="00357C77" w:rsidRPr="00357C77" w:rsidRDefault="00357C77" w:rsidP="00357C77">
      <w:pPr>
        <w:widowControl/>
        <w:jc w:val="both"/>
        <w:rPr>
          <w:sz w:val="27"/>
          <w:szCs w:val="27"/>
        </w:rPr>
      </w:pPr>
      <w:r w:rsidRPr="00357C77">
        <w:rPr>
          <w:sz w:val="27"/>
          <w:szCs w:val="27"/>
        </w:rPr>
        <w:t>2.2. Задачами профилактической работы являются:</w:t>
      </w:r>
    </w:p>
    <w:p w14:paraId="115FCAAB" w14:textId="77777777" w:rsidR="00357C77" w:rsidRPr="00357C77" w:rsidRDefault="00357C77" w:rsidP="00357C77">
      <w:pPr>
        <w:widowControl/>
        <w:ind w:firstLine="284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1) укрепление системы профилактики нарушений обязательных требований;</w:t>
      </w:r>
    </w:p>
    <w:p w14:paraId="22EEC915" w14:textId="77777777" w:rsidR="00357C77" w:rsidRPr="00357C77" w:rsidRDefault="00357C77" w:rsidP="00357C77">
      <w:pPr>
        <w:widowControl/>
        <w:ind w:firstLine="284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DA4DEA1" w14:textId="77777777" w:rsidR="00357C77" w:rsidRPr="00357C77" w:rsidRDefault="00357C77" w:rsidP="00357C77">
      <w:pPr>
        <w:widowControl/>
        <w:ind w:firstLine="284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78FDA292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</w:rPr>
      </w:pPr>
      <w:r w:rsidRPr="00357C77">
        <w:rPr>
          <w:sz w:val="27"/>
          <w:szCs w:val="27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3552C44F" w14:textId="77777777" w:rsidR="00357C77" w:rsidRPr="00357C77" w:rsidRDefault="00357C77" w:rsidP="00357C77">
      <w:pPr>
        <w:widowControl/>
        <w:ind w:firstLine="567"/>
        <w:jc w:val="both"/>
        <w:rPr>
          <w:sz w:val="27"/>
          <w:szCs w:val="27"/>
          <w:shd w:val="clear" w:color="auto" w:fill="FFFFFF"/>
        </w:rPr>
      </w:pPr>
      <w:r w:rsidRPr="00357C77">
        <w:rPr>
          <w:sz w:val="27"/>
          <w:szCs w:val="27"/>
        </w:rPr>
        <w:lastRenderedPageBreak/>
        <w:t>В положении о виде контроля с</w:t>
      </w:r>
      <w:r w:rsidRPr="00357C77">
        <w:rPr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4341DB8C" w14:textId="77777777" w:rsidR="00357C77" w:rsidRPr="00357C77" w:rsidRDefault="00357C77" w:rsidP="00357C77">
      <w:pPr>
        <w:widowControl/>
        <w:ind w:firstLine="567"/>
        <w:jc w:val="center"/>
        <w:rPr>
          <w:b/>
          <w:sz w:val="10"/>
          <w:szCs w:val="10"/>
          <w:shd w:val="clear" w:color="auto" w:fill="FFFFFF"/>
        </w:rPr>
      </w:pPr>
    </w:p>
    <w:p w14:paraId="50906353" w14:textId="77777777" w:rsidR="00357C77" w:rsidRPr="00357C77" w:rsidRDefault="00357C77" w:rsidP="00357C77">
      <w:pPr>
        <w:widowControl/>
        <w:ind w:firstLine="567"/>
        <w:jc w:val="center"/>
        <w:rPr>
          <w:b/>
          <w:sz w:val="27"/>
          <w:szCs w:val="27"/>
          <w:shd w:val="clear" w:color="auto" w:fill="FFFFFF"/>
        </w:rPr>
      </w:pPr>
    </w:p>
    <w:p w14:paraId="4E3F3C58" w14:textId="77777777" w:rsidR="00357C77" w:rsidRPr="00357C77" w:rsidRDefault="00357C77" w:rsidP="00357C77">
      <w:pPr>
        <w:widowControl/>
        <w:ind w:firstLine="567"/>
        <w:jc w:val="center"/>
        <w:rPr>
          <w:b/>
          <w:sz w:val="27"/>
          <w:szCs w:val="27"/>
          <w:shd w:val="clear" w:color="auto" w:fill="FFFFFF"/>
        </w:rPr>
      </w:pPr>
      <w:r w:rsidRPr="00357C77">
        <w:rPr>
          <w:b/>
          <w:sz w:val="27"/>
          <w:szCs w:val="27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AFAE9F6" w14:textId="77777777" w:rsidR="00357C77" w:rsidRPr="00357C77" w:rsidRDefault="00357C77" w:rsidP="00357C77">
      <w:pPr>
        <w:widowControl/>
        <w:ind w:firstLine="567"/>
        <w:jc w:val="center"/>
        <w:rPr>
          <w:b/>
          <w:sz w:val="10"/>
          <w:szCs w:val="10"/>
          <w:shd w:val="clear" w:color="auto" w:fill="FFFFFF"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695"/>
        <w:gridCol w:w="3543"/>
        <w:gridCol w:w="2127"/>
      </w:tblGrid>
      <w:tr w:rsidR="00357C77" w:rsidRPr="00357C77" w14:paraId="45763003" w14:textId="77777777" w:rsidTr="00E4683E">
        <w:trPr>
          <w:trHeight w:hRule="exact" w:val="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E7515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  <w:proofErr w:type="gramStart"/>
            <w:r w:rsidRPr="00357C77">
              <w:rPr>
                <w:sz w:val="24"/>
                <w:szCs w:val="24"/>
              </w:rPr>
              <w:t>№  п</w:t>
            </w:r>
            <w:proofErr w:type="gramEnd"/>
            <w:r w:rsidRPr="00357C77">
              <w:rPr>
                <w:sz w:val="24"/>
                <w:szCs w:val="24"/>
              </w:rPr>
              <w:t>/п</w:t>
            </w:r>
          </w:p>
          <w:p w14:paraId="750E8410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D470F" w14:textId="77777777" w:rsidR="00357C77" w:rsidRPr="00357C77" w:rsidRDefault="00357C77" w:rsidP="00357C77">
            <w:pPr>
              <w:widowControl/>
              <w:ind w:firstLine="567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Наименование</w:t>
            </w:r>
          </w:p>
          <w:p w14:paraId="51CBDDFE" w14:textId="77777777" w:rsidR="00357C77" w:rsidRPr="00357C77" w:rsidRDefault="00357C77" w:rsidP="00357C77">
            <w:pPr>
              <w:widowControl/>
              <w:ind w:firstLine="567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0476C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0AE29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357C77" w:rsidRPr="00357C77" w14:paraId="6AC7BBE0" w14:textId="77777777" w:rsidTr="00E4683E">
        <w:trPr>
          <w:trHeight w:hRule="exact" w:val="35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CCA1D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2B160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>Информирование</w:t>
            </w:r>
          </w:p>
          <w:p w14:paraId="01DB6680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FFEF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5FF3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  <w:r w:rsidRPr="00357C7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7C77" w:rsidRPr="00357C77" w14:paraId="3AB2887D" w14:textId="77777777" w:rsidTr="00E4683E">
        <w:trPr>
          <w:trHeight w:hRule="exact" w:val="42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F6EF9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0FDD5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>Обобщение правоприменительной практики</w:t>
            </w:r>
          </w:p>
          <w:p w14:paraId="16A690C6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F0CBED8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357C77">
              <w:rPr>
                <w:bCs/>
                <w:sz w:val="24"/>
                <w:szCs w:val="24"/>
              </w:rPr>
              <w:t>муниципального  контроля</w:t>
            </w:r>
            <w:proofErr w:type="gramEnd"/>
            <w:r w:rsidRPr="00357C77">
              <w:rPr>
                <w:bCs/>
                <w:sz w:val="24"/>
                <w:szCs w:val="24"/>
              </w:rPr>
              <w:t>, который утверждается руководителем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21FCF" w14:textId="77777777" w:rsidR="00357C77" w:rsidRPr="00357C77" w:rsidRDefault="00357C77" w:rsidP="00357C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278B4302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6727A" w14:textId="77777777" w:rsidR="00357C77" w:rsidRPr="00357C77" w:rsidRDefault="00357C77" w:rsidP="00357C77">
            <w:pPr>
              <w:widowControl/>
              <w:rPr>
                <w:sz w:val="24"/>
                <w:szCs w:val="24"/>
              </w:rPr>
            </w:pPr>
            <w:r w:rsidRPr="00357C7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7C77" w:rsidRPr="00357C77" w14:paraId="69300CE4" w14:textId="77777777" w:rsidTr="00E4683E">
        <w:trPr>
          <w:trHeight w:hRule="exact" w:val="36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AF8E7" w14:textId="77777777" w:rsidR="00357C77" w:rsidRPr="00357C77" w:rsidRDefault="00357C77" w:rsidP="00357C77">
            <w:pPr>
              <w:rPr>
                <w:rFonts w:eastAsia="Courier New"/>
                <w:sz w:val="24"/>
                <w:szCs w:val="24"/>
              </w:rPr>
            </w:pPr>
            <w:r w:rsidRPr="00357C77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B996D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>Объявление предостережения</w:t>
            </w:r>
          </w:p>
          <w:p w14:paraId="4959A677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40218" w14:textId="77777777" w:rsidR="00357C77" w:rsidRPr="00357C77" w:rsidRDefault="00357C77" w:rsidP="00357C77">
            <w:pPr>
              <w:rPr>
                <w:rFonts w:eastAsia="Courier New"/>
                <w:sz w:val="24"/>
                <w:szCs w:val="24"/>
              </w:rPr>
            </w:pPr>
            <w:r w:rsidRPr="00357C77">
              <w:rPr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11003" w14:textId="77777777" w:rsidR="00357C77" w:rsidRPr="00357C77" w:rsidRDefault="00357C77" w:rsidP="00357C77">
            <w:pPr>
              <w:rPr>
                <w:rFonts w:eastAsia="Courier New"/>
                <w:sz w:val="24"/>
                <w:szCs w:val="24"/>
              </w:rPr>
            </w:pPr>
            <w:r w:rsidRPr="00357C7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7C77" w:rsidRPr="00357C77" w14:paraId="777CA450" w14:textId="77777777" w:rsidTr="00E4683E">
        <w:trPr>
          <w:trHeight w:hRule="exact" w:val="638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B83CE" w14:textId="77777777" w:rsidR="00357C77" w:rsidRPr="00357C77" w:rsidRDefault="00357C77" w:rsidP="00357C77">
            <w:pPr>
              <w:spacing w:line="230" w:lineRule="exact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C7523" w14:textId="77777777" w:rsidR="00357C77" w:rsidRPr="00357C77" w:rsidRDefault="00357C77" w:rsidP="00357C77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357C77">
              <w:rPr>
                <w:color w:val="000000"/>
                <w:sz w:val="26"/>
                <w:szCs w:val="26"/>
              </w:rPr>
              <w:t>Консультирование.</w:t>
            </w:r>
          </w:p>
          <w:p w14:paraId="3916B0EF" w14:textId="77777777" w:rsidR="00357C77" w:rsidRPr="00357C77" w:rsidRDefault="00357C77" w:rsidP="00357C77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357C77">
              <w:rPr>
                <w:color w:val="000000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368E85FC" w14:textId="77777777" w:rsidR="00357C77" w:rsidRPr="00357C77" w:rsidRDefault="00357C77" w:rsidP="00357C77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357C77">
              <w:rPr>
                <w:color w:val="000000"/>
                <w:sz w:val="26"/>
                <w:szCs w:val="26"/>
              </w:rPr>
              <w:t>1) порядка проведения контрольных мероприятий;</w:t>
            </w:r>
          </w:p>
          <w:p w14:paraId="14B6E120" w14:textId="77777777" w:rsidR="00357C77" w:rsidRPr="00357C77" w:rsidRDefault="00357C77" w:rsidP="00357C77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357C77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46E75487" w14:textId="77777777" w:rsidR="00357C77" w:rsidRPr="00357C77" w:rsidRDefault="00357C77" w:rsidP="00357C77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357C77">
              <w:rPr>
                <w:color w:val="000000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33A298F5" w14:textId="77777777" w:rsidR="00357C77" w:rsidRPr="00357C77" w:rsidRDefault="00357C77" w:rsidP="00357C77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357C77">
              <w:rPr>
                <w:color w:val="000000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7FD2C7A4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357C77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1DA35" w14:textId="77777777" w:rsidR="00357C77" w:rsidRPr="00357C77" w:rsidRDefault="00357C77" w:rsidP="00357C77">
            <w:pPr>
              <w:rPr>
                <w:sz w:val="24"/>
                <w:szCs w:val="24"/>
              </w:rPr>
            </w:pPr>
            <w:r w:rsidRPr="00357C77">
              <w:rPr>
                <w:color w:val="000000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185D" w14:textId="77777777" w:rsidR="00357C77" w:rsidRPr="00357C77" w:rsidRDefault="00357C77" w:rsidP="00357C77">
            <w:pPr>
              <w:rPr>
                <w:sz w:val="24"/>
                <w:szCs w:val="24"/>
              </w:rPr>
            </w:pPr>
            <w:r w:rsidRPr="00357C7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7C77" w:rsidRPr="00357C77" w14:paraId="2AB1E50F" w14:textId="77777777" w:rsidTr="00E4683E">
        <w:trPr>
          <w:trHeight w:hRule="exact" w:val="22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88D13" w14:textId="77777777" w:rsidR="00357C77" w:rsidRPr="00357C77" w:rsidRDefault="00357C77" w:rsidP="00357C77">
            <w:pPr>
              <w:spacing w:line="230" w:lineRule="exact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 xml:space="preserve">5 </w:t>
            </w:r>
          </w:p>
          <w:p w14:paraId="5A08B6B1" w14:textId="77777777" w:rsidR="00357C77" w:rsidRPr="00357C77" w:rsidRDefault="00357C77" w:rsidP="00357C77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58543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61077" w14:textId="77777777" w:rsidR="00357C77" w:rsidRPr="00357C77" w:rsidRDefault="00357C77" w:rsidP="00357C77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Не проводится в соответствии с пунктом 11(3) Постановление Правительства РФ от 10.03.2022 № 336</w:t>
            </w:r>
          </w:p>
          <w:p w14:paraId="271276C1" w14:textId="77777777" w:rsidR="00357C77" w:rsidRPr="00357C77" w:rsidRDefault="00357C77" w:rsidP="00357C77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0A629592" w14:textId="77777777" w:rsidR="00357C77" w:rsidRPr="00357C77" w:rsidRDefault="00357C77" w:rsidP="00357C77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0310B226" w14:textId="77777777" w:rsidR="00357C77" w:rsidRPr="00357C77" w:rsidRDefault="00357C77" w:rsidP="00357C77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328F0072" w14:textId="77777777" w:rsidR="00357C77" w:rsidRPr="00357C77" w:rsidRDefault="00357C77" w:rsidP="00357C77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0E870" w14:textId="77777777" w:rsidR="00357C77" w:rsidRPr="00357C77" w:rsidRDefault="00357C77" w:rsidP="00357C7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57C77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05AD3829" w14:textId="77777777" w:rsidR="00357C77" w:rsidRPr="00357C77" w:rsidRDefault="00357C77" w:rsidP="00357C77">
      <w:pPr>
        <w:widowControl/>
        <w:ind w:firstLine="567"/>
        <w:jc w:val="center"/>
        <w:rPr>
          <w:sz w:val="16"/>
          <w:szCs w:val="16"/>
        </w:rPr>
      </w:pPr>
    </w:p>
    <w:p w14:paraId="615029DA" w14:textId="77777777" w:rsidR="00357C77" w:rsidRPr="00357C77" w:rsidRDefault="00357C77" w:rsidP="00357C77">
      <w:pPr>
        <w:widowControl/>
        <w:ind w:firstLine="567"/>
        <w:jc w:val="center"/>
        <w:rPr>
          <w:b/>
          <w:sz w:val="27"/>
          <w:szCs w:val="27"/>
          <w:shd w:val="clear" w:color="auto" w:fill="FFFFFF"/>
        </w:rPr>
      </w:pPr>
      <w:r w:rsidRPr="00357C77">
        <w:rPr>
          <w:b/>
          <w:sz w:val="27"/>
          <w:szCs w:val="27"/>
          <w:shd w:val="clear" w:color="auto" w:fill="FFFFFF"/>
        </w:rPr>
        <w:t>4. Показатели результативности и эффективности Программы</w:t>
      </w:r>
    </w:p>
    <w:p w14:paraId="5B62696F" w14:textId="77777777" w:rsidR="00357C77" w:rsidRPr="00357C77" w:rsidRDefault="00357C77" w:rsidP="00357C77">
      <w:pPr>
        <w:widowControl/>
        <w:ind w:firstLine="567"/>
        <w:jc w:val="center"/>
        <w:rPr>
          <w:sz w:val="16"/>
          <w:szCs w:val="16"/>
        </w:rPr>
      </w:pPr>
    </w:p>
    <w:tbl>
      <w:tblPr>
        <w:tblW w:w="1077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8766"/>
        <w:gridCol w:w="1417"/>
      </w:tblGrid>
      <w:tr w:rsidR="00357C77" w:rsidRPr="00357C77" w14:paraId="5542A416" w14:textId="77777777" w:rsidTr="00E4683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3ADF9" w14:textId="77777777" w:rsidR="00357C77" w:rsidRPr="00357C77" w:rsidRDefault="00357C77" w:rsidP="00357C77">
            <w:pPr>
              <w:widowControl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№</w:t>
            </w:r>
          </w:p>
          <w:p w14:paraId="15E623D1" w14:textId="77777777" w:rsidR="00357C77" w:rsidRPr="00357C77" w:rsidRDefault="00357C77" w:rsidP="00357C77">
            <w:pPr>
              <w:widowControl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8D428" w14:textId="77777777" w:rsidR="00357C77" w:rsidRPr="00357C77" w:rsidRDefault="00357C77" w:rsidP="00357C77">
            <w:pPr>
              <w:widowControl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FC418" w14:textId="77777777" w:rsidR="00357C77" w:rsidRPr="00357C77" w:rsidRDefault="00357C77" w:rsidP="00357C77">
            <w:pPr>
              <w:widowControl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Величина</w:t>
            </w:r>
          </w:p>
        </w:tc>
      </w:tr>
      <w:tr w:rsidR="00357C77" w:rsidRPr="00357C77" w14:paraId="33660F45" w14:textId="77777777" w:rsidTr="00E4683E">
        <w:trPr>
          <w:trHeight w:hRule="exact" w:val="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DB1E3" w14:textId="77777777" w:rsidR="00357C77" w:rsidRPr="00357C77" w:rsidRDefault="00357C77" w:rsidP="00357C77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11.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E3FC2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jc w:val="both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>Доля устраненных нарушений из числа выявленных нарушений обязательных требований,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0DDB4" w14:textId="77777777" w:rsidR="00357C77" w:rsidRPr="00357C77" w:rsidRDefault="00357C77" w:rsidP="00357C77">
            <w:pPr>
              <w:widowControl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70%</w:t>
            </w:r>
          </w:p>
        </w:tc>
      </w:tr>
      <w:tr w:rsidR="00357C77" w:rsidRPr="00357C77" w14:paraId="5E3B8D07" w14:textId="77777777" w:rsidTr="00E4683E">
        <w:trPr>
          <w:trHeight w:hRule="exact" w:val="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48B7A" w14:textId="77777777" w:rsidR="00357C77" w:rsidRPr="00357C77" w:rsidRDefault="00357C77" w:rsidP="00357C77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22.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7B71D" w14:textId="77777777" w:rsidR="00357C77" w:rsidRPr="00357C77" w:rsidRDefault="00357C77" w:rsidP="00357C77">
            <w:pPr>
              <w:widowControl/>
              <w:ind w:right="131" w:firstLine="567"/>
              <w:jc w:val="both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8ADAC" w14:textId="77777777" w:rsidR="00357C77" w:rsidRPr="00357C77" w:rsidRDefault="00357C77" w:rsidP="00357C77">
            <w:pPr>
              <w:widowControl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100%</w:t>
            </w:r>
          </w:p>
        </w:tc>
      </w:tr>
      <w:tr w:rsidR="00357C77" w:rsidRPr="00357C77" w14:paraId="6E68A2E9" w14:textId="77777777" w:rsidTr="00E4683E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E34F6" w14:textId="77777777" w:rsidR="00357C77" w:rsidRPr="00357C77" w:rsidRDefault="00357C77" w:rsidP="00357C77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357C77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29F07" w14:textId="77777777" w:rsidR="00357C77" w:rsidRPr="00357C77" w:rsidRDefault="00357C77" w:rsidP="00357C77">
            <w:pPr>
              <w:widowControl/>
              <w:autoSpaceDE w:val="0"/>
              <w:autoSpaceDN w:val="0"/>
              <w:adjustRightInd w:val="0"/>
              <w:ind w:right="131" w:firstLine="119"/>
              <w:jc w:val="both"/>
              <w:rPr>
                <w:bCs/>
                <w:sz w:val="24"/>
                <w:szCs w:val="24"/>
              </w:rPr>
            </w:pPr>
            <w:r w:rsidRPr="00357C77">
              <w:rPr>
                <w:bCs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BAB54" w14:textId="77777777" w:rsidR="00357C77" w:rsidRPr="00357C77" w:rsidRDefault="00357C77" w:rsidP="00357C77">
            <w:pPr>
              <w:widowControl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0%</w:t>
            </w:r>
          </w:p>
        </w:tc>
      </w:tr>
      <w:tr w:rsidR="00357C77" w:rsidRPr="00357C77" w14:paraId="2680F231" w14:textId="77777777" w:rsidTr="00E4683E">
        <w:trPr>
          <w:trHeight w:hRule="exact" w:val="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EA5FA" w14:textId="77777777" w:rsidR="00357C77" w:rsidRPr="00357C77" w:rsidRDefault="00357C77" w:rsidP="00357C77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23FDC" w14:textId="77777777" w:rsidR="00357C77" w:rsidRPr="00357C77" w:rsidRDefault="00357C77" w:rsidP="00357C77">
            <w:pPr>
              <w:spacing w:line="274" w:lineRule="exact"/>
              <w:ind w:right="131" w:firstLine="440"/>
              <w:jc w:val="both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Доля отмененных результатов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8C52B" w14:textId="77777777" w:rsidR="00357C77" w:rsidRPr="00357C77" w:rsidRDefault="00357C77" w:rsidP="00357C77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0%</w:t>
            </w:r>
          </w:p>
        </w:tc>
      </w:tr>
      <w:tr w:rsidR="00357C77" w:rsidRPr="00357C77" w14:paraId="477C0E3F" w14:textId="77777777" w:rsidTr="00E4683E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8071C" w14:textId="77777777" w:rsidR="00357C77" w:rsidRPr="00357C77" w:rsidRDefault="00357C77" w:rsidP="00357C77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357C77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597AF" w14:textId="77777777" w:rsidR="00357C77" w:rsidRPr="00357C77" w:rsidRDefault="00357C77" w:rsidP="00357C77">
            <w:pPr>
              <w:spacing w:line="274" w:lineRule="exact"/>
              <w:ind w:right="131" w:firstLine="440"/>
              <w:jc w:val="both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8FE99" w14:textId="77777777" w:rsidR="00357C77" w:rsidRPr="00357C77" w:rsidRDefault="00357C77" w:rsidP="00357C77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5%</w:t>
            </w:r>
          </w:p>
        </w:tc>
      </w:tr>
      <w:tr w:rsidR="00357C77" w:rsidRPr="00357C77" w14:paraId="326AF8EE" w14:textId="77777777" w:rsidTr="00E4683E">
        <w:trPr>
          <w:trHeight w:hRule="exact" w:val="5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B587B" w14:textId="77777777" w:rsidR="00357C77" w:rsidRPr="00357C77" w:rsidRDefault="00357C77" w:rsidP="00357C77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357C77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E5F77" w14:textId="77777777" w:rsidR="00357C77" w:rsidRPr="00357C77" w:rsidRDefault="00357C77" w:rsidP="00357C77">
            <w:pPr>
              <w:spacing w:line="274" w:lineRule="exact"/>
              <w:ind w:right="131" w:firstLine="440"/>
              <w:jc w:val="both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357C77">
              <w:rPr>
                <w:sz w:val="24"/>
                <w:szCs w:val="24"/>
              </w:rPr>
              <w:t>органа,%</w:t>
            </w:r>
            <w:proofErr w:type="gramEnd"/>
            <w:r w:rsidRPr="00357C7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150F0" w14:textId="77777777" w:rsidR="00357C77" w:rsidRPr="00357C77" w:rsidRDefault="00357C77" w:rsidP="00357C77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95%</w:t>
            </w:r>
          </w:p>
        </w:tc>
      </w:tr>
      <w:tr w:rsidR="00357C77" w:rsidRPr="00357C77" w14:paraId="58EC351F" w14:textId="77777777" w:rsidTr="00E4683E">
        <w:trPr>
          <w:trHeight w:hRule="exact" w:val="14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C91F6" w14:textId="77777777" w:rsidR="00357C77" w:rsidRPr="00357C77" w:rsidRDefault="00357C77" w:rsidP="00357C77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357C77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8597E" w14:textId="77777777" w:rsidR="00357C77" w:rsidRPr="00357C77" w:rsidRDefault="00357C77" w:rsidP="00357C77">
            <w:pPr>
              <w:spacing w:line="274" w:lineRule="exact"/>
              <w:ind w:right="131" w:firstLine="440"/>
              <w:jc w:val="both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E096C" w14:textId="77777777" w:rsidR="00357C77" w:rsidRPr="00357C77" w:rsidRDefault="00357C77" w:rsidP="00357C77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357C77">
              <w:rPr>
                <w:sz w:val="24"/>
                <w:szCs w:val="24"/>
              </w:rPr>
              <w:t>0%</w:t>
            </w:r>
          </w:p>
        </w:tc>
      </w:tr>
    </w:tbl>
    <w:p w14:paraId="78BECBA3" w14:textId="77777777" w:rsidR="00357C77" w:rsidRPr="00357C77" w:rsidRDefault="00357C77" w:rsidP="00357C77">
      <w:pPr>
        <w:widowControl/>
        <w:ind w:firstLine="567"/>
        <w:jc w:val="center"/>
        <w:rPr>
          <w:sz w:val="28"/>
          <w:szCs w:val="28"/>
        </w:rPr>
      </w:pPr>
    </w:p>
    <w:p w14:paraId="4A972333" w14:textId="77777777" w:rsidR="00357C77" w:rsidRPr="00357C77" w:rsidRDefault="00357C77" w:rsidP="00357C77">
      <w:pPr>
        <w:widowControl/>
        <w:ind w:right="20"/>
        <w:jc w:val="both"/>
        <w:rPr>
          <w:rFonts w:eastAsia="Arial Unicode MS"/>
          <w:b/>
          <w:bCs/>
          <w:sz w:val="28"/>
          <w:szCs w:val="28"/>
          <w:lang w:eastAsia="zh-CN"/>
        </w:rPr>
      </w:pPr>
    </w:p>
    <w:bookmarkEnd w:id="0"/>
    <w:p w14:paraId="732EC769" w14:textId="77777777" w:rsidR="00357C77" w:rsidRDefault="00357C77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357C77" w:rsidSect="00CD20F8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3ADB" w14:textId="77777777" w:rsidR="007218CE" w:rsidRDefault="007218CE">
      <w:r>
        <w:separator/>
      </w:r>
    </w:p>
  </w:endnote>
  <w:endnote w:type="continuationSeparator" w:id="0">
    <w:p w14:paraId="3FF8E2C4" w14:textId="77777777" w:rsidR="007218CE" w:rsidRDefault="0072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006F" w14:textId="77777777" w:rsidR="007218CE" w:rsidRDefault="007218CE">
      <w:r>
        <w:separator/>
      </w:r>
    </w:p>
  </w:footnote>
  <w:footnote w:type="continuationSeparator" w:id="0">
    <w:p w14:paraId="542EA760" w14:textId="77777777" w:rsidR="007218CE" w:rsidRDefault="0072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1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9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9"/>
  </w:num>
  <w:num w:numId="6">
    <w:abstractNumId w:val="23"/>
  </w:num>
  <w:num w:numId="7">
    <w:abstractNumId w:val="3"/>
  </w:num>
  <w:num w:numId="8">
    <w:abstractNumId w:val="20"/>
  </w:num>
  <w:num w:numId="9">
    <w:abstractNumId w:val="6"/>
  </w:num>
  <w:num w:numId="10">
    <w:abstractNumId w:val="5"/>
  </w:num>
  <w:num w:numId="11">
    <w:abstractNumId w:val="14"/>
  </w:num>
  <w:num w:numId="12">
    <w:abstractNumId w:val="21"/>
  </w:num>
  <w:num w:numId="13">
    <w:abstractNumId w:val="16"/>
  </w:num>
  <w:num w:numId="14">
    <w:abstractNumId w:val="9"/>
  </w:num>
  <w:num w:numId="15">
    <w:abstractNumId w:val="7"/>
  </w:num>
  <w:num w:numId="16">
    <w:abstractNumId w:val="4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13857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2024-11-02T05:38:00Z</dcterms:created>
  <dcterms:modified xsi:type="dcterms:W3CDTF">2024-11-02T05:38:00Z</dcterms:modified>
</cp:coreProperties>
</file>