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B61413" w14:textId="4302C8FD" w:rsidR="0039731E" w:rsidRPr="00C06E3C" w:rsidRDefault="0039731E" w:rsidP="0039731E">
      <w:pPr>
        <w:rPr>
          <w:sz w:val="24"/>
          <w:szCs w:val="24"/>
        </w:rPr>
      </w:pPr>
      <w:r w:rsidRPr="00DD5413">
        <w:rPr>
          <w:color w:val="C00000"/>
          <w:sz w:val="24"/>
          <w:szCs w:val="24"/>
        </w:rPr>
        <w:t>№</w:t>
      </w:r>
      <w:r>
        <w:rPr>
          <w:color w:val="C00000"/>
          <w:sz w:val="24"/>
          <w:szCs w:val="24"/>
        </w:rPr>
        <w:t xml:space="preserve"> </w:t>
      </w:r>
      <w:r w:rsidR="000B1977">
        <w:rPr>
          <w:color w:val="C00000"/>
          <w:sz w:val="24"/>
          <w:szCs w:val="24"/>
        </w:rPr>
        <w:t xml:space="preserve"> </w:t>
      </w:r>
      <w:r w:rsidR="00055FE7">
        <w:rPr>
          <w:color w:val="C00000"/>
          <w:sz w:val="24"/>
          <w:szCs w:val="24"/>
        </w:rPr>
        <w:t>90</w:t>
      </w:r>
      <w:r w:rsidR="004C78CA">
        <w:rPr>
          <w:color w:val="C00000"/>
          <w:sz w:val="24"/>
          <w:szCs w:val="24"/>
        </w:rPr>
        <w:t xml:space="preserve"> </w:t>
      </w:r>
      <w:r w:rsidR="000B1977">
        <w:rPr>
          <w:color w:val="C00000"/>
          <w:sz w:val="24"/>
          <w:szCs w:val="24"/>
        </w:rPr>
        <w:t xml:space="preserve">от </w:t>
      </w:r>
      <w:r w:rsidR="00F70D9B">
        <w:rPr>
          <w:color w:val="C00000"/>
          <w:sz w:val="24"/>
          <w:szCs w:val="24"/>
        </w:rPr>
        <w:t>2</w:t>
      </w:r>
      <w:r w:rsidR="00055FE7">
        <w:rPr>
          <w:color w:val="C00000"/>
          <w:sz w:val="24"/>
          <w:szCs w:val="24"/>
        </w:rPr>
        <w:t>9</w:t>
      </w:r>
      <w:r w:rsidR="00AA16C1">
        <w:rPr>
          <w:color w:val="C00000"/>
          <w:sz w:val="24"/>
          <w:szCs w:val="24"/>
        </w:rPr>
        <w:t>.</w:t>
      </w:r>
      <w:r w:rsidR="00F70D9B">
        <w:rPr>
          <w:color w:val="C00000"/>
          <w:sz w:val="24"/>
          <w:szCs w:val="24"/>
        </w:rPr>
        <w:t>10</w:t>
      </w:r>
      <w:r w:rsidRPr="00DD5413">
        <w:rPr>
          <w:color w:val="C00000"/>
          <w:sz w:val="24"/>
          <w:szCs w:val="24"/>
        </w:rPr>
        <w:t>.20</w:t>
      </w:r>
      <w:r>
        <w:rPr>
          <w:color w:val="C00000"/>
          <w:sz w:val="24"/>
          <w:szCs w:val="24"/>
        </w:rPr>
        <w:t>2</w:t>
      </w:r>
      <w:r w:rsidR="00D43385">
        <w:rPr>
          <w:color w:val="C00000"/>
          <w:sz w:val="24"/>
          <w:szCs w:val="24"/>
        </w:rPr>
        <w:t>4</w:t>
      </w:r>
      <w:r w:rsidRPr="00DD5413">
        <w:rPr>
          <w:color w:val="C00000"/>
          <w:sz w:val="24"/>
          <w:szCs w:val="24"/>
        </w:rPr>
        <w:t xml:space="preserve"> года</w:t>
      </w:r>
      <w:r w:rsidRPr="00C06E3C">
        <w:rPr>
          <w:sz w:val="24"/>
          <w:szCs w:val="24"/>
        </w:rPr>
        <w:t xml:space="preserve">                      с. Сосновка                               «Бесплатно»             </w:t>
      </w:r>
    </w:p>
    <w:p w14:paraId="382D1610" w14:textId="77777777" w:rsidR="0039731E" w:rsidRPr="009D0E13" w:rsidRDefault="0039731E" w:rsidP="0039731E">
      <w:pPr>
        <w:jc w:val="center"/>
        <w:rPr>
          <w:b/>
          <w:i/>
          <w:sz w:val="16"/>
          <w:szCs w:val="16"/>
        </w:rPr>
      </w:pPr>
    </w:p>
    <w:p w14:paraId="34B432A3" w14:textId="77777777" w:rsidR="0039731E" w:rsidRPr="00B9470B" w:rsidRDefault="0039731E" w:rsidP="0039731E">
      <w:pPr>
        <w:jc w:val="center"/>
        <w:rPr>
          <w:b/>
          <w:i/>
          <w:sz w:val="28"/>
          <w:szCs w:val="28"/>
        </w:rPr>
      </w:pPr>
      <w:r w:rsidRPr="00B9470B">
        <w:rPr>
          <w:b/>
          <w:i/>
          <w:sz w:val="28"/>
          <w:szCs w:val="28"/>
        </w:rPr>
        <w:t>СЕЛЬСКИЕ    ВЕДОМОСТИ</w:t>
      </w:r>
    </w:p>
    <w:p w14:paraId="0007745B" w14:textId="77777777" w:rsidR="0039731E" w:rsidRPr="00111461" w:rsidRDefault="0039731E" w:rsidP="0039731E">
      <w:pPr>
        <w:jc w:val="center"/>
        <w:rPr>
          <w:b/>
          <w:i/>
          <w:sz w:val="16"/>
          <w:szCs w:val="16"/>
        </w:rPr>
      </w:pPr>
    </w:p>
    <w:p w14:paraId="39077211" w14:textId="77777777" w:rsidR="0039731E" w:rsidRDefault="0039731E" w:rsidP="0039731E">
      <w:pPr>
        <w:jc w:val="center"/>
        <w:rPr>
          <w:b/>
          <w:i/>
          <w:sz w:val="27"/>
          <w:szCs w:val="27"/>
        </w:rPr>
      </w:pPr>
      <w:r w:rsidRPr="006D7D29">
        <w:rPr>
          <w:b/>
          <w:i/>
          <w:sz w:val="27"/>
          <w:szCs w:val="27"/>
        </w:rPr>
        <w:t xml:space="preserve">Информационный   </w:t>
      </w:r>
      <w:proofErr w:type="gramStart"/>
      <w:r w:rsidRPr="006D7D29">
        <w:rPr>
          <w:b/>
          <w:i/>
          <w:sz w:val="27"/>
          <w:szCs w:val="27"/>
        </w:rPr>
        <w:t>бюллетень  Комитета</w:t>
      </w:r>
      <w:proofErr w:type="gramEnd"/>
      <w:r w:rsidRPr="006D7D29">
        <w:rPr>
          <w:b/>
          <w:i/>
          <w:sz w:val="27"/>
          <w:szCs w:val="27"/>
        </w:rPr>
        <w:t xml:space="preserve">  местного  самоуправления  Сосновского сельсовета  Бессоновского  района  Пензенской  области. Издание </w:t>
      </w:r>
    </w:p>
    <w:p w14:paraId="6DAFDA0E" w14:textId="77777777" w:rsidR="0073721E" w:rsidRDefault="0073721E" w:rsidP="0039731E">
      <w:pPr>
        <w:jc w:val="center"/>
        <w:rPr>
          <w:b/>
          <w:i/>
          <w:sz w:val="27"/>
          <w:szCs w:val="27"/>
        </w:rPr>
      </w:pPr>
    </w:p>
    <w:p w14:paraId="0E4D3770" w14:textId="77777777" w:rsidR="00C0494A" w:rsidRDefault="00C0494A" w:rsidP="0039731E">
      <w:pPr>
        <w:pStyle w:val="af1"/>
        <w:spacing w:after="0"/>
        <w:ind w:left="0"/>
      </w:pPr>
      <w:bookmarkStart w:id="0" w:name="sub_1000"/>
    </w:p>
    <w:p w14:paraId="435469FA" w14:textId="77777777" w:rsidR="00A02043" w:rsidRPr="00D8386C" w:rsidRDefault="00A02043" w:rsidP="00A02043">
      <w:pPr>
        <w:ind w:right="-1"/>
        <w:jc w:val="center"/>
      </w:pPr>
    </w:p>
    <w:p w14:paraId="18726EB2" w14:textId="77777777" w:rsidR="00C656F7" w:rsidRDefault="00C656F7" w:rsidP="00C656F7">
      <w:pPr>
        <w:jc w:val="center"/>
        <w:rPr>
          <w:b/>
          <w:bCs/>
          <w:sz w:val="36"/>
          <w:szCs w:val="36"/>
        </w:rPr>
      </w:pPr>
      <w:r>
        <w:rPr>
          <w:rFonts w:eastAsia="Lucida Sans Unicode"/>
          <w:b/>
          <w:bCs/>
          <w:noProof/>
          <w:kern w:val="1"/>
          <w:sz w:val="36"/>
          <w:szCs w:val="36"/>
        </w:rPr>
        <w:drawing>
          <wp:anchor distT="0" distB="0" distL="114300" distR="114300" simplePos="0" relativeHeight="251662848" behindDoc="0" locked="0" layoutInCell="1" allowOverlap="1" wp14:anchorId="75119815" wp14:editId="3F044D59">
            <wp:simplePos x="0" y="0"/>
            <wp:positionH relativeFrom="column">
              <wp:posOffset>2562225</wp:posOffset>
            </wp:positionH>
            <wp:positionV relativeFrom="paragraph">
              <wp:posOffset>-284480</wp:posOffset>
            </wp:positionV>
            <wp:extent cx="733425" cy="914400"/>
            <wp:effectExtent l="19050" t="0" r="9525" b="0"/>
            <wp:wrapNone/>
            <wp:docPr id="1"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8"/>
                    <a:srcRect/>
                    <a:stretch>
                      <a:fillRect/>
                    </a:stretch>
                  </pic:blipFill>
                  <pic:spPr bwMode="auto">
                    <a:xfrm>
                      <a:off x="0" y="0"/>
                      <a:ext cx="733425" cy="914400"/>
                    </a:xfrm>
                    <a:prstGeom prst="rect">
                      <a:avLst/>
                    </a:prstGeom>
                    <a:noFill/>
                    <a:ln w="9525">
                      <a:noFill/>
                      <a:miter lim="800000"/>
                      <a:headEnd/>
                      <a:tailEnd/>
                    </a:ln>
                  </pic:spPr>
                </pic:pic>
              </a:graphicData>
            </a:graphic>
          </wp:anchor>
        </w:drawing>
      </w:r>
    </w:p>
    <w:p w14:paraId="790D5217" w14:textId="77777777" w:rsidR="00C656F7" w:rsidRDefault="00C656F7" w:rsidP="00C656F7">
      <w:pPr>
        <w:jc w:val="center"/>
        <w:rPr>
          <w:b/>
          <w:bCs/>
          <w:sz w:val="36"/>
          <w:szCs w:val="36"/>
        </w:rPr>
      </w:pPr>
    </w:p>
    <w:p w14:paraId="0F133BBD" w14:textId="77777777" w:rsidR="00C656F7" w:rsidRPr="00AF35EA" w:rsidRDefault="00C656F7" w:rsidP="00C656F7">
      <w:pPr>
        <w:jc w:val="center"/>
        <w:rPr>
          <w:b/>
          <w:bCs/>
          <w:sz w:val="36"/>
          <w:szCs w:val="36"/>
        </w:rPr>
      </w:pPr>
    </w:p>
    <w:p w14:paraId="6FE76D0B" w14:textId="77777777" w:rsidR="00C656F7" w:rsidRPr="00AF35EA" w:rsidRDefault="00C656F7" w:rsidP="00C656F7">
      <w:pPr>
        <w:jc w:val="center"/>
        <w:rPr>
          <w:b/>
          <w:bCs/>
          <w:sz w:val="28"/>
          <w:szCs w:val="28"/>
        </w:rPr>
      </w:pPr>
      <w:r w:rsidRPr="00AF35EA">
        <w:rPr>
          <w:b/>
          <w:bCs/>
          <w:sz w:val="28"/>
          <w:szCs w:val="28"/>
        </w:rPr>
        <w:t xml:space="preserve">КОМИТЕТ МЕСТНОГО САМОУПРАВЛЕНИЯ </w:t>
      </w:r>
    </w:p>
    <w:p w14:paraId="1C4F1F5B" w14:textId="77777777" w:rsidR="00C656F7" w:rsidRPr="00AF35EA" w:rsidRDefault="00C656F7" w:rsidP="00C656F7">
      <w:pPr>
        <w:jc w:val="center"/>
        <w:rPr>
          <w:b/>
          <w:bCs/>
          <w:sz w:val="28"/>
          <w:szCs w:val="28"/>
        </w:rPr>
      </w:pPr>
      <w:r w:rsidRPr="00AF35EA">
        <w:rPr>
          <w:b/>
          <w:bCs/>
          <w:sz w:val="28"/>
          <w:szCs w:val="28"/>
        </w:rPr>
        <w:t>СОСНОВСКОГО СЕЛЬСОВЕТА</w:t>
      </w:r>
    </w:p>
    <w:p w14:paraId="2272B051" w14:textId="77777777" w:rsidR="00C656F7" w:rsidRPr="00AF35EA" w:rsidRDefault="00C656F7" w:rsidP="00C656F7">
      <w:pPr>
        <w:jc w:val="center"/>
        <w:rPr>
          <w:b/>
          <w:bCs/>
          <w:sz w:val="28"/>
          <w:szCs w:val="28"/>
        </w:rPr>
      </w:pPr>
      <w:r w:rsidRPr="00AF35EA">
        <w:rPr>
          <w:b/>
          <w:bCs/>
          <w:sz w:val="28"/>
          <w:szCs w:val="28"/>
        </w:rPr>
        <w:t xml:space="preserve">БЕССОНОВСКОГО РАЙОНА </w:t>
      </w:r>
    </w:p>
    <w:p w14:paraId="24E2C721" w14:textId="77777777" w:rsidR="00C656F7" w:rsidRPr="00AF35EA" w:rsidRDefault="00C656F7" w:rsidP="00C656F7">
      <w:pPr>
        <w:jc w:val="center"/>
        <w:rPr>
          <w:b/>
          <w:bCs/>
          <w:sz w:val="28"/>
          <w:szCs w:val="28"/>
        </w:rPr>
      </w:pPr>
      <w:r w:rsidRPr="00AF35EA">
        <w:rPr>
          <w:b/>
          <w:bCs/>
          <w:sz w:val="28"/>
          <w:szCs w:val="28"/>
        </w:rPr>
        <w:t>ПЕНЗЕНСКОЙ ОБЛАСТИ</w:t>
      </w:r>
    </w:p>
    <w:p w14:paraId="2AFDFD34" w14:textId="77777777" w:rsidR="00C656F7" w:rsidRPr="00AF35EA" w:rsidRDefault="00C656F7" w:rsidP="00C656F7">
      <w:pPr>
        <w:jc w:val="center"/>
        <w:rPr>
          <w:b/>
          <w:bCs/>
          <w:sz w:val="36"/>
          <w:szCs w:val="36"/>
        </w:rPr>
      </w:pPr>
      <w:r w:rsidRPr="00AF35EA">
        <w:rPr>
          <w:b/>
          <w:bCs/>
          <w:sz w:val="28"/>
          <w:szCs w:val="28"/>
        </w:rPr>
        <w:t>СЕДЬМОГО СОЗЫВА</w:t>
      </w:r>
    </w:p>
    <w:p w14:paraId="6CE780EA" w14:textId="77777777" w:rsidR="00C656F7" w:rsidRPr="00AF35EA" w:rsidRDefault="00C656F7" w:rsidP="00C656F7">
      <w:pPr>
        <w:spacing w:before="240" w:after="60"/>
        <w:jc w:val="center"/>
        <w:outlineLvl w:val="0"/>
        <w:rPr>
          <w:bCs/>
          <w:sz w:val="36"/>
          <w:szCs w:val="36"/>
        </w:rPr>
      </w:pPr>
      <w:r w:rsidRPr="00AF35EA">
        <w:rPr>
          <w:bCs/>
          <w:sz w:val="36"/>
          <w:szCs w:val="36"/>
        </w:rPr>
        <w:t>РЕШЕНИЕ</w:t>
      </w:r>
    </w:p>
    <w:p w14:paraId="084986B9" w14:textId="53E32D23" w:rsidR="00C656F7" w:rsidRPr="00054D3F" w:rsidRDefault="00C656F7" w:rsidP="00C656F7">
      <w:pPr>
        <w:spacing w:before="240" w:after="60"/>
        <w:jc w:val="center"/>
        <w:outlineLvl w:val="0"/>
        <w:rPr>
          <w:bCs/>
          <w:sz w:val="24"/>
          <w:szCs w:val="24"/>
        </w:rPr>
      </w:pPr>
      <w:r w:rsidRPr="00054D3F">
        <w:rPr>
          <w:bCs/>
          <w:sz w:val="24"/>
          <w:szCs w:val="24"/>
        </w:rPr>
        <w:t xml:space="preserve">от </w:t>
      </w:r>
      <w:proofErr w:type="gramStart"/>
      <w:r w:rsidR="00F70D9B">
        <w:rPr>
          <w:b/>
          <w:bCs/>
          <w:i/>
          <w:sz w:val="24"/>
          <w:szCs w:val="24"/>
          <w:u w:val="single"/>
        </w:rPr>
        <w:t>25</w:t>
      </w:r>
      <w:r w:rsidR="00AA16C1" w:rsidRPr="00054D3F">
        <w:rPr>
          <w:b/>
          <w:bCs/>
          <w:i/>
          <w:sz w:val="24"/>
          <w:szCs w:val="24"/>
          <w:u w:val="single"/>
        </w:rPr>
        <w:t>.</w:t>
      </w:r>
      <w:r w:rsidR="00F70D9B">
        <w:rPr>
          <w:b/>
          <w:bCs/>
          <w:i/>
          <w:sz w:val="24"/>
          <w:szCs w:val="24"/>
          <w:u w:val="single"/>
        </w:rPr>
        <w:t>10</w:t>
      </w:r>
      <w:r w:rsidRPr="00054D3F">
        <w:rPr>
          <w:b/>
          <w:bCs/>
          <w:i/>
          <w:sz w:val="24"/>
          <w:szCs w:val="24"/>
          <w:u w:val="single"/>
        </w:rPr>
        <w:t>.202</w:t>
      </w:r>
      <w:r w:rsidR="00D43385" w:rsidRPr="00054D3F">
        <w:rPr>
          <w:b/>
          <w:bCs/>
          <w:i/>
          <w:sz w:val="24"/>
          <w:szCs w:val="24"/>
          <w:u w:val="single"/>
        </w:rPr>
        <w:t>4</w:t>
      </w:r>
      <w:r w:rsidRPr="00054D3F">
        <w:rPr>
          <w:b/>
          <w:bCs/>
          <w:i/>
          <w:sz w:val="24"/>
          <w:szCs w:val="24"/>
          <w:u w:val="single"/>
        </w:rPr>
        <w:t xml:space="preserve"> </w:t>
      </w:r>
      <w:r w:rsidR="00C83010" w:rsidRPr="00054D3F">
        <w:rPr>
          <w:bCs/>
          <w:sz w:val="24"/>
          <w:szCs w:val="24"/>
          <w:u w:val="single"/>
        </w:rPr>
        <w:t xml:space="preserve"> года</w:t>
      </w:r>
      <w:proofErr w:type="gramEnd"/>
      <w:r w:rsidR="00C83010" w:rsidRPr="00054D3F">
        <w:rPr>
          <w:bCs/>
          <w:sz w:val="24"/>
          <w:szCs w:val="24"/>
          <w:u w:val="single"/>
        </w:rPr>
        <w:t xml:space="preserve"> №</w:t>
      </w:r>
      <w:r w:rsidR="00F70D9B">
        <w:rPr>
          <w:bCs/>
          <w:sz w:val="24"/>
          <w:szCs w:val="24"/>
          <w:u w:val="single"/>
        </w:rPr>
        <w:t xml:space="preserve"> </w:t>
      </w:r>
      <w:r w:rsidR="006B7169">
        <w:rPr>
          <w:bCs/>
          <w:sz w:val="24"/>
          <w:szCs w:val="24"/>
          <w:u w:val="single"/>
        </w:rPr>
        <w:t>2</w:t>
      </w:r>
      <w:r w:rsidR="00055FE7">
        <w:rPr>
          <w:bCs/>
          <w:sz w:val="24"/>
          <w:szCs w:val="24"/>
          <w:u w:val="single"/>
        </w:rPr>
        <w:t>4</w:t>
      </w:r>
      <w:r w:rsidR="00E76EC3">
        <w:rPr>
          <w:bCs/>
          <w:sz w:val="24"/>
          <w:szCs w:val="24"/>
          <w:u w:val="single"/>
        </w:rPr>
        <w:t>-</w:t>
      </w:r>
      <w:r w:rsidR="00F70D9B">
        <w:rPr>
          <w:bCs/>
          <w:sz w:val="24"/>
          <w:szCs w:val="24"/>
          <w:u w:val="single"/>
        </w:rPr>
        <w:t>3</w:t>
      </w:r>
      <w:r w:rsidR="00E76EC3">
        <w:rPr>
          <w:bCs/>
          <w:sz w:val="24"/>
          <w:szCs w:val="24"/>
          <w:u w:val="single"/>
        </w:rPr>
        <w:t>/8</w:t>
      </w:r>
    </w:p>
    <w:p w14:paraId="07C22879" w14:textId="2D69680A" w:rsidR="00AF35EA" w:rsidRDefault="00AF35EA" w:rsidP="00850E1B">
      <w:pPr>
        <w:spacing w:before="240" w:after="60"/>
        <w:jc w:val="center"/>
        <w:outlineLvl w:val="0"/>
        <w:rPr>
          <w:b/>
          <w:bCs/>
          <w:i/>
          <w:sz w:val="22"/>
          <w:szCs w:val="22"/>
        </w:rPr>
      </w:pPr>
      <w:r w:rsidRPr="006B7169">
        <w:rPr>
          <w:b/>
          <w:bCs/>
          <w:i/>
          <w:sz w:val="22"/>
          <w:szCs w:val="22"/>
        </w:rPr>
        <w:t>с. Сосновка</w:t>
      </w:r>
    </w:p>
    <w:p w14:paraId="22D3CB41" w14:textId="77777777" w:rsidR="00055FE7" w:rsidRPr="00D86DB8" w:rsidRDefault="00055FE7" w:rsidP="00055FE7">
      <w:pPr>
        <w:jc w:val="center"/>
        <w:rPr>
          <w:b/>
          <w:color w:val="000000"/>
          <w:spacing w:val="-6"/>
          <w:sz w:val="28"/>
          <w:szCs w:val="28"/>
        </w:rPr>
      </w:pPr>
      <w:r w:rsidRPr="00D86DB8">
        <w:rPr>
          <w:b/>
          <w:color w:val="000000"/>
          <w:sz w:val="28"/>
          <w:szCs w:val="28"/>
        </w:rPr>
        <w:t>О проекте решения Комитета местного самоуправления Сосновского сельсовета Бессоновского района Пензенской области «</w:t>
      </w:r>
      <w:r w:rsidRPr="00D86DB8">
        <w:rPr>
          <w:b/>
          <w:color w:val="000000"/>
          <w:spacing w:val="-6"/>
          <w:sz w:val="28"/>
          <w:szCs w:val="28"/>
        </w:rPr>
        <w:t>О внесении изменений в Устав Сосновского сельсовета Бессоновского района Пензенской области</w:t>
      </w:r>
      <w:r w:rsidRPr="00D86DB8">
        <w:rPr>
          <w:b/>
          <w:color w:val="000000"/>
          <w:sz w:val="28"/>
          <w:szCs w:val="28"/>
        </w:rPr>
        <w:t>»</w:t>
      </w:r>
    </w:p>
    <w:p w14:paraId="32294B84" w14:textId="77777777" w:rsidR="00055FE7" w:rsidRPr="00D86DB8" w:rsidRDefault="00055FE7" w:rsidP="00055FE7">
      <w:pPr>
        <w:ind w:firstLine="567"/>
        <w:jc w:val="both"/>
        <w:rPr>
          <w:color w:val="000000"/>
          <w:sz w:val="28"/>
          <w:szCs w:val="28"/>
        </w:rPr>
      </w:pPr>
    </w:p>
    <w:p w14:paraId="7542C4B1" w14:textId="77777777" w:rsidR="00055FE7" w:rsidRPr="00D86DB8" w:rsidRDefault="00055FE7" w:rsidP="00055FE7">
      <w:pPr>
        <w:pStyle w:val="affffff1"/>
        <w:spacing w:before="0" w:beforeAutospacing="0" w:after="0" w:afterAutospacing="0"/>
        <w:ind w:firstLine="567"/>
        <w:jc w:val="both"/>
        <w:rPr>
          <w:b/>
          <w:color w:val="000000"/>
          <w:sz w:val="28"/>
          <w:szCs w:val="28"/>
        </w:rPr>
      </w:pPr>
      <w:r w:rsidRPr="00D86DB8">
        <w:rPr>
          <w:color w:val="000000"/>
          <w:sz w:val="28"/>
          <w:szCs w:val="28"/>
        </w:rPr>
        <w:t>Руководствуясь пунктом 1 части 10 статьи 35, статьей 44 Федерального закона от 06.10.2003 № 131-ФЗ «Об общих принципах организации местного самоуправления в Российской Федерации»,</w:t>
      </w:r>
      <w:r w:rsidRPr="00D86DB8">
        <w:rPr>
          <w:bCs/>
          <w:color w:val="000000"/>
          <w:sz w:val="28"/>
          <w:szCs w:val="28"/>
        </w:rPr>
        <w:t xml:space="preserve"> </w:t>
      </w:r>
      <w:hyperlink r:id="rId9" w:tgtFrame="_blank" w:history="1">
        <w:r w:rsidRPr="00D86DB8">
          <w:rPr>
            <w:rStyle w:val="hyperlink"/>
            <w:color w:val="000000"/>
            <w:sz w:val="28"/>
            <w:szCs w:val="28"/>
          </w:rPr>
          <w:t>Уставом Сосновского сельсовета Бессоновского района Пензенской области</w:t>
        </w:r>
      </w:hyperlink>
      <w:r w:rsidRPr="00D86DB8">
        <w:rPr>
          <w:color w:val="000000"/>
          <w:sz w:val="28"/>
          <w:szCs w:val="28"/>
        </w:rPr>
        <w:t>,</w:t>
      </w:r>
    </w:p>
    <w:p w14:paraId="1D80ADEB" w14:textId="77777777" w:rsidR="00055FE7" w:rsidRPr="00D86DB8" w:rsidRDefault="00055FE7" w:rsidP="00055FE7">
      <w:pPr>
        <w:spacing w:before="120"/>
        <w:ind w:firstLine="544"/>
        <w:jc w:val="center"/>
        <w:rPr>
          <w:b/>
          <w:color w:val="000000"/>
          <w:sz w:val="28"/>
          <w:szCs w:val="28"/>
        </w:rPr>
      </w:pPr>
      <w:r w:rsidRPr="00D86DB8">
        <w:rPr>
          <w:b/>
          <w:color w:val="000000"/>
          <w:sz w:val="28"/>
          <w:szCs w:val="28"/>
        </w:rPr>
        <w:t>Комитет местного самоуправления решил:</w:t>
      </w:r>
    </w:p>
    <w:p w14:paraId="6C9CCE56" w14:textId="77777777" w:rsidR="00055FE7" w:rsidRPr="00D86DB8" w:rsidRDefault="00055FE7" w:rsidP="00055FE7">
      <w:pPr>
        <w:ind w:firstLine="567"/>
        <w:jc w:val="both"/>
        <w:rPr>
          <w:color w:val="000000"/>
          <w:sz w:val="28"/>
          <w:szCs w:val="28"/>
        </w:rPr>
      </w:pPr>
      <w:r w:rsidRPr="00D86DB8">
        <w:rPr>
          <w:color w:val="000000"/>
          <w:sz w:val="28"/>
          <w:szCs w:val="28"/>
        </w:rPr>
        <w:t>1. Одобрить прилагаемый проект решения Комитета местного самоуправления Сосновского сельсовета Бессоновского района Пензенской области «</w:t>
      </w:r>
      <w:r w:rsidRPr="00D86DB8">
        <w:rPr>
          <w:color w:val="000000"/>
          <w:spacing w:val="-6"/>
          <w:sz w:val="28"/>
          <w:szCs w:val="28"/>
        </w:rPr>
        <w:t>О внесении изменений в Устав Сосновского сельсовета Бессоновского района Пензенской области</w:t>
      </w:r>
      <w:r w:rsidRPr="00D86DB8">
        <w:rPr>
          <w:color w:val="000000"/>
          <w:sz w:val="28"/>
          <w:szCs w:val="28"/>
        </w:rPr>
        <w:t>».</w:t>
      </w:r>
    </w:p>
    <w:p w14:paraId="56A49B66" w14:textId="77777777" w:rsidR="00055FE7" w:rsidRPr="00D86DB8" w:rsidRDefault="00055FE7" w:rsidP="00055FE7">
      <w:pPr>
        <w:ind w:firstLine="567"/>
        <w:jc w:val="both"/>
        <w:rPr>
          <w:b/>
          <w:color w:val="000000"/>
          <w:sz w:val="28"/>
          <w:szCs w:val="28"/>
        </w:rPr>
      </w:pPr>
      <w:r w:rsidRPr="00D86DB8">
        <w:rPr>
          <w:color w:val="000000"/>
          <w:sz w:val="28"/>
          <w:szCs w:val="28"/>
        </w:rPr>
        <w:t>2. Назначить публичные слушания по проекту решения Комитета местного самоуправления Сосновского сельсовета Бессоновского района Пензенской области «</w:t>
      </w:r>
      <w:r w:rsidRPr="00D86DB8">
        <w:rPr>
          <w:color w:val="000000"/>
          <w:spacing w:val="-6"/>
          <w:sz w:val="28"/>
          <w:szCs w:val="28"/>
        </w:rPr>
        <w:t>О внесении изменений в Устав Сосновского сельсовета Бессоновского района Пензенской области</w:t>
      </w:r>
      <w:r w:rsidRPr="00D86DB8">
        <w:rPr>
          <w:color w:val="000000"/>
          <w:sz w:val="28"/>
          <w:szCs w:val="28"/>
        </w:rPr>
        <w:t xml:space="preserve">» </w:t>
      </w:r>
      <w:r w:rsidRPr="00D86DB8">
        <w:rPr>
          <w:b/>
          <w:color w:val="000000"/>
          <w:sz w:val="28"/>
          <w:szCs w:val="28"/>
        </w:rPr>
        <w:t xml:space="preserve">на 11 ноября 2024 г. </w:t>
      </w:r>
    </w:p>
    <w:p w14:paraId="03EA7019" w14:textId="77777777" w:rsidR="00055FE7" w:rsidRPr="00D86DB8" w:rsidRDefault="00055FE7" w:rsidP="00055FE7">
      <w:pPr>
        <w:ind w:firstLine="567"/>
        <w:jc w:val="both"/>
        <w:rPr>
          <w:color w:val="000000"/>
          <w:sz w:val="28"/>
          <w:szCs w:val="28"/>
        </w:rPr>
      </w:pPr>
      <w:r w:rsidRPr="00D86DB8">
        <w:rPr>
          <w:color w:val="000000"/>
          <w:sz w:val="28"/>
          <w:szCs w:val="28"/>
        </w:rPr>
        <w:t xml:space="preserve">Место проведения публичных слушаний </w:t>
      </w:r>
      <w:r w:rsidRPr="00D86DB8">
        <w:rPr>
          <w:rStyle w:val="FontStyle44"/>
          <w:color w:val="000000"/>
          <w:sz w:val="28"/>
          <w:szCs w:val="28"/>
        </w:rPr>
        <w:t xml:space="preserve">здание </w:t>
      </w:r>
      <w:proofErr w:type="gramStart"/>
      <w:r w:rsidRPr="00D86DB8">
        <w:rPr>
          <w:rStyle w:val="FontStyle44"/>
          <w:color w:val="000000"/>
          <w:sz w:val="28"/>
          <w:szCs w:val="28"/>
        </w:rPr>
        <w:t>администрации  Сосновского</w:t>
      </w:r>
      <w:proofErr w:type="gramEnd"/>
      <w:r w:rsidRPr="00D86DB8">
        <w:rPr>
          <w:rStyle w:val="FontStyle44"/>
          <w:color w:val="000000"/>
          <w:sz w:val="28"/>
          <w:szCs w:val="28"/>
        </w:rPr>
        <w:t xml:space="preserve"> сельсовета Бессоновского района Пензенской области, расположенное  по адресу: с. Сосновка, улица Асфальтная, дом 9, </w:t>
      </w:r>
      <w:r w:rsidRPr="00D86DB8">
        <w:rPr>
          <w:color w:val="000000"/>
          <w:sz w:val="28"/>
          <w:szCs w:val="28"/>
        </w:rPr>
        <w:t>в 10.00 часов.</w:t>
      </w:r>
    </w:p>
    <w:p w14:paraId="53DB32F7" w14:textId="77777777" w:rsidR="00055FE7" w:rsidRPr="00D86DB8" w:rsidRDefault="00055FE7" w:rsidP="00055FE7">
      <w:pPr>
        <w:ind w:firstLine="567"/>
        <w:jc w:val="both"/>
        <w:rPr>
          <w:color w:val="000000"/>
          <w:sz w:val="28"/>
          <w:szCs w:val="28"/>
        </w:rPr>
      </w:pPr>
      <w:r w:rsidRPr="00D86DB8">
        <w:rPr>
          <w:color w:val="000000"/>
          <w:sz w:val="28"/>
          <w:szCs w:val="28"/>
        </w:rPr>
        <w:t>3. Утвердить организационный комитет по проведению публичных слушаний:</w:t>
      </w:r>
    </w:p>
    <w:p w14:paraId="1B3F1D4D" w14:textId="77777777" w:rsidR="00055FE7" w:rsidRPr="00D86DB8" w:rsidRDefault="00055FE7" w:rsidP="00055FE7">
      <w:pPr>
        <w:pStyle w:val="affffff1"/>
        <w:spacing w:before="0" w:beforeAutospacing="0" w:after="0" w:afterAutospacing="0"/>
        <w:ind w:firstLine="567"/>
        <w:jc w:val="both"/>
        <w:rPr>
          <w:bCs/>
          <w:color w:val="000000"/>
          <w:sz w:val="28"/>
          <w:szCs w:val="28"/>
        </w:rPr>
      </w:pPr>
      <w:r w:rsidRPr="00D86DB8">
        <w:rPr>
          <w:bCs/>
          <w:color w:val="000000"/>
          <w:sz w:val="28"/>
          <w:szCs w:val="28"/>
        </w:rPr>
        <w:t xml:space="preserve">- </w:t>
      </w:r>
      <w:proofErr w:type="spellStart"/>
      <w:r w:rsidRPr="00D86DB8">
        <w:rPr>
          <w:bCs/>
          <w:color w:val="000000"/>
          <w:sz w:val="28"/>
          <w:szCs w:val="28"/>
        </w:rPr>
        <w:t>Борясов</w:t>
      </w:r>
      <w:proofErr w:type="spellEnd"/>
      <w:r w:rsidRPr="00D86DB8">
        <w:rPr>
          <w:bCs/>
          <w:color w:val="000000"/>
          <w:sz w:val="28"/>
          <w:szCs w:val="28"/>
        </w:rPr>
        <w:t xml:space="preserve"> Валерий Александрович – заместитель главы администрации </w:t>
      </w:r>
      <w:r w:rsidRPr="00D86DB8">
        <w:rPr>
          <w:color w:val="000000"/>
          <w:sz w:val="28"/>
          <w:szCs w:val="28"/>
        </w:rPr>
        <w:t xml:space="preserve">Сосновского </w:t>
      </w:r>
      <w:r w:rsidRPr="00D86DB8">
        <w:rPr>
          <w:bCs/>
          <w:color w:val="000000"/>
          <w:sz w:val="28"/>
          <w:szCs w:val="28"/>
        </w:rPr>
        <w:t>сельсовета (по согласованию с Главой администрации Сосновского сельсовета);</w:t>
      </w:r>
    </w:p>
    <w:p w14:paraId="5F53D834" w14:textId="77777777" w:rsidR="00055FE7" w:rsidRPr="00D86DB8" w:rsidRDefault="00055FE7" w:rsidP="00055FE7">
      <w:pPr>
        <w:pStyle w:val="affffff1"/>
        <w:spacing w:before="0" w:beforeAutospacing="0" w:after="0" w:afterAutospacing="0"/>
        <w:ind w:firstLine="567"/>
        <w:jc w:val="both"/>
        <w:rPr>
          <w:bCs/>
          <w:color w:val="000000"/>
          <w:sz w:val="28"/>
          <w:szCs w:val="28"/>
        </w:rPr>
      </w:pPr>
      <w:r w:rsidRPr="00D86DB8">
        <w:rPr>
          <w:bCs/>
          <w:color w:val="000000"/>
          <w:sz w:val="28"/>
          <w:szCs w:val="28"/>
        </w:rPr>
        <w:lastRenderedPageBreak/>
        <w:t xml:space="preserve"> - </w:t>
      </w:r>
      <w:proofErr w:type="spellStart"/>
      <w:r w:rsidRPr="00D86DB8">
        <w:rPr>
          <w:bCs/>
          <w:color w:val="000000"/>
          <w:sz w:val="28"/>
          <w:szCs w:val="28"/>
        </w:rPr>
        <w:t>Ладыгина</w:t>
      </w:r>
      <w:proofErr w:type="spellEnd"/>
      <w:r w:rsidRPr="00D86DB8">
        <w:rPr>
          <w:bCs/>
          <w:color w:val="000000"/>
          <w:sz w:val="28"/>
          <w:szCs w:val="28"/>
        </w:rPr>
        <w:t xml:space="preserve"> Светлана Викторовна – главный эксперт по делопроизводству администрации Сосновского сельсовета (по согласованию с Главой администрации Сосновского сельсовета);</w:t>
      </w:r>
    </w:p>
    <w:p w14:paraId="2E9A3CCD" w14:textId="77777777" w:rsidR="00055FE7" w:rsidRPr="00D86DB8" w:rsidRDefault="00055FE7" w:rsidP="00055FE7">
      <w:pPr>
        <w:pStyle w:val="affffff1"/>
        <w:spacing w:before="0" w:beforeAutospacing="0" w:after="0" w:afterAutospacing="0"/>
        <w:ind w:firstLine="567"/>
        <w:jc w:val="both"/>
        <w:rPr>
          <w:bCs/>
          <w:color w:val="000000"/>
          <w:sz w:val="28"/>
          <w:szCs w:val="28"/>
        </w:rPr>
      </w:pPr>
      <w:r w:rsidRPr="00D86DB8">
        <w:rPr>
          <w:bCs/>
          <w:color w:val="000000"/>
          <w:sz w:val="28"/>
          <w:szCs w:val="28"/>
        </w:rPr>
        <w:t xml:space="preserve">- </w:t>
      </w:r>
      <w:proofErr w:type="spellStart"/>
      <w:r w:rsidRPr="00D86DB8">
        <w:rPr>
          <w:bCs/>
          <w:color w:val="000000"/>
          <w:sz w:val="28"/>
          <w:szCs w:val="28"/>
        </w:rPr>
        <w:t>Бакалова</w:t>
      </w:r>
      <w:proofErr w:type="spellEnd"/>
      <w:r w:rsidRPr="00D86DB8">
        <w:rPr>
          <w:bCs/>
          <w:color w:val="000000"/>
          <w:sz w:val="28"/>
          <w:szCs w:val="28"/>
        </w:rPr>
        <w:t xml:space="preserve"> Елена Викторовна – депутат Комитета местного самоуправления Сосновского </w:t>
      </w:r>
      <w:proofErr w:type="gramStart"/>
      <w:r w:rsidRPr="00D86DB8">
        <w:rPr>
          <w:bCs/>
          <w:color w:val="000000"/>
          <w:sz w:val="28"/>
          <w:szCs w:val="28"/>
        </w:rPr>
        <w:t>сельсовета  (</w:t>
      </w:r>
      <w:proofErr w:type="gramEnd"/>
      <w:r w:rsidRPr="00D86DB8">
        <w:rPr>
          <w:bCs/>
          <w:color w:val="000000"/>
          <w:sz w:val="28"/>
          <w:szCs w:val="28"/>
        </w:rPr>
        <w:t xml:space="preserve">по согласованию с Главой  </w:t>
      </w:r>
      <w:r w:rsidRPr="00D86DB8">
        <w:rPr>
          <w:color w:val="000000"/>
          <w:sz w:val="28"/>
          <w:szCs w:val="28"/>
        </w:rPr>
        <w:t xml:space="preserve">Сосновского </w:t>
      </w:r>
      <w:r w:rsidRPr="00D86DB8">
        <w:rPr>
          <w:bCs/>
          <w:color w:val="000000"/>
          <w:sz w:val="28"/>
          <w:szCs w:val="28"/>
        </w:rPr>
        <w:t>сельсовета Сосновского сельсовета );</w:t>
      </w:r>
    </w:p>
    <w:p w14:paraId="6E1B4C40" w14:textId="77777777" w:rsidR="00055FE7" w:rsidRPr="00D86DB8" w:rsidRDefault="00055FE7" w:rsidP="00055FE7">
      <w:pPr>
        <w:pStyle w:val="affffff1"/>
        <w:spacing w:before="0" w:beforeAutospacing="0" w:after="0" w:afterAutospacing="0"/>
        <w:ind w:firstLine="567"/>
        <w:jc w:val="both"/>
        <w:rPr>
          <w:bCs/>
          <w:color w:val="000000"/>
          <w:sz w:val="28"/>
          <w:szCs w:val="28"/>
        </w:rPr>
      </w:pPr>
      <w:r w:rsidRPr="00D86DB8">
        <w:rPr>
          <w:color w:val="000000"/>
          <w:sz w:val="28"/>
          <w:szCs w:val="28"/>
        </w:rPr>
        <w:t xml:space="preserve">- Балахонцева Евгения Анатольевна – депутат Комитета местного самоуправления </w:t>
      </w:r>
      <w:r w:rsidRPr="00D86DB8">
        <w:rPr>
          <w:bCs/>
          <w:color w:val="000000"/>
          <w:sz w:val="28"/>
          <w:szCs w:val="28"/>
        </w:rPr>
        <w:t xml:space="preserve">Сосновского сельсовета (по согласованию с Главой Сосновского </w:t>
      </w:r>
      <w:proofErr w:type="gramStart"/>
      <w:r w:rsidRPr="00D86DB8">
        <w:rPr>
          <w:bCs/>
          <w:color w:val="000000"/>
          <w:sz w:val="28"/>
          <w:szCs w:val="28"/>
        </w:rPr>
        <w:t>сельсовета  )</w:t>
      </w:r>
      <w:proofErr w:type="gramEnd"/>
      <w:r w:rsidRPr="00D86DB8">
        <w:rPr>
          <w:bCs/>
          <w:color w:val="000000"/>
          <w:sz w:val="28"/>
          <w:szCs w:val="28"/>
        </w:rPr>
        <w:t xml:space="preserve">; </w:t>
      </w:r>
    </w:p>
    <w:p w14:paraId="284933E7" w14:textId="77777777" w:rsidR="00055FE7" w:rsidRPr="00D86DB8" w:rsidRDefault="00055FE7" w:rsidP="00055FE7">
      <w:pPr>
        <w:pStyle w:val="affffff1"/>
        <w:spacing w:before="0" w:beforeAutospacing="0" w:after="0" w:afterAutospacing="0"/>
        <w:ind w:firstLine="567"/>
        <w:jc w:val="both"/>
        <w:rPr>
          <w:bCs/>
          <w:color w:val="000000"/>
          <w:sz w:val="28"/>
          <w:szCs w:val="28"/>
        </w:rPr>
      </w:pPr>
      <w:r w:rsidRPr="00D86DB8">
        <w:rPr>
          <w:bCs/>
          <w:color w:val="000000"/>
          <w:sz w:val="28"/>
          <w:szCs w:val="28"/>
        </w:rPr>
        <w:t xml:space="preserve">- Новикова Татьяна Анатольевна – депутат Комитета местного самоуправления Сосновского </w:t>
      </w:r>
      <w:proofErr w:type="gramStart"/>
      <w:r w:rsidRPr="00D86DB8">
        <w:rPr>
          <w:bCs/>
          <w:color w:val="000000"/>
          <w:sz w:val="28"/>
          <w:szCs w:val="28"/>
        </w:rPr>
        <w:t>сельсовета  (</w:t>
      </w:r>
      <w:proofErr w:type="gramEnd"/>
      <w:r w:rsidRPr="00D86DB8">
        <w:rPr>
          <w:bCs/>
          <w:color w:val="000000"/>
          <w:sz w:val="28"/>
          <w:szCs w:val="28"/>
        </w:rPr>
        <w:t>по согласованию с Главой Сосновского сельсовета  );</w:t>
      </w:r>
    </w:p>
    <w:p w14:paraId="1B58FA1D" w14:textId="77777777" w:rsidR="00055FE7" w:rsidRPr="00D86DB8" w:rsidRDefault="00055FE7" w:rsidP="00055FE7">
      <w:pPr>
        <w:pStyle w:val="affffff1"/>
        <w:spacing w:before="0" w:beforeAutospacing="0" w:after="0" w:afterAutospacing="0"/>
        <w:ind w:firstLine="567"/>
        <w:jc w:val="both"/>
        <w:rPr>
          <w:rStyle w:val="FontStyle40"/>
          <w:bCs/>
          <w:i w:val="0"/>
          <w:iCs w:val="0"/>
          <w:color w:val="000000"/>
          <w:sz w:val="28"/>
          <w:szCs w:val="28"/>
        </w:rPr>
      </w:pPr>
      <w:r w:rsidRPr="00D86DB8">
        <w:rPr>
          <w:bCs/>
          <w:color w:val="000000"/>
          <w:sz w:val="28"/>
          <w:szCs w:val="28"/>
        </w:rPr>
        <w:t xml:space="preserve"> - </w:t>
      </w:r>
      <w:proofErr w:type="spellStart"/>
      <w:r w:rsidRPr="00D86DB8">
        <w:rPr>
          <w:bCs/>
          <w:color w:val="000000"/>
          <w:sz w:val="28"/>
          <w:szCs w:val="28"/>
        </w:rPr>
        <w:t>Петрушенкова</w:t>
      </w:r>
      <w:proofErr w:type="spellEnd"/>
      <w:r w:rsidRPr="00D86DB8">
        <w:rPr>
          <w:bCs/>
          <w:color w:val="000000"/>
          <w:sz w:val="28"/>
          <w:szCs w:val="28"/>
        </w:rPr>
        <w:t xml:space="preserve"> Елена Ивановна -– депутат Комитета местного самоуправления Сосновского </w:t>
      </w:r>
      <w:proofErr w:type="gramStart"/>
      <w:r w:rsidRPr="00D86DB8">
        <w:rPr>
          <w:bCs/>
          <w:color w:val="000000"/>
          <w:sz w:val="28"/>
          <w:szCs w:val="28"/>
        </w:rPr>
        <w:t>сельсовета  (</w:t>
      </w:r>
      <w:proofErr w:type="gramEnd"/>
      <w:r w:rsidRPr="00D86DB8">
        <w:rPr>
          <w:bCs/>
          <w:color w:val="000000"/>
          <w:sz w:val="28"/>
          <w:szCs w:val="28"/>
        </w:rPr>
        <w:t>по согласованию с Главой  Сосновского сельсовета  ).</w:t>
      </w:r>
      <w:r w:rsidRPr="00D86DB8">
        <w:rPr>
          <w:color w:val="000000"/>
          <w:sz w:val="28"/>
          <w:szCs w:val="28"/>
        </w:rPr>
        <w:t xml:space="preserve">  </w:t>
      </w:r>
    </w:p>
    <w:p w14:paraId="3F7FF22B" w14:textId="77777777" w:rsidR="00055FE7" w:rsidRPr="00D86DB8" w:rsidRDefault="00055FE7" w:rsidP="00055FE7">
      <w:pPr>
        <w:ind w:right="-1" w:firstLine="567"/>
        <w:jc w:val="both"/>
        <w:rPr>
          <w:b/>
          <w:color w:val="000000"/>
          <w:sz w:val="28"/>
          <w:szCs w:val="28"/>
        </w:rPr>
      </w:pPr>
      <w:r w:rsidRPr="00D86DB8">
        <w:rPr>
          <w:color w:val="000000"/>
          <w:sz w:val="28"/>
          <w:szCs w:val="28"/>
        </w:rPr>
        <w:t xml:space="preserve">4. Первое заседание организационного комитета провести </w:t>
      </w:r>
      <w:r w:rsidRPr="00D86DB8">
        <w:rPr>
          <w:b/>
          <w:color w:val="000000"/>
          <w:sz w:val="28"/>
          <w:szCs w:val="28"/>
        </w:rPr>
        <w:t>31 октября 2024 года.</w:t>
      </w:r>
    </w:p>
    <w:p w14:paraId="2A7A27FA" w14:textId="77777777" w:rsidR="00055FE7" w:rsidRPr="00D86DB8" w:rsidRDefault="00055FE7" w:rsidP="00055FE7">
      <w:pPr>
        <w:ind w:firstLine="567"/>
        <w:jc w:val="both"/>
        <w:rPr>
          <w:color w:val="000000"/>
          <w:sz w:val="28"/>
          <w:szCs w:val="28"/>
        </w:rPr>
      </w:pPr>
      <w:r w:rsidRPr="00D86DB8">
        <w:rPr>
          <w:color w:val="000000"/>
          <w:sz w:val="28"/>
          <w:szCs w:val="28"/>
        </w:rPr>
        <w:t>5. Учет предложений граждан по проекту решения Комитета местного самоуправления Сосновского сельсовета Бессоновского района Пензенской области «О внесении изменений в Устав Сосновского сельсовета Бессоновского района Пензенской области» ведется в порядке, установленном решением Комитета местного самоуправления Сосновского сельсовета Бессоновского района Пензенской области от 17 января 2006 года № 61.</w:t>
      </w:r>
    </w:p>
    <w:p w14:paraId="2B5C58D2" w14:textId="77777777" w:rsidR="00055FE7" w:rsidRPr="00D86DB8" w:rsidRDefault="00055FE7" w:rsidP="00055FE7">
      <w:pPr>
        <w:ind w:right="-1" w:firstLine="567"/>
        <w:jc w:val="both"/>
        <w:rPr>
          <w:color w:val="000000"/>
          <w:sz w:val="28"/>
          <w:szCs w:val="28"/>
        </w:rPr>
      </w:pPr>
      <w:r w:rsidRPr="00D86DB8">
        <w:rPr>
          <w:color w:val="000000"/>
          <w:sz w:val="28"/>
          <w:szCs w:val="28"/>
        </w:rPr>
        <w:t xml:space="preserve">6. Предложения граждан по проекту решения Комитета местного самоуправления Сосновского сельсовета Бессоновского района Пензенской области «О внесении изменений в Устав Сосновского сельсовета Бессоновского района Пензенской области» принимаются в кабинете специалиста администрации по адресу: </w:t>
      </w:r>
      <w:r w:rsidRPr="00D86DB8">
        <w:rPr>
          <w:rStyle w:val="FontStyle44"/>
          <w:color w:val="000000"/>
          <w:sz w:val="28"/>
          <w:szCs w:val="28"/>
        </w:rPr>
        <w:t>с. Сосновка, улица Асфальтная, дом 9</w:t>
      </w:r>
      <w:r w:rsidRPr="00D86DB8">
        <w:rPr>
          <w:color w:val="000000"/>
          <w:sz w:val="28"/>
          <w:szCs w:val="28"/>
        </w:rPr>
        <w:t>, с 29 октября 2024 г. по 07 ноября 2024 г. с 8 до 16 часов (с 12 до 13 часов перерыв на обед).</w:t>
      </w:r>
    </w:p>
    <w:p w14:paraId="10C83035" w14:textId="77777777" w:rsidR="00055FE7" w:rsidRPr="00D86DB8" w:rsidRDefault="00055FE7" w:rsidP="00055FE7">
      <w:pPr>
        <w:pStyle w:val="title"/>
        <w:spacing w:before="0" w:beforeAutospacing="0" w:after="0" w:afterAutospacing="0"/>
        <w:ind w:firstLine="567"/>
        <w:jc w:val="both"/>
        <w:rPr>
          <w:color w:val="000000"/>
          <w:sz w:val="28"/>
          <w:szCs w:val="28"/>
        </w:rPr>
      </w:pPr>
      <w:r w:rsidRPr="00D86DB8">
        <w:rPr>
          <w:color w:val="000000"/>
          <w:sz w:val="28"/>
          <w:szCs w:val="28"/>
        </w:rPr>
        <w:t>7. Настоящее решение опубликовать в информационном бюллетене Сосновского сельсовета Бессоновского района Пензенской области «Сельские ведомости» и разместить на официальном сайте администрации Бессоновского района в разделе «Сосновский сельсовет» в информационно-телекоммуникационной сети «Интернет».</w:t>
      </w:r>
    </w:p>
    <w:p w14:paraId="6AEE1268" w14:textId="77777777" w:rsidR="00055FE7" w:rsidRPr="00D86DB8" w:rsidRDefault="00055FE7" w:rsidP="00055FE7">
      <w:pPr>
        <w:ind w:firstLine="567"/>
        <w:jc w:val="both"/>
        <w:rPr>
          <w:color w:val="000000"/>
          <w:sz w:val="28"/>
          <w:szCs w:val="28"/>
        </w:rPr>
      </w:pPr>
      <w:r w:rsidRPr="00D86DB8">
        <w:rPr>
          <w:color w:val="000000"/>
          <w:sz w:val="28"/>
          <w:szCs w:val="28"/>
        </w:rPr>
        <w:t>8. Контроль за исполнением настоящего решения возложить на главу Сосновского сельсовета Бессоновского района Пензенской области.</w:t>
      </w:r>
    </w:p>
    <w:p w14:paraId="4A44FF9D" w14:textId="77777777" w:rsidR="00055FE7" w:rsidRPr="00D86DB8" w:rsidRDefault="00055FE7" w:rsidP="00055FE7">
      <w:pPr>
        <w:ind w:firstLine="567"/>
        <w:jc w:val="both"/>
        <w:rPr>
          <w:color w:val="000000"/>
          <w:sz w:val="28"/>
          <w:szCs w:val="28"/>
        </w:rPr>
      </w:pPr>
    </w:p>
    <w:p w14:paraId="540F1029" w14:textId="77777777" w:rsidR="00055FE7" w:rsidRPr="00D86DB8" w:rsidRDefault="00055FE7" w:rsidP="00055FE7">
      <w:pPr>
        <w:ind w:firstLine="567"/>
        <w:jc w:val="both"/>
        <w:rPr>
          <w:color w:val="000000"/>
          <w:sz w:val="28"/>
          <w:szCs w:val="28"/>
        </w:rPr>
      </w:pPr>
    </w:p>
    <w:p w14:paraId="60EBE4D6" w14:textId="77777777" w:rsidR="00055FE7" w:rsidRPr="00D86DB8" w:rsidRDefault="00055FE7" w:rsidP="00055FE7">
      <w:pPr>
        <w:ind w:firstLine="567"/>
        <w:jc w:val="both"/>
        <w:rPr>
          <w:color w:val="000000"/>
          <w:sz w:val="28"/>
          <w:szCs w:val="28"/>
        </w:rPr>
      </w:pPr>
    </w:p>
    <w:p w14:paraId="54B6CDD1" w14:textId="77777777" w:rsidR="00055FE7" w:rsidRPr="00D86DB8" w:rsidRDefault="00055FE7" w:rsidP="00055FE7">
      <w:pPr>
        <w:ind w:firstLine="567"/>
        <w:jc w:val="both"/>
        <w:rPr>
          <w:color w:val="000000"/>
          <w:sz w:val="28"/>
          <w:szCs w:val="28"/>
        </w:rPr>
      </w:pPr>
    </w:p>
    <w:p w14:paraId="0402B03C" w14:textId="77777777" w:rsidR="00055FE7" w:rsidRPr="00D86DB8" w:rsidRDefault="00055FE7" w:rsidP="00055FE7">
      <w:pPr>
        <w:ind w:firstLine="567"/>
        <w:jc w:val="both"/>
        <w:rPr>
          <w:color w:val="000000"/>
          <w:sz w:val="28"/>
          <w:szCs w:val="28"/>
        </w:rPr>
      </w:pPr>
    </w:p>
    <w:p w14:paraId="762F9116" w14:textId="77777777" w:rsidR="00055FE7" w:rsidRPr="00D86DB8" w:rsidRDefault="00055FE7" w:rsidP="00055FE7">
      <w:pPr>
        <w:ind w:firstLine="567"/>
        <w:jc w:val="both"/>
        <w:rPr>
          <w:color w:val="000000"/>
          <w:sz w:val="28"/>
          <w:szCs w:val="28"/>
        </w:rPr>
      </w:pPr>
      <w:r w:rsidRPr="00D86DB8">
        <w:rPr>
          <w:color w:val="000000"/>
          <w:sz w:val="28"/>
          <w:szCs w:val="28"/>
        </w:rPr>
        <w:t xml:space="preserve">Глава Сосновского сельсовета                                            Е.В. </w:t>
      </w:r>
      <w:proofErr w:type="spellStart"/>
      <w:r w:rsidRPr="00D86DB8">
        <w:rPr>
          <w:color w:val="000000"/>
          <w:sz w:val="28"/>
          <w:szCs w:val="28"/>
        </w:rPr>
        <w:t>Бакалова</w:t>
      </w:r>
      <w:proofErr w:type="spellEnd"/>
    </w:p>
    <w:p w14:paraId="19DDE80A" w14:textId="77777777" w:rsidR="00055FE7" w:rsidRPr="00D86DB8" w:rsidRDefault="00055FE7" w:rsidP="00055FE7">
      <w:pPr>
        <w:ind w:firstLine="567"/>
        <w:jc w:val="both"/>
        <w:rPr>
          <w:color w:val="000000"/>
          <w:sz w:val="28"/>
          <w:szCs w:val="28"/>
        </w:rPr>
      </w:pPr>
    </w:p>
    <w:p w14:paraId="711B8299" w14:textId="77777777" w:rsidR="00055FE7" w:rsidRPr="00D86DB8" w:rsidRDefault="00055FE7" w:rsidP="00055FE7">
      <w:pPr>
        <w:ind w:firstLine="567"/>
        <w:jc w:val="both"/>
        <w:rPr>
          <w:color w:val="000000"/>
          <w:sz w:val="26"/>
          <w:szCs w:val="26"/>
        </w:rPr>
      </w:pPr>
    </w:p>
    <w:p w14:paraId="476E25E9" w14:textId="77777777" w:rsidR="00055FE7" w:rsidRPr="00D86DB8" w:rsidRDefault="00055FE7" w:rsidP="00055FE7">
      <w:pPr>
        <w:ind w:firstLine="567"/>
        <w:jc w:val="both"/>
        <w:rPr>
          <w:color w:val="000000"/>
          <w:sz w:val="26"/>
          <w:szCs w:val="26"/>
        </w:rPr>
      </w:pPr>
    </w:p>
    <w:p w14:paraId="67B13F13" w14:textId="77777777" w:rsidR="00055FE7" w:rsidRPr="00D86DB8" w:rsidRDefault="00055FE7" w:rsidP="00055FE7">
      <w:pPr>
        <w:ind w:firstLine="567"/>
        <w:jc w:val="both"/>
        <w:rPr>
          <w:color w:val="000000"/>
          <w:sz w:val="26"/>
          <w:szCs w:val="26"/>
        </w:rPr>
      </w:pPr>
    </w:p>
    <w:p w14:paraId="15CD972B" w14:textId="77777777" w:rsidR="00055FE7" w:rsidRPr="00D86DB8" w:rsidRDefault="00055FE7" w:rsidP="00055FE7">
      <w:pPr>
        <w:ind w:firstLine="567"/>
        <w:jc w:val="both"/>
        <w:rPr>
          <w:color w:val="000000"/>
          <w:sz w:val="26"/>
          <w:szCs w:val="26"/>
        </w:rPr>
      </w:pPr>
    </w:p>
    <w:p w14:paraId="0B2D093E" w14:textId="77777777" w:rsidR="00055FE7" w:rsidRPr="00D86DB8" w:rsidRDefault="00055FE7" w:rsidP="00055FE7">
      <w:pPr>
        <w:ind w:firstLine="567"/>
        <w:jc w:val="both"/>
        <w:rPr>
          <w:color w:val="000000"/>
          <w:sz w:val="26"/>
          <w:szCs w:val="26"/>
        </w:rPr>
      </w:pPr>
    </w:p>
    <w:p w14:paraId="59C840FA" w14:textId="77777777" w:rsidR="00055FE7" w:rsidRPr="00D86DB8" w:rsidRDefault="00055FE7" w:rsidP="00055FE7">
      <w:pPr>
        <w:ind w:firstLine="567"/>
        <w:jc w:val="both"/>
        <w:rPr>
          <w:color w:val="000000"/>
          <w:sz w:val="26"/>
          <w:szCs w:val="26"/>
        </w:rPr>
      </w:pPr>
    </w:p>
    <w:p w14:paraId="72718C29" w14:textId="77777777" w:rsidR="00055FE7" w:rsidRPr="00D86DB8" w:rsidRDefault="00055FE7" w:rsidP="00055FE7">
      <w:pPr>
        <w:ind w:firstLine="567"/>
        <w:jc w:val="both"/>
        <w:rPr>
          <w:color w:val="000000"/>
          <w:sz w:val="26"/>
          <w:szCs w:val="26"/>
        </w:rPr>
      </w:pPr>
    </w:p>
    <w:p w14:paraId="091AFCD4" w14:textId="77777777" w:rsidR="00055FE7" w:rsidRPr="00D86DB8" w:rsidRDefault="00055FE7" w:rsidP="00055FE7">
      <w:pPr>
        <w:ind w:firstLine="567"/>
        <w:jc w:val="right"/>
        <w:rPr>
          <w:color w:val="000000"/>
          <w:sz w:val="26"/>
          <w:szCs w:val="26"/>
        </w:rPr>
      </w:pPr>
      <w:r w:rsidRPr="00D86DB8">
        <w:rPr>
          <w:color w:val="000000"/>
          <w:sz w:val="26"/>
          <w:szCs w:val="26"/>
        </w:rPr>
        <w:t>ПРОЕКТ</w:t>
      </w:r>
    </w:p>
    <w:p w14:paraId="6B621546" w14:textId="77777777" w:rsidR="00055FE7" w:rsidRPr="00D86DB8" w:rsidRDefault="00055FE7" w:rsidP="00055FE7">
      <w:pPr>
        <w:ind w:firstLine="567"/>
        <w:jc w:val="both"/>
        <w:rPr>
          <w:color w:val="000000"/>
          <w:sz w:val="26"/>
          <w:szCs w:val="26"/>
        </w:rPr>
      </w:pPr>
    </w:p>
    <w:p w14:paraId="2CD70A7A" w14:textId="77777777" w:rsidR="00055FE7" w:rsidRPr="00D86DB8" w:rsidRDefault="00055FE7" w:rsidP="00055FE7">
      <w:pPr>
        <w:pStyle w:val="title"/>
        <w:spacing w:before="0" w:beforeAutospacing="0" w:after="0" w:afterAutospacing="0"/>
        <w:jc w:val="center"/>
        <w:rPr>
          <w:rFonts w:eastAsia="Lucida Sans Unicode"/>
          <w:b/>
          <w:color w:val="000000"/>
          <w:kern w:val="2"/>
          <w:sz w:val="32"/>
          <w:szCs w:val="32"/>
        </w:rPr>
      </w:pPr>
      <w:r w:rsidRPr="00D86DB8">
        <w:rPr>
          <w:rFonts w:eastAsia="Lucida Sans Unicode"/>
          <w:b/>
          <w:color w:val="000000"/>
          <w:kern w:val="2"/>
          <w:sz w:val="32"/>
          <w:szCs w:val="32"/>
        </w:rPr>
        <w:t>КОМИТЕТ МЕСТНОГО САМОУПРАВЛЕНИЯ СОСНОВСКОГОСЕЛЬСОВЕТА</w:t>
      </w:r>
    </w:p>
    <w:p w14:paraId="50B9C176" w14:textId="77777777" w:rsidR="00055FE7" w:rsidRPr="00D86DB8" w:rsidRDefault="00055FE7" w:rsidP="00055FE7">
      <w:pPr>
        <w:pStyle w:val="title"/>
        <w:spacing w:before="0" w:beforeAutospacing="0" w:after="0" w:afterAutospacing="0"/>
        <w:jc w:val="center"/>
        <w:rPr>
          <w:rFonts w:eastAsia="Lucida Sans Unicode"/>
          <w:b/>
          <w:color w:val="000000"/>
          <w:kern w:val="2"/>
          <w:sz w:val="32"/>
          <w:szCs w:val="32"/>
        </w:rPr>
      </w:pPr>
      <w:r w:rsidRPr="00D86DB8">
        <w:rPr>
          <w:rFonts w:eastAsia="Lucida Sans Unicode"/>
          <w:b/>
          <w:color w:val="000000"/>
          <w:kern w:val="2"/>
          <w:sz w:val="32"/>
          <w:szCs w:val="32"/>
        </w:rPr>
        <w:t>БЕССОНОВСКОГО РАЙОНА</w:t>
      </w:r>
    </w:p>
    <w:p w14:paraId="013FAF3A" w14:textId="77777777" w:rsidR="00055FE7" w:rsidRPr="00D86DB8" w:rsidRDefault="00055FE7" w:rsidP="00055FE7">
      <w:pPr>
        <w:pStyle w:val="title"/>
        <w:spacing w:before="0" w:beforeAutospacing="0" w:after="0" w:afterAutospacing="0"/>
        <w:jc w:val="center"/>
        <w:rPr>
          <w:rFonts w:eastAsia="Lucida Sans Unicode"/>
          <w:b/>
          <w:color w:val="000000"/>
          <w:kern w:val="2"/>
          <w:sz w:val="32"/>
          <w:szCs w:val="32"/>
        </w:rPr>
      </w:pPr>
      <w:r w:rsidRPr="00D86DB8">
        <w:rPr>
          <w:rFonts w:eastAsia="Lucida Sans Unicode"/>
          <w:b/>
          <w:color w:val="000000"/>
          <w:kern w:val="2"/>
          <w:sz w:val="32"/>
          <w:szCs w:val="32"/>
        </w:rPr>
        <w:t>ПЕНЗЕНСКОЙ ОБЛАСТИ</w:t>
      </w:r>
    </w:p>
    <w:p w14:paraId="0331F201" w14:textId="77777777" w:rsidR="00055FE7" w:rsidRPr="00D86DB8" w:rsidRDefault="00055FE7" w:rsidP="00055FE7">
      <w:pPr>
        <w:pStyle w:val="title"/>
        <w:spacing w:before="0" w:beforeAutospacing="0" w:after="0" w:afterAutospacing="0"/>
        <w:jc w:val="center"/>
        <w:rPr>
          <w:rFonts w:eastAsia="Lucida Sans Unicode"/>
          <w:b/>
          <w:color w:val="000000"/>
          <w:kern w:val="2"/>
          <w:sz w:val="32"/>
          <w:szCs w:val="32"/>
        </w:rPr>
      </w:pPr>
      <w:r w:rsidRPr="00D86DB8">
        <w:rPr>
          <w:rFonts w:eastAsia="Lucida Sans Unicode"/>
          <w:b/>
          <w:color w:val="000000"/>
          <w:kern w:val="2"/>
          <w:sz w:val="32"/>
          <w:szCs w:val="32"/>
        </w:rPr>
        <w:t>ВОСЬМОГО СОЗЫВА</w:t>
      </w:r>
    </w:p>
    <w:p w14:paraId="2E1DD11B" w14:textId="77777777" w:rsidR="00055FE7" w:rsidRPr="00D86DB8" w:rsidRDefault="00055FE7" w:rsidP="00055FE7">
      <w:pPr>
        <w:pStyle w:val="title"/>
        <w:spacing w:before="0" w:beforeAutospacing="0" w:after="0" w:afterAutospacing="0"/>
        <w:jc w:val="center"/>
        <w:rPr>
          <w:rFonts w:eastAsia="Lucida Sans Unicode"/>
          <w:b/>
          <w:color w:val="000000"/>
          <w:kern w:val="2"/>
          <w:sz w:val="32"/>
          <w:szCs w:val="32"/>
        </w:rPr>
      </w:pPr>
      <w:r w:rsidRPr="00D86DB8">
        <w:rPr>
          <w:rFonts w:eastAsia="Lucida Sans Unicode"/>
          <w:b/>
          <w:color w:val="000000"/>
          <w:kern w:val="2"/>
          <w:sz w:val="32"/>
          <w:szCs w:val="32"/>
        </w:rPr>
        <w:t>РЕШЕНИЕ</w:t>
      </w:r>
    </w:p>
    <w:p w14:paraId="48EBB563" w14:textId="77777777" w:rsidR="00055FE7" w:rsidRPr="00D86DB8" w:rsidRDefault="00055FE7" w:rsidP="00055FE7">
      <w:pPr>
        <w:pStyle w:val="title"/>
        <w:spacing w:before="0" w:beforeAutospacing="0" w:after="0" w:afterAutospacing="0"/>
        <w:jc w:val="center"/>
        <w:rPr>
          <w:rFonts w:eastAsia="Lucida Sans Unicode"/>
          <w:b/>
          <w:color w:val="000000"/>
          <w:kern w:val="2"/>
          <w:sz w:val="32"/>
          <w:szCs w:val="32"/>
        </w:rPr>
      </w:pPr>
      <w:r w:rsidRPr="00D86DB8">
        <w:rPr>
          <w:rFonts w:eastAsia="Lucida Sans Unicode"/>
          <w:b/>
          <w:color w:val="000000"/>
          <w:kern w:val="2"/>
          <w:sz w:val="32"/>
          <w:szCs w:val="32"/>
        </w:rPr>
        <w:t xml:space="preserve">от          № </w:t>
      </w:r>
    </w:p>
    <w:p w14:paraId="159A677A" w14:textId="77777777" w:rsidR="00055FE7" w:rsidRPr="00D86DB8" w:rsidRDefault="00055FE7" w:rsidP="00055FE7">
      <w:pPr>
        <w:pStyle w:val="title"/>
        <w:spacing w:before="0" w:beforeAutospacing="0" w:after="0" w:afterAutospacing="0"/>
        <w:jc w:val="center"/>
        <w:rPr>
          <w:rFonts w:eastAsia="Lucida Sans Unicode"/>
          <w:b/>
          <w:color w:val="000000"/>
          <w:kern w:val="2"/>
        </w:rPr>
      </w:pPr>
      <w:r w:rsidRPr="00D86DB8">
        <w:rPr>
          <w:rFonts w:eastAsia="Lucida Sans Unicode"/>
          <w:b/>
          <w:color w:val="000000"/>
          <w:kern w:val="2"/>
        </w:rPr>
        <w:t>с. Сосновка</w:t>
      </w:r>
    </w:p>
    <w:p w14:paraId="5F8080A5" w14:textId="77777777" w:rsidR="00055FE7" w:rsidRPr="00D86DB8" w:rsidRDefault="00055FE7" w:rsidP="00055FE7">
      <w:pPr>
        <w:ind w:left="-567" w:firstLine="567"/>
        <w:jc w:val="center"/>
        <w:rPr>
          <w:b/>
          <w:color w:val="000000"/>
          <w:spacing w:val="-6"/>
          <w:sz w:val="26"/>
          <w:szCs w:val="28"/>
        </w:rPr>
      </w:pPr>
    </w:p>
    <w:p w14:paraId="5FD4252A" w14:textId="77777777" w:rsidR="00055FE7" w:rsidRPr="00D86DB8" w:rsidRDefault="00055FE7" w:rsidP="00055FE7">
      <w:pPr>
        <w:ind w:left="-567" w:firstLine="567"/>
        <w:jc w:val="center"/>
        <w:rPr>
          <w:b/>
          <w:color w:val="000000"/>
          <w:spacing w:val="-6"/>
          <w:sz w:val="26"/>
          <w:szCs w:val="28"/>
        </w:rPr>
      </w:pPr>
      <w:r w:rsidRPr="00D86DB8">
        <w:rPr>
          <w:b/>
          <w:color w:val="000000"/>
          <w:spacing w:val="-6"/>
          <w:sz w:val="26"/>
          <w:szCs w:val="28"/>
        </w:rPr>
        <w:t>О внесении изменений в Устав Сосновского сельсовета Бессоновского района Пензенской области</w:t>
      </w:r>
    </w:p>
    <w:p w14:paraId="68A29353" w14:textId="77777777" w:rsidR="00055FE7" w:rsidRPr="00D86DB8" w:rsidRDefault="00055FE7" w:rsidP="00055FE7">
      <w:pPr>
        <w:ind w:left="-567" w:firstLine="567"/>
        <w:jc w:val="both"/>
        <w:rPr>
          <w:color w:val="000000"/>
          <w:spacing w:val="-6"/>
          <w:sz w:val="26"/>
          <w:szCs w:val="28"/>
        </w:rPr>
      </w:pPr>
    </w:p>
    <w:p w14:paraId="3FFAB38A" w14:textId="77777777" w:rsidR="00055FE7" w:rsidRPr="00D86DB8" w:rsidRDefault="00055FE7" w:rsidP="00055FE7">
      <w:pPr>
        <w:ind w:left="-567" w:firstLine="567"/>
        <w:jc w:val="both"/>
        <w:rPr>
          <w:b/>
          <w:color w:val="000000"/>
          <w:spacing w:val="-6"/>
          <w:sz w:val="26"/>
          <w:szCs w:val="28"/>
        </w:rPr>
      </w:pPr>
      <w:r w:rsidRPr="00D86DB8">
        <w:rPr>
          <w:color w:val="000000"/>
          <w:spacing w:val="-6"/>
          <w:sz w:val="26"/>
          <w:szCs w:val="28"/>
        </w:rPr>
        <w:t>Руководствуясь пунктом 1 части 10 статьи 35, статьей 44 Федерального закона от 06.10.2003 № 131-ФЗ «Об общих принципах организации местного самоуправления в Российской Федерации» (с последующими изменениями), Уставом Сосновского сельсовета Бессоновского района Пензенской области,</w:t>
      </w:r>
    </w:p>
    <w:p w14:paraId="0FC68D8D" w14:textId="77777777" w:rsidR="00055FE7" w:rsidRPr="00D86DB8" w:rsidRDefault="00055FE7" w:rsidP="00055FE7">
      <w:pPr>
        <w:ind w:firstLine="567"/>
        <w:jc w:val="center"/>
        <w:rPr>
          <w:b/>
          <w:color w:val="000000"/>
          <w:spacing w:val="-6"/>
          <w:sz w:val="26"/>
          <w:szCs w:val="28"/>
        </w:rPr>
      </w:pPr>
    </w:p>
    <w:p w14:paraId="4F311A96" w14:textId="77777777" w:rsidR="00055FE7" w:rsidRPr="00D86DB8" w:rsidRDefault="00055FE7" w:rsidP="00055FE7">
      <w:pPr>
        <w:ind w:firstLine="567"/>
        <w:jc w:val="center"/>
        <w:rPr>
          <w:b/>
          <w:color w:val="000000"/>
          <w:spacing w:val="-6"/>
          <w:sz w:val="26"/>
          <w:szCs w:val="28"/>
        </w:rPr>
      </w:pPr>
      <w:r w:rsidRPr="00D86DB8">
        <w:rPr>
          <w:b/>
          <w:color w:val="000000"/>
          <w:spacing w:val="-6"/>
          <w:sz w:val="26"/>
          <w:szCs w:val="28"/>
        </w:rPr>
        <w:t>Комитет местного самоуправления района Пензенской области решил:</w:t>
      </w:r>
    </w:p>
    <w:p w14:paraId="29D5C775" w14:textId="77777777" w:rsidR="00055FE7" w:rsidRPr="00D86DB8" w:rsidRDefault="00055FE7" w:rsidP="00055FE7">
      <w:pPr>
        <w:ind w:firstLine="567"/>
        <w:jc w:val="center"/>
        <w:rPr>
          <w:b/>
          <w:color w:val="000000"/>
          <w:spacing w:val="-6"/>
          <w:sz w:val="27"/>
          <w:szCs w:val="16"/>
        </w:rPr>
      </w:pPr>
    </w:p>
    <w:p w14:paraId="09519A9D" w14:textId="77777777" w:rsidR="00055FE7" w:rsidRPr="00D86DB8" w:rsidRDefault="00055FE7" w:rsidP="00055FE7">
      <w:pPr>
        <w:ind w:left="-851" w:right="-284" w:firstLine="567"/>
        <w:jc w:val="both"/>
        <w:rPr>
          <w:color w:val="000000"/>
          <w:sz w:val="26"/>
          <w:szCs w:val="28"/>
        </w:rPr>
      </w:pPr>
      <w:r w:rsidRPr="00D86DB8">
        <w:rPr>
          <w:color w:val="000000"/>
          <w:sz w:val="26"/>
          <w:szCs w:val="28"/>
        </w:rPr>
        <w:t xml:space="preserve">1. Внести в Устав </w:t>
      </w:r>
      <w:r w:rsidRPr="00D86DB8">
        <w:rPr>
          <w:color w:val="000000"/>
          <w:spacing w:val="-6"/>
          <w:sz w:val="26"/>
          <w:szCs w:val="28"/>
        </w:rPr>
        <w:t>Сосновского сельсовета Бессоновского района Пензенской области</w:t>
      </w:r>
      <w:r w:rsidRPr="00D86DB8">
        <w:rPr>
          <w:color w:val="000000"/>
          <w:sz w:val="26"/>
          <w:szCs w:val="28"/>
        </w:rPr>
        <w:t xml:space="preserve"> следующие изменения:</w:t>
      </w:r>
    </w:p>
    <w:p w14:paraId="1AA53AFA" w14:textId="77777777" w:rsidR="00055FE7" w:rsidRPr="00D86DB8" w:rsidRDefault="00055FE7" w:rsidP="00055FE7">
      <w:pPr>
        <w:ind w:left="-851" w:right="-284" w:firstLine="567"/>
        <w:jc w:val="both"/>
        <w:rPr>
          <w:b/>
          <w:color w:val="000000"/>
          <w:sz w:val="26"/>
          <w:szCs w:val="28"/>
        </w:rPr>
      </w:pPr>
      <w:r w:rsidRPr="00D86DB8">
        <w:rPr>
          <w:b/>
          <w:color w:val="000000"/>
          <w:sz w:val="26"/>
          <w:szCs w:val="28"/>
        </w:rPr>
        <w:t>1) наименование изложить в следующей редакции:</w:t>
      </w:r>
    </w:p>
    <w:p w14:paraId="4FD4364D" w14:textId="77777777" w:rsidR="00055FE7" w:rsidRPr="00D86DB8" w:rsidRDefault="00055FE7" w:rsidP="00055FE7">
      <w:pPr>
        <w:ind w:left="-851" w:right="-284" w:firstLine="567"/>
        <w:jc w:val="both"/>
        <w:rPr>
          <w:color w:val="000000"/>
          <w:sz w:val="26"/>
          <w:szCs w:val="28"/>
        </w:rPr>
      </w:pPr>
      <w:r w:rsidRPr="00D86DB8">
        <w:rPr>
          <w:color w:val="000000"/>
          <w:sz w:val="26"/>
          <w:szCs w:val="28"/>
        </w:rPr>
        <w:t>«Устав сельского поселения Сосновский сельсовет муниципального района Бессоновский район Пензенской области»;</w:t>
      </w:r>
    </w:p>
    <w:p w14:paraId="1B340BA1" w14:textId="77777777" w:rsidR="00055FE7" w:rsidRPr="00D86DB8" w:rsidRDefault="00055FE7" w:rsidP="00055FE7">
      <w:pPr>
        <w:ind w:left="-851" w:right="-284" w:firstLine="567"/>
        <w:jc w:val="both"/>
        <w:rPr>
          <w:b/>
          <w:color w:val="000000"/>
          <w:sz w:val="26"/>
          <w:szCs w:val="28"/>
        </w:rPr>
      </w:pPr>
      <w:r w:rsidRPr="00D86DB8">
        <w:rPr>
          <w:b/>
          <w:color w:val="000000"/>
          <w:sz w:val="26"/>
          <w:szCs w:val="28"/>
        </w:rPr>
        <w:t>2) преамбулу изложить в следующей редакции:</w:t>
      </w:r>
    </w:p>
    <w:p w14:paraId="36AEE94B" w14:textId="77777777" w:rsidR="00055FE7" w:rsidRPr="00D86DB8" w:rsidRDefault="00055FE7" w:rsidP="00055FE7">
      <w:pPr>
        <w:ind w:left="-851" w:right="-284" w:firstLine="567"/>
        <w:jc w:val="both"/>
        <w:rPr>
          <w:color w:val="000000"/>
          <w:sz w:val="26"/>
          <w:szCs w:val="28"/>
        </w:rPr>
      </w:pPr>
      <w:r w:rsidRPr="00D86DB8">
        <w:rPr>
          <w:color w:val="000000"/>
          <w:sz w:val="26"/>
          <w:szCs w:val="28"/>
        </w:rPr>
        <w:t>«Устав сельского поселения Сосновский сельсовет муниципального района Бессоновский район Пензенской области (далее – настоящий Устав, Устав Сосновского сельсовета) в соответствии с Конституцией Российской Федерации, законодательством Российской Федерации и Пензенской области определяет порядок организации и осуществления местного самоуправления на территории сельского поселения Сосновский сельсовет муниципального района Бессоновский район Пензенской области исходя из интересов населения, с учетом исторических и иных местных традиций.»;</w:t>
      </w:r>
    </w:p>
    <w:p w14:paraId="6F38B8DC" w14:textId="77777777" w:rsidR="00055FE7" w:rsidRPr="00D86DB8" w:rsidRDefault="00055FE7" w:rsidP="00055FE7">
      <w:pPr>
        <w:ind w:left="-851" w:right="-284" w:firstLine="567"/>
        <w:jc w:val="both"/>
        <w:rPr>
          <w:b/>
          <w:color w:val="000000"/>
          <w:sz w:val="26"/>
          <w:szCs w:val="28"/>
        </w:rPr>
      </w:pPr>
      <w:r w:rsidRPr="00D86DB8">
        <w:rPr>
          <w:b/>
          <w:color w:val="000000"/>
          <w:sz w:val="26"/>
          <w:szCs w:val="28"/>
        </w:rPr>
        <w:t>3) статью 1 изложить в следующей редакции:</w:t>
      </w:r>
    </w:p>
    <w:p w14:paraId="6E18CF39" w14:textId="77777777" w:rsidR="00055FE7" w:rsidRPr="00D86DB8" w:rsidRDefault="00055FE7" w:rsidP="00055FE7">
      <w:pPr>
        <w:ind w:left="-851" w:right="-284" w:firstLine="567"/>
        <w:jc w:val="both"/>
        <w:rPr>
          <w:b/>
          <w:color w:val="000000"/>
          <w:sz w:val="26"/>
          <w:szCs w:val="28"/>
        </w:rPr>
      </w:pPr>
      <w:r w:rsidRPr="00D86DB8">
        <w:rPr>
          <w:color w:val="000000"/>
          <w:sz w:val="26"/>
          <w:szCs w:val="28"/>
        </w:rPr>
        <w:t>«</w:t>
      </w:r>
      <w:r w:rsidRPr="00D86DB8">
        <w:rPr>
          <w:b/>
          <w:color w:val="000000"/>
          <w:sz w:val="26"/>
          <w:szCs w:val="24"/>
        </w:rPr>
        <w:t>Статья 1.</w:t>
      </w:r>
      <w:r w:rsidRPr="00D86DB8">
        <w:rPr>
          <w:color w:val="000000"/>
          <w:sz w:val="26"/>
          <w:szCs w:val="24"/>
        </w:rPr>
        <w:t xml:space="preserve"> </w:t>
      </w:r>
      <w:r w:rsidRPr="00D86DB8">
        <w:rPr>
          <w:b/>
          <w:color w:val="000000"/>
          <w:sz w:val="26"/>
          <w:szCs w:val="24"/>
        </w:rPr>
        <w:t xml:space="preserve">Наименование </w:t>
      </w:r>
      <w:r w:rsidRPr="00D86DB8">
        <w:rPr>
          <w:rFonts w:eastAsia="Calibri"/>
          <w:b/>
          <w:bCs/>
          <w:color w:val="000000"/>
          <w:spacing w:val="-6"/>
          <w:sz w:val="26"/>
          <w:szCs w:val="24"/>
          <w:lang w:eastAsia="en-US"/>
        </w:rPr>
        <w:t>муниципального образования</w:t>
      </w:r>
    </w:p>
    <w:p w14:paraId="48D2AEEC" w14:textId="77777777" w:rsidR="00055FE7" w:rsidRPr="00D86DB8" w:rsidRDefault="00055FE7" w:rsidP="00055FE7">
      <w:pPr>
        <w:ind w:left="-851" w:right="-284" w:firstLine="567"/>
        <w:jc w:val="both"/>
        <w:rPr>
          <w:color w:val="000000"/>
          <w:sz w:val="26"/>
          <w:szCs w:val="28"/>
        </w:rPr>
      </w:pPr>
      <w:r w:rsidRPr="00D86DB8">
        <w:rPr>
          <w:color w:val="000000"/>
          <w:sz w:val="26"/>
          <w:szCs w:val="24"/>
        </w:rPr>
        <w:t xml:space="preserve">1. Муниципальное образование – сельское поселение </w:t>
      </w:r>
      <w:r w:rsidRPr="00D86DB8">
        <w:rPr>
          <w:color w:val="000000"/>
          <w:sz w:val="26"/>
          <w:szCs w:val="28"/>
        </w:rPr>
        <w:t>Сосновский сельсовет муниципального района Бессоновский район Пензенской области</w:t>
      </w:r>
      <w:r w:rsidRPr="00D86DB8">
        <w:rPr>
          <w:color w:val="000000"/>
          <w:sz w:val="26"/>
          <w:szCs w:val="24"/>
        </w:rPr>
        <w:t xml:space="preserve"> в соответствии с Законом Пензенской области от 01.03.2004 № 580-ЗПО «О некоторых вопросах, связанных с реализацией в Пензенской области Федерального закона от 6 октября 2003 года № 131-ФЗ «Об общих принципах организации местного самоуправления в Российской Федерации» обладает статусом сельского поселения.</w:t>
      </w:r>
    </w:p>
    <w:p w14:paraId="558D7F41" w14:textId="77777777" w:rsidR="00055FE7" w:rsidRPr="00D86DB8" w:rsidRDefault="00055FE7" w:rsidP="00055FE7">
      <w:pPr>
        <w:ind w:left="-851" w:right="-284" w:firstLine="567"/>
        <w:jc w:val="both"/>
        <w:rPr>
          <w:color w:val="000000"/>
          <w:sz w:val="26"/>
          <w:szCs w:val="28"/>
        </w:rPr>
      </w:pPr>
      <w:r w:rsidRPr="00D86DB8">
        <w:rPr>
          <w:color w:val="000000"/>
          <w:sz w:val="26"/>
          <w:szCs w:val="24"/>
        </w:rPr>
        <w:t xml:space="preserve">2. Наименование муниципального образования – сельское поселение </w:t>
      </w:r>
      <w:r w:rsidRPr="00D86DB8">
        <w:rPr>
          <w:color w:val="000000"/>
          <w:sz w:val="26"/>
          <w:szCs w:val="28"/>
        </w:rPr>
        <w:t>Сосновский сельсовет муниципального района Бессоновский район Пензенской области</w:t>
      </w:r>
      <w:r w:rsidRPr="00D86DB8">
        <w:rPr>
          <w:color w:val="000000"/>
          <w:spacing w:val="-6"/>
          <w:sz w:val="26"/>
          <w:szCs w:val="24"/>
        </w:rPr>
        <w:t>.</w:t>
      </w:r>
    </w:p>
    <w:p w14:paraId="3057D38E" w14:textId="77777777" w:rsidR="00055FE7" w:rsidRPr="00D86DB8" w:rsidRDefault="00055FE7" w:rsidP="00055FE7">
      <w:pPr>
        <w:ind w:left="-851" w:right="-284" w:firstLine="567"/>
        <w:jc w:val="both"/>
        <w:rPr>
          <w:color w:val="000000"/>
          <w:sz w:val="26"/>
          <w:szCs w:val="28"/>
        </w:rPr>
      </w:pPr>
      <w:r w:rsidRPr="00D86DB8">
        <w:rPr>
          <w:color w:val="000000"/>
          <w:sz w:val="26"/>
          <w:szCs w:val="24"/>
        </w:rPr>
        <w:t>Сокращенная форма наименования муниципального образования –</w:t>
      </w:r>
      <w:r w:rsidRPr="00D86DB8">
        <w:rPr>
          <w:color w:val="000000"/>
          <w:sz w:val="26"/>
          <w:szCs w:val="28"/>
        </w:rPr>
        <w:t xml:space="preserve"> Сосновский сельсовет Бессоновского района</w:t>
      </w:r>
      <w:r w:rsidRPr="00D86DB8">
        <w:rPr>
          <w:color w:val="000000"/>
          <w:spacing w:val="-6"/>
          <w:sz w:val="26"/>
          <w:szCs w:val="24"/>
        </w:rPr>
        <w:t xml:space="preserve"> Пензенской области</w:t>
      </w:r>
      <w:r w:rsidRPr="00D86DB8">
        <w:rPr>
          <w:color w:val="000000"/>
          <w:sz w:val="26"/>
          <w:szCs w:val="24"/>
        </w:rPr>
        <w:t xml:space="preserve"> (далее по тексту – </w:t>
      </w:r>
      <w:r w:rsidRPr="00D86DB8">
        <w:rPr>
          <w:color w:val="000000"/>
          <w:sz w:val="26"/>
          <w:szCs w:val="28"/>
        </w:rPr>
        <w:t>Сосновский сельсовет</w:t>
      </w:r>
      <w:r w:rsidRPr="00D86DB8">
        <w:rPr>
          <w:color w:val="000000"/>
          <w:sz w:val="26"/>
          <w:szCs w:val="24"/>
        </w:rPr>
        <w:t xml:space="preserve"> сельсовет).</w:t>
      </w:r>
    </w:p>
    <w:p w14:paraId="345BBA7D" w14:textId="77777777" w:rsidR="00055FE7" w:rsidRPr="00D86DB8" w:rsidRDefault="00055FE7" w:rsidP="00055FE7">
      <w:pPr>
        <w:ind w:left="-851" w:right="-284" w:firstLine="567"/>
        <w:jc w:val="both"/>
        <w:rPr>
          <w:color w:val="000000"/>
          <w:sz w:val="26"/>
          <w:szCs w:val="28"/>
        </w:rPr>
      </w:pPr>
      <w:r w:rsidRPr="00D86DB8">
        <w:rPr>
          <w:rFonts w:eastAsia="Calibri"/>
          <w:bCs/>
          <w:color w:val="000000"/>
          <w:sz w:val="26"/>
          <w:szCs w:val="24"/>
          <w:lang w:eastAsia="en-US"/>
        </w:rPr>
        <w:t xml:space="preserve">В официальных символах </w:t>
      </w:r>
      <w:r w:rsidRPr="00D86DB8">
        <w:rPr>
          <w:color w:val="000000"/>
          <w:sz w:val="26"/>
          <w:szCs w:val="28"/>
        </w:rPr>
        <w:t>Сосновского сельсовета</w:t>
      </w:r>
      <w:r w:rsidRPr="00D86DB8">
        <w:rPr>
          <w:rFonts w:eastAsia="Calibri"/>
          <w:bCs/>
          <w:color w:val="000000"/>
          <w:sz w:val="26"/>
          <w:szCs w:val="24"/>
          <w:lang w:eastAsia="en-US"/>
        </w:rPr>
        <w:t>, наименованиях органов местного самоуправления</w:t>
      </w:r>
      <w:r w:rsidRPr="00D86DB8">
        <w:rPr>
          <w:color w:val="000000"/>
          <w:sz w:val="26"/>
          <w:szCs w:val="24"/>
        </w:rPr>
        <w:t xml:space="preserve"> </w:t>
      </w:r>
      <w:r w:rsidRPr="00D86DB8">
        <w:rPr>
          <w:color w:val="000000"/>
          <w:sz w:val="26"/>
          <w:szCs w:val="28"/>
        </w:rPr>
        <w:t>Сосновского сельсовета</w:t>
      </w:r>
      <w:r w:rsidRPr="00D86DB8">
        <w:rPr>
          <w:rFonts w:eastAsia="Calibri"/>
          <w:bCs/>
          <w:color w:val="000000"/>
          <w:sz w:val="26"/>
          <w:szCs w:val="24"/>
          <w:lang w:eastAsia="en-US"/>
        </w:rPr>
        <w:t xml:space="preserve">, выборных и иных должностных лиц местного </w:t>
      </w:r>
      <w:r w:rsidRPr="00D86DB8">
        <w:rPr>
          <w:rFonts w:eastAsia="Calibri"/>
          <w:bCs/>
          <w:color w:val="000000"/>
          <w:sz w:val="26"/>
          <w:szCs w:val="24"/>
          <w:lang w:eastAsia="en-US"/>
        </w:rPr>
        <w:lastRenderedPageBreak/>
        <w:t>самоуправления</w:t>
      </w:r>
      <w:r w:rsidRPr="00D86DB8">
        <w:rPr>
          <w:color w:val="000000"/>
          <w:sz w:val="26"/>
          <w:szCs w:val="24"/>
        </w:rPr>
        <w:t xml:space="preserve"> </w:t>
      </w:r>
      <w:r w:rsidRPr="00D86DB8">
        <w:rPr>
          <w:color w:val="000000"/>
          <w:sz w:val="26"/>
          <w:szCs w:val="28"/>
        </w:rPr>
        <w:t>Сосновского сельсовета</w:t>
      </w:r>
      <w:r w:rsidRPr="00D86DB8">
        <w:rPr>
          <w:rFonts w:eastAsia="Calibri"/>
          <w:bCs/>
          <w:color w:val="000000"/>
          <w:sz w:val="26"/>
          <w:szCs w:val="24"/>
          <w:lang w:eastAsia="en-US"/>
        </w:rPr>
        <w:t>, а также на бланках, штампах, печатях, вывесках, в текстах муниципальных правовых актов</w:t>
      </w:r>
      <w:r w:rsidRPr="00D86DB8">
        <w:rPr>
          <w:color w:val="000000"/>
          <w:sz w:val="26"/>
          <w:szCs w:val="24"/>
        </w:rPr>
        <w:t xml:space="preserve"> </w:t>
      </w:r>
      <w:r w:rsidRPr="00D86DB8">
        <w:rPr>
          <w:color w:val="000000"/>
          <w:sz w:val="26"/>
          <w:szCs w:val="28"/>
        </w:rPr>
        <w:t>Сосновского сельсовета</w:t>
      </w:r>
      <w:r w:rsidRPr="00D86DB8">
        <w:rPr>
          <w:rFonts w:eastAsia="Calibri"/>
          <w:bCs/>
          <w:color w:val="000000"/>
          <w:sz w:val="26"/>
          <w:szCs w:val="24"/>
          <w:lang w:eastAsia="en-US"/>
        </w:rPr>
        <w:t xml:space="preserve">, содержащих наименования органов местного самоуправления, выборных и иных должностных лиц местного самоуправления, возможно использование сокращенной формы наименования – </w:t>
      </w:r>
      <w:r w:rsidRPr="00D86DB8">
        <w:rPr>
          <w:color w:val="000000"/>
          <w:sz w:val="26"/>
          <w:szCs w:val="24"/>
        </w:rPr>
        <w:t>Сосновский сельсовет Бессоновского района</w:t>
      </w:r>
      <w:r w:rsidRPr="00D86DB8">
        <w:rPr>
          <w:color w:val="000000"/>
          <w:spacing w:val="-6"/>
          <w:sz w:val="26"/>
          <w:szCs w:val="24"/>
        </w:rPr>
        <w:t xml:space="preserve"> Пензенской области</w:t>
      </w:r>
      <w:r w:rsidRPr="00D86DB8">
        <w:rPr>
          <w:rFonts w:eastAsia="Calibri"/>
          <w:bCs/>
          <w:color w:val="000000"/>
          <w:sz w:val="26"/>
          <w:szCs w:val="24"/>
          <w:lang w:eastAsia="en-US"/>
        </w:rPr>
        <w:t xml:space="preserve"> наравне с наименованием – </w:t>
      </w:r>
      <w:r w:rsidRPr="00D86DB8">
        <w:rPr>
          <w:color w:val="000000"/>
          <w:sz w:val="26"/>
          <w:szCs w:val="24"/>
        </w:rPr>
        <w:t xml:space="preserve">сельское поселение </w:t>
      </w:r>
      <w:r w:rsidRPr="00D86DB8">
        <w:rPr>
          <w:color w:val="000000"/>
          <w:sz w:val="26"/>
          <w:szCs w:val="28"/>
        </w:rPr>
        <w:t xml:space="preserve">Сосновский </w:t>
      </w:r>
      <w:r w:rsidRPr="00D86DB8">
        <w:rPr>
          <w:color w:val="000000"/>
          <w:sz w:val="26"/>
          <w:szCs w:val="24"/>
        </w:rPr>
        <w:t xml:space="preserve">сельсовет </w:t>
      </w:r>
      <w:r w:rsidRPr="00D86DB8">
        <w:rPr>
          <w:color w:val="000000"/>
          <w:sz w:val="26"/>
          <w:szCs w:val="28"/>
        </w:rPr>
        <w:t xml:space="preserve">муниципального района Бессоновский район </w:t>
      </w:r>
      <w:r w:rsidRPr="00D86DB8">
        <w:rPr>
          <w:color w:val="000000"/>
          <w:spacing w:val="-6"/>
          <w:sz w:val="26"/>
          <w:szCs w:val="24"/>
        </w:rPr>
        <w:t>Пензенской области.</w:t>
      </w:r>
    </w:p>
    <w:p w14:paraId="3E0E2753" w14:textId="77777777" w:rsidR="00055FE7" w:rsidRPr="00D86DB8" w:rsidRDefault="00055FE7" w:rsidP="00055FE7">
      <w:pPr>
        <w:ind w:left="-851" w:right="-284" w:firstLine="567"/>
        <w:jc w:val="both"/>
        <w:rPr>
          <w:color w:val="000000"/>
          <w:sz w:val="26"/>
          <w:szCs w:val="28"/>
        </w:rPr>
      </w:pPr>
      <w:r w:rsidRPr="00D86DB8">
        <w:rPr>
          <w:color w:val="000000"/>
          <w:sz w:val="26"/>
          <w:szCs w:val="24"/>
        </w:rPr>
        <w:t>3. Административным центром Сосновского сельсовета</w:t>
      </w:r>
      <w:r w:rsidRPr="00D86DB8">
        <w:rPr>
          <w:color w:val="000000"/>
          <w:spacing w:val="-6"/>
          <w:sz w:val="26"/>
          <w:szCs w:val="24"/>
        </w:rPr>
        <w:t xml:space="preserve"> </w:t>
      </w:r>
      <w:r w:rsidRPr="00D86DB8">
        <w:rPr>
          <w:color w:val="000000"/>
          <w:sz w:val="26"/>
          <w:szCs w:val="24"/>
        </w:rPr>
        <w:t>является село Сосновка.</w:t>
      </w:r>
      <w:r w:rsidRPr="00D86DB8">
        <w:rPr>
          <w:color w:val="000000"/>
          <w:sz w:val="26"/>
          <w:szCs w:val="28"/>
        </w:rPr>
        <w:t>»;</w:t>
      </w:r>
    </w:p>
    <w:p w14:paraId="400773CB" w14:textId="77777777" w:rsidR="00055FE7" w:rsidRPr="00D86DB8" w:rsidRDefault="00055FE7" w:rsidP="00055FE7">
      <w:pPr>
        <w:ind w:left="-851" w:right="-284" w:firstLine="567"/>
        <w:jc w:val="both"/>
        <w:rPr>
          <w:b/>
          <w:color w:val="000000"/>
          <w:sz w:val="26"/>
          <w:szCs w:val="28"/>
        </w:rPr>
      </w:pPr>
      <w:r w:rsidRPr="00D86DB8">
        <w:rPr>
          <w:b/>
          <w:color w:val="000000"/>
          <w:sz w:val="26"/>
          <w:szCs w:val="28"/>
        </w:rPr>
        <w:t>4) часть 3 статьи 3 изложить в следующей редакции:</w:t>
      </w:r>
    </w:p>
    <w:p w14:paraId="78F20803" w14:textId="77777777" w:rsidR="00055FE7" w:rsidRPr="00D86DB8" w:rsidRDefault="00055FE7" w:rsidP="00055FE7">
      <w:pPr>
        <w:ind w:left="-851" w:right="-284" w:firstLine="567"/>
        <w:jc w:val="both"/>
        <w:rPr>
          <w:rFonts w:eastAsia="Calibri"/>
          <w:bCs/>
          <w:color w:val="000000"/>
          <w:spacing w:val="-6"/>
          <w:sz w:val="26"/>
          <w:szCs w:val="24"/>
          <w:lang w:eastAsia="en-US"/>
        </w:rPr>
      </w:pPr>
      <w:r w:rsidRPr="00D86DB8">
        <w:rPr>
          <w:color w:val="000000"/>
          <w:sz w:val="26"/>
          <w:szCs w:val="28"/>
        </w:rPr>
        <w:t>«</w:t>
      </w:r>
      <w:r w:rsidRPr="00D86DB8">
        <w:rPr>
          <w:rFonts w:eastAsia="Calibri"/>
          <w:bCs/>
          <w:color w:val="000000"/>
          <w:spacing w:val="-6"/>
          <w:sz w:val="26"/>
          <w:szCs w:val="24"/>
          <w:lang w:eastAsia="en-US"/>
        </w:rPr>
        <w:t xml:space="preserve">3. Официальные символы Сосновского сельсовета и порядок официального использования указанных символов устанавливаются решением Комитета местного самоуправления сельского поселения </w:t>
      </w:r>
      <w:r w:rsidRPr="00D86DB8">
        <w:rPr>
          <w:color w:val="000000"/>
          <w:sz w:val="26"/>
          <w:szCs w:val="28"/>
        </w:rPr>
        <w:t xml:space="preserve">Сосновский </w:t>
      </w:r>
      <w:r w:rsidRPr="00D86DB8">
        <w:rPr>
          <w:rFonts w:eastAsia="Calibri"/>
          <w:bCs/>
          <w:color w:val="000000"/>
          <w:spacing w:val="-6"/>
          <w:sz w:val="26"/>
          <w:szCs w:val="24"/>
          <w:lang w:eastAsia="en-US"/>
        </w:rPr>
        <w:t xml:space="preserve">сельсовет муниципального </w:t>
      </w:r>
      <w:proofErr w:type="gramStart"/>
      <w:r w:rsidRPr="00D86DB8">
        <w:rPr>
          <w:rFonts w:eastAsia="Calibri"/>
          <w:bCs/>
          <w:color w:val="000000"/>
          <w:spacing w:val="-6"/>
          <w:sz w:val="26"/>
          <w:szCs w:val="24"/>
          <w:lang w:eastAsia="en-US"/>
        </w:rPr>
        <w:t>района  Бессоновский</w:t>
      </w:r>
      <w:proofErr w:type="gramEnd"/>
      <w:r w:rsidRPr="00D86DB8">
        <w:rPr>
          <w:rFonts w:eastAsia="Calibri"/>
          <w:bCs/>
          <w:color w:val="000000"/>
          <w:spacing w:val="-6"/>
          <w:sz w:val="26"/>
          <w:szCs w:val="24"/>
          <w:lang w:eastAsia="en-US"/>
        </w:rPr>
        <w:t xml:space="preserve"> район Пензенской области (далее – Комитет местного самоуправления).»;</w:t>
      </w:r>
    </w:p>
    <w:p w14:paraId="782A500D" w14:textId="77777777" w:rsidR="00055FE7" w:rsidRPr="00D86DB8" w:rsidRDefault="00055FE7" w:rsidP="00055FE7">
      <w:pPr>
        <w:ind w:left="-851" w:right="-284" w:firstLine="567"/>
        <w:jc w:val="both"/>
        <w:rPr>
          <w:b/>
          <w:color w:val="000000"/>
          <w:sz w:val="26"/>
          <w:szCs w:val="28"/>
        </w:rPr>
      </w:pPr>
      <w:r w:rsidRPr="00D86DB8">
        <w:rPr>
          <w:b/>
          <w:color w:val="000000"/>
          <w:sz w:val="26"/>
          <w:szCs w:val="28"/>
        </w:rPr>
        <w:t>5) в статье 4:</w:t>
      </w:r>
    </w:p>
    <w:p w14:paraId="0A4DF165" w14:textId="77777777" w:rsidR="00055FE7" w:rsidRPr="00D86DB8" w:rsidRDefault="00055FE7" w:rsidP="00055FE7">
      <w:pPr>
        <w:ind w:left="-851" w:right="-284" w:firstLine="567"/>
        <w:jc w:val="both"/>
        <w:rPr>
          <w:color w:val="000000"/>
          <w:sz w:val="26"/>
          <w:szCs w:val="28"/>
        </w:rPr>
      </w:pPr>
      <w:r w:rsidRPr="00D86DB8">
        <w:rPr>
          <w:color w:val="000000"/>
          <w:sz w:val="26"/>
          <w:szCs w:val="28"/>
        </w:rPr>
        <w:t>а) часть 1.1 дополнить пунктом 28 следующего содержания:</w:t>
      </w:r>
    </w:p>
    <w:p w14:paraId="6B326E1B" w14:textId="77777777" w:rsidR="00055FE7" w:rsidRPr="00D86DB8" w:rsidRDefault="00055FE7" w:rsidP="00055FE7">
      <w:pPr>
        <w:ind w:left="-851" w:right="-284" w:firstLine="567"/>
        <w:jc w:val="both"/>
        <w:rPr>
          <w:color w:val="000000"/>
          <w:sz w:val="26"/>
          <w:szCs w:val="28"/>
        </w:rPr>
      </w:pPr>
      <w:r w:rsidRPr="00D86DB8">
        <w:rPr>
          <w:color w:val="000000"/>
          <w:sz w:val="26"/>
          <w:szCs w:val="28"/>
        </w:rPr>
        <w:t>«</w:t>
      </w:r>
      <w:r w:rsidRPr="00D86DB8">
        <w:rPr>
          <w:color w:val="000000"/>
          <w:sz w:val="26"/>
          <w:szCs w:val="26"/>
        </w:rPr>
        <w:t xml:space="preserve">28) осуществление учета личных подсобных хозяйств, которые ведут граждане в соответствии с Федеральным законом от 7 июля 2003 года № 112-ФЗ «О личном подсобном хозяйстве», в </w:t>
      </w:r>
      <w:proofErr w:type="spellStart"/>
      <w:r w:rsidRPr="00D86DB8">
        <w:rPr>
          <w:color w:val="000000"/>
          <w:sz w:val="26"/>
          <w:szCs w:val="26"/>
        </w:rPr>
        <w:t>похозяйственных</w:t>
      </w:r>
      <w:proofErr w:type="spellEnd"/>
      <w:r w:rsidRPr="00D86DB8">
        <w:rPr>
          <w:color w:val="000000"/>
          <w:sz w:val="26"/>
          <w:szCs w:val="26"/>
        </w:rPr>
        <w:t xml:space="preserve"> книгах.</w:t>
      </w:r>
      <w:r w:rsidRPr="00D86DB8">
        <w:rPr>
          <w:color w:val="000000"/>
          <w:sz w:val="26"/>
          <w:szCs w:val="28"/>
        </w:rPr>
        <w:t>»;</w:t>
      </w:r>
    </w:p>
    <w:p w14:paraId="08B6E76A" w14:textId="77777777" w:rsidR="00055FE7" w:rsidRPr="00D86DB8" w:rsidRDefault="00055FE7" w:rsidP="00055FE7">
      <w:pPr>
        <w:ind w:left="-851" w:right="-284" w:firstLine="567"/>
        <w:jc w:val="both"/>
        <w:rPr>
          <w:color w:val="000000"/>
          <w:sz w:val="26"/>
          <w:szCs w:val="28"/>
        </w:rPr>
      </w:pPr>
      <w:r w:rsidRPr="00D86DB8">
        <w:rPr>
          <w:color w:val="000000"/>
          <w:sz w:val="26"/>
          <w:szCs w:val="28"/>
        </w:rPr>
        <w:t xml:space="preserve">б) часть 2 изложить в следующей редакции: </w:t>
      </w:r>
    </w:p>
    <w:p w14:paraId="6BD88CAC" w14:textId="77777777" w:rsidR="00055FE7" w:rsidRPr="00D86DB8" w:rsidRDefault="00055FE7" w:rsidP="00055FE7">
      <w:pPr>
        <w:ind w:left="-851" w:right="-284" w:firstLine="567"/>
        <w:jc w:val="both"/>
        <w:rPr>
          <w:rFonts w:eastAsia="Calibri"/>
          <w:bCs/>
          <w:color w:val="000000"/>
          <w:spacing w:val="-6"/>
          <w:sz w:val="26"/>
          <w:szCs w:val="24"/>
          <w:lang w:eastAsia="en-US"/>
        </w:rPr>
      </w:pPr>
      <w:r w:rsidRPr="00D86DB8">
        <w:rPr>
          <w:rFonts w:eastAsia="Calibri"/>
          <w:bCs/>
          <w:color w:val="000000"/>
          <w:spacing w:val="-6"/>
          <w:sz w:val="26"/>
          <w:szCs w:val="24"/>
          <w:lang w:eastAsia="en-US"/>
        </w:rPr>
        <w:t>«2. Органы местного самоуправления Сосновского сельсовета вправе заключать соглашения с органами местного самоуправления муниципального района Бессоновский район Пензенской области (далее – Бессоновский район)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Сосновского сельсовета в бюджет Бессоновского района в соответствии с Бюджетным кодексом Российской Федерации.</w:t>
      </w:r>
    </w:p>
    <w:p w14:paraId="6D99810B" w14:textId="77777777" w:rsidR="00055FE7" w:rsidRPr="00D86DB8" w:rsidRDefault="00055FE7" w:rsidP="00055FE7">
      <w:pPr>
        <w:ind w:left="-851" w:right="-284" w:firstLine="567"/>
        <w:jc w:val="both"/>
        <w:rPr>
          <w:rFonts w:eastAsia="Calibri"/>
          <w:bCs/>
          <w:color w:val="000000"/>
          <w:spacing w:val="-6"/>
          <w:sz w:val="26"/>
          <w:szCs w:val="24"/>
          <w:lang w:eastAsia="en-US"/>
        </w:rPr>
      </w:pPr>
      <w:r w:rsidRPr="00D86DB8">
        <w:rPr>
          <w:rFonts w:eastAsia="Calibri"/>
          <w:bCs/>
          <w:color w:val="000000"/>
          <w:spacing w:val="-6"/>
          <w:sz w:val="26"/>
          <w:szCs w:val="24"/>
          <w:lang w:eastAsia="en-US"/>
        </w:rPr>
        <w:t>Органы местного самоуправления Бессоновского района вправе заключать соглашения с органами местного самоуправления Сосновского сельсовета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Бессоновского района в бюджет Сосновского сельсовета в соответствии с Бюджетным кодексом Российской Федерации.</w:t>
      </w:r>
    </w:p>
    <w:p w14:paraId="34F865D4" w14:textId="77777777" w:rsidR="00055FE7" w:rsidRPr="00D86DB8" w:rsidRDefault="00055FE7" w:rsidP="00055FE7">
      <w:pPr>
        <w:ind w:left="-851" w:right="-284" w:firstLine="567"/>
        <w:jc w:val="both"/>
        <w:rPr>
          <w:rFonts w:eastAsia="Calibri"/>
          <w:bCs/>
          <w:color w:val="000000"/>
          <w:spacing w:val="-6"/>
          <w:sz w:val="26"/>
          <w:szCs w:val="24"/>
          <w:lang w:eastAsia="en-US"/>
        </w:rPr>
      </w:pPr>
      <w:r w:rsidRPr="00D86DB8">
        <w:rPr>
          <w:rFonts w:eastAsia="Calibri"/>
          <w:bCs/>
          <w:color w:val="000000"/>
          <w:spacing w:val="-6"/>
          <w:sz w:val="26"/>
          <w:szCs w:val="24"/>
          <w:lang w:eastAsia="en-US"/>
        </w:rPr>
        <w:t>Указанные соглашения должны заключаться на определенный срок, содержать положения, устанавливающие основания и порядок прекращения их действий, в том числе досрочного, порядок определения ежегодного объема указанных в настоящей части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 Порядок заключения соглашений определяется нормативным правовым актом Комитета местного самоуправления.</w:t>
      </w:r>
    </w:p>
    <w:p w14:paraId="38673FF8" w14:textId="77777777" w:rsidR="00055FE7" w:rsidRPr="00D86DB8" w:rsidRDefault="00055FE7" w:rsidP="00055FE7">
      <w:pPr>
        <w:ind w:left="-851" w:right="-284" w:firstLine="567"/>
        <w:jc w:val="both"/>
        <w:rPr>
          <w:rFonts w:eastAsia="Calibri"/>
          <w:bCs/>
          <w:color w:val="000000"/>
          <w:spacing w:val="-6"/>
          <w:sz w:val="26"/>
          <w:szCs w:val="24"/>
          <w:lang w:eastAsia="en-US"/>
        </w:rPr>
      </w:pPr>
      <w:r w:rsidRPr="00D86DB8">
        <w:rPr>
          <w:rFonts w:eastAsia="Calibri"/>
          <w:bCs/>
          <w:color w:val="000000"/>
          <w:spacing w:val="-6"/>
          <w:sz w:val="26"/>
          <w:szCs w:val="24"/>
          <w:lang w:eastAsia="en-US"/>
        </w:rPr>
        <w:t>Для осуществления переданных в соответствии с указанными соглашениями полномочий органы местного самоуправления Сосновского сельсовета имеют право дополнительно использовать собственные материальные ресурсы и финансовые средства в случаях и порядке, предусмотренных решением Комитета местного самоуправления.»;</w:t>
      </w:r>
    </w:p>
    <w:p w14:paraId="6C0DF1A5" w14:textId="77777777" w:rsidR="00055FE7" w:rsidRPr="00D86DB8" w:rsidRDefault="00055FE7" w:rsidP="00055FE7">
      <w:pPr>
        <w:ind w:left="-851" w:right="-284" w:firstLine="567"/>
        <w:jc w:val="both"/>
        <w:rPr>
          <w:b/>
          <w:color w:val="000000"/>
          <w:sz w:val="26"/>
          <w:szCs w:val="28"/>
        </w:rPr>
      </w:pPr>
      <w:r w:rsidRPr="00D86DB8">
        <w:rPr>
          <w:b/>
          <w:color w:val="000000"/>
          <w:sz w:val="26"/>
          <w:szCs w:val="28"/>
        </w:rPr>
        <w:t xml:space="preserve">6) в </w:t>
      </w:r>
      <w:r w:rsidRPr="00D86DB8">
        <w:rPr>
          <w:rFonts w:eastAsia="Calibri"/>
          <w:b/>
          <w:bCs/>
          <w:color w:val="000000"/>
          <w:spacing w:val="-6"/>
          <w:sz w:val="26"/>
          <w:szCs w:val="24"/>
          <w:lang w:eastAsia="en-US"/>
        </w:rPr>
        <w:t>статье 6:</w:t>
      </w:r>
    </w:p>
    <w:p w14:paraId="6DFC3E00" w14:textId="77777777" w:rsidR="00055FE7" w:rsidRPr="00D86DB8" w:rsidRDefault="00055FE7" w:rsidP="00055FE7">
      <w:pPr>
        <w:ind w:left="-851" w:right="-284" w:firstLine="567"/>
        <w:jc w:val="both"/>
        <w:rPr>
          <w:color w:val="000000"/>
          <w:sz w:val="26"/>
          <w:szCs w:val="28"/>
        </w:rPr>
      </w:pPr>
      <w:r w:rsidRPr="00D86DB8">
        <w:rPr>
          <w:rFonts w:eastAsia="Calibri"/>
          <w:bCs/>
          <w:color w:val="000000"/>
          <w:spacing w:val="-6"/>
          <w:sz w:val="26"/>
          <w:szCs w:val="24"/>
          <w:lang w:eastAsia="en-US"/>
        </w:rPr>
        <w:t>а) дополнить частью 2.1 следующего содержания</w:t>
      </w:r>
      <w:r w:rsidRPr="00D86DB8">
        <w:rPr>
          <w:color w:val="000000"/>
          <w:sz w:val="26"/>
          <w:szCs w:val="28"/>
        </w:rPr>
        <w:t>:</w:t>
      </w:r>
    </w:p>
    <w:p w14:paraId="00E377F8" w14:textId="77777777" w:rsidR="00055FE7" w:rsidRPr="00D86DB8" w:rsidRDefault="00055FE7" w:rsidP="00055FE7">
      <w:pPr>
        <w:ind w:left="-851" w:right="-284" w:firstLine="567"/>
        <w:jc w:val="both"/>
        <w:rPr>
          <w:rFonts w:eastAsia="Calibri"/>
          <w:bCs/>
          <w:color w:val="000000"/>
          <w:spacing w:val="-6"/>
          <w:sz w:val="26"/>
          <w:szCs w:val="24"/>
          <w:lang w:eastAsia="en-US"/>
        </w:rPr>
      </w:pPr>
      <w:r w:rsidRPr="00D86DB8">
        <w:rPr>
          <w:rFonts w:eastAsia="Calibri"/>
          <w:bCs/>
          <w:color w:val="000000"/>
          <w:spacing w:val="-6"/>
          <w:sz w:val="26"/>
          <w:szCs w:val="24"/>
          <w:lang w:eastAsia="en-US"/>
        </w:rPr>
        <w:t xml:space="preserve">«2.1. Органы местного </w:t>
      </w:r>
      <w:proofErr w:type="gramStart"/>
      <w:r w:rsidRPr="00D86DB8">
        <w:rPr>
          <w:rFonts w:eastAsia="Calibri"/>
          <w:bCs/>
          <w:color w:val="000000"/>
          <w:spacing w:val="-6"/>
          <w:sz w:val="26"/>
          <w:szCs w:val="24"/>
          <w:lang w:eastAsia="en-US"/>
        </w:rPr>
        <w:t xml:space="preserve">самоуправления  </w:t>
      </w:r>
      <w:r w:rsidRPr="00D86DB8">
        <w:rPr>
          <w:color w:val="000000"/>
          <w:sz w:val="26"/>
          <w:szCs w:val="24"/>
        </w:rPr>
        <w:t>Сосновского</w:t>
      </w:r>
      <w:proofErr w:type="gramEnd"/>
      <w:r w:rsidRPr="00D86DB8">
        <w:rPr>
          <w:color w:val="000000"/>
          <w:sz w:val="26"/>
          <w:szCs w:val="24"/>
        </w:rPr>
        <w:t xml:space="preserve"> сельсовета </w:t>
      </w:r>
      <w:r w:rsidRPr="00D86DB8">
        <w:rPr>
          <w:rFonts w:eastAsia="Calibri"/>
          <w:bCs/>
          <w:color w:val="000000"/>
          <w:spacing w:val="-6"/>
          <w:sz w:val="26"/>
          <w:szCs w:val="24"/>
          <w:lang w:eastAsia="en-US"/>
        </w:rPr>
        <w:t xml:space="preserve">несут ответственность за осуществление переданных полномочий Российской Федерации, полномочий Пензенской области в пределах субвенций, предоставленных бюджету </w:t>
      </w:r>
      <w:r w:rsidRPr="00D86DB8">
        <w:rPr>
          <w:color w:val="000000"/>
          <w:sz w:val="26"/>
          <w:szCs w:val="24"/>
        </w:rPr>
        <w:t xml:space="preserve">Сосновского сельсовета </w:t>
      </w:r>
      <w:r w:rsidRPr="00D86DB8">
        <w:rPr>
          <w:rFonts w:eastAsia="Calibri"/>
          <w:bCs/>
          <w:color w:val="000000"/>
          <w:spacing w:val="-6"/>
          <w:sz w:val="26"/>
          <w:szCs w:val="24"/>
          <w:lang w:eastAsia="en-US"/>
        </w:rPr>
        <w:t>в целях финансового обеспечения осуществления соответствующих полномочий.»;</w:t>
      </w:r>
    </w:p>
    <w:p w14:paraId="317E2336" w14:textId="77777777" w:rsidR="00055FE7" w:rsidRPr="00D86DB8" w:rsidRDefault="00055FE7" w:rsidP="00055FE7">
      <w:pPr>
        <w:ind w:left="-851" w:right="-284" w:firstLine="567"/>
        <w:jc w:val="both"/>
        <w:rPr>
          <w:rFonts w:eastAsia="Calibri"/>
          <w:bCs/>
          <w:color w:val="000000"/>
          <w:spacing w:val="-6"/>
          <w:sz w:val="26"/>
          <w:szCs w:val="24"/>
          <w:lang w:eastAsia="en-US"/>
        </w:rPr>
      </w:pPr>
      <w:r w:rsidRPr="00D86DB8">
        <w:rPr>
          <w:rFonts w:eastAsia="Calibri"/>
          <w:bCs/>
          <w:color w:val="000000"/>
          <w:spacing w:val="-6"/>
          <w:sz w:val="26"/>
          <w:szCs w:val="24"/>
          <w:lang w:eastAsia="en-US"/>
        </w:rPr>
        <w:t>б) абзац второй части 3 изложить в следующей редакции:</w:t>
      </w:r>
    </w:p>
    <w:p w14:paraId="4F199859" w14:textId="77777777" w:rsidR="00055FE7" w:rsidRPr="00D86DB8" w:rsidRDefault="00055FE7" w:rsidP="00055FE7">
      <w:pPr>
        <w:ind w:left="-851" w:right="-284" w:firstLine="567"/>
        <w:jc w:val="both"/>
        <w:rPr>
          <w:rFonts w:eastAsia="Calibri"/>
          <w:bCs/>
          <w:color w:val="000000"/>
          <w:spacing w:val="-6"/>
          <w:sz w:val="26"/>
          <w:szCs w:val="24"/>
          <w:lang w:eastAsia="en-US"/>
        </w:rPr>
      </w:pPr>
      <w:r w:rsidRPr="00D86DB8">
        <w:rPr>
          <w:rFonts w:eastAsia="Calibri"/>
          <w:bCs/>
          <w:color w:val="000000"/>
          <w:spacing w:val="-6"/>
          <w:sz w:val="26"/>
          <w:szCs w:val="24"/>
          <w:lang w:eastAsia="en-US"/>
        </w:rPr>
        <w:t xml:space="preserve">«Дополнительное использование собственных материальных ресурсов и финансовых средств для исполнения переданных государственных полномочий осуществляется по решению Комитета местного самоуправления о дополнительном использовании собственных материальных ресурсов и финансовых средств для исполнения переданных государственных полномочий, за которое проголосовало не менее двух третей голосов от установленного числа депутатов Комитета местного самоуправления. </w:t>
      </w:r>
      <w:r w:rsidRPr="00D86DB8">
        <w:rPr>
          <w:rFonts w:eastAsia="Calibri"/>
          <w:bCs/>
          <w:color w:val="000000"/>
          <w:spacing w:val="-6"/>
          <w:sz w:val="26"/>
          <w:szCs w:val="24"/>
          <w:lang w:eastAsia="en-US"/>
        </w:rPr>
        <w:lastRenderedPageBreak/>
        <w:t>Предложения об использовании собственных материальных ресурсов и финансовых средств в Комитет местного самоуправления вправе направить глава сельского поселения Сосновский сельсовет муниципального района Бессоновский район Пензенской области (далее – глава Сосновского сельсовета, глава Сосновского сельсовета Бессоновского района Пензенской области), глава администрации сельского поселения Сосновский сельсовет муниципального района Бессоновский район Пензенской области (далее – глава администрации).»;</w:t>
      </w:r>
    </w:p>
    <w:p w14:paraId="23F6697C" w14:textId="77777777" w:rsidR="00055FE7" w:rsidRPr="00D86DB8" w:rsidRDefault="00055FE7" w:rsidP="00055FE7">
      <w:pPr>
        <w:ind w:left="-851" w:right="-284" w:firstLine="567"/>
        <w:jc w:val="both"/>
        <w:rPr>
          <w:b/>
          <w:color w:val="000000"/>
          <w:spacing w:val="-6"/>
          <w:sz w:val="26"/>
          <w:szCs w:val="28"/>
        </w:rPr>
      </w:pPr>
      <w:r w:rsidRPr="00D86DB8">
        <w:rPr>
          <w:b/>
          <w:color w:val="000000"/>
          <w:sz w:val="26"/>
          <w:szCs w:val="28"/>
        </w:rPr>
        <w:t>7)</w:t>
      </w:r>
      <w:r w:rsidRPr="00D86DB8">
        <w:rPr>
          <w:b/>
          <w:color w:val="000000"/>
          <w:spacing w:val="-6"/>
          <w:sz w:val="26"/>
          <w:szCs w:val="28"/>
        </w:rPr>
        <w:t xml:space="preserve">  в статье 7:</w:t>
      </w:r>
    </w:p>
    <w:p w14:paraId="3F397F6E" w14:textId="77777777" w:rsidR="00055FE7" w:rsidRPr="00D86DB8" w:rsidRDefault="00055FE7" w:rsidP="00055FE7">
      <w:pPr>
        <w:ind w:left="-851" w:right="-284" w:firstLine="567"/>
        <w:jc w:val="both"/>
        <w:rPr>
          <w:color w:val="000000"/>
          <w:spacing w:val="-6"/>
          <w:sz w:val="26"/>
          <w:szCs w:val="28"/>
        </w:rPr>
      </w:pPr>
      <w:r w:rsidRPr="00D86DB8">
        <w:rPr>
          <w:color w:val="000000"/>
          <w:spacing w:val="-6"/>
          <w:sz w:val="26"/>
          <w:szCs w:val="28"/>
        </w:rPr>
        <w:t>а) часть 5.1 изложить в следующей редакции:</w:t>
      </w:r>
    </w:p>
    <w:p w14:paraId="1BDA8072" w14:textId="77777777" w:rsidR="00055FE7" w:rsidRPr="00D86DB8" w:rsidRDefault="00055FE7" w:rsidP="00055FE7">
      <w:pPr>
        <w:ind w:left="-851" w:right="-284" w:firstLine="567"/>
        <w:jc w:val="both"/>
        <w:rPr>
          <w:rFonts w:eastAsia="Calibri"/>
          <w:bCs/>
          <w:color w:val="000000"/>
          <w:spacing w:val="-6"/>
          <w:sz w:val="26"/>
          <w:szCs w:val="24"/>
          <w:lang w:eastAsia="en-US"/>
        </w:rPr>
      </w:pPr>
      <w:r w:rsidRPr="00D86DB8">
        <w:rPr>
          <w:color w:val="000000"/>
          <w:spacing w:val="-6"/>
          <w:sz w:val="26"/>
          <w:szCs w:val="28"/>
        </w:rPr>
        <w:t>«</w:t>
      </w:r>
      <w:r w:rsidRPr="00D86DB8">
        <w:rPr>
          <w:rFonts w:eastAsia="Calibri"/>
          <w:bCs/>
          <w:color w:val="000000"/>
          <w:spacing w:val="-6"/>
          <w:sz w:val="26"/>
          <w:szCs w:val="24"/>
          <w:lang w:eastAsia="en-US"/>
        </w:rPr>
        <w:t xml:space="preserve">5.1. Инициативная группа по проведению местного референдума обращается в территориальную комиссию, которая в соответствии с Федеральным законом </w:t>
      </w:r>
      <w:hyperlink r:id="rId10" w:tgtFrame="_self" w:history="1">
        <w:r w:rsidRPr="00D86DB8">
          <w:rPr>
            <w:rFonts w:eastAsia="Calibri"/>
            <w:bCs/>
            <w:color w:val="000000"/>
            <w:spacing w:val="-6"/>
            <w:sz w:val="26"/>
            <w:szCs w:val="24"/>
            <w:lang w:eastAsia="en-US"/>
          </w:rPr>
          <w:t>от 12.06.2002 № 67-ФЗ</w:t>
        </w:r>
      </w:hyperlink>
      <w:r w:rsidRPr="00D86DB8">
        <w:rPr>
          <w:rFonts w:eastAsia="Calibri"/>
          <w:bCs/>
          <w:color w:val="000000"/>
          <w:spacing w:val="-6"/>
          <w:sz w:val="26"/>
          <w:szCs w:val="24"/>
          <w:lang w:eastAsia="en-US"/>
        </w:rPr>
        <w:t xml:space="preserve"> «Об основных гарантиях избирательных прав и права на участие в референдуме граждан Российской Федерации» (далее - Федеральный закон «Об основных гарантиях избирательных прав и права на участие в референдуме граждан Российской Федерации») со дня обращения инициативной группы по проведению местного референдума действует в качестве территориальной комиссии местного референдума (далее – избирательная комиссия), с ходатайством о регистрации группы.»;</w:t>
      </w:r>
    </w:p>
    <w:p w14:paraId="287E54F4" w14:textId="77777777" w:rsidR="00055FE7" w:rsidRPr="00D86DB8" w:rsidRDefault="00055FE7" w:rsidP="00055FE7">
      <w:pPr>
        <w:ind w:left="-851" w:right="-284" w:firstLine="567"/>
        <w:jc w:val="both"/>
        <w:rPr>
          <w:rFonts w:eastAsia="Calibri"/>
          <w:bCs/>
          <w:color w:val="000000"/>
          <w:spacing w:val="-6"/>
          <w:sz w:val="26"/>
          <w:szCs w:val="24"/>
          <w:lang w:eastAsia="en-US"/>
        </w:rPr>
      </w:pPr>
      <w:r w:rsidRPr="00D86DB8">
        <w:rPr>
          <w:rFonts w:eastAsia="Calibri"/>
          <w:bCs/>
          <w:color w:val="000000"/>
          <w:spacing w:val="-6"/>
          <w:sz w:val="26"/>
          <w:szCs w:val="24"/>
          <w:lang w:eastAsia="en-US"/>
        </w:rPr>
        <w:t>б) часть 8 изложить в следующей редакции:</w:t>
      </w:r>
    </w:p>
    <w:p w14:paraId="118DEFAF" w14:textId="77777777" w:rsidR="00055FE7" w:rsidRPr="00D86DB8" w:rsidRDefault="00055FE7" w:rsidP="00055FE7">
      <w:pPr>
        <w:ind w:left="-851" w:right="-284" w:firstLine="567"/>
        <w:jc w:val="both"/>
        <w:rPr>
          <w:rFonts w:eastAsia="Calibri"/>
          <w:bCs/>
          <w:color w:val="000000"/>
          <w:spacing w:val="-6"/>
          <w:sz w:val="26"/>
          <w:szCs w:val="24"/>
          <w:lang w:eastAsia="en-US"/>
        </w:rPr>
      </w:pPr>
      <w:r w:rsidRPr="00D86DB8">
        <w:rPr>
          <w:rFonts w:eastAsia="Calibri"/>
          <w:bCs/>
          <w:color w:val="000000"/>
          <w:spacing w:val="-6"/>
          <w:sz w:val="26"/>
          <w:szCs w:val="24"/>
          <w:lang w:eastAsia="en-US"/>
        </w:rPr>
        <w:t>«8. Регистрационное свидетельство, которое выдается инициативной группе по проведению местного референдума, действительно со дня его выдачи инициативной группе до дня официального опубликования (обнародования) результатов местного референдума, если в адрес вышестоящей комиссии местного референдума не поступили жалобы, протесты на действия (бездействие) избирательной комиссии, в результате которых был нарушен порядок голосования и подсчета голосов, и если по данным фактам не ведется судебное разбирательство, либо до дня принятия решения об отказе в проведении местного референдума. В случае обжалования или опротестования итогов голосования, результатов местного референдума срок действия регистрационного свидетельства прекращается после вынесения окончательного решения по существу жалобы, протеста вышестоящей комиссией местного референдума или судом.»;</w:t>
      </w:r>
    </w:p>
    <w:p w14:paraId="0D30B44A" w14:textId="77777777" w:rsidR="00055FE7" w:rsidRPr="00D86DB8" w:rsidRDefault="00055FE7" w:rsidP="00055FE7">
      <w:pPr>
        <w:ind w:left="-851" w:right="-284" w:firstLine="567"/>
        <w:jc w:val="both"/>
        <w:rPr>
          <w:rFonts w:eastAsia="Calibri"/>
          <w:bCs/>
          <w:color w:val="000000"/>
          <w:spacing w:val="-6"/>
          <w:sz w:val="26"/>
          <w:szCs w:val="24"/>
          <w:lang w:eastAsia="en-US"/>
        </w:rPr>
      </w:pPr>
      <w:r w:rsidRPr="00D86DB8">
        <w:rPr>
          <w:color w:val="000000"/>
          <w:spacing w:val="-6"/>
          <w:sz w:val="26"/>
          <w:szCs w:val="28"/>
        </w:rPr>
        <w:t xml:space="preserve">8) абзац второй части 3 статьи </w:t>
      </w:r>
      <w:proofErr w:type="gramStart"/>
      <w:r w:rsidRPr="00D86DB8">
        <w:rPr>
          <w:color w:val="000000"/>
          <w:spacing w:val="-6"/>
          <w:sz w:val="26"/>
          <w:szCs w:val="28"/>
        </w:rPr>
        <w:t xml:space="preserve">9  </w:t>
      </w:r>
      <w:r w:rsidRPr="00D86DB8">
        <w:rPr>
          <w:rFonts w:eastAsia="Calibri"/>
          <w:bCs/>
          <w:color w:val="000000"/>
          <w:spacing w:val="-6"/>
          <w:sz w:val="26"/>
          <w:szCs w:val="24"/>
          <w:lang w:eastAsia="en-US"/>
        </w:rPr>
        <w:t>изложить</w:t>
      </w:r>
      <w:proofErr w:type="gramEnd"/>
      <w:r w:rsidRPr="00D86DB8">
        <w:rPr>
          <w:rFonts w:eastAsia="Calibri"/>
          <w:bCs/>
          <w:color w:val="000000"/>
          <w:spacing w:val="-6"/>
          <w:sz w:val="26"/>
          <w:szCs w:val="24"/>
          <w:lang w:eastAsia="en-US"/>
        </w:rPr>
        <w:t xml:space="preserve"> в следующей редакции:</w:t>
      </w:r>
    </w:p>
    <w:p w14:paraId="208138B3" w14:textId="77777777" w:rsidR="00055FE7" w:rsidRPr="00D86DB8" w:rsidRDefault="00055FE7" w:rsidP="00055FE7">
      <w:pPr>
        <w:ind w:left="-851" w:right="-284" w:firstLine="567"/>
        <w:jc w:val="both"/>
        <w:rPr>
          <w:rFonts w:eastAsia="Calibri"/>
          <w:bCs/>
          <w:color w:val="000000"/>
          <w:spacing w:val="-6"/>
          <w:sz w:val="26"/>
          <w:szCs w:val="24"/>
          <w:lang w:eastAsia="en-US"/>
        </w:rPr>
      </w:pPr>
      <w:r w:rsidRPr="00D86DB8">
        <w:rPr>
          <w:rFonts w:eastAsia="Calibri"/>
          <w:bCs/>
          <w:color w:val="000000"/>
          <w:spacing w:val="-6"/>
          <w:sz w:val="26"/>
          <w:szCs w:val="24"/>
          <w:lang w:eastAsia="en-US"/>
        </w:rPr>
        <w:t xml:space="preserve">«Инициативная группа направляет ходатайство о проведении голосования по отзыву депутата Комитета местного самоуправления, выборного должностного лица местного самоуправления в избирательную комиссию.»; </w:t>
      </w:r>
    </w:p>
    <w:p w14:paraId="1868FF40" w14:textId="77777777" w:rsidR="00055FE7" w:rsidRPr="00D86DB8" w:rsidRDefault="00055FE7" w:rsidP="00055FE7">
      <w:pPr>
        <w:ind w:left="-851" w:right="-284" w:firstLine="567"/>
        <w:jc w:val="both"/>
        <w:rPr>
          <w:b/>
          <w:color w:val="000000"/>
          <w:sz w:val="26"/>
          <w:szCs w:val="28"/>
        </w:rPr>
      </w:pPr>
      <w:r w:rsidRPr="00D86DB8">
        <w:rPr>
          <w:b/>
          <w:color w:val="000000"/>
          <w:sz w:val="26"/>
          <w:szCs w:val="28"/>
        </w:rPr>
        <w:t>9) часть 1 статьи 11.1 изложить в следующей редакции:</w:t>
      </w:r>
    </w:p>
    <w:p w14:paraId="0F14F406" w14:textId="77777777" w:rsidR="00055FE7" w:rsidRPr="00D86DB8" w:rsidRDefault="00055FE7" w:rsidP="00055FE7">
      <w:pPr>
        <w:ind w:left="-851" w:right="-284" w:firstLine="567"/>
        <w:jc w:val="both"/>
        <w:rPr>
          <w:rFonts w:eastAsia="Calibri"/>
          <w:bCs/>
          <w:color w:val="000000"/>
          <w:spacing w:val="-6"/>
          <w:sz w:val="26"/>
          <w:szCs w:val="24"/>
          <w:lang w:eastAsia="en-US"/>
        </w:rPr>
      </w:pPr>
      <w:r w:rsidRPr="00D86DB8">
        <w:rPr>
          <w:rFonts w:eastAsia="Calibri"/>
          <w:bCs/>
          <w:color w:val="000000"/>
          <w:spacing w:val="-6"/>
          <w:sz w:val="26"/>
          <w:szCs w:val="24"/>
          <w:lang w:eastAsia="en-US"/>
        </w:rPr>
        <w:t xml:space="preserve">«1. В целях реализации мероприятий, имеющих приоритетное значение для жителей Сосновского сельсовета или его части, по решению вопросов местного значения или иных вопросов, право решения которых предоставлено органам местного самоуправления, в администрацию сельского поселения Сосновский сельсовет муниципального района Бессоновский район Пензенской области </w:t>
      </w:r>
      <w:r w:rsidRPr="00D86DB8">
        <w:rPr>
          <w:color w:val="000000"/>
          <w:sz w:val="26"/>
          <w:szCs w:val="28"/>
        </w:rPr>
        <w:t xml:space="preserve">(далее – администрация, администрация </w:t>
      </w:r>
      <w:r w:rsidRPr="00D86DB8">
        <w:rPr>
          <w:rFonts w:eastAsia="Calibri"/>
          <w:bCs/>
          <w:color w:val="000000"/>
          <w:spacing w:val="-6"/>
          <w:sz w:val="26"/>
          <w:szCs w:val="24"/>
          <w:lang w:eastAsia="en-US"/>
        </w:rPr>
        <w:t>Сосновского сельсовета Бессоновского района Пензенской области</w:t>
      </w:r>
      <w:r w:rsidRPr="00D86DB8">
        <w:rPr>
          <w:color w:val="000000"/>
          <w:sz w:val="26"/>
          <w:szCs w:val="28"/>
        </w:rPr>
        <w:t xml:space="preserve">) </w:t>
      </w:r>
      <w:r w:rsidRPr="00D86DB8">
        <w:rPr>
          <w:rFonts w:eastAsia="Calibri"/>
          <w:bCs/>
          <w:color w:val="000000"/>
          <w:spacing w:val="-6"/>
          <w:sz w:val="26"/>
          <w:szCs w:val="24"/>
          <w:lang w:eastAsia="en-US"/>
        </w:rPr>
        <w:t>может быть внесен инициативный проект.</w:t>
      </w:r>
      <w:r w:rsidRPr="00D86DB8">
        <w:rPr>
          <w:color w:val="000000"/>
          <w:sz w:val="26"/>
          <w:szCs w:val="28"/>
        </w:rPr>
        <w:t>»;</w:t>
      </w:r>
    </w:p>
    <w:p w14:paraId="31E23F61" w14:textId="77777777" w:rsidR="00055FE7" w:rsidRPr="00D86DB8" w:rsidRDefault="00055FE7" w:rsidP="00055FE7">
      <w:pPr>
        <w:ind w:left="-851" w:right="-284" w:firstLine="567"/>
        <w:jc w:val="both"/>
        <w:rPr>
          <w:b/>
          <w:color w:val="000000"/>
          <w:sz w:val="26"/>
          <w:szCs w:val="28"/>
        </w:rPr>
      </w:pPr>
      <w:r w:rsidRPr="00D86DB8">
        <w:rPr>
          <w:b/>
          <w:color w:val="000000"/>
          <w:sz w:val="26"/>
          <w:szCs w:val="28"/>
        </w:rPr>
        <w:t>10) часть 1 статьи 19 изложить в следующей редакции:</w:t>
      </w:r>
    </w:p>
    <w:p w14:paraId="4FA644BA" w14:textId="77777777" w:rsidR="00055FE7" w:rsidRPr="00D86DB8" w:rsidRDefault="00055FE7" w:rsidP="00055FE7">
      <w:pPr>
        <w:ind w:left="-851" w:right="-284" w:firstLine="567"/>
        <w:jc w:val="both"/>
        <w:rPr>
          <w:rFonts w:eastAsia="Calibri"/>
          <w:bCs/>
          <w:color w:val="000000"/>
          <w:spacing w:val="-6"/>
          <w:sz w:val="26"/>
          <w:szCs w:val="24"/>
          <w:lang w:eastAsia="en-US"/>
        </w:rPr>
      </w:pPr>
      <w:r w:rsidRPr="00D86DB8">
        <w:rPr>
          <w:rFonts w:eastAsia="Calibri"/>
          <w:bCs/>
          <w:color w:val="000000"/>
          <w:spacing w:val="-6"/>
          <w:sz w:val="26"/>
          <w:szCs w:val="24"/>
          <w:lang w:eastAsia="en-US"/>
        </w:rPr>
        <w:t>«1. Структуру органов местного самоуправления Сосновского сельсовета составляют:</w:t>
      </w:r>
    </w:p>
    <w:p w14:paraId="38A78144" w14:textId="77777777" w:rsidR="00055FE7" w:rsidRPr="00D86DB8" w:rsidRDefault="00055FE7" w:rsidP="00055FE7">
      <w:pPr>
        <w:ind w:left="-851" w:right="-284" w:firstLine="567"/>
        <w:jc w:val="both"/>
        <w:rPr>
          <w:rFonts w:eastAsia="Calibri"/>
          <w:bCs/>
          <w:color w:val="000000"/>
          <w:spacing w:val="-6"/>
          <w:sz w:val="26"/>
          <w:szCs w:val="24"/>
          <w:lang w:eastAsia="en-US"/>
        </w:rPr>
      </w:pPr>
      <w:r w:rsidRPr="00D86DB8">
        <w:rPr>
          <w:rFonts w:eastAsia="Calibri"/>
          <w:bCs/>
          <w:color w:val="000000"/>
          <w:spacing w:val="-6"/>
          <w:sz w:val="26"/>
          <w:szCs w:val="24"/>
          <w:lang w:eastAsia="en-US"/>
        </w:rPr>
        <w:t>1.1. Комитет местного самоуправления сельского поселения Сосновский сельсовет муниципального района Бессоновский район Пензенской области — представительный орган муниципального образования;</w:t>
      </w:r>
    </w:p>
    <w:p w14:paraId="0D16E48C" w14:textId="77777777" w:rsidR="00055FE7" w:rsidRPr="00D86DB8" w:rsidRDefault="00055FE7" w:rsidP="00055FE7">
      <w:pPr>
        <w:ind w:left="-851" w:right="-284" w:firstLine="567"/>
        <w:jc w:val="both"/>
        <w:rPr>
          <w:rFonts w:eastAsia="Calibri"/>
          <w:bCs/>
          <w:color w:val="000000"/>
          <w:spacing w:val="-6"/>
          <w:sz w:val="26"/>
          <w:szCs w:val="24"/>
          <w:lang w:eastAsia="en-US"/>
        </w:rPr>
      </w:pPr>
      <w:r w:rsidRPr="00D86DB8">
        <w:rPr>
          <w:rFonts w:eastAsia="Calibri"/>
          <w:bCs/>
          <w:color w:val="000000"/>
          <w:spacing w:val="-6"/>
          <w:sz w:val="26"/>
          <w:szCs w:val="24"/>
          <w:lang w:eastAsia="en-US"/>
        </w:rPr>
        <w:t>1.2. Глава сельского поселения Сосновский сельсовет муниципального района Бессоновский район Пензенской области – глава муниципального образования, высшее должностное лицо муниципального образования;</w:t>
      </w:r>
    </w:p>
    <w:p w14:paraId="424A9657" w14:textId="77777777" w:rsidR="00055FE7" w:rsidRPr="00D86DB8" w:rsidRDefault="00055FE7" w:rsidP="00055FE7">
      <w:pPr>
        <w:ind w:left="-851" w:right="-284" w:firstLine="567"/>
        <w:jc w:val="both"/>
        <w:rPr>
          <w:rFonts w:eastAsia="Calibri"/>
          <w:bCs/>
          <w:color w:val="000000"/>
          <w:spacing w:val="-6"/>
          <w:sz w:val="26"/>
          <w:szCs w:val="24"/>
          <w:lang w:eastAsia="en-US"/>
        </w:rPr>
      </w:pPr>
      <w:r w:rsidRPr="00D86DB8">
        <w:rPr>
          <w:rFonts w:eastAsia="Calibri"/>
          <w:bCs/>
          <w:color w:val="000000"/>
          <w:spacing w:val="-6"/>
          <w:sz w:val="26"/>
          <w:szCs w:val="24"/>
          <w:lang w:eastAsia="en-US"/>
        </w:rPr>
        <w:t>1.3. Администрация сельского поселения Сосновский сельсовет муниципального района Бессоновский район Пензенской области — местная администрация (исполнительно-распорядительный орган муниципального образования) (далее – администрация Сосновского сельсовета);</w:t>
      </w:r>
    </w:p>
    <w:p w14:paraId="42766C62" w14:textId="77777777" w:rsidR="00055FE7" w:rsidRPr="00D86DB8" w:rsidRDefault="00055FE7" w:rsidP="00055FE7">
      <w:pPr>
        <w:ind w:left="-851" w:right="-284" w:firstLine="567"/>
        <w:jc w:val="both"/>
        <w:rPr>
          <w:rFonts w:eastAsia="Calibri"/>
          <w:bCs/>
          <w:color w:val="000000"/>
          <w:spacing w:val="-6"/>
          <w:sz w:val="26"/>
          <w:szCs w:val="24"/>
          <w:lang w:eastAsia="en-US"/>
        </w:rPr>
      </w:pPr>
      <w:r w:rsidRPr="00D86DB8">
        <w:rPr>
          <w:rFonts w:eastAsia="Calibri"/>
          <w:bCs/>
          <w:color w:val="000000"/>
          <w:spacing w:val="-6"/>
          <w:sz w:val="26"/>
          <w:szCs w:val="24"/>
          <w:lang w:eastAsia="en-US"/>
        </w:rPr>
        <w:t xml:space="preserve">1.4. Ревизионная комиссия сельского поселения Сосновский сельсовет муниципального района Бессоновский район Пензенской </w:t>
      </w:r>
      <w:proofErr w:type="gramStart"/>
      <w:r w:rsidRPr="00D86DB8">
        <w:rPr>
          <w:rFonts w:eastAsia="Calibri"/>
          <w:bCs/>
          <w:color w:val="000000"/>
          <w:spacing w:val="-6"/>
          <w:sz w:val="26"/>
          <w:szCs w:val="24"/>
          <w:lang w:eastAsia="en-US"/>
        </w:rPr>
        <w:t>области  —</w:t>
      </w:r>
      <w:proofErr w:type="gramEnd"/>
      <w:r w:rsidRPr="00D86DB8">
        <w:rPr>
          <w:rFonts w:eastAsia="Calibri"/>
          <w:bCs/>
          <w:color w:val="000000"/>
          <w:spacing w:val="-6"/>
          <w:sz w:val="26"/>
          <w:szCs w:val="24"/>
          <w:lang w:eastAsia="en-US"/>
        </w:rPr>
        <w:t xml:space="preserve"> контрольно-счетный орган муниципального образования.»;</w:t>
      </w:r>
    </w:p>
    <w:p w14:paraId="5428D134" w14:textId="77777777" w:rsidR="00055FE7" w:rsidRPr="00D86DB8" w:rsidRDefault="00055FE7" w:rsidP="00055FE7">
      <w:pPr>
        <w:ind w:left="-851" w:right="-284" w:firstLine="567"/>
        <w:jc w:val="both"/>
        <w:rPr>
          <w:b/>
          <w:color w:val="000000"/>
          <w:sz w:val="26"/>
          <w:szCs w:val="28"/>
        </w:rPr>
      </w:pPr>
      <w:r w:rsidRPr="00D86DB8">
        <w:rPr>
          <w:b/>
          <w:color w:val="000000"/>
          <w:sz w:val="26"/>
          <w:szCs w:val="28"/>
        </w:rPr>
        <w:t>11) в статье 20:</w:t>
      </w:r>
    </w:p>
    <w:p w14:paraId="3CEE9D6B" w14:textId="77777777" w:rsidR="00055FE7" w:rsidRPr="00D86DB8" w:rsidRDefault="00055FE7" w:rsidP="00055FE7">
      <w:pPr>
        <w:ind w:left="-851" w:right="-284" w:firstLine="567"/>
        <w:jc w:val="both"/>
        <w:rPr>
          <w:color w:val="000000"/>
          <w:sz w:val="26"/>
          <w:szCs w:val="28"/>
        </w:rPr>
      </w:pPr>
      <w:r w:rsidRPr="00D86DB8">
        <w:rPr>
          <w:color w:val="000000"/>
          <w:sz w:val="26"/>
          <w:szCs w:val="28"/>
        </w:rPr>
        <w:lastRenderedPageBreak/>
        <w:t>а) часть 8 дополнить пунктом 14.1 следующего содержания:</w:t>
      </w:r>
    </w:p>
    <w:p w14:paraId="2919F06F" w14:textId="77777777" w:rsidR="00055FE7" w:rsidRPr="00D86DB8" w:rsidRDefault="00055FE7" w:rsidP="00055FE7">
      <w:pPr>
        <w:ind w:left="-851" w:right="-284" w:firstLine="567"/>
        <w:jc w:val="both"/>
        <w:rPr>
          <w:color w:val="000000"/>
          <w:sz w:val="26"/>
          <w:szCs w:val="28"/>
        </w:rPr>
      </w:pPr>
      <w:r w:rsidRPr="00D86DB8">
        <w:rPr>
          <w:color w:val="000000"/>
          <w:sz w:val="26"/>
          <w:szCs w:val="28"/>
        </w:rPr>
        <w:t>«14.1) утверждение порядка предоставления дополнительных гарантий муниципальным служащим Сосновского сельсовета;»;</w:t>
      </w:r>
    </w:p>
    <w:p w14:paraId="63298EA4" w14:textId="77777777" w:rsidR="00055FE7" w:rsidRPr="00D86DB8" w:rsidRDefault="00055FE7" w:rsidP="00055FE7">
      <w:pPr>
        <w:ind w:left="-851" w:right="-284" w:firstLine="567"/>
        <w:jc w:val="both"/>
        <w:rPr>
          <w:color w:val="000000"/>
          <w:sz w:val="26"/>
          <w:szCs w:val="28"/>
        </w:rPr>
      </w:pPr>
      <w:r w:rsidRPr="00D86DB8">
        <w:rPr>
          <w:color w:val="000000"/>
          <w:sz w:val="26"/>
          <w:szCs w:val="28"/>
        </w:rPr>
        <w:t>б) пункт 21.3 части 8 изложить в следующей редакции:</w:t>
      </w:r>
    </w:p>
    <w:p w14:paraId="4C520BE2" w14:textId="77777777" w:rsidR="00055FE7" w:rsidRPr="00D86DB8" w:rsidRDefault="00055FE7" w:rsidP="00055FE7">
      <w:pPr>
        <w:ind w:left="-851" w:right="-284" w:firstLine="567"/>
        <w:jc w:val="both"/>
        <w:rPr>
          <w:color w:val="000000"/>
          <w:spacing w:val="-6"/>
          <w:sz w:val="26"/>
          <w:szCs w:val="28"/>
        </w:rPr>
      </w:pPr>
      <w:r w:rsidRPr="00D86DB8">
        <w:rPr>
          <w:color w:val="000000"/>
          <w:sz w:val="26"/>
          <w:szCs w:val="28"/>
        </w:rPr>
        <w:t xml:space="preserve">«21.3) </w:t>
      </w:r>
      <w:r w:rsidRPr="00D86DB8">
        <w:rPr>
          <w:color w:val="000000"/>
          <w:spacing w:val="-6"/>
          <w:sz w:val="26"/>
          <w:szCs w:val="28"/>
        </w:rPr>
        <w:t xml:space="preserve">утверждение порядка принятия представителем нанимателя (работодателем) решения, предусмотренного частью 4 статьи 14 </w:t>
      </w:r>
      <w:hyperlink r:id="rId11" w:tgtFrame="_self" w:history="1">
        <w:r w:rsidRPr="00D86DB8">
          <w:rPr>
            <w:color w:val="000000"/>
            <w:spacing w:val="-6"/>
            <w:sz w:val="26"/>
            <w:szCs w:val="28"/>
          </w:rPr>
          <w:t xml:space="preserve">Закона Пензенской области </w:t>
        </w:r>
        <w:r w:rsidRPr="00D86DB8">
          <w:rPr>
            <w:color w:val="000000"/>
            <w:sz w:val="26"/>
            <w:szCs w:val="26"/>
          </w:rPr>
          <w:t>от 24.04.2024 № 4208-ЗПО</w:t>
        </w:r>
      </w:hyperlink>
      <w:r w:rsidRPr="00D86DB8">
        <w:rPr>
          <w:color w:val="000000"/>
          <w:spacing w:val="-6"/>
          <w:sz w:val="26"/>
          <w:szCs w:val="28"/>
        </w:rPr>
        <w:t xml:space="preserve">  «О муниципальной службе в Пензенской области»;»;</w:t>
      </w:r>
    </w:p>
    <w:p w14:paraId="029EC2EF" w14:textId="77777777" w:rsidR="00055FE7" w:rsidRPr="00D86DB8" w:rsidRDefault="00055FE7" w:rsidP="00055FE7">
      <w:pPr>
        <w:ind w:left="-851" w:right="-284" w:firstLine="567"/>
        <w:jc w:val="both"/>
        <w:rPr>
          <w:rFonts w:eastAsia="Calibri"/>
          <w:bCs/>
          <w:color w:val="000000"/>
          <w:spacing w:val="-6"/>
          <w:sz w:val="26"/>
          <w:szCs w:val="24"/>
          <w:lang w:eastAsia="en-US"/>
        </w:rPr>
      </w:pPr>
      <w:r w:rsidRPr="00D86DB8">
        <w:rPr>
          <w:rFonts w:eastAsia="Calibri"/>
          <w:bCs/>
          <w:color w:val="000000"/>
          <w:spacing w:val="-6"/>
          <w:sz w:val="26"/>
          <w:szCs w:val="24"/>
          <w:lang w:eastAsia="en-US"/>
        </w:rPr>
        <w:t>в) последнее предложение части 8 исключить;</w:t>
      </w:r>
    </w:p>
    <w:p w14:paraId="1FA8F888" w14:textId="77777777" w:rsidR="00055FE7" w:rsidRPr="00D86DB8" w:rsidRDefault="00055FE7" w:rsidP="00055FE7">
      <w:pPr>
        <w:ind w:left="-851" w:right="-284" w:firstLine="567"/>
        <w:jc w:val="both"/>
        <w:rPr>
          <w:rFonts w:eastAsia="Calibri"/>
          <w:bCs/>
          <w:color w:val="000000"/>
          <w:spacing w:val="-6"/>
          <w:sz w:val="26"/>
          <w:szCs w:val="24"/>
          <w:lang w:eastAsia="en-US"/>
        </w:rPr>
      </w:pPr>
      <w:r w:rsidRPr="00D86DB8">
        <w:rPr>
          <w:rFonts w:eastAsia="Calibri"/>
          <w:bCs/>
          <w:color w:val="000000"/>
          <w:spacing w:val="-6"/>
          <w:sz w:val="26"/>
          <w:szCs w:val="24"/>
          <w:lang w:eastAsia="en-US"/>
        </w:rPr>
        <w:t>г) дополнить частями 8.1 и 8.2 следующего содержания:</w:t>
      </w:r>
    </w:p>
    <w:p w14:paraId="30534B9B" w14:textId="77777777" w:rsidR="00055FE7" w:rsidRPr="00D86DB8" w:rsidRDefault="00055FE7" w:rsidP="00055FE7">
      <w:pPr>
        <w:ind w:left="-851" w:right="-284" w:firstLine="567"/>
        <w:jc w:val="both"/>
        <w:rPr>
          <w:rFonts w:eastAsia="Calibri"/>
          <w:bCs/>
          <w:color w:val="000000"/>
          <w:spacing w:val="-6"/>
          <w:sz w:val="26"/>
          <w:szCs w:val="24"/>
          <w:lang w:eastAsia="en-US"/>
        </w:rPr>
      </w:pPr>
      <w:r w:rsidRPr="00D86DB8">
        <w:rPr>
          <w:rFonts w:eastAsia="Calibri"/>
          <w:bCs/>
          <w:color w:val="000000"/>
          <w:spacing w:val="-6"/>
          <w:sz w:val="26"/>
          <w:szCs w:val="24"/>
          <w:lang w:eastAsia="en-US"/>
        </w:rPr>
        <w:t>«8.1. Комитет местного самоуправления осуществляет иные полномочия,</w:t>
      </w:r>
      <w:r w:rsidRPr="00D86DB8">
        <w:rPr>
          <w:color w:val="000000"/>
          <w:spacing w:val="-6"/>
          <w:sz w:val="26"/>
          <w:szCs w:val="28"/>
        </w:rPr>
        <w:t xml:space="preserve"> отнесенные к компетенции представительного органа</w:t>
      </w:r>
      <w:r w:rsidRPr="00D86DB8">
        <w:rPr>
          <w:rFonts w:eastAsia="Calibri"/>
          <w:bCs/>
          <w:color w:val="000000"/>
          <w:spacing w:val="-6"/>
          <w:sz w:val="26"/>
          <w:szCs w:val="24"/>
          <w:lang w:eastAsia="en-US"/>
        </w:rPr>
        <w:t xml:space="preserve"> федеральными законами и принимаемыми в соответствии с ними Уставом Пензенской области, законами Пензенской области и настоящим Уставом.</w:t>
      </w:r>
    </w:p>
    <w:p w14:paraId="06884DC2" w14:textId="77777777" w:rsidR="00055FE7" w:rsidRPr="00D86DB8" w:rsidRDefault="00055FE7" w:rsidP="00055FE7">
      <w:pPr>
        <w:ind w:left="-851" w:right="-284" w:firstLine="567"/>
        <w:jc w:val="both"/>
        <w:rPr>
          <w:rFonts w:eastAsia="Calibri"/>
          <w:bCs/>
          <w:color w:val="000000"/>
          <w:spacing w:val="-6"/>
          <w:sz w:val="26"/>
          <w:szCs w:val="24"/>
          <w:lang w:eastAsia="en-US"/>
        </w:rPr>
      </w:pPr>
      <w:r w:rsidRPr="00D86DB8">
        <w:rPr>
          <w:rFonts w:eastAsia="Calibri"/>
          <w:bCs/>
          <w:color w:val="000000"/>
          <w:spacing w:val="-6"/>
          <w:sz w:val="26"/>
          <w:szCs w:val="24"/>
          <w:lang w:eastAsia="en-US"/>
        </w:rPr>
        <w:t>8.2. Комитет местного самоуправления осуществляет также и иные полномочия, определенные в муниципальных правовых актах, принятых Комитетом местного самоуправления в пределах компетенции, установленной настоящим Уставом.»;</w:t>
      </w:r>
    </w:p>
    <w:p w14:paraId="361BB3CA" w14:textId="77777777" w:rsidR="00055FE7" w:rsidRPr="00D86DB8" w:rsidRDefault="00055FE7" w:rsidP="00055FE7">
      <w:pPr>
        <w:ind w:left="-851" w:right="-284" w:firstLine="567"/>
        <w:jc w:val="both"/>
        <w:rPr>
          <w:color w:val="000000"/>
          <w:sz w:val="26"/>
          <w:szCs w:val="28"/>
        </w:rPr>
      </w:pPr>
      <w:r w:rsidRPr="00D86DB8">
        <w:rPr>
          <w:color w:val="000000"/>
          <w:sz w:val="26"/>
          <w:szCs w:val="28"/>
        </w:rPr>
        <w:t>д) часть 10 изложить в следующей редакции:</w:t>
      </w:r>
    </w:p>
    <w:p w14:paraId="5FCD1B95" w14:textId="77777777" w:rsidR="00055FE7" w:rsidRPr="00D86DB8" w:rsidRDefault="00055FE7" w:rsidP="00055FE7">
      <w:pPr>
        <w:ind w:left="-851" w:right="-284" w:firstLine="567"/>
        <w:jc w:val="both"/>
        <w:rPr>
          <w:color w:val="000000"/>
          <w:sz w:val="26"/>
          <w:szCs w:val="28"/>
        </w:rPr>
      </w:pPr>
      <w:r w:rsidRPr="00D86DB8">
        <w:rPr>
          <w:color w:val="000000"/>
          <w:sz w:val="26"/>
          <w:szCs w:val="28"/>
        </w:rPr>
        <w:t>«10. Нормативный правовой акт, принятый Комитетом местного самоуправления, направляется главе Сосновского сельсовета для подписания и обнародования в течение 10 дней. Нормативный правовой акт подлежит обнародованию в порядке, установленном настоящим Уставом.»;</w:t>
      </w:r>
    </w:p>
    <w:p w14:paraId="5AA7FCBE" w14:textId="77777777" w:rsidR="00055FE7" w:rsidRPr="00D86DB8" w:rsidRDefault="00055FE7" w:rsidP="00055FE7">
      <w:pPr>
        <w:ind w:left="-851" w:right="-284" w:firstLine="567"/>
        <w:jc w:val="both"/>
        <w:rPr>
          <w:b/>
          <w:color w:val="000000"/>
          <w:spacing w:val="-6"/>
          <w:sz w:val="26"/>
          <w:szCs w:val="28"/>
        </w:rPr>
      </w:pPr>
      <w:r w:rsidRPr="00D86DB8">
        <w:rPr>
          <w:b/>
          <w:color w:val="000000"/>
          <w:spacing w:val="-6"/>
          <w:sz w:val="26"/>
          <w:szCs w:val="28"/>
        </w:rPr>
        <w:t>12) в статье 21:</w:t>
      </w:r>
    </w:p>
    <w:p w14:paraId="7997E826" w14:textId="77777777" w:rsidR="00055FE7" w:rsidRPr="00D86DB8" w:rsidRDefault="00055FE7" w:rsidP="00055FE7">
      <w:pPr>
        <w:ind w:left="-851" w:right="-284" w:firstLine="567"/>
        <w:jc w:val="both"/>
        <w:rPr>
          <w:color w:val="000000"/>
          <w:spacing w:val="-6"/>
          <w:sz w:val="26"/>
          <w:szCs w:val="28"/>
        </w:rPr>
      </w:pPr>
      <w:r w:rsidRPr="00D86DB8">
        <w:rPr>
          <w:color w:val="000000"/>
          <w:spacing w:val="-6"/>
          <w:sz w:val="26"/>
          <w:szCs w:val="28"/>
        </w:rPr>
        <w:t>а) часть 11 изложить в следующей редакции:</w:t>
      </w:r>
    </w:p>
    <w:p w14:paraId="53B205EB" w14:textId="77777777" w:rsidR="00055FE7" w:rsidRPr="00D86DB8" w:rsidRDefault="00055FE7" w:rsidP="00055FE7">
      <w:pPr>
        <w:ind w:left="-851" w:right="-284" w:firstLine="567"/>
        <w:jc w:val="both"/>
        <w:rPr>
          <w:rFonts w:eastAsia="Calibri"/>
          <w:bCs/>
          <w:color w:val="000000"/>
          <w:spacing w:val="-6"/>
          <w:sz w:val="26"/>
          <w:szCs w:val="24"/>
          <w:lang w:eastAsia="en-US"/>
        </w:rPr>
      </w:pPr>
      <w:r w:rsidRPr="00D86DB8">
        <w:rPr>
          <w:rFonts w:eastAsia="Calibri"/>
          <w:bCs/>
          <w:color w:val="000000"/>
          <w:spacing w:val="-6"/>
          <w:sz w:val="26"/>
          <w:szCs w:val="24"/>
          <w:lang w:eastAsia="en-US"/>
        </w:rPr>
        <w:t>«11. Выборное должностное лицо местного самоуправления не может быть депутатом Государственной Думы Федерального Собрания Российской Федерации, сенатором Российской Федерации, депутатом законодательных органов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если иное не предусмотрено федеральными законами. Выборное должностное лицо местного самоуправления не может одновременно исполнять полномочия депутата Комитета местного самоуправления, за исключением случаев, установленных Федеральным законом «Об общих принципах организации местного самоуправления в Российской Федерации», иными федеральными законами.»;</w:t>
      </w:r>
    </w:p>
    <w:p w14:paraId="6F99FBFC" w14:textId="77777777" w:rsidR="00055FE7" w:rsidRPr="00D86DB8" w:rsidRDefault="00055FE7" w:rsidP="00055FE7">
      <w:pPr>
        <w:ind w:left="-851" w:right="-284" w:firstLine="567"/>
        <w:jc w:val="both"/>
        <w:rPr>
          <w:color w:val="000000"/>
          <w:spacing w:val="-6"/>
          <w:sz w:val="26"/>
          <w:szCs w:val="28"/>
        </w:rPr>
      </w:pPr>
      <w:r w:rsidRPr="00D86DB8">
        <w:rPr>
          <w:color w:val="000000"/>
          <w:spacing w:val="-6"/>
          <w:sz w:val="26"/>
          <w:szCs w:val="28"/>
        </w:rPr>
        <w:t xml:space="preserve">б) часть </w:t>
      </w:r>
      <w:proofErr w:type="gramStart"/>
      <w:r w:rsidRPr="00D86DB8">
        <w:rPr>
          <w:color w:val="000000"/>
          <w:spacing w:val="-6"/>
          <w:sz w:val="26"/>
          <w:szCs w:val="28"/>
        </w:rPr>
        <w:t>14  дополнить</w:t>
      </w:r>
      <w:proofErr w:type="gramEnd"/>
      <w:r w:rsidRPr="00D86DB8">
        <w:rPr>
          <w:color w:val="000000"/>
          <w:spacing w:val="-6"/>
          <w:sz w:val="26"/>
          <w:szCs w:val="28"/>
        </w:rPr>
        <w:t xml:space="preserve"> пунктом 10.1 следующего содержания:</w:t>
      </w:r>
    </w:p>
    <w:p w14:paraId="0164D6CE" w14:textId="77777777" w:rsidR="00055FE7" w:rsidRPr="00D86DB8" w:rsidRDefault="00055FE7" w:rsidP="00055FE7">
      <w:pPr>
        <w:ind w:left="-851" w:right="-284" w:firstLine="567"/>
        <w:jc w:val="both"/>
        <w:rPr>
          <w:color w:val="000000"/>
          <w:spacing w:val="-6"/>
          <w:sz w:val="26"/>
          <w:szCs w:val="28"/>
        </w:rPr>
      </w:pPr>
      <w:r w:rsidRPr="00D86DB8">
        <w:rPr>
          <w:color w:val="000000"/>
          <w:spacing w:val="-6"/>
          <w:sz w:val="26"/>
          <w:szCs w:val="28"/>
        </w:rPr>
        <w:t xml:space="preserve">«10.1) </w:t>
      </w:r>
      <w:r w:rsidRPr="00D86DB8">
        <w:rPr>
          <w:color w:val="000000"/>
          <w:sz w:val="26"/>
          <w:szCs w:val="26"/>
        </w:rPr>
        <w:t>приобретения им статуса иностранного агента;</w:t>
      </w:r>
      <w:r w:rsidRPr="00D86DB8">
        <w:rPr>
          <w:color w:val="000000"/>
          <w:spacing w:val="-6"/>
          <w:sz w:val="26"/>
          <w:szCs w:val="28"/>
        </w:rPr>
        <w:t>»;</w:t>
      </w:r>
    </w:p>
    <w:p w14:paraId="149151D0" w14:textId="77777777" w:rsidR="00055FE7" w:rsidRPr="00D86DB8" w:rsidRDefault="00055FE7" w:rsidP="00055FE7">
      <w:pPr>
        <w:ind w:left="-851" w:right="-284" w:firstLine="567"/>
        <w:jc w:val="both"/>
        <w:rPr>
          <w:b/>
          <w:color w:val="000000"/>
          <w:sz w:val="26"/>
          <w:szCs w:val="28"/>
        </w:rPr>
      </w:pPr>
      <w:r w:rsidRPr="00D86DB8">
        <w:rPr>
          <w:b/>
          <w:color w:val="000000"/>
          <w:sz w:val="26"/>
          <w:szCs w:val="28"/>
        </w:rPr>
        <w:t>13) в статье 26:</w:t>
      </w:r>
    </w:p>
    <w:p w14:paraId="25FC5C27" w14:textId="77777777" w:rsidR="00055FE7" w:rsidRPr="00D86DB8" w:rsidRDefault="00055FE7" w:rsidP="00055FE7">
      <w:pPr>
        <w:ind w:left="-851" w:right="-284" w:firstLine="567"/>
        <w:jc w:val="both"/>
        <w:rPr>
          <w:color w:val="000000"/>
          <w:sz w:val="26"/>
          <w:szCs w:val="28"/>
        </w:rPr>
      </w:pPr>
      <w:r w:rsidRPr="00D86DB8">
        <w:rPr>
          <w:color w:val="000000"/>
          <w:sz w:val="26"/>
          <w:szCs w:val="28"/>
        </w:rPr>
        <w:t>а) абзац первый части 3 изложить в следующей редакции:</w:t>
      </w:r>
    </w:p>
    <w:p w14:paraId="5D67FD00" w14:textId="77777777" w:rsidR="00055FE7" w:rsidRPr="00D86DB8" w:rsidRDefault="00055FE7" w:rsidP="00055FE7">
      <w:pPr>
        <w:ind w:left="-851" w:right="-284" w:firstLine="567"/>
        <w:jc w:val="both"/>
        <w:rPr>
          <w:color w:val="000000"/>
          <w:sz w:val="26"/>
          <w:szCs w:val="28"/>
        </w:rPr>
      </w:pPr>
      <w:r w:rsidRPr="00D86DB8">
        <w:rPr>
          <w:color w:val="000000"/>
          <w:sz w:val="26"/>
          <w:szCs w:val="28"/>
        </w:rPr>
        <w:t xml:space="preserve">«3. Полное наименование Комитета местного самоуправления – Комитет местного самоуправления сельского поселения Сосновский сельсовет муниципального района Бессоновский район Пензенской области. Сокращенное наименование Комитета местного самоуправления – Комитет местного самоуправления Сосновского сельсовета Бессоновского района </w:t>
      </w:r>
      <w:r w:rsidRPr="00D86DB8">
        <w:rPr>
          <w:color w:val="000000"/>
          <w:spacing w:val="-6"/>
          <w:sz w:val="26"/>
          <w:szCs w:val="28"/>
        </w:rPr>
        <w:t>Пензенской области</w:t>
      </w:r>
      <w:r w:rsidRPr="00D86DB8">
        <w:rPr>
          <w:color w:val="000000"/>
          <w:sz w:val="26"/>
          <w:szCs w:val="28"/>
        </w:rPr>
        <w:t>.»;</w:t>
      </w:r>
    </w:p>
    <w:p w14:paraId="7961CD5D" w14:textId="77777777" w:rsidR="00055FE7" w:rsidRPr="00D86DB8" w:rsidRDefault="00055FE7" w:rsidP="00055FE7">
      <w:pPr>
        <w:ind w:left="-851" w:right="-284" w:firstLine="567"/>
        <w:jc w:val="both"/>
        <w:rPr>
          <w:color w:val="000000"/>
          <w:sz w:val="26"/>
          <w:szCs w:val="28"/>
        </w:rPr>
      </w:pPr>
      <w:r w:rsidRPr="00D86DB8">
        <w:rPr>
          <w:color w:val="000000"/>
          <w:sz w:val="26"/>
          <w:szCs w:val="28"/>
        </w:rPr>
        <w:t>б) абзац первый части 4 изложить в следующей редакции:</w:t>
      </w:r>
    </w:p>
    <w:p w14:paraId="38106192" w14:textId="77777777" w:rsidR="00055FE7" w:rsidRPr="00D86DB8" w:rsidRDefault="00055FE7" w:rsidP="00055FE7">
      <w:pPr>
        <w:ind w:left="-851" w:right="-284" w:firstLine="567"/>
        <w:jc w:val="both"/>
        <w:rPr>
          <w:color w:val="000000"/>
          <w:sz w:val="26"/>
          <w:szCs w:val="28"/>
        </w:rPr>
      </w:pPr>
      <w:r w:rsidRPr="00D86DB8">
        <w:rPr>
          <w:color w:val="000000"/>
          <w:sz w:val="26"/>
          <w:szCs w:val="28"/>
        </w:rPr>
        <w:t>«4. Полное наименование администрации – администрация сельского поселения Сосновский сельсовет муниципального района Бессоновский район Пензенской области. Сокращенное наименование администрации – администрация Сосновского сельсовета Бессоновского района</w:t>
      </w:r>
      <w:r w:rsidRPr="00D86DB8">
        <w:rPr>
          <w:color w:val="000000"/>
          <w:spacing w:val="-6"/>
          <w:sz w:val="26"/>
          <w:szCs w:val="28"/>
        </w:rPr>
        <w:t xml:space="preserve"> Пензенской области</w:t>
      </w:r>
      <w:r w:rsidRPr="00D86DB8">
        <w:rPr>
          <w:color w:val="000000"/>
          <w:sz w:val="26"/>
          <w:szCs w:val="28"/>
        </w:rPr>
        <w:t>.»;</w:t>
      </w:r>
    </w:p>
    <w:p w14:paraId="677BF062" w14:textId="77777777" w:rsidR="00055FE7" w:rsidRPr="00D86DB8" w:rsidRDefault="00055FE7" w:rsidP="00055FE7">
      <w:pPr>
        <w:ind w:left="-851" w:right="-284" w:firstLine="567"/>
        <w:jc w:val="both"/>
        <w:rPr>
          <w:b/>
          <w:color w:val="000000"/>
          <w:sz w:val="26"/>
          <w:szCs w:val="28"/>
        </w:rPr>
      </w:pPr>
      <w:r w:rsidRPr="00D86DB8">
        <w:rPr>
          <w:b/>
          <w:color w:val="000000"/>
          <w:sz w:val="26"/>
          <w:szCs w:val="28"/>
        </w:rPr>
        <w:t>14) абзац второй статьи 27 изложить в следующей редакции:</w:t>
      </w:r>
    </w:p>
    <w:p w14:paraId="18C1D158" w14:textId="77777777" w:rsidR="00055FE7" w:rsidRPr="00D86DB8" w:rsidRDefault="00055FE7" w:rsidP="00055FE7">
      <w:pPr>
        <w:ind w:left="-851" w:right="-284" w:firstLine="567"/>
        <w:jc w:val="both"/>
        <w:rPr>
          <w:color w:val="000000"/>
          <w:sz w:val="26"/>
          <w:szCs w:val="28"/>
        </w:rPr>
      </w:pPr>
      <w:r w:rsidRPr="00D86DB8">
        <w:rPr>
          <w:color w:val="000000"/>
          <w:sz w:val="26"/>
          <w:szCs w:val="28"/>
        </w:rPr>
        <w:t>«Муниципальный служащий имеет право на льготное обеспечение санаторно-курортным лечением (предоставление льготных путевок, лечебных пособий), а также на иные дополнительные гарантии, предусмотренные законами Пензенской области и настоящим Уставом, в порядке, установленном Комитетом местного самоуправления.»;</w:t>
      </w:r>
    </w:p>
    <w:p w14:paraId="5E88EC77" w14:textId="77777777" w:rsidR="00055FE7" w:rsidRPr="00D86DB8" w:rsidRDefault="00055FE7" w:rsidP="00055FE7">
      <w:pPr>
        <w:ind w:left="-851" w:right="-284" w:firstLine="567"/>
        <w:jc w:val="both"/>
        <w:rPr>
          <w:b/>
          <w:color w:val="000000"/>
          <w:sz w:val="26"/>
          <w:szCs w:val="28"/>
        </w:rPr>
      </w:pPr>
      <w:r w:rsidRPr="00D86DB8">
        <w:rPr>
          <w:b/>
          <w:color w:val="000000"/>
          <w:sz w:val="26"/>
          <w:szCs w:val="28"/>
        </w:rPr>
        <w:t>15) в статье 30:</w:t>
      </w:r>
    </w:p>
    <w:p w14:paraId="45E486B8" w14:textId="77777777" w:rsidR="00055FE7" w:rsidRPr="00D86DB8" w:rsidRDefault="00055FE7" w:rsidP="00055FE7">
      <w:pPr>
        <w:ind w:left="-851" w:right="-284" w:firstLine="567"/>
        <w:jc w:val="both"/>
        <w:rPr>
          <w:color w:val="000000"/>
          <w:sz w:val="26"/>
          <w:szCs w:val="28"/>
        </w:rPr>
      </w:pPr>
      <w:proofErr w:type="gramStart"/>
      <w:r w:rsidRPr="00D86DB8">
        <w:rPr>
          <w:color w:val="000000"/>
          <w:sz w:val="26"/>
          <w:szCs w:val="28"/>
        </w:rPr>
        <w:lastRenderedPageBreak/>
        <w:t>а)  часть</w:t>
      </w:r>
      <w:proofErr w:type="gramEnd"/>
      <w:r w:rsidRPr="00D86DB8">
        <w:rPr>
          <w:color w:val="000000"/>
          <w:sz w:val="26"/>
          <w:szCs w:val="28"/>
        </w:rPr>
        <w:t xml:space="preserve"> 5 изложить в следующей редакции:</w:t>
      </w:r>
    </w:p>
    <w:p w14:paraId="6B11137D" w14:textId="77777777" w:rsidR="00055FE7" w:rsidRPr="00D86DB8" w:rsidRDefault="00055FE7" w:rsidP="00055FE7">
      <w:pPr>
        <w:ind w:left="-851" w:right="-284" w:firstLine="567"/>
        <w:jc w:val="both"/>
        <w:rPr>
          <w:color w:val="000000"/>
          <w:sz w:val="26"/>
          <w:szCs w:val="28"/>
        </w:rPr>
      </w:pPr>
      <w:r w:rsidRPr="00D86DB8">
        <w:rPr>
          <w:color w:val="000000"/>
          <w:sz w:val="26"/>
          <w:szCs w:val="28"/>
        </w:rPr>
        <w:t>«5. Устав Сосновского сельсовета, решение Комитета местного самоуправления о внесении изменений и дополнений в Устав Сосновского сельсовета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w:t>
      </w:r>
      <w:r w:rsidRPr="00D86DB8">
        <w:rPr>
          <w:bCs/>
          <w:color w:val="000000"/>
          <w:sz w:val="26"/>
          <w:szCs w:val="28"/>
        </w:rPr>
        <w:t>.»;</w:t>
      </w:r>
    </w:p>
    <w:p w14:paraId="092589AA" w14:textId="77777777" w:rsidR="00055FE7" w:rsidRPr="00D86DB8" w:rsidRDefault="00055FE7" w:rsidP="00055FE7">
      <w:pPr>
        <w:ind w:left="-851" w:right="-284" w:firstLine="567"/>
        <w:jc w:val="both"/>
        <w:rPr>
          <w:color w:val="000000"/>
          <w:sz w:val="26"/>
          <w:szCs w:val="28"/>
        </w:rPr>
      </w:pPr>
      <w:r w:rsidRPr="00D86DB8">
        <w:rPr>
          <w:color w:val="000000"/>
          <w:sz w:val="26"/>
          <w:szCs w:val="28"/>
        </w:rPr>
        <w:t>б) дополнить частями 7 и 8 следующего содержания:</w:t>
      </w:r>
    </w:p>
    <w:p w14:paraId="001EFDED" w14:textId="77777777" w:rsidR="00055FE7" w:rsidRPr="00D86DB8" w:rsidRDefault="00055FE7" w:rsidP="00055FE7">
      <w:pPr>
        <w:ind w:left="-851" w:right="-284" w:firstLine="567"/>
        <w:jc w:val="both"/>
        <w:rPr>
          <w:color w:val="000000"/>
          <w:sz w:val="26"/>
          <w:szCs w:val="28"/>
        </w:rPr>
      </w:pPr>
      <w:r w:rsidRPr="00D86DB8">
        <w:rPr>
          <w:color w:val="000000"/>
          <w:sz w:val="26"/>
          <w:szCs w:val="28"/>
        </w:rPr>
        <w:t>«7. Официальным опубликованием (обнародованием) Устава Сосновского сельсовета, решений Комитета местного самоуправления о внесении изменений и дополнений в Устав Сосновского сельсовета является первая публикация их полного текста в информационном бюллете</w:t>
      </w:r>
      <w:r w:rsidRPr="00D86DB8">
        <w:rPr>
          <w:iCs/>
          <w:color w:val="000000"/>
          <w:sz w:val="26"/>
          <w:szCs w:val="28"/>
        </w:rPr>
        <w:t xml:space="preserve">не Сосновского </w:t>
      </w:r>
      <w:proofErr w:type="gramStart"/>
      <w:r w:rsidRPr="00D86DB8">
        <w:rPr>
          <w:iCs/>
          <w:color w:val="000000"/>
          <w:sz w:val="26"/>
          <w:szCs w:val="28"/>
        </w:rPr>
        <w:t>сельсовета  «</w:t>
      </w:r>
      <w:proofErr w:type="gramEnd"/>
      <w:r w:rsidRPr="00D86DB8">
        <w:rPr>
          <w:iCs/>
          <w:color w:val="000000"/>
          <w:sz w:val="26"/>
          <w:szCs w:val="28"/>
        </w:rPr>
        <w:t>Сельские ведомости»</w:t>
      </w:r>
      <w:r w:rsidRPr="00D86DB8">
        <w:rPr>
          <w:rStyle w:val="affffa"/>
          <w:iCs/>
          <w:color w:val="000000"/>
          <w:sz w:val="26"/>
        </w:rPr>
        <w:t>..</w:t>
      </w:r>
    </w:p>
    <w:p w14:paraId="4000254B" w14:textId="77777777" w:rsidR="00055FE7" w:rsidRPr="00D86DB8" w:rsidRDefault="00055FE7" w:rsidP="00055FE7">
      <w:pPr>
        <w:ind w:left="-851" w:right="-284" w:firstLine="567"/>
        <w:jc w:val="both"/>
        <w:rPr>
          <w:color w:val="000000"/>
          <w:sz w:val="26"/>
          <w:szCs w:val="28"/>
        </w:rPr>
      </w:pPr>
      <w:r w:rsidRPr="00D86DB8">
        <w:rPr>
          <w:color w:val="000000"/>
          <w:sz w:val="26"/>
          <w:szCs w:val="28"/>
        </w:rPr>
        <w:t>Официальным опубликованием (обнародованием) Устава Сосновского сельсовета, решений Комитета местного самоуправления о внесении изменений и дополнений в Устав Сосновского сельсовета является также публикация их текстов на портале Министерства юстиции Российской Федерации «Нормативные правовые акты в Российской Федерации» в информационно-телекоммуникационной сети «Интернет» (http://pravo-minjust.ru, http://право-минюст.рф, регистрация в качестве сетевого издания: Эл № ФС77-72471 от 05.03.2018).</w:t>
      </w:r>
    </w:p>
    <w:p w14:paraId="60A390ED" w14:textId="77777777" w:rsidR="00055FE7" w:rsidRPr="00D86DB8" w:rsidRDefault="00055FE7" w:rsidP="00055FE7">
      <w:pPr>
        <w:ind w:left="-851" w:right="-284" w:firstLine="567"/>
        <w:jc w:val="both"/>
        <w:rPr>
          <w:color w:val="000000"/>
          <w:sz w:val="26"/>
          <w:szCs w:val="28"/>
        </w:rPr>
      </w:pPr>
      <w:r w:rsidRPr="00D86DB8">
        <w:rPr>
          <w:color w:val="000000"/>
          <w:sz w:val="26"/>
          <w:szCs w:val="28"/>
        </w:rPr>
        <w:t>8. Изменения и дополнения, внесенные в Устав Сосновского сельсовета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Сосновского сельсовета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Комитета местного самоуправления, принявшего муниципальный правовой акт о внесении указанных изменений и дополнений в Устав Сосновского сельсовета.»;</w:t>
      </w:r>
    </w:p>
    <w:p w14:paraId="7DFBC4C9" w14:textId="77777777" w:rsidR="00055FE7" w:rsidRPr="00D86DB8" w:rsidRDefault="00055FE7" w:rsidP="00055FE7">
      <w:pPr>
        <w:ind w:left="-851" w:right="-284" w:firstLine="567"/>
        <w:jc w:val="both"/>
        <w:rPr>
          <w:b/>
          <w:color w:val="000000"/>
          <w:sz w:val="26"/>
          <w:szCs w:val="28"/>
        </w:rPr>
      </w:pPr>
      <w:r w:rsidRPr="00D86DB8">
        <w:rPr>
          <w:b/>
          <w:color w:val="000000"/>
          <w:sz w:val="26"/>
          <w:szCs w:val="28"/>
        </w:rPr>
        <w:t>16) статью 33 изложить в следующей редакции:</w:t>
      </w:r>
    </w:p>
    <w:p w14:paraId="3EB95A6A" w14:textId="77777777" w:rsidR="00055FE7" w:rsidRPr="00D86DB8" w:rsidRDefault="00055FE7" w:rsidP="00055FE7">
      <w:pPr>
        <w:ind w:left="-851" w:right="-284" w:firstLine="567"/>
        <w:jc w:val="both"/>
        <w:rPr>
          <w:color w:val="000000"/>
          <w:sz w:val="26"/>
          <w:szCs w:val="28"/>
        </w:rPr>
      </w:pPr>
      <w:r w:rsidRPr="00D86DB8">
        <w:rPr>
          <w:b/>
          <w:color w:val="000000"/>
          <w:sz w:val="26"/>
          <w:szCs w:val="28"/>
        </w:rPr>
        <w:t>«Статья 33. Порядок обнародования и вступления в силу муниципальных правовых актов</w:t>
      </w:r>
    </w:p>
    <w:p w14:paraId="67CE7709" w14:textId="77777777" w:rsidR="00055FE7" w:rsidRPr="00D86DB8" w:rsidRDefault="00055FE7" w:rsidP="00055FE7">
      <w:pPr>
        <w:ind w:left="-851" w:right="-284" w:firstLine="567"/>
        <w:jc w:val="both"/>
        <w:rPr>
          <w:color w:val="000000"/>
          <w:sz w:val="26"/>
          <w:szCs w:val="28"/>
        </w:rPr>
      </w:pPr>
      <w:r w:rsidRPr="00D86DB8">
        <w:rPr>
          <w:color w:val="000000"/>
          <w:sz w:val="26"/>
          <w:szCs w:val="28"/>
        </w:rPr>
        <w:t xml:space="preserve">1. </w:t>
      </w:r>
      <w:r w:rsidRPr="00D86DB8">
        <w:rPr>
          <w:iCs/>
          <w:color w:val="000000"/>
          <w:sz w:val="26"/>
          <w:szCs w:val="28"/>
        </w:rPr>
        <w:t xml:space="preserve">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w:t>
      </w:r>
      <w:r w:rsidRPr="00D86DB8">
        <w:rPr>
          <w:color w:val="000000"/>
          <w:sz w:val="26"/>
          <w:szCs w:val="28"/>
        </w:rPr>
        <w:t>Сосновский сельсовет</w:t>
      </w:r>
      <w:r w:rsidRPr="00D86DB8">
        <w:rPr>
          <w:iCs/>
          <w:color w:val="000000"/>
          <w:sz w:val="26"/>
          <w:szCs w:val="28"/>
        </w:rPr>
        <w:t xml:space="preserve">, а также соглашения, заключаемые между органами местного самоуправления (далее - соглашения), </w:t>
      </w:r>
      <w:r w:rsidRPr="00D86DB8">
        <w:rPr>
          <w:color w:val="000000"/>
          <w:sz w:val="26"/>
          <w:szCs w:val="28"/>
        </w:rPr>
        <w:t>вступают в силу после их официального обнародования.</w:t>
      </w:r>
      <w:r w:rsidRPr="00D86DB8">
        <w:rPr>
          <w:bCs/>
          <w:color w:val="000000"/>
          <w:sz w:val="26"/>
          <w:szCs w:val="28"/>
        </w:rPr>
        <w:t xml:space="preserve"> </w:t>
      </w:r>
    </w:p>
    <w:p w14:paraId="76B98F00" w14:textId="77777777" w:rsidR="00055FE7" w:rsidRPr="00D86DB8" w:rsidRDefault="00055FE7" w:rsidP="00055FE7">
      <w:pPr>
        <w:ind w:left="-851" w:right="-284" w:firstLine="567"/>
        <w:jc w:val="both"/>
        <w:rPr>
          <w:color w:val="000000"/>
          <w:sz w:val="26"/>
          <w:szCs w:val="28"/>
        </w:rPr>
      </w:pPr>
      <w:r w:rsidRPr="00D86DB8">
        <w:rPr>
          <w:color w:val="000000"/>
          <w:sz w:val="26"/>
          <w:szCs w:val="28"/>
        </w:rPr>
        <w:t xml:space="preserve">2. Под официальным обнародованием </w:t>
      </w:r>
      <w:r w:rsidRPr="00D86DB8">
        <w:rPr>
          <w:color w:val="000000"/>
          <w:sz w:val="26"/>
          <w:szCs w:val="26"/>
        </w:rPr>
        <w:t>муниципальных нормативных правовых актов и соглашений понимается их официальное опубликование.</w:t>
      </w:r>
    </w:p>
    <w:p w14:paraId="47AFE112" w14:textId="77777777" w:rsidR="00055FE7" w:rsidRPr="00D86DB8" w:rsidRDefault="00055FE7" w:rsidP="00055FE7">
      <w:pPr>
        <w:ind w:left="-851" w:right="-284" w:firstLine="567"/>
        <w:jc w:val="both"/>
        <w:rPr>
          <w:iCs/>
          <w:color w:val="000000"/>
          <w:sz w:val="26"/>
          <w:szCs w:val="28"/>
        </w:rPr>
      </w:pPr>
      <w:r w:rsidRPr="00D86DB8">
        <w:rPr>
          <w:color w:val="000000"/>
          <w:sz w:val="26"/>
          <w:szCs w:val="28"/>
        </w:rPr>
        <w:t xml:space="preserve">3. Официальным опубликованием муниципальных нормативных правовых актов и соглашений является первая публикация </w:t>
      </w:r>
      <w:proofErr w:type="gramStart"/>
      <w:r w:rsidRPr="00D86DB8">
        <w:rPr>
          <w:color w:val="000000"/>
          <w:sz w:val="26"/>
          <w:szCs w:val="28"/>
        </w:rPr>
        <w:t>их  полного</w:t>
      </w:r>
      <w:proofErr w:type="gramEnd"/>
      <w:r w:rsidRPr="00D86DB8">
        <w:rPr>
          <w:color w:val="000000"/>
          <w:sz w:val="26"/>
          <w:szCs w:val="28"/>
        </w:rPr>
        <w:t xml:space="preserve"> текста в информационном бюллете</w:t>
      </w:r>
      <w:r w:rsidRPr="00D86DB8">
        <w:rPr>
          <w:iCs/>
          <w:color w:val="000000"/>
          <w:sz w:val="26"/>
          <w:szCs w:val="28"/>
        </w:rPr>
        <w:t>не Сосновского сельсовета  «Сельские ведомости».</w:t>
      </w:r>
    </w:p>
    <w:p w14:paraId="415A42EF" w14:textId="77777777" w:rsidR="00055FE7" w:rsidRPr="00D86DB8" w:rsidRDefault="00055FE7" w:rsidP="00055FE7">
      <w:pPr>
        <w:ind w:left="-851" w:right="-284" w:firstLine="567"/>
        <w:jc w:val="both"/>
        <w:rPr>
          <w:color w:val="000000"/>
          <w:sz w:val="26"/>
          <w:szCs w:val="28"/>
        </w:rPr>
      </w:pPr>
      <w:r w:rsidRPr="00D86DB8">
        <w:rPr>
          <w:color w:val="000000"/>
          <w:sz w:val="26"/>
          <w:szCs w:val="28"/>
        </w:rPr>
        <w:t>В целях обеспечения возможности ознакомления граждан с муниципальными нормативными правовыми актами и соглашениями информационный бюллетень «Сельские ведомости» в обязательном порядке направляется в библиотеки на территории Сосновского сельсовета.</w:t>
      </w:r>
    </w:p>
    <w:p w14:paraId="3EC6AB08" w14:textId="77777777" w:rsidR="00055FE7" w:rsidRPr="00D86DB8" w:rsidRDefault="00055FE7" w:rsidP="00055FE7">
      <w:pPr>
        <w:ind w:left="-851" w:right="-284" w:firstLine="567"/>
        <w:jc w:val="both"/>
        <w:rPr>
          <w:color w:val="000000"/>
          <w:sz w:val="26"/>
          <w:szCs w:val="28"/>
        </w:rPr>
      </w:pPr>
      <w:r w:rsidRPr="00D86DB8">
        <w:rPr>
          <w:color w:val="000000"/>
          <w:sz w:val="26"/>
          <w:szCs w:val="28"/>
        </w:rPr>
        <w:t xml:space="preserve">4. В качестве дополнительного вида официального обнародования может использоваться размещение  муниципальных нормативных правовых актов и соглашений на официальном сайте муниципального района </w:t>
      </w:r>
      <w:r w:rsidRPr="00D86DB8">
        <w:rPr>
          <w:color w:val="000000"/>
          <w:sz w:val="26"/>
          <w:szCs w:val="26"/>
        </w:rPr>
        <w:t>Бессоновский район Пензенской области в информационно-телекоммуникационной сети «Интернет» (https://bessonovka.pnzreg.ru/), в помещениях органов местного самоуправления Сосновского сельсовета, а также в других доступных для посещения местах, определенных решением Комитета местного самоуправления.</w:t>
      </w:r>
    </w:p>
    <w:p w14:paraId="669C346F" w14:textId="77777777" w:rsidR="00055FE7" w:rsidRPr="00D86DB8" w:rsidRDefault="00055FE7" w:rsidP="00055FE7">
      <w:pPr>
        <w:ind w:left="-851" w:right="-284" w:firstLine="567"/>
        <w:jc w:val="both"/>
        <w:rPr>
          <w:color w:val="000000"/>
          <w:sz w:val="26"/>
          <w:szCs w:val="28"/>
        </w:rPr>
      </w:pPr>
      <w:r w:rsidRPr="00D86DB8">
        <w:rPr>
          <w:color w:val="000000"/>
          <w:sz w:val="26"/>
          <w:szCs w:val="28"/>
        </w:rPr>
        <w:t>5. Правовые акты, принятые на местном референдуме Сосновского сельсовета, вступают в силу на следующий день после дня их официального опубликования.</w:t>
      </w:r>
    </w:p>
    <w:p w14:paraId="1194810F" w14:textId="77777777" w:rsidR="00055FE7" w:rsidRPr="00D86DB8" w:rsidRDefault="00055FE7" w:rsidP="00055FE7">
      <w:pPr>
        <w:ind w:left="-851" w:right="-284" w:firstLine="567"/>
        <w:jc w:val="both"/>
        <w:rPr>
          <w:color w:val="000000"/>
          <w:sz w:val="26"/>
          <w:szCs w:val="28"/>
        </w:rPr>
      </w:pPr>
      <w:r w:rsidRPr="00D86DB8">
        <w:rPr>
          <w:color w:val="000000"/>
          <w:sz w:val="26"/>
          <w:szCs w:val="28"/>
        </w:rPr>
        <w:t xml:space="preserve">6. Нормативные правовые акты главы Сосновского сельсовета, решения Комитета местного самоуправления, устанавливающие правила, обязательные для исполнения на территории Сосновского сельсовета, вступают в силу на следующий день после дня их официального опубликования, если указанными нормативными правовыми актами не установлен иной срок </w:t>
      </w:r>
      <w:r w:rsidRPr="00D86DB8">
        <w:rPr>
          <w:color w:val="000000"/>
          <w:sz w:val="26"/>
          <w:szCs w:val="28"/>
        </w:rPr>
        <w:lastRenderedPageBreak/>
        <w:t>вступления в силу.</w:t>
      </w:r>
    </w:p>
    <w:p w14:paraId="0927E429" w14:textId="77777777" w:rsidR="00055FE7" w:rsidRPr="00D86DB8" w:rsidRDefault="00055FE7" w:rsidP="00055FE7">
      <w:pPr>
        <w:ind w:left="-851" w:right="-284" w:firstLine="567"/>
        <w:jc w:val="both"/>
        <w:rPr>
          <w:color w:val="000000"/>
          <w:sz w:val="26"/>
          <w:szCs w:val="28"/>
        </w:rPr>
      </w:pPr>
      <w:r w:rsidRPr="00D86DB8">
        <w:rPr>
          <w:color w:val="000000"/>
          <w:sz w:val="26"/>
          <w:szCs w:val="28"/>
        </w:rPr>
        <w:t>Решения Комитета местного самоуправления о налогах и сборах вступают в силу в соответствии с Налоговым кодексом Российской Федерации.</w:t>
      </w:r>
    </w:p>
    <w:p w14:paraId="5A68A5DA" w14:textId="77777777" w:rsidR="00055FE7" w:rsidRPr="00D86DB8" w:rsidRDefault="00055FE7" w:rsidP="00055FE7">
      <w:pPr>
        <w:ind w:left="-851" w:right="-284" w:firstLine="567"/>
        <w:jc w:val="both"/>
        <w:rPr>
          <w:color w:val="000000"/>
          <w:sz w:val="26"/>
          <w:szCs w:val="28"/>
        </w:rPr>
      </w:pPr>
      <w:r w:rsidRPr="00D86DB8">
        <w:rPr>
          <w:rFonts w:eastAsia="Calibri"/>
          <w:color w:val="000000"/>
          <w:sz w:val="26"/>
          <w:szCs w:val="28"/>
          <w:lang w:eastAsia="en-US"/>
        </w:rPr>
        <w:t xml:space="preserve">Ненормативные правовые акты главы </w:t>
      </w:r>
      <w:r w:rsidRPr="00D86DB8">
        <w:rPr>
          <w:color w:val="000000"/>
          <w:sz w:val="26"/>
          <w:szCs w:val="28"/>
        </w:rPr>
        <w:t>Сосновского сельсовета</w:t>
      </w:r>
      <w:r w:rsidRPr="00D86DB8">
        <w:rPr>
          <w:rFonts w:eastAsia="Calibri"/>
          <w:color w:val="000000"/>
          <w:sz w:val="26"/>
          <w:szCs w:val="28"/>
          <w:lang w:eastAsia="en-US"/>
        </w:rPr>
        <w:t xml:space="preserve">, </w:t>
      </w:r>
      <w:r w:rsidRPr="00D86DB8">
        <w:rPr>
          <w:color w:val="000000"/>
          <w:sz w:val="26"/>
          <w:szCs w:val="28"/>
        </w:rPr>
        <w:t xml:space="preserve">решения Комитета местного самоуправления по вопросам организации деятельности Комитета местного </w:t>
      </w:r>
      <w:proofErr w:type="gramStart"/>
      <w:r w:rsidRPr="00D86DB8">
        <w:rPr>
          <w:color w:val="000000"/>
          <w:sz w:val="26"/>
          <w:szCs w:val="28"/>
        </w:rPr>
        <w:t>самоуправления,  распоряжения</w:t>
      </w:r>
      <w:proofErr w:type="gramEnd"/>
      <w:r w:rsidRPr="00D86DB8">
        <w:rPr>
          <w:color w:val="000000"/>
          <w:sz w:val="26"/>
          <w:szCs w:val="28"/>
        </w:rPr>
        <w:t xml:space="preserve"> администрации вступают в силу со дня их подписания либо в иные сроки, установленные указанными правовыми актами.</w:t>
      </w:r>
    </w:p>
    <w:p w14:paraId="7BAF756E" w14:textId="77777777" w:rsidR="00055FE7" w:rsidRPr="00D86DB8" w:rsidRDefault="00055FE7" w:rsidP="00055FE7">
      <w:pPr>
        <w:ind w:left="-851" w:right="-284" w:firstLine="567"/>
        <w:jc w:val="both"/>
        <w:rPr>
          <w:color w:val="000000"/>
          <w:sz w:val="26"/>
          <w:szCs w:val="28"/>
        </w:rPr>
      </w:pPr>
      <w:r w:rsidRPr="00D86DB8">
        <w:rPr>
          <w:color w:val="000000"/>
          <w:sz w:val="26"/>
          <w:szCs w:val="28"/>
        </w:rPr>
        <w:t>7. Постановления администрации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Сосновского сельсовета федеральными законами и законами Пензенской области, вступают в силу на следующий день после дня их официального опубликования, если указанными правовыми актами не установлен иной срок вступления в силу.»;</w:t>
      </w:r>
    </w:p>
    <w:p w14:paraId="153909FB" w14:textId="77777777" w:rsidR="00055FE7" w:rsidRPr="00D86DB8" w:rsidRDefault="00055FE7" w:rsidP="00055FE7">
      <w:pPr>
        <w:ind w:left="-851" w:right="-284" w:firstLine="567"/>
        <w:jc w:val="both"/>
        <w:rPr>
          <w:b/>
          <w:color w:val="000000"/>
          <w:spacing w:val="-6"/>
          <w:sz w:val="26"/>
          <w:szCs w:val="28"/>
        </w:rPr>
      </w:pPr>
      <w:r w:rsidRPr="00D86DB8">
        <w:rPr>
          <w:b/>
          <w:color w:val="000000"/>
          <w:spacing w:val="-6"/>
          <w:sz w:val="26"/>
          <w:szCs w:val="28"/>
        </w:rPr>
        <w:t xml:space="preserve">17) в статье 50: </w:t>
      </w:r>
    </w:p>
    <w:p w14:paraId="48408FF7" w14:textId="77777777" w:rsidR="00055FE7" w:rsidRPr="00D86DB8" w:rsidRDefault="00055FE7" w:rsidP="00055FE7">
      <w:pPr>
        <w:ind w:left="-851" w:right="-284" w:firstLine="567"/>
        <w:jc w:val="both"/>
        <w:rPr>
          <w:color w:val="000000"/>
          <w:spacing w:val="-6"/>
          <w:sz w:val="26"/>
          <w:szCs w:val="28"/>
        </w:rPr>
      </w:pPr>
      <w:r w:rsidRPr="00D86DB8">
        <w:rPr>
          <w:color w:val="000000"/>
          <w:spacing w:val="-6"/>
          <w:sz w:val="26"/>
          <w:szCs w:val="28"/>
        </w:rPr>
        <w:t>а) дополнить пунктом 4.1 следующего содержания:</w:t>
      </w:r>
    </w:p>
    <w:p w14:paraId="6FDFCFE4" w14:textId="77777777" w:rsidR="00055FE7" w:rsidRPr="00D86DB8" w:rsidRDefault="00055FE7" w:rsidP="00055FE7">
      <w:pPr>
        <w:ind w:left="-851" w:right="-284" w:firstLine="567"/>
        <w:jc w:val="both"/>
        <w:rPr>
          <w:color w:val="000000"/>
          <w:spacing w:val="-6"/>
          <w:sz w:val="26"/>
          <w:szCs w:val="28"/>
        </w:rPr>
      </w:pPr>
      <w:r w:rsidRPr="00D86DB8">
        <w:rPr>
          <w:color w:val="000000"/>
          <w:spacing w:val="-6"/>
          <w:sz w:val="26"/>
          <w:szCs w:val="28"/>
        </w:rPr>
        <w:t xml:space="preserve">«4.1) </w:t>
      </w:r>
      <w:r w:rsidRPr="00D86DB8">
        <w:rPr>
          <w:color w:val="000000"/>
          <w:sz w:val="26"/>
          <w:szCs w:val="26"/>
        </w:rPr>
        <w:t>приобретение им статуса иностранного агента;</w:t>
      </w:r>
      <w:r w:rsidRPr="00D86DB8">
        <w:rPr>
          <w:color w:val="000000"/>
          <w:spacing w:val="-6"/>
          <w:sz w:val="26"/>
          <w:szCs w:val="28"/>
        </w:rPr>
        <w:t>»;</w:t>
      </w:r>
    </w:p>
    <w:p w14:paraId="783763DF" w14:textId="77777777" w:rsidR="00055FE7" w:rsidRPr="00D86DB8" w:rsidRDefault="00055FE7" w:rsidP="00055FE7">
      <w:pPr>
        <w:ind w:left="-851" w:right="-284" w:firstLine="567"/>
        <w:jc w:val="both"/>
        <w:rPr>
          <w:color w:val="000000"/>
          <w:spacing w:val="-6"/>
          <w:sz w:val="26"/>
          <w:szCs w:val="28"/>
        </w:rPr>
      </w:pPr>
      <w:r w:rsidRPr="00D86DB8">
        <w:rPr>
          <w:color w:val="000000"/>
          <w:spacing w:val="-6"/>
          <w:sz w:val="26"/>
          <w:szCs w:val="28"/>
        </w:rPr>
        <w:t>б) дополнить пунктом 6 следующего содержания:</w:t>
      </w:r>
    </w:p>
    <w:p w14:paraId="7FFF6090" w14:textId="77777777" w:rsidR="00055FE7" w:rsidRPr="00D86DB8" w:rsidRDefault="00055FE7" w:rsidP="00055FE7">
      <w:pPr>
        <w:ind w:left="-851" w:right="-284" w:firstLine="567"/>
        <w:jc w:val="both"/>
        <w:rPr>
          <w:color w:val="000000"/>
          <w:spacing w:val="-6"/>
          <w:sz w:val="26"/>
          <w:szCs w:val="28"/>
        </w:rPr>
      </w:pPr>
      <w:r w:rsidRPr="00D86DB8">
        <w:rPr>
          <w:color w:val="000000"/>
          <w:spacing w:val="-6"/>
          <w:sz w:val="26"/>
          <w:szCs w:val="28"/>
        </w:rPr>
        <w:t xml:space="preserve">«6) </w:t>
      </w:r>
      <w:r w:rsidRPr="00D86DB8">
        <w:rPr>
          <w:color w:val="000000"/>
          <w:sz w:val="26"/>
          <w:szCs w:val="26"/>
        </w:rPr>
        <w:t xml:space="preserve">систематическое недостижение </w:t>
      </w:r>
      <w:r w:rsidRPr="00D86DB8">
        <w:rPr>
          <w:color w:val="000000"/>
          <w:spacing w:val="-6"/>
          <w:sz w:val="26"/>
          <w:szCs w:val="28"/>
        </w:rPr>
        <w:t>показателей для оценки эффективности деятельности органов местного самоуправления Сосновского сельсовета.»;</w:t>
      </w:r>
    </w:p>
    <w:p w14:paraId="03286C94" w14:textId="77777777" w:rsidR="00055FE7" w:rsidRPr="00D86DB8" w:rsidRDefault="00055FE7" w:rsidP="00055FE7">
      <w:pPr>
        <w:ind w:left="-851" w:right="-284" w:firstLine="567"/>
        <w:jc w:val="both"/>
        <w:rPr>
          <w:color w:val="000000"/>
          <w:spacing w:val="-6"/>
          <w:sz w:val="26"/>
          <w:szCs w:val="28"/>
        </w:rPr>
      </w:pPr>
      <w:r w:rsidRPr="00D86DB8">
        <w:rPr>
          <w:color w:val="000000"/>
          <w:spacing w:val="-6"/>
          <w:sz w:val="26"/>
          <w:szCs w:val="28"/>
        </w:rPr>
        <w:t>18) статью 52 дополнить частью 15 следующего содержания:</w:t>
      </w:r>
    </w:p>
    <w:p w14:paraId="40DA0B69" w14:textId="77777777" w:rsidR="00055FE7" w:rsidRPr="00D86DB8" w:rsidRDefault="00055FE7" w:rsidP="00055FE7">
      <w:pPr>
        <w:ind w:left="-851" w:right="-284" w:firstLine="567"/>
        <w:jc w:val="both"/>
        <w:rPr>
          <w:color w:val="000000"/>
          <w:spacing w:val="-6"/>
          <w:sz w:val="26"/>
          <w:szCs w:val="28"/>
        </w:rPr>
      </w:pPr>
      <w:r w:rsidRPr="00D86DB8">
        <w:rPr>
          <w:color w:val="000000"/>
          <w:spacing w:val="-6"/>
          <w:sz w:val="26"/>
          <w:szCs w:val="28"/>
        </w:rPr>
        <w:t xml:space="preserve">«15. Часть 2 статьи 6 настоящего Устава утрачивает силу, а часть 2.1 статьи </w:t>
      </w:r>
      <w:proofErr w:type="gramStart"/>
      <w:r w:rsidRPr="00D86DB8">
        <w:rPr>
          <w:color w:val="000000"/>
          <w:spacing w:val="-6"/>
          <w:sz w:val="26"/>
          <w:szCs w:val="28"/>
        </w:rPr>
        <w:t>6  настоящего</w:t>
      </w:r>
      <w:proofErr w:type="gramEnd"/>
      <w:r w:rsidRPr="00D86DB8">
        <w:rPr>
          <w:color w:val="000000"/>
          <w:spacing w:val="-6"/>
          <w:sz w:val="26"/>
          <w:szCs w:val="28"/>
        </w:rPr>
        <w:t xml:space="preserve"> Устава вступает в силу с 01.01.2025.».</w:t>
      </w:r>
    </w:p>
    <w:p w14:paraId="07F483FB" w14:textId="77777777" w:rsidR="00055FE7" w:rsidRPr="00D86DB8" w:rsidRDefault="00055FE7" w:rsidP="00055FE7">
      <w:pPr>
        <w:ind w:left="-851" w:right="-284" w:firstLine="567"/>
        <w:jc w:val="both"/>
        <w:rPr>
          <w:color w:val="000000"/>
          <w:sz w:val="26"/>
          <w:szCs w:val="28"/>
        </w:rPr>
      </w:pPr>
      <w:r w:rsidRPr="00D86DB8">
        <w:rPr>
          <w:color w:val="000000"/>
          <w:spacing w:val="-6"/>
          <w:sz w:val="26"/>
          <w:szCs w:val="28"/>
        </w:rPr>
        <w:t>2. Принять настоящее решение на сессии Комитета местного самоуправления Сосновского сельсовета Бессоновского района Пензенской области.</w:t>
      </w:r>
    </w:p>
    <w:p w14:paraId="4A77ED94" w14:textId="77777777" w:rsidR="00055FE7" w:rsidRPr="00D86DB8" w:rsidRDefault="00055FE7" w:rsidP="00055FE7">
      <w:pPr>
        <w:ind w:left="-851" w:right="-284" w:firstLine="567"/>
        <w:jc w:val="both"/>
        <w:rPr>
          <w:color w:val="000000"/>
          <w:sz w:val="26"/>
          <w:szCs w:val="28"/>
        </w:rPr>
      </w:pPr>
      <w:r w:rsidRPr="00D86DB8">
        <w:rPr>
          <w:color w:val="000000"/>
          <w:spacing w:val="-6"/>
          <w:sz w:val="26"/>
          <w:szCs w:val="28"/>
        </w:rPr>
        <w:t xml:space="preserve">3. </w:t>
      </w:r>
      <w:r w:rsidRPr="00D86DB8">
        <w:rPr>
          <w:color w:val="000000"/>
          <w:sz w:val="26"/>
          <w:szCs w:val="28"/>
        </w:rPr>
        <w:t>Направить настоящее решение в Управление Министерства юстиции Российской Федерации по Пензенской области на государственную регистрацию и для официального опубликования (обнародования) на портале Министерства юстиции Российской Федерации.</w:t>
      </w:r>
    </w:p>
    <w:p w14:paraId="75E225D9" w14:textId="77777777" w:rsidR="00055FE7" w:rsidRPr="00D86DB8" w:rsidRDefault="00055FE7" w:rsidP="00055FE7">
      <w:pPr>
        <w:ind w:left="-851" w:right="-284" w:firstLine="567"/>
        <w:jc w:val="both"/>
        <w:rPr>
          <w:color w:val="000000"/>
          <w:sz w:val="26"/>
          <w:szCs w:val="28"/>
        </w:rPr>
      </w:pPr>
      <w:r w:rsidRPr="00D86DB8">
        <w:rPr>
          <w:color w:val="000000"/>
          <w:spacing w:val="-6"/>
          <w:sz w:val="26"/>
          <w:szCs w:val="28"/>
        </w:rPr>
        <w:t xml:space="preserve">4. Опубликовать настоящее решение в </w:t>
      </w:r>
      <w:r w:rsidRPr="00D86DB8">
        <w:rPr>
          <w:color w:val="000000"/>
          <w:sz w:val="26"/>
          <w:szCs w:val="28"/>
        </w:rPr>
        <w:t xml:space="preserve">информационном бюллетене «Сельские ведомости» </w:t>
      </w:r>
      <w:r w:rsidRPr="00D86DB8">
        <w:rPr>
          <w:color w:val="000000"/>
          <w:spacing w:val="-6"/>
          <w:sz w:val="26"/>
          <w:szCs w:val="28"/>
        </w:rPr>
        <w:t xml:space="preserve">в течение семи дней со дня </w:t>
      </w:r>
      <w:r w:rsidRPr="00D86DB8">
        <w:rPr>
          <w:color w:val="000000"/>
          <w:sz w:val="26"/>
          <w:szCs w:val="28"/>
        </w:rPr>
        <w:t xml:space="preserve">поступления из </w:t>
      </w:r>
      <w:r w:rsidRPr="00D86DB8">
        <w:rPr>
          <w:color w:val="000000"/>
          <w:spacing w:val="-6"/>
          <w:sz w:val="26"/>
          <w:szCs w:val="28"/>
        </w:rPr>
        <w:t>Управления Министерства юстиции Российской Федерации по Пензенской области</w:t>
      </w:r>
      <w:r w:rsidRPr="00D86DB8">
        <w:rPr>
          <w:color w:val="000000"/>
          <w:sz w:val="26"/>
          <w:szCs w:val="28"/>
        </w:rPr>
        <w:t xml:space="preserve"> уведомления о включении сведений о настоящем решении в государственный реестр уставов муниципальных образований Пензенской области, предусмотренного </w:t>
      </w:r>
      <w:hyperlink r:id="rId12" w:history="1">
        <w:r w:rsidRPr="00D86DB8">
          <w:rPr>
            <w:color w:val="000000"/>
            <w:sz w:val="26"/>
            <w:szCs w:val="28"/>
          </w:rPr>
          <w:t>частью 6 статьи 4</w:t>
        </w:r>
      </w:hyperlink>
      <w:r w:rsidRPr="00D86DB8">
        <w:rPr>
          <w:color w:val="000000"/>
          <w:sz w:val="26"/>
          <w:szCs w:val="28"/>
        </w:rPr>
        <w:t xml:space="preserve"> Федерального закона от 21 июля 2005 года № 97-ФЗ «О государственной регистрации уставов муниципальных образований».</w:t>
      </w:r>
    </w:p>
    <w:p w14:paraId="7FD2E2ED" w14:textId="77777777" w:rsidR="00055FE7" w:rsidRPr="00D86DB8" w:rsidRDefault="00055FE7" w:rsidP="00055FE7">
      <w:pPr>
        <w:ind w:left="-851" w:right="-284" w:firstLine="567"/>
        <w:jc w:val="both"/>
        <w:rPr>
          <w:color w:val="000000"/>
          <w:sz w:val="26"/>
          <w:szCs w:val="28"/>
        </w:rPr>
      </w:pPr>
      <w:r w:rsidRPr="00D86DB8">
        <w:rPr>
          <w:color w:val="000000"/>
          <w:spacing w:val="-6"/>
          <w:sz w:val="26"/>
          <w:szCs w:val="28"/>
        </w:rPr>
        <w:t xml:space="preserve">5. Настоящее решение вступает в силу после его официального опубликования. </w:t>
      </w:r>
    </w:p>
    <w:p w14:paraId="585889EB" w14:textId="77777777" w:rsidR="00055FE7" w:rsidRPr="00D86DB8" w:rsidRDefault="00055FE7" w:rsidP="00055FE7">
      <w:pPr>
        <w:widowControl/>
        <w:ind w:firstLine="567"/>
        <w:jc w:val="both"/>
        <w:rPr>
          <w:color w:val="000000"/>
          <w:spacing w:val="-6"/>
          <w:sz w:val="28"/>
          <w:szCs w:val="28"/>
        </w:rPr>
      </w:pPr>
    </w:p>
    <w:p w14:paraId="57AFE4E5" w14:textId="77777777" w:rsidR="00055FE7" w:rsidRPr="00D86DB8" w:rsidRDefault="00055FE7" w:rsidP="00055FE7">
      <w:pPr>
        <w:widowControl/>
        <w:ind w:firstLine="567"/>
        <w:jc w:val="both"/>
        <w:rPr>
          <w:color w:val="000000"/>
          <w:spacing w:val="-6"/>
          <w:sz w:val="28"/>
          <w:szCs w:val="28"/>
        </w:rPr>
      </w:pPr>
    </w:p>
    <w:p w14:paraId="11ED0DF2" w14:textId="77777777" w:rsidR="00055FE7" w:rsidRPr="00D86DB8" w:rsidRDefault="00055FE7" w:rsidP="00055FE7">
      <w:pPr>
        <w:widowControl/>
        <w:ind w:left="-142" w:hanging="426"/>
        <w:jc w:val="both"/>
        <w:rPr>
          <w:color w:val="000000"/>
          <w:spacing w:val="-6"/>
          <w:sz w:val="26"/>
          <w:szCs w:val="28"/>
          <w:lang w:val="x-none" w:eastAsia="x-none"/>
        </w:rPr>
      </w:pPr>
      <w:r w:rsidRPr="00D86DB8">
        <w:rPr>
          <w:color w:val="000000"/>
          <w:spacing w:val="-6"/>
          <w:sz w:val="26"/>
          <w:szCs w:val="28"/>
          <w:lang w:val="x-none" w:eastAsia="x-none"/>
        </w:rPr>
        <w:t xml:space="preserve">Глава </w:t>
      </w:r>
      <w:r w:rsidRPr="00D86DB8">
        <w:rPr>
          <w:color w:val="000000"/>
          <w:spacing w:val="-6"/>
          <w:sz w:val="26"/>
          <w:szCs w:val="28"/>
          <w:lang w:eastAsia="x-none"/>
        </w:rPr>
        <w:t>Сосновского сельсовета</w:t>
      </w:r>
    </w:p>
    <w:p w14:paraId="3FC90F57" w14:textId="4E3CADD7" w:rsidR="00055FE7" w:rsidRDefault="00055FE7" w:rsidP="00055FE7">
      <w:pPr>
        <w:spacing w:before="240" w:after="60"/>
        <w:jc w:val="center"/>
        <w:outlineLvl w:val="0"/>
        <w:rPr>
          <w:b/>
          <w:bCs/>
          <w:i/>
          <w:sz w:val="22"/>
          <w:szCs w:val="22"/>
        </w:rPr>
      </w:pPr>
      <w:r w:rsidRPr="00D86DB8">
        <w:rPr>
          <w:color w:val="000000"/>
          <w:spacing w:val="-6"/>
          <w:sz w:val="26"/>
          <w:szCs w:val="28"/>
          <w:lang w:eastAsia="x-none"/>
        </w:rPr>
        <w:t>Бессоновского района</w:t>
      </w:r>
      <w:r w:rsidRPr="00D86DB8">
        <w:rPr>
          <w:color w:val="000000"/>
          <w:spacing w:val="-6"/>
          <w:sz w:val="26"/>
          <w:szCs w:val="28"/>
          <w:lang w:val="x-none" w:eastAsia="x-none"/>
        </w:rPr>
        <w:t xml:space="preserve"> Пензенской области     </w:t>
      </w:r>
      <w:r w:rsidRPr="00D86DB8">
        <w:rPr>
          <w:color w:val="000000"/>
          <w:spacing w:val="-6"/>
          <w:sz w:val="26"/>
          <w:szCs w:val="28"/>
          <w:lang w:eastAsia="x-none"/>
        </w:rPr>
        <w:t xml:space="preserve">                                                             Е.В. </w:t>
      </w:r>
      <w:proofErr w:type="spellStart"/>
      <w:r w:rsidRPr="00D86DB8">
        <w:rPr>
          <w:color w:val="000000"/>
          <w:spacing w:val="-6"/>
          <w:sz w:val="26"/>
          <w:szCs w:val="28"/>
          <w:lang w:eastAsia="x-none"/>
        </w:rPr>
        <w:t>Бакалова</w:t>
      </w:r>
      <w:proofErr w:type="spellEnd"/>
      <w:r w:rsidRPr="006B1913">
        <w:rPr>
          <w:spacing w:val="-6"/>
          <w:sz w:val="26"/>
          <w:szCs w:val="28"/>
          <w:lang w:val="x-none" w:eastAsia="x-none"/>
        </w:rPr>
        <w:t xml:space="preserve">      </w:t>
      </w:r>
      <w:r w:rsidRPr="006B1913">
        <w:rPr>
          <w:spacing w:val="-6"/>
          <w:sz w:val="26"/>
          <w:szCs w:val="28"/>
          <w:lang w:eastAsia="x-none"/>
        </w:rPr>
        <w:t xml:space="preserve">      </w:t>
      </w:r>
      <w:bookmarkEnd w:id="0"/>
    </w:p>
    <w:sectPr w:rsidR="00055FE7" w:rsidSect="00054D3F">
      <w:headerReference w:type="default" r:id="rId13"/>
      <w:pgSz w:w="11906" w:h="16838"/>
      <w:pgMar w:top="0" w:right="851" w:bottom="56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AA5520" w14:textId="77777777" w:rsidR="00443888" w:rsidRDefault="00443888">
      <w:r>
        <w:separator/>
      </w:r>
    </w:p>
  </w:endnote>
  <w:endnote w:type="continuationSeparator" w:id="0">
    <w:p w14:paraId="6DE40B85" w14:textId="77777777" w:rsidR="00443888" w:rsidRDefault="004438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Times New Roman CYR">
    <w:panose1 w:val="02020603050405020304"/>
    <w:charset w:val="CC"/>
    <w:family w:val="roman"/>
    <w:pitch w:val="variable"/>
    <w:sig w:usb0="E0002AFF" w:usb1="C0007841" w:usb2="00000009" w:usb3="00000000" w:csb0="000001FF" w:csb1="00000000"/>
  </w:font>
  <w:font w:name="MS Reference Sans Serif">
    <w:panose1 w:val="020B0604030504040204"/>
    <w:charset w:val="CC"/>
    <w:family w:val="swiss"/>
    <w:pitch w:val="variable"/>
    <w:sig w:usb0="20000287" w:usb1="00000000" w:usb2="00000000" w:usb3="00000000" w:csb0="0000019F" w:csb1="00000000"/>
  </w:font>
  <w:font w:name="Constantia">
    <w:panose1 w:val="02030602050306030303"/>
    <w:charset w:val="CC"/>
    <w:family w:val="roman"/>
    <w:pitch w:val="variable"/>
    <w:sig w:usb0="A00002EF" w:usb1="400020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iberation Serif">
    <w:altName w:val="Times New Roman"/>
    <w:panose1 w:val="00000000000000000000"/>
    <w:charset w:val="CC"/>
    <w:family w:val="roman"/>
    <w:notTrueType/>
    <w:pitch w:val="variable"/>
    <w:sig w:usb0="00000201" w:usb1="00000000" w:usb2="00000000" w:usb3="00000000" w:csb0="00000004" w:csb1="00000000"/>
  </w:font>
  <w:font w:name="Sylfaen">
    <w:panose1 w:val="010A0502050306030303"/>
    <w:charset w:val="CC"/>
    <w:family w:val="roman"/>
    <w:pitch w:val="variable"/>
    <w:sig w:usb0="04000687" w:usb1="00000000" w:usb2="00000000" w:usb3="00000000" w:csb0="0000009F" w:csb1="00000000"/>
  </w:font>
  <w:font w:name="Liberation Sans">
    <w:altName w:val="Arial"/>
    <w:charset w:val="CC"/>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A89B96" w14:textId="77777777" w:rsidR="00443888" w:rsidRDefault="00443888">
      <w:r>
        <w:separator/>
      </w:r>
    </w:p>
  </w:footnote>
  <w:footnote w:type="continuationSeparator" w:id="0">
    <w:p w14:paraId="02EC8663" w14:textId="77777777" w:rsidR="00443888" w:rsidRDefault="004438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D0DCB" w14:textId="77777777" w:rsidR="008652EA" w:rsidRDefault="005E54AA" w:rsidP="00986E05">
    <w:pPr>
      <w:pStyle w:val="ab"/>
      <w:framePr w:wrap="around" w:vAnchor="text" w:hAnchor="margin" w:xAlign="center" w:y="1"/>
      <w:rPr>
        <w:rStyle w:val="af8"/>
      </w:rPr>
    </w:pPr>
    <w:r>
      <w:rPr>
        <w:rStyle w:val="af8"/>
      </w:rPr>
      <w:fldChar w:fldCharType="begin"/>
    </w:r>
    <w:r w:rsidR="008652EA">
      <w:rPr>
        <w:rStyle w:val="af8"/>
      </w:rPr>
      <w:instrText xml:space="preserve">PAGE  </w:instrText>
    </w:r>
    <w:r>
      <w:rPr>
        <w:rStyle w:val="af8"/>
      </w:rPr>
      <w:fldChar w:fldCharType="separate"/>
    </w:r>
    <w:r w:rsidR="00472229">
      <w:rPr>
        <w:rStyle w:val="af8"/>
        <w:noProof/>
      </w:rPr>
      <w:t>48</w:t>
    </w:r>
    <w:r>
      <w:rPr>
        <w:rStyle w:val="af8"/>
      </w:rPr>
      <w:fldChar w:fldCharType="end"/>
    </w:r>
  </w:p>
  <w:p w14:paraId="42C7057B" w14:textId="77777777" w:rsidR="008652EA" w:rsidRPr="00DC3775" w:rsidRDefault="008652EA" w:rsidP="00986E05">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3"/>
    <w:multiLevelType w:val="multilevel"/>
    <w:tmpl w:val="00000003"/>
    <w:name w:val="WW8Num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15:restartNumberingAfterBreak="0">
    <w:nsid w:val="00000004"/>
    <w:multiLevelType w:val="multilevel"/>
    <w:tmpl w:val="00000004"/>
    <w:name w:val="WW8Num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27E4B64"/>
    <w:multiLevelType w:val="hybridMultilevel"/>
    <w:tmpl w:val="77DE0F44"/>
    <w:lvl w:ilvl="0" w:tplc="D814F542">
      <w:start w:val="1"/>
      <w:numFmt w:val="decimal"/>
      <w:lvlText w:val="%1."/>
      <w:lvlJc w:val="left"/>
      <w:pPr>
        <w:tabs>
          <w:tab w:val="num" w:pos="363"/>
        </w:tabs>
        <w:ind w:left="363" w:hanging="360"/>
      </w:pPr>
      <w:rPr>
        <w:rFonts w:hint="default"/>
      </w:rPr>
    </w:lvl>
    <w:lvl w:ilvl="1" w:tplc="04190019" w:tentative="1">
      <w:start w:val="1"/>
      <w:numFmt w:val="lowerLetter"/>
      <w:lvlText w:val="%2."/>
      <w:lvlJc w:val="left"/>
      <w:pPr>
        <w:tabs>
          <w:tab w:val="num" w:pos="1083"/>
        </w:tabs>
        <w:ind w:left="1083" w:hanging="360"/>
      </w:pPr>
    </w:lvl>
    <w:lvl w:ilvl="2" w:tplc="0419001B" w:tentative="1">
      <w:start w:val="1"/>
      <w:numFmt w:val="lowerRoman"/>
      <w:lvlText w:val="%3."/>
      <w:lvlJc w:val="right"/>
      <w:pPr>
        <w:tabs>
          <w:tab w:val="num" w:pos="1803"/>
        </w:tabs>
        <w:ind w:left="1803" w:hanging="180"/>
      </w:pPr>
    </w:lvl>
    <w:lvl w:ilvl="3" w:tplc="0419000F" w:tentative="1">
      <w:start w:val="1"/>
      <w:numFmt w:val="decimal"/>
      <w:lvlText w:val="%4."/>
      <w:lvlJc w:val="left"/>
      <w:pPr>
        <w:tabs>
          <w:tab w:val="num" w:pos="2523"/>
        </w:tabs>
        <w:ind w:left="2523" w:hanging="360"/>
      </w:pPr>
    </w:lvl>
    <w:lvl w:ilvl="4" w:tplc="04190019" w:tentative="1">
      <w:start w:val="1"/>
      <w:numFmt w:val="lowerLetter"/>
      <w:lvlText w:val="%5."/>
      <w:lvlJc w:val="left"/>
      <w:pPr>
        <w:tabs>
          <w:tab w:val="num" w:pos="3243"/>
        </w:tabs>
        <w:ind w:left="3243" w:hanging="360"/>
      </w:pPr>
    </w:lvl>
    <w:lvl w:ilvl="5" w:tplc="0419001B">
      <w:start w:val="1"/>
      <w:numFmt w:val="lowerRoman"/>
      <w:lvlText w:val="%6."/>
      <w:lvlJc w:val="right"/>
      <w:pPr>
        <w:tabs>
          <w:tab w:val="num" w:pos="3963"/>
        </w:tabs>
        <w:ind w:left="3963" w:hanging="180"/>
      </w:pPr>
    </w:lvl>
    <w:lvl w:ilvl="6" w:tplc="0419000F" w:tentative="1">
      <w:start w:val="1"/>
      <w:numFmt w:val="decimal"/>
      <w:lvlText w:val="%7."/>
      <w:lvlJc w:val="left"/>
      <w:pPr>
        <w:tabs>
          <w:tab w:val="num" w:pos="4683"/>
        </w:tabs>
        <w:ind w:left="4683" w:hanging="360"/>
      </w:pPr>
    </w:lvl>
    <w:lvl w:ilvl="7" w:tplc="04190019" w:tentative="1">
      <w:start w:val="1"/>
      <w:numFmt w:val="lowerLetter"/>
      <w:lvlText w:val="%8."/>
      <w:lvlJc w:val="left"/>
      <w:pPr>
        <w:tabs>
          <w:tab w:val="num" w:pos="5403"/>
        </w:tabs>
        <w:ind w:left="5403" w:hanging="360"/>
      </w:pPr>
    </w:lvl>
    <w:lvl w:ilvl="8" w:tplc="0419001B" w:tentative="1">
      <w:start w:val="1"/>
      <w:numFmt w:val="lowerRoman"/>
      <w:lvlText w:val="%9."/>
      <w:lvlJc w:val="right"/>
      <w:pPr>
        <w:tabs>
          <w:tab w:val="num" w:pos="6123"/>
        </w:tabs>
        <w:ind w:left="6123" w:hanging="180"/>
      </w:pPr>
    </w:lvl>
  </w:abstractNum>
  <w:abstractNum w:abstractNumId="4" w15:restartNumberingAfterBreak="0">
    <w:nsid w:val="02A4757A"/>
    <w:multiLevelType w:val="multilevel"/>
    <w:tmpl w:val="AA74A334"/>
    <w:lvl w:ilvl="0">
      <w:start w:val="1"/>
      <w:numFmt w:val="none"/>
      <w:suff w:val="nothing"/>
      <w:lvlText w:val=""/>
      <w:lvlJc w:val="left"/>
      <w:pPr>
        <w:ind w:left="0" w:firstLine="0"/>
      </w:pPr>
      <w:rPr>
        <w:rFonts w:hint="default"/>
      </w:rPr>
    </w:lvl>
    <w:lvl w:ilvl="1">
      <w:start w:val="1"/>
      <w:numFmt w:val="none"/>
      <w:lvlRestart w:val="0"/>
      <w:suff w:val="nothing"/>
      <w:lvlText w:val=""/>
      <w:lvlJc w:val="left"/>
      <w:pPr>
        <w:ind w:left="0" w:firstLine="0"/>
      </w:pPr>
      <w:rPr>
        <w:rFonts w:hint="default"/>
        <w:sz w:val="24"/>
      </w:rPr>
    </w:lvl>
    <w:lvl w:ilvl="2">
      <w:start w:val="1"/>
      <w:numFmt w:val="decimal"/>
      <w:suff w:val="space"/>
      <w:lvlText w:val="Глава %3."/>
      <w:lvlJc w:val="left"/>
      <w:pPr>
        <w:ind w:left="1701" w:hanging="1134"/>
      </w:pPr>
      <w:rPr>
        <w:rFonts w:ascii="Times New Roman" w:hAnsi="Times New Roman" w:hint="default"/>
        <w:b/>
        <w:i w:val="0"/>
        <w:sz w:val="28"/>
        <w:szCs w:val="28"/>
      </w:rPr>
    </w:lvl>
    <w:lvl w:ilvl="3">
      <w:start w:val="1"/>
      <w:numFmt w:val="decimal"/>
      <w:lvlRestart w:val="2"/>
      <w:suff w:val="nothing"/>
      <w:lvlText w:val="Статья %4"/>
      <w:lvlJc w:val="left"/>
      <w:pPr>
        <w:ind w:left="1701" w:hanging="1134"/>
      </w:pPr>
      <w:rPr>
        <w:rFonts w:ascii="Times New Roman" w:hAnsi="Times New Roman" w:hint="default"/>
        <w:b/>
        <w:i w:val="0"/>
        <w:sz w:val="24"/>
        <w:szCs w:val="24"/>
      </w:rPr>
    </w:lvl>
    <w:lvl w:ilvl="4">
      <w:start w:val="1"/>
      <w:numFmt w:val="none"/>
      <w:lvlRestart w:val="0"/>
      <w:suff w:val="nothing"/>
      <w:lvlText w:val="%5"/>
      <w:lvlJc w:val="left"/>
      <w:pPr>
        <w:ind w:left="284" w:firstLine="0"/>
      </w:pPr>
      <w:rPr>
        <w:rFonts w:hint="default"/>
      </w:rPr>
    </w:lvl>
    <w:lvl w:ilvl="5">
      <w:start w:val="1"/>
      <w:numFmt w:val="decimal"/>
      <w:lvlText w:val="%6."/>
      <w:lvlJc w:val="left"/>
      <w:pPr>
        <w:tabs>
          <w:tab w:val="num" w:pos="927"/>
        </w:tabs>
        <w:ind w:left="0" w:firstLine="567"/>
      </w:pPr>
      <w:rPr>
        <w:rFonts w:hint="default"/>
      </w:rPr>
    </w:lvl>
    <w:lvl w:ilvl="6">
      <w:start w:val="1"/>
      <w:numFmt w:val="decimal"/>
      <w:suff w:val="space"/>
      <w:lvlText w:val="%7) "/>
      <w:lvlJc w:val="left"/>
      <w:pPr>
        <w:ind w:left="284" w:firstLine="283"/>
      </w:pPr>
      <w:rPr>
        <w:rFonts w:hint="default"/>
      </w:rPr>
    </w:lvl>
    <w:lvl w:ilvl="7">
      <w:start w:val="1"/>
      <w:numFmt w:val="russianLower"/>
      <w:suff w:val="space"/>
      <w:lvlText w:val="%8)"/>
      <w:lvlJc w:val="left"/>
      <w:pPr>
        <w:ind w:left="567" w:firstLine="284"/>
      </w:pPr>
      <w:rPr>
        <w:rFonts w:ascii="Times New Roman" w:hAnsi="Times New Roman" w:hint="default"/>
        <w:b w:val="0"/>
        <w:i w:val="0"/>
        <w:sz w:val="24"/>
        <w:szCs w:val="24"/>
      </w:rPr>
    </w:lvl>
    <w:lvl w:ilvl="8">
      <w:start w:val="1"/>
      <w:numFmt w:val="none"/>
      <w:lvlRestart w:val="0"/>
      <w:suff w:val="nothing"/>
      <w:lvlText w:val=""/>
      <w:lvlJc w:val="left"/>
      <w:pPr>
        <w:ind w:left="284" w:firstLine="0"/>
      </w:pPr>
      <w:rPr>
        <w:rFonts w:hint="default"/>
      </w:rPr>
    </w:lvl>
  </w:abstractNum>
  <w:abstractNum w:abstractNumId="5" w15:restartNumberingAfterBreak="0">
    <w:nsid w:val="035A5090"/>
    <w:multiLevelType w:val="hybridMultilevel"/>
    <w:tmpl w:val="19A2D9FE"/>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057B6735"/>
    <w:multiLevelType w:val="hybridMultilevel"/>
    <w:tmpl w:val="4DFE94D6"/>
    <w:lvl w:ilvl="0" w:tplc="04190001">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2520"/>
        </w:tabs>
        <w:ind w:left="2520" w:hanging="360"/>
      </w:pPr>
      <w:rPr>
        <w:rFonts w:ascii="Courier New" w:hAnsi="Courier New" w:cs="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cs="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cs="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7" w15:restartNumberingAfterBreak="0">
    <w:nsid w:val="074C2DAE"/>
    <w:multiLevelType w:val="hybridMultilevel"/>
    <w:tmpl w:val="41CA5C8C"/>
    <w:lvl w:ilvl="0" w:tplc="D8DACDD8">
      <w:start w:val="1"/>
      <w:numFmt w:val="decimal"/>
      <w:lvlText w:val="%1."/>
      <w:lvlJc w:val="left"/>
      <w:pPr>
        <w:tabs>
          <w:tab w:val="num" w:pos="360"/>
        </w:tabs>
        <w:ind w:left="360" w:hanging="360"/>
      </w:pPr>
      <w:rPr>
        <w:rFonts w:hint="default"/>
      </w:rPr>
    </w:lvl>
    <w:lvl w:ilvl="1" w:tplc="94A877C0">
      <w:numFmt w:val="none"/>
      <w:lvlText w:val=""/>
      <w:lvlJc w:val="left"/>
      <w:pPr>
        <w:tabs>
          <w:tab w:val="num" w:pos="360"/>
        </w:tabs>
      </w:pPr>
    </w:lvl>
    <w:lvl w:ilvl="2" w:tplc="65FA8E68">
      <w:numFmt w:val="none"/>
      <w:lvlText w:val=""/>
      <w:lvlJc w:val="left"/>
      <w:pPr>
        <w:tabs>
          <w:tab w:val="num" w:pos="360"/>
        </w:tabs>
      </w:pPr>
    </w:lvl>
    <w:lvl w:ilvl="3" w:tplc="B3D6CAE8">
      <w:numFmt w:val="none"/>
      <w:lvlText w:val=""/>
      <w:lvlJc w:val="left"/>
      <w:pPr>
        <w:tabs>
          <w:tab w:val="num" w:pos="360"/>
        </w:tabs>
      </w:pPr>
    </w:lvl>
    <w:lvl w:ilvl="4" w:tplc="D982DC0C">
      <w:numFmt w:val="none"/>
      <w:lvlText w:val=""/>
      <w:lvlJc w:val="left"/>
      <w:pPr>
        <w:tabs>
          <w:tab w:val="num" w:pos="360"/>
        </w:tabs>
      </w:pPr>
    </w:lvl>
    <w:lvl w:ilvl="5" w:tplc="595EC4B6">
      <w:numFmt w:val="none"/>
      <w:lvlText w:val=""/>
      <w:lvlJc w:val="left"/>
      <w:pPr>
        <w:tabs>
          <w:tab w:val="num" w:pos="360"/>
        </w:tabs>
      </w:pPr>
    </w:lvl>
    <w:lvl w:ilvl="6" w:tplc="139A5DE0">
      <w:numFmt w:val="none"/>
      <w:lvlText w:val=""/>
      <w:lvlJc w:val="left"/>
      <w:pPr>
        <w:tabs>
          <w:tab w:val="num" w:pos="360"/>
        </w:tabs>
      </w:pPr>
    </w:lvl>
    <w:lvl w:ilvl="7" w:tplc="F77E5BC2">
      <w:numFmt w:val="none"/>
      <w:lvlText w:val=""/>
      <w:lvlJc w:val="left"/>
      <w:pPr>
        <w:tabs>
          <w:tab w:val="num" w:pos="360"/>
        </w:tabs>
      </w:pPr>
    </w:lvl>
    <w:lvl w:ilvl="8" w:tplc="78E67B54">
      <w:numFmt w:val="none"/>
      <w:lvlText w:val=""/>
      <w:lvlJc w:val="left"/>
      <w:pPr>
        <w:tabs>
          <w:tab w:val="num" w:pos="360"/>
        </w:tabs>
      </w:pPr>
    </w:lvl>
  </w:abstractNum>
  <w:abstractNum w:abstractNumId="8" w15:restartNumberingAfterBreak="0">
    <w:nsid w:val="09041EA5"/>
    <w:multiLevelType w:val="hybridMultilevel"/>
    <w:tmpl w:val="28467E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F2E0805"/>
    <w:multiLevelType w:val="multilevel"/>
    <w:tmpl w:val="86781BE2"/>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567" w:hanging="567"/>
      </w:pPr>
      <w:rPr>
        <w:rFonts w:hint="default"/>
      </w:rPr>
    </w:lvl>
    <w:lvl w:ilvl="3">
      <w:start w:val="1"/>
      <w:numFmt w:val="decimal"/>
      <w:suff w:val="space"/>
      <w:lvlText w:val="%4)"/>
      <w:lvlJc w:val="left"/>
      <w:pPr>
        <w:ind w:left="567" w:firstLine="284"/>
      </w:pPr>
      <w:rPr>
        <w:rFonts w:hint="default"/>
      </w:rPr>
    </w:lvl>
    <w:lvl w:ilvl="4">
      <w:start w:val="1"/>
      <w:numFmt w:val="russianLower"/>
      <w:suff w:val="space"/>
      <w:lvlText w:val="%5)"/>
      <w:lvlJc w:val="left"/>
      <w:pPr>
        <w:ind w:left="851" w:firstLine="283"/>
      </w:pPr>
      <w:rPr>
        <w:rFonts w:hint="default"/>
      </w:rPr>
    </w:lvl>
    <w:lvl w:ilvl="5">
      <w:start w:val="1"/>
      <w:numFmt w:val="none"/>
      <w:lvlText w:val=""/>
      <w:lvlJc w:val="left"/>
      <w:pPr>
        <w:tabs>
          <w:tab w:val="num" w:pos="1990"/>
        </w:tabs>
        <w:ind w:left="1990" w:hanging="360"/>
      </w:pPr>
      <w:rPr>
        <w:rFonts w:hint="default"/>
      </w:rPr>
    </w:lvl>
    <w:lvl w:ilvl="6">
      <w:start w:val="1"/>
      <w:numFmt w:val="bullet"/>
      <w:lvlText w:val=""/>
      <w:lvlJc w:val="left"/>
      <w:pPr>
        <w:tabs>
          <w:tab w:val="num" w:pos="2350"/>
        </w:tabs>
        <w:ind w:left="2350" w:hanging="360"/>
      </w:pPr>
      <w:rPr>
        <w:rFonts w:ascii="Wingdings" w:hAnsi="Wingdings" w:hint="default"/>
      </w:rPr>
    </w:lvl>
    <w:lvl w:ilvl="7">
      <w:start w:val="1"/>
      <w:numFmt w:val="bullet"/>
      <w:lvlText w:val=""/>
      <w:lvlJc w:val="left"/>
      <w:pPr>
        <w:tabs>
          <w:tab w:val="num" w:pos="2710"/>
        </w:tabs>
        <w:ind w:left="2710" w:hanging="360"/>
      </w:pPr>
      <w:rPr>
        <w:rFonts w:ascii="Symbol" w:hAnsi="Symbol" w:hint="default"/>
      </w:rPr>
    </w:lvl>
    <w:lvl w:ilvl="8">
      <w:start w:val="1"/>
      <w:numFmt w:val="bullet"/>
      <w:lvlText w:val=""/>
      <w:lvlJc w:val="left"/>
      <w:pPr>
        <w:tabs>
          <w:tab w:val="num" w:pos="3070"/>
        </w:tabs>
        <w:ind w:left="3070" w:hanging="360"/>
      </w:pPr>
      <w:rPr>
        <w:rFonts w:ascii="Symbol" w:hAnsi="Symbol" w:hint="default"/>
      </w:rPr>
    </w:lvl>
  </w:abstractNum>
  <w:abstractNum w:abstractNumId="10" w15:restartNumberingAfterBreak="0">
    <w:nsid w:val="0F957E60"/>
    <w:multiLevelType w:val="multilevel"/>
    <w:tmpl w:val="808037D0"/>
    <w:lvl w:ilvl="0">
      <w:start w:val="2"/>
      <w:numFmt w:val="decimal"/>
      <w:lvlText w:val="%1."/>
      <w:lvlJc w:val="left"/>
      <w:pPr>
        <w:tabs>
          <w:tab w:val="num" w:pos="435"/>
        </w:tabs>
        <w:ind w:left="435" w:hanging="43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15:restartNumberingAfterBreak="0">
    <w:nsid w:val="10DF6B6A"/>
    <w:multiLevelType w:val="hybridMultilevel"/>
    <w:tmpl w:val="DBE69860"/>
    <w:lvl w:ilvl="0" w:tplc="28DABDD0">
      <w:start w:val="5"/>
      <w:numFmt w:val="decimal"/>
      <w:lvlText w:val="%1."/>
      <w:lvlJc w:val="left"/>
      <w:pPr>
        <w:tabs>
          <w:tab w:val="num" w:pos="690"/>
        </w:tabs>
        <w:ind w:left="690" w:hanging="360"/>
      </w:pPr>
    </w:lvl>
    <w:lvl w:ilvl="1" w:tplc="04190019">
      <w:start w:val="1"/>
      <w:numFmt w:val="lowerLetter"/>
      <w:lvlText w:val="%2."/>
      <w:lvlJc w:val="left"/>
      <w:pPr>
        <w:tabs>
          <w:tab w:val="num" w:pos="1410"/>
        </w:tabs>
        <w:ind w:left="1410" w:hanging="360"/>
      </w:pPr>
    </w:lvl>
    <w:lvl w:ilvl="2" w:tplc="0419001B">
      <w:start w:val="1"/>
      <w:numFmt w:val="lowerRoman"/>
      <w:lvlText w:val="%3."/>
      <w:lvlJc w:val="right"/>
      <w:pPr>
        <w:tabs>
          <w:tab w:val="num" w:pos="2130"/>
        </w:tabs>
        <w:ind w:left="2130" w:hanging="180"/>
      </w:pPr>
    </w:lvl>
    <w:lvl w:ilvl="3" w:tplc="0419000F">
      <w:start w:val="1"/>
      <w:numFmt w:val="decimal"/>
      <w:lvlText w:val="%4."/>
      <w:lvlJc w:val="left"/>
      <w:pPr>
        <w:tabs>
          <w:tab w:val="num" w:pos="2850"/>
        </w:tabs>
        <w:ind w:left="2850" w:hanging="360"/>
      </w:pPr>
    </w:lvl>
    <w:lvl w:ilvl="4" w:tplc="04190019">
      <w:start w:val="1"/>
      <w:numFmt w:val="lowerLetter"/>
      <w:lvlText w:val="%5."/>
      <w:lvlJc w:val="left"/>
      <w:pPr>
        <w:tabs>
          <w:tab w:val="num" w:pos="3570"/>
        </w:tabs>
        <w:ind w:left="3570" w:hanging="360"/>
      </w:pPr>
    </w:lvl>
    <w:lvl w:ilvl="5" w:tplc="0419001B">
      <w:start w:val="1"/>
      <w:numFmt w:val="lowerRoman"/>
      <w:lvlText w:val="%6."/>
      <w:lvlJc w:val="right"/>
      <w:pPr>
        <w:tabs>
          <w:tab w:val="num" w:pos="4290"/>
        </w:tabs>
        <w:ind w:left="4290" w:hanging="180"/>
      </w:pPr>
    </w:lvl>
    <w:lvl w:ilvl="6" w:tplc="0419000F">
      <w:start w:val="1"/>
      <w:numFmt w:val="decimal"/>
      <w:lvlText w:val="%7."/>
      <w:lvlJc w:val="left"/>
      <w:pPr>
        <w:tabs>
          <w:tab w:val="num" w:pos="5010"/>
        </w:tabs>
        <w:ind w:left="5010" w:hanging="360"/>
      </w:pPr>
    </w:lvl>
    <w:lvl w:ilvl="7" w:tplc="04190019">
      <w:start w:val="1"/>
      <w:numFmt w:val="lowerLetter"/>
      <w:lvlText w:val="%8."/>
      <w:lvlJc w:val="left"/>
      <w:pPr>
        <w:tabs>
          <w:tab w:val="num" w:pos="5730"/>
        </w:tabs>
        <w:ind w:left="5730" w:hanging="360"/>
      </w:pPr>
    </w:lvl>
    <w:lvl w:ilvl="8" w:tplc="0419001B">
      <w:start w:val="1"/>
      <w:numFmt w:val="lowerRoman"/>
      <w:lvlText w:val="%9."/>
      <w:lvlJc w:val="right"/>
      <w:pPr>
        <w:tabs>
          <w:tab w:val="num" w:pos="6450"/>
        </w:tabs>
        <w:ind w:left="6450" w:hanging="180"/>
      </w:pPr>
    </w:lvl>
  </w:abstractNum>
  <w:abstractNum w:abstractNumId="12" w15:restartNumberingAfterBreak="0">
    <w:nsid w:val="1168059D"/>
    <w:multiLevelType w:val="multilevel"/>
    <w:tmpl w:val="D5C0D9D2"/>
    <w:lvl w:ilvl="0">
      <w:start w:val="1"/>
      <w:numFmt w:val="none"/>
      <w:suff w:val="nothing"/>
      <w:lvlText w:val=""/>
      <w:lvlJc w:val="left"/>
      <w:pPr>
        <w:ind w:left="0" w:firstLine="0"/>
      </w:pPr>
      <w:rPr>
        <w:rFonts w:hint="default"/>
      </w:rPr>
    </w:lvl>
    <w:lvl w:ilvl="1">
      <w:start w:val="1"/>
      <w:numFmt w:val="none"/>
      <w:lvlRestart w:val="0"/>
      <w:suff w:val="nothing"/>
      <w:lvlText w:val=""/>
      <w:lvlJc w:val="left"/>
      <w:pPr>
        <w:ind w:left="0" w:firstLine="0"/>
      </w:pPr>
      <w:rPr>
        <w:rFonts w:hint="default"/>
        <w:sz w:val="24"/>
      </w:rPr>
    </w:lvl>
    <w:lvl w:ilvl="2">
      <w:start w:val="1"/>
      <w:numFmt w:val="decimal"/>
      <w:suff w:val="space"/>
      <w:lvlText w:val="Глава %3."/>
      <w:lvlJc w:val="left"/>
      <w:pPr>
        <w:ind w:left="1701" w:hanging="1134"/>
      </w:pPr>
      <w:rPr>
        <w:rFonts w:hint="default"/>
        <w:b/>
        <w:i w:val="0"/>
        <w:sz w:val="28"/>
        <w:szCs w:val="28"/>
      </w:rPr>
    </w:lvl>
    <w:lvl w:ilvl="3">
      <w:start w:val="1"/>
      <w:numFmt w:val="decimal"/>
      <w:lvlRestart w:val="2"/>
      <w:suff w:val="nothing"/>
      <w:lvlText w:val="Статья %4"/>
      <w:lvlJc w:val="left"/>
      <w:pPr>
        <w:ind w:left="1560" w:hanging="1134"/>
      </w:pPr>
      <w:rPr>
        <w:rFonts w:hint="default"/>
        <w:b/>
        <w:i w:val="0"/>
        <w:sz w:val="28"/>
        <w:szCs w:val="28"/>
      </w:rPr>
    </w:lvl>
    <w:lvl w:ilvl="4">
      <w:start w:val="1"/>
      <w:numFmt w:val="none"/>
      <w:lvlRestart w:val="0"/>
      <w:suff w:val="nothing"/>
      <w:lvlText w:val="%5"/>
      <w:lvlJc w:val="left"/>
      <w:pPr>
        <w:ind w:left="284" w:firstLine="0"/>
      </w:pPr>
      <w:rPr>
        <w:rFonts w:hint="default"/>
      </w:rPr>
    </w:lvl>
    <w:lvl w:ilvl="5">
      <w:start w:val="1"/>
      <w:numFmt w:val="decimal"/>
      <w:lvlText w:val="%6."/>
      <w:lvlJc w:val="left"/>
      <w:pPr>
        <w:tabs>
          <w:tab w:val="num" w:pos="540"/>
        </w:tabs>
        <w:ind w:left="-387" w:firstLine="567"/>
      </w:pPr>
      <w:rPr>
        <w:rFonts w:hint="default"/>
        <w:i w:val="0"/>
        <w:strike w:val="0"/>
      </w:rPr>
    </w:lvl>
    <w:lvl w:ilvl="6">
      <w:start w:val="1"/>
      <w:numFmt w:val="decimal"/>
      <w:suff w:val="space"/>
      <w:lvlText w:val="%7) "/>
      <w:lvlJc w:val="left"/>
      <w:pPr>
        <w:ind w:left="710" w:firstLine="283"/>
      </w:pPr>
      <w:rPr>
        <w:rFonts w:hint="default"/>
      </w:rPr>
    </w:lvl>
    <w:lvl w:ilvl="7">
      <w:start w:val="1"/>
      <w:numFmt w:val="russianLower"/>
      <w:suff w:val="space"/>
      <w:lvlText w:val="%8)"/>
      <w:lvlJc w:val="left"/>
      <w:pPr>
        <w:ind w:left="567" w:firstLine="284"/>
      </w:pPr>
      <w:rPr>
        <w:rFonts w:hint="default"/>
        <w:b w:val="0"/>
        <w:i w:val="0"/>
        <w:sz w:val="24"/>
        <w:szCs w:val="24"/>
      </w:rPr>
    </w:lvl>
    <w:lvl w:ilvl="8">
      <w:start w:val="1"/>
      <w:numFmt w:val="none"/>
      <w:lvlRestart w:val="0"/>
      <w:suff w:val="nothing"/>
      <w:lvlText w:val=""/>
      <w:lvlJc w:val="left"/>
      <w:pPr>
        <w:ind w:left="284" w:firstLine="0"/>
      </w:pPr>
      <w:rPr>
        <w:rFonts w:hint="default"/>
      </w:rPr>
    </w:lvl>
  </w:abstractNum>
  <w:abstractNum w:abstractNumId="13" w15:restartNumberingAfterBreak="0">
    <w:nsid w:val="15B445DF"/>
    <w:multiLevelType w:val="hybridMultilevel"/>
    <w:tmpl w:val="9FA4EFAA"/>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16EA4E27"/>
    <w:multiLevelType w:val="hybridMultilevel"/>
    <w:tmpl w:val="B658C3EE"/>
    <w:lvl w:ilvl="0" w:tplc="CADC06E4">
      <w:start w:val="1"/>
      <w:numFmt w:val="decimal"/>
      <w:lvlText w:val="%1."/>
      <w:lvlJc w:val="left"/>
      <w:pPr>
        <w:ind w:left="1560" w:hanging="360"/>
      </w:pPr>
      <w:rPr>
        <w:rFonts w:hint="default"/>
      </w:rPr>
    </w:lvl>
    <w:lvl w:ilvl="1" w:tplc="04190019" w:tentative="1">
      <w:start w:val="1"/>
      <w:numFmt w:val="lowerLetter"/>
      <w:lvlText w:val="%2."/>
      <w:lvlJc w:val="left"/>
      <w:pPr>
        <w:ind w:left="2280" w:hanging="360"/>
      </w:pPr>
    </w:lvl>
    <w:lvl w:ilvl="2" w:tplc="0419001B" w:tentative="1">
      <w:start w:val="1"/>
      <w:numFmt w:val="lowerRoman"/>
      <w:lvlText w:val="%3."/>
      <w:lvlJc w:val="right"/>
      <w:pPr>
        <w:ind w:left="3000" w:hanging="180"/>
      </w:pPr>
    </w:lvl>
    <w:lvl w:ilvl="3" w:tplc="0419000F" w:tentative="1">
      <w:start w:val="1"/>
      <w:numFmt w:val="decimal"/>
      <w:lvlText w:val="%4."/>
      <w:lvlJc w:val="left"/>
      <w:pPr>
        <w:ind w:left="3720" w:hanging="360"/>
      </w:pPr>
    </w:lvl>
    <w:lvl w:ilvl="4" w:tplc="04190019" w:tentative="1">
      <w:start w:val="1"/>
      <w:numFmt w:val="lowerLetter"/>
      <w:lvlText w:val="%5."/>
      <w:lvlJc w:val="left"/>
      <w:pPr>
        <w:ind w:left="4440" w:hanging="360"/>
      </w:pPr>
    </w:lvl>
    <w:lvl w:ilvl="5" w:tplc="0419001B" w:tentative="1">
      <w:start w:val="1"/>
      <w:numFmt w:val="lowerRoman"/>
      <w:lvlText w:val="%6."/>
      <w:lvlJc w:val="right"/>
      <w:pPr>
        <w:ind w:left="5160" w:hanging="180"/>
      </w:pPr>
    </w:lvl>
    <w:lvl w:ilvl="6" w:tplc="0419000F" w:tentative="1">
      <w:start w:val="1"/>
      <w:numFmt w:val="decimal"/>
      <w:lvlText w:val="%7."/>
      <w:lvlJc w:val="left"/>
      <w:pPr>
        <w:ind w:left="5880" w:hanging="360"/>
      </w:pPr>
    </w:lvl>
    <w:lvl w:ilvl="7" w:tplc="04190019" w:tentative="1">
      <w:start w:val="1"/>
      <w:numFmt w:val="lowerLetter"/>
      <w:lvlText w:val="%8."/>
      <w:lvlJc w:val="left"/>
      <w:pPr>
        <w:ind w:left="6600" w:hanging="360"/>
      </w:pPr>
    </w:lvl>
    <w:lvl w:ilvl="8" w:tplc="0419001B" w:tentative="1">
      <w:start w:val="1"/>
      <w:numFmt w:val="lowerRoman"/>
      <w:lvlText w:val="%9."/>
      <w:lvlJc w:val="right"/>
      <w:pPr>
        <w:ind w:left="7320" w:hanging="180"/>
      </w:pPr>
    </w:lvl>
  </w:abstractNum>
  <w:abstractNum w:abstractNumId="15" w15:restartNumberingAfterBreak="0">
    <w:nsid w:val="1783436E"/>
    <w:multiLevelType w:val="multilevel"/>
    <w:tmpl w:val="585E9B14"/>
    <w:lvl w:ilvl="0">
      <w:start w:val="1"/>
      <w:numFmt w:val="upperRoman"/>
      <w:suff w:val="space"/>
      <w:lvlText w:val="Глава %1."/>
      <w:lvlJc w:val="left"/>
      <w:pPr>
        <w:ind w:left="2127" w:hanging="1418"/>
      </w:pPr>
    </w:lvl>
    <w:lvl w:ilvl="1">
      <w:start w:val="1"/>
      <w:numFmt w:val="decimal"/>
      <w:lvlRestart w:val="0"/>
      <w:suff w:val="space"/>
      <w:lvlText w:val="Статья %2."/>
      <w:lvlJc w:val="left"/>
      <w:pPr>
        <w:ind w:left="1985" w:hanging="1276"/>
      </w:pPr>
      <w:rPr>
        <w:sz w:val="24"/>
      </w:rPr>
    </w:lvl>
    <w:lvl w:ilvl="2">
      <w:start w:val="1"/>
      <w:numFmt w:val="decimal"/>
      <w:lvlText w:val="%3."/>
      <w:lvlJc w:val="left"/>
      <w:pPr>
        <w:tabs>
          <w:tab w:val="num" w:pos="1097"/>
        </w:tabs>
        <w:ind w:left="0" w:firstLine="737"/>
      </w:pPr>
    </w:lvl>
    <w:lvl w:ilvl="3">
      <w:start w:val="1"/>
      <w:numFmt w:val="decimal"/>
      <w:lvlText w:val="%4)"/>
      <w:lvlJc w:val="left"/>
      <w:pPr>
        <w:tabs>
          <w:tab w:val="num" w:pos="1324"/>
        </w:tabs>
        <w:ind w:left="340" w:firstLine="624"/>
      </w:pPr>
    </w:lvl>
    <w:lvl w:ilvl="4">
      <w:start w:val="1"/>
      <w:numFmt w:val="none"/>
      <w:lvlRestart w:val="0"/>
      <w:suff w:val="nothing"/>
      <w:lvlText w:val=""/>
      <w:lvlJc w:val="left"/>
      <w:pPr>
        <w:ind w:left="0" w:firstLine="0"/>
      </w:pPr>
    </w:lvl>
    <w:lvl w:ilvl="5">
      <w:start w:val="1"/>
      <w:numFmt w:val="none"/>
      <w:lvlText w:val=""/>
      <w:lvlJc w:val="left"/>
      <w:pPr>
        <w:tabs>
          <w:tab w:val="num" w:pos="3542"/>
        </w:tabs>
        <w:ind w:left="3542" w:hanging="708"/>
      </w:pPr>
    </w:lvl>
    <w:lvl w:ilvl="6">
      <w:start w:val="1"/>
      <w:numFmt w:val="none"/>
      <w:pStyle w:val="7"/>
      <w:lvlText w:val=""/>
      <w:lvlJc w:val="left"/>
      <w:pPr>
        <w:tabs>
          <w:tab w:val="num" w:pos="4250"/>
        </w:tabs>
        <w:ind w:left="4250" w:hanging="708"/>
      </w:pPr>
    </w:lvl>
    <w:lvl w:ilvl="7">
      <w:start w:val="1"/>
      <w:numFmt w:val="none"/>
      <w:lvlText w:val=""/>
      <w:lvlJc w:val="left"/>
      <w:pPr>
        <w:tabs>
          <w:tab w:val="num" w:pos="4958"/>
        </w:tabs>
        <w:ind w:left="4958" w:hanging="708"/>
      </w:pPr>
    </w:lvl>
    <w:lvl w:ilvl="8">
      <w:start w:val="1"/>
      <w:numFmt w:val="none"/>
      <w:lvlRestart w:val="0"/>
      <w:pStyle w:val="9"/>
      <w:suff w:val="nothing"/>
      <w:lvlText w:val=""/>
      <w:lvlJc w:val="left"/>
      <w:pPr>
        <w:ind w:left="0" w:firstLine="4958"/>
      </w:pPr>
    </w:lvl>
  </w:abstractNum>
  <w:abstractNum w:abstractNumId="16" w15:restartNumberingAfterBreak="0">
    <w:nsid w:val="1D5D1FD7"/>
    <w:multiLevelType w:val="hybridMultilevel"/>
    <w:tmpl w:val="5CC2E2B6"/>
    <w:lvl w:ilvl="0" w:tplc="04190001">
      <w:start w:val="1"/>
      <w:numFmt w:val="bullet"/>
      <w:lvlText w:val=""/>
      <w:lvlJc w:val="left"/>
      <w:pPr>
        <w:tabs>
          <w:tab w:val="num" w:pos="1456"/>
        </w:tabs>
        <w:ind w:left="1456" w:hanging="360"/>
      </w:pPr>
      <w:rPr>
        <w:rFonts w:ascii="Symbol" w:hAnsi="Symbol" w:hint="default"/>
      </w:rPr>
    </w:lvl>
    <w:lvl w:ilvl="1" w:tplc="04190003" w:tentative="1">
      <w:start w:val="1"/>
      <w:numFmt w:val="bullet"/>
      <w:lvlText w:val="o"/>
      <w:lvlJc w:val="left"/>
      <w:pPr>
        <w:tabs>
          <w:tab w:val="num" w:pos="2176"/>
        </w:tabs>
        <w:ind w:left="2176" w:hanging="360"/>
      </w:pPr>
      <w:rPr>
        <w:rFonts w:ascii="Courier New" w:hAnsi="Courier New" w:cs="Courier New" w:hint="default"/>
      </w:rPr>
    </w:lvl>
    <w:lvl w:ilvl="2" w:tplc="04190005" w:tentative="1">
      <w:start w:val="1"/>
      <w:numFmt w:val="bullet"/>
      <w:lvlText w:val=""/>
      <w:lvlJc w:val="left"/>
      <w:pPr>
        <w:tabs>
          <w:tab w:val="num" w:pos="2896"/>
        </w:tabs>
        <w:ind w:left="2896" w:hanging="360"/>
      </w:pPr>
      <w:rPr>
        <w:rFonts w:ascii="Wingdings" w:hAnsi="Wingdings" w:hint="default"/>
      </w:rPr>
    </w:lvl>
    <w:lvl w:ilvl="3" w:tplc="04190001" w:tentative="1">
      <w:start w:val="1"/>
      <w:numFmt w:val="bullet"/>
      <w:lvlText w:val=""/>
      <w:lvlJc w:val="left"/>
      <w:pPr>
        <w:tabs>
          <w:tab w:val="num" w:pos="3616"/>
        </w:tabs>
        <w:ind w:left="3616" w:hanging="360"/>
      </w:pPr>
      <w:rPr>
        <w:rFonts w:ascii="Symbol" w:hAnsi="Symbol" w:hint="default"/>
      </w:rPr>
    </w:lvl>
    <w:lvl w:ilvl="4" w:tplc="04190003" w:tentative="1">
      <w:start w:val="1"/>
      <w:numFmt w:val="bullet"/>
      <w:lvlText w:val="o"/>
      <w:lvlJc w:val="left"/>
      <w:pPr>
        <w:tabs>
          <w:tab w:val="num" w:pos="4336"/>
        </w:tabs>
        <w:ind w:left="4336" w:hanging="360"/>
      </w:pPr>
      <w:rPr>
        <w:rFonts w:ascii="Courier New" w:hAnsi="Courier New" w:cs="Courier New" w:hint="default"/>
      </w:rPr>
    </w:lvl>
    <w:lvl w:ilvl="5" w:tplc="04190005" w:tentative="1">
      <w:start w:val="1"/>
      <w:numFmt w:val="bullet"/>
      <w:lvlText w:val=""/>
      <w:lvlJc w:val="left"/>
      <w:pPr>
        <w:tabs>
          <w:tab w:val="num" w:pos="5056"/>
        </w:tabs>
        <w:ind w:left="5056" w:hanging="360"/>
      </w:pPr>
      <w:rPr>
        <w:rFonts w:ascii="Wingdings" w:hAnsi="Wingdings" w:hint="default"/>
      </w:rPr>
    </w:lvl>
    <w:lvl w:ilvl="6" w:tplc="04190001" w:tentative="1">
      <w:start w:val="1"/>
      <w:numFmt w:val="bullet"/>
      <w:lvlText w:val=""/>
      <w:lvlJc w:val="left"/>
      <w:pPr>
        <w:tabs>
          <w:tab w:val="num" w:pos="5776"/>
        </w:tabs>
        <w:ind w:left="5776" w:hanging="360"/>
      </w:pPr>
      <w:rPr>
        <w:rFonts w:ascii="Symbol" w:hAnsi="Symbol" w:hint="default"/>
      </w:rPr>
    </w:lvl>
    <w:lvl w:ilvl="7" w:tplc="04190003" w:tentative="1">
      <w:start w:val="1"/>
      <w:numFmt w:val="bullet"/>
      <w:lvlText w:val="o"/>
      <w:lvlJc w:val="left"/>
      <w:pPr>
        <w:tabs>
          <w:tab w:val="num" w:pos="6496"/>
        </w:tabs>
        <w:ind w:left="6496" w:hanging="360"/>
      </w:pPr>
      <w:rPr>
        <w:rFonts w:ascii="Courier New" w:hAnsi="Courier New" w:cs="Courier New" w:hint="default"/>
      </w:rPr>
    </w:lvl>
    <w:lvl w:ilvl="8" w:tplc="04190005" w:tentative="1">
      <w:start w:val="1"/>
      <w:numFmt w:val="bullet"/>
      <w:lvlText w:val=""/>
      <w:lvlJc w:val="left"/>
      <w:pPr>
        <w:tabs>
          <w:tab w:val="num" w:pos="7216"/>
        </w:tabs>
        <w:ind w:left="7216" w:hanging="360"/>
      </w:pPr>
      <w:rPr>
        <w:rFonts w:ascii="Wingdings" w:hAnsi="Wingdings" w:hint="default"/>
      </w:rPr>
    </w:lvl>
  </w:abstractNum>
  <w:abstractNum w:abstractNumId="17" w15:restartNumberingAfterBreak="0">
    <w:nsid w:val="200B74E3"/>
    <w:multiLevelType w:val="hybridMultilevel"/>
    <w:tmpl w:val="11EA89D8"/>
    <w:lvl w:ilvl="0" w:tplc="04190001">
      <w:start w:val="1"/>
      <w:numFmt w:val="bullet"/>
      <w:lvlText w:val=""/>
      <w:lvlJc w:val="left"/>
      <w:pPr>
        <w:tabs>
          <w:tab w:val="num" w:pos="2160"/>
        </w:tabs>
        <w:ind w:left="2160" w:hanging="360"/>
      </w:pPr>
      <w:rPr>
        <w:rFonts w:ascii="Symbol" w:hAnsi="Symbol" w:hint="default"/>
      </w:rPr>
    </w:lvl>
    <w:lvl w:ilvl="1" w:tplc="04190003" w:tentative="1">
      <w:start w:val="1"/>
      <w:numFmt w:val="bullet"/>
      <w:lvlText w:val="o"/>
      <w:lvlJc w:val="left"/>
      <w:pPr>
        <w:tabs>
          <w:tab w:val="num" w:pos="2880"/>
        </w:tabs>
        <w:ind w:left="2880" w:hanging="360"/>
      </w:pPr>
      <w:rPr>
        <w:rFonts w:ascii="Courier New" w:hAnsi="Courier New" w:cs="Courier New" w:hint="default"/>
      </w:rPr>
    </w:lvl>
    <w:lvl w:ilvl="2" w:tplc="04190005" w:tentative="1">
      <w:start w:val="1"/>
      <w:numFmt w:val="bullet"/>
      <w:lvlText w:val=""/>
      <w:lvlJc w:val="left"/>
      <w:pPr>
        <w:tabs>
          <w:tab w:val="num" w:pos="3600"/>
        </w:tabs>
        <w:ind w:left="3600" w:hanging="360"/>
      </w:pPr>
      <w:rPr>
        <w:rFonts w:ascii="Wingdings" w:hAnsi="Wingdings" w:hint="default"/>
      </w:rPr>
    </w:lvl>
    <w:lvl w:ilvl="3" w:tplc="04190001" w:tentative="1">
      <w:start w:val="1"/>
      <w:numFmt w:val="bullet"/>
      <w:lvlText w:val=""/>
      <w:lvlJc w:val="left"/>
      <w:pPr>
        <w:tabs>
          <w:tab w:val="num" w:pos="4320"/>
        </w:tabs>
        <w:ind w:left="4320" w:hanging="360"/>
      </w:pPr>
      <w:rPr>
        <w:rFonts w:ascii="Symbol" w:hAnsi="Symbol" w:hint="default"/>
      </w:rPr>
    </w:lvl>
    <w:lvl w:ilvl="4" w:tplc="04190003" w:tentative="1">
      <w:start w:val="1"/>
      <w:numFmt w:val="bullet"/>
      <w:lvlText w:val="o"/>
      <w:lvlJc w:val="left"/>
      <w:pPr>
        <w:tabs>
          <w:tab w:val="num" w:pos="5040"/>
        </w:tabs>
        <w:ind w:left="5040" w:hanging="360"/>
      </w:pPr>
      <w:rPr>
        <w:rFonts w:ascii="Courier New" w:hAnsi="Courier New" w:cs="Courier New" w:hint="default"/>
      </w:rPr>
    </w:lvl>
    <w:lvl w:ilvl="5" w:tplc="04190005" w:tentative="1">
      <w:start w:val="1"/>
      <w:numFmt w:val="bullet"/>
      <w:lvlText w:val=""/>
      <w:lvlJc w:val="left"/>
      <w:pPr>
        <w:tabs>
          <w:tab w:val="num" w:pos="5760"/>
        </w:tabs>
        <w:ind w:left="5760" w:hanging="360"/>
      </w:pPr>
      <w:rPr>
        <w:rFonts w:ascii="Wingdings" w:hAnsi="Wingdings" w:hint="default"/>
      </w:rPr>
    </w:lvl>
    <w:lvl w:ilvl="6" w:tplc="04190001" w:tentative="1">
      <w:start w:val="1"/>
      <w:numFmt w:val="bullet"/>
      <w:lvlText w:val=""/>
      <w:lvlJc w:val="left"/>
      <w:pPr>
        <w:tabs>
          <w:tab w:val="num" w:pos="6480"/>
        </w:tabs>
        <w:ind w:left="6480" w:hanging="360"/>
      </w:pPr>
      <w:rPr>
        <w:rFonts w:ascii="Symbol" w:hAnsi="Symbol" w:hint="default"/>
      </w:rPr>
    </w:lvl>
    <w:lvl w:ilvl="7" w:tplc="04190003" w:tentative="1">
      <w:start w:val="1"/>
      <w:numFmt w:val="bullet"/>
      <w:lvlText w:val="o"/>
      <w:lvlJc w:val="left"/>
      <w:pPr>
        <w:tabs>
          <w:tab w:val="num" w:pos="7200"/>
        </w:tabs>
        <w:ind w:left="7200" w:hanging="360"/>
      </w:pPr>
      <w:rPr>
        <w:rFonts w:ascii="Courier New" w:hAnsi="Courier New" w:cs="Courier New" w:hint="default"/>
      </w:rPr>
    </w:lvl>
    <w:lvl w:ilvl="8" w:tplc="04190005" w:tentative="1">
      <w:start w:val="1"/>
      <w:numFmt w:val="bullet"/>
      <w:lvlText w:val=""/>
      <w:lvlJc w:val="left"/>
      <w:pPr>
        <w:tabs>
          <w:tab w:val="num" w:pos="7920"/>
        </w:tabs>
        <w:ind w:left="7920" w:hanging="360"/>
      </w:pPr>
      <w:rPr>
        <w:rFonts w:ascii="Wingdings" w:hAnsi="Wingdings" w:hint="default"/>
      </w:rPr>
    </w:lvl>
  </w:abstractNum>
  <w:abstractNum w:abstractNumId="18" w15:restartNumberingAfterBreak="0">
    <w:nsid w:val="243673C9"/>
    <w:multiLevelType w:val="multilevel"/>
    <w:tmpl w:val="6EEE177A"/>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none"/>
      <w:lvlText w:val=""/>
      <w:lvlJc w:val="left"/>
      <w:pPr>
        <w:tabs>
          <w:tab w:val="num" w:pos="1423"/>
        </w:tabs>
        <w:ind w:left="1423" w:hanging="360"/>
      </w:pPr>
      <w:rPr>
        <w:rFonts w:hint="default"/>
      </w:rPr>
    </w:lvl>
    <w:lvl w:ilvl="6">
      <w:start w:val="1"/>
      <w:numFmt w:val="bullet"/>
      <w:lvlText w:val=""/>
      <w:lvlJc w:val="left"/>
      <w:pPr>
        <w:tabs>
          <w:tab w:val="num" w:pos="1783"/>
        </w:tabs>
        <w:ind w:left="1783" w:hanging="360"/>
      </w:pPr>
      <w:rPr>
        <w:rFonts w:ascii="Wingdings" w:hAnsi="Wingdings" w:hint="default"/>
      </w:rPr>
    </w:lvl>
    <w:lvl w:ilvl="7">
      <w:start w:val="1"/>
      <w:numFmt w:val="bullet"/>
      <w:lvlText w:val=""/>
      <w:lvlJc w:val="left"/>
      <w:pPr>
        <w:tabs>
          <w:tab w:val="num" w:pos="2143"/>
        </w:tabs>
        <w:ind w:left="2143" w:hanging="360"/>
      </w:pPr>
      <w:rPr>
        <w:rFonts w:ascii="Symbol" w:hAnsi="Symbol" w:hint="default"/>
      </w:rPr>
    </w:lvl>
    <w:lvl w:ilvl="8">
      <w:start w:val="1"/>
      <w:numFmt w:val="bullet"/>
      <w:lvlText w:val=""/>
      <w:lvlJc w:val="left"/>
      <w:pPr>
        <w:tabs>
          <w:tab w:val="num" w:pos="2503"/>
        </w:tabs>
        <w:ind w:left="2503" w:hanging="360"/>
      </w:pPr>
      <w:rPr>
        <w:rFonts w:ascii="Symbol" w:hAnsi="Symbol" w:hint="default"/>
      </w:rPr>
    </w:lvl>
  </w:abstractNum>
  <w:abstractNum w:abstractNumId="19" w15:restartNumberingAfterBreak="0">
    <w:nsid w:val="2445273F"/>
    <w:multiLevelType w:val="multilevel"/>
    <w:tmpl w:val="A242688A"/>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28644B45"/>
    <w:multiLevelType w:val="hybridMultilevel"/>
    <w:tmpl w:val="0680A94C"/>
    <w:lvl w:ilvl="0" w:tplc="42EA61B6">
      <w:start w:val="1"/>
      <w:numFmt w:val="decimal"/>
      <w:lvlText w:val="%1."/>
      <w:lvlJc w:val="left"/>
      <w:pPr>
        <w:tabs>
          <w:tab w:val="num" w:pos="690"/>
        </w:tabs>
        <w:ind w:left="690" w:hanging="360"/>
      </w:pPr>
    </w:lvl>
    <w:lvl w:ilvl="1" w:tplc="04190019">
      <w:start w:val="1"/>
      <w:numFmt w:val="lowerLetter"/>
      <w:lvlText w:val="%2."/>
      <w:lvlJc w:val="left"/>
      <w:pPr>
        <w:tabs>
          <w:tab w:val="num" w:pos="1410"/>
        </w:tabs>
        <w:ind w:left="1410" w:hanging="360"/>
      </w:pPr>
    </w:lvl>
    <w:lvl w:ilvl="2" w:tplc="0419001B">
      <w:start w:val="1"/>
      <w:numFmt w:val="lowerRoman"/>
      <w:lvlText w:val="%3."/>
      <w:lvlJc w:val="right"/>
      <w:pPr>
        <w:tabs>
          <w:tab w:val="num" w:pos="2130"/>
        </w:tabs>
        <w:ind w:left="2130" w:hanging="180"/>
      </w:pPr>
    </w:lvl>
    <w:lvl w:ilvl="3" w:tplc="0419000F">
      <w:start w:val="1"/>
      <w:numFmt w:val="decimal"/>
      <w:lvlText w:val="%4."/>
      <w:lvlJc w:val="left"/>
      <w:pPr>
        <w:tabs>
          <w:tab w:val="num" w:pos="2850"/>
        </w:tabs>
        <w:ind w:left="2850" w:hanging="360"/>
      </w:pPr>
    </w:lvl>
    <w:lvl w:ilvl="4" w:tplc="04190019">
      <w:start w:val="1"/>
      <w:numFmt w:val="lowerLetter"/>
      <w:lvlText w:val="%5."/>
      <w:lvlJc w:val="left"/>
      <w:pPr>
        <w:tabs>
          <w:tab w:val="num" w:pos="3570"/>
        </w:tabs>
        <w:ind w:left="3570" w:hanging="360"/>
      </w:pPr>
    </w:lvl>
    <w:lvl w:ilvl="5" w:tplc="0419001B">
      <w:start w:val="1"/>
      <w:numFmt w:val="lowerRoman"/>
      <w:lvlText w:val="%6."/>
      <w:lvlJc w:val="right"/>
      <w:pPr>
        <w:tabs>
          <w:tab w:val="num" w:pos="4290"/>
        </w:tabs>
        <w:ind w:left="4290" w:hanging="180"/>
      </w:pPr>
    </w:lvl>
    <w:lvl w:ilvl="6" w:tplc="0419000F">
      <w:start w:val="1"/>
      <w:numFmt w:val="decimal"/>
      <w:lvlText w:val="%7."/>
      <w:lvlJc w:val="left"/>
      <w:pPr>
        <w:tabs>
          <w:tab w:val="num" w:pos="5010"/>
        </w:tabs>
        <w:ind w:left="5010" w:hanging="360"/>
      </w:pPr>
    </w:lvl>
    <w:lvl w:ilvl="7" w:tplc="04190019">
      <w:start w:val="1"/>
      <w:numFmt w:val="lowerLetter"/>
      <w:lvlText w:val="%8."/>
      <w:lvlJc w:val="left"/>
      <w:pPr>
        <w:tabs>
          <w:tab w:val="num" w:pos="5730"/>
        </w:tabs>
        <w:ind w:left="5730" w:hanging="360"/>
      </w:pPr>
    </w:lvl>
    <w:lvl w:ilvl="8" w:tplc="0419001B">
      <w:start w:val="1"/>
      <w:numFmt w:val="lowerRoman"/>
      <w:lvlText w:val="%9."/>
      <w:lvlJc w:val="right"/>
      <w:pPr>
        <w:tabs>
          <w:tab w:val="num" w:pos="6450"/>
        </w:tabs>
        <w:ind w:left="6450" w:hanging="180"/>
      </w:pPr>
    </w:lvl>
  </w:abstractNum>
  <w:abstractNum w:abstractNumId="21" w15:restartNumberingAfterBreak="0">
    <w:nsid w:val="2DE6073A"/>
    <w:multiLevelType w:val="hybridMultilevel"/>
    <w:tmpl w:val="B106A9EE"/>
    <w:lvl w:ilvl="0" w:tplc="C72A43BA">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22" w15:restartNumberingAfterBreak="0">
    <w:nsid w:val="33DB18E7"/>
    <w:multiLevelType w:val="multilevel"/>
    <w:tmpl w:val="79F2BE84"/>
    <w:lvl w:ilvl="0">
      <w:start w:val="1"/>
      <w:numFmt w:val="decimal"/>
      <w:lvlText w:val="%1."/>
      <w:lvlJc w:val="left"/>
      <w:pPr>
        <w:tabs>
          <w:tab w:val="num" w:pos="0"/>
        </w:tabs>
        <w:ind w:left="360" w:hanging="360"/>
      </w:pPr>
      <w:rPr>
        <w:rFonts w:hint="default"/>
      </w:rPr>
    </w:lvl>
    <w:lvl w:ilvl="1">
      <w:start w:val="1"/>
      <w:numFmt w:val="decimal"/>
      <w:lvlText w:val="%1.%2."/>
      <w:lvlJc w:val="left"/>
      <w:pPr>
        <w:tabs>
          <w:tab w:val="num" w:pos="0"/>
        </w:tabs>
        <w:ind w:left="792" w:hanging="432"/>
      </w:pPr>
      <w:rPr>
        <w:rFonts w:hint="default"/>
      </w:rPr>
    </w:lvl>
    <w:lvl w:ilvl="2">
      <w:start w:val="1"/>
      <w:numFmt w:val="russianLower"/>
      <w:suff w:val="space"/>
      <w:lvlText w:val="%3)"/>
      <w:lvlJc w:val="left"/>
      <w:pPr>
        <w:ind w:left="1134" w:hanging="414"/>
      </w:pPr>
      <w:rPr>
        <w:rFonts w:hint="default"/>
      </w:rPr>
    </w:lvl>
    <w:lvl w:ilvl="3">
      <w:start w:val="1"/>
      <w:numFmt w:val="none"/>
      <w:lvlText w:val=""/>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23" w15:restartNumberingAfterBreak="0">
    <w:nsid w:val="3A38297B"/>
    <w:multiLevelType w:val="hybridMultilevel"/>
    <w:tmpl w:val="E712255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 w15:restartNumberingAfterBreak="0">
    <w:nsid w:val="3F590A72"/>
    <w:multiLevelType w:val="hybridMultilevel"/>
    <w:tmpl w:val="D7C8AEEA"/>
    <w:lvl w:ilvl="0" w:tplc="4AC28854">
      <w:start w:val="1"/>
      <w:numFmt w:val="bullet"/>
      <w:lvlText w:val=""/>
      <w:lvlJc w:val="left"/>
      <w:pPr>
        <w:tabs>
          <w:tab w:val="num" w:pos="1620"/>
        </w:tabs>
        <w:ind w:left="1620" w:hanging="360"/>
      </w:pPr>
      <w:rPr>
        <w:rFonts w:ascii="Symbol" w:hAnsi="Symbol" w:hint="default"/>
      </w:rPr>
    </w:lvl>
    <w:lvl w:ilvl="1" w:tplc="04190003" w:tentative="1">
      <w:start w:val="1"/>
      <w:numFmt w:val="bullet"/>
      <w:lvlText w:val="o"/>
      <w:lvlJc w:val="left"/>
      <w:pPr>
        <w:tabs>
          <w:tab w:val="num" w:pos="2340"/>
        </w:tabs>
        <w:ind w:left="2340" w:hanging="360"/>
      </w:pPr>
      <w:rPr>
        <w:rFonts w:ascii="Courier New" w:hAnsi="Courier New" w:cs="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cs="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cs="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25" w15:restartNumberingAfterBreak="0">
    <w:nsid w:val="417A2E86"/>
    <w:multiLevelType w:val="multilevel"/>
    <w:tmpl w:val="F648C538"/>
    <w:lvl w:ilvl="0">
      <w:start w:val="1"/>
      <w:numFmt w:val="none"/>
      <w:suff w:val="nothing"/>
      <w:lvlText w:val=""/>
      <w:lvlJc w:val="left"/>
      <w:pPr>
        <w:ind w:left="0" w:firstLine="0"/>
      </w:pPr>
    </w:lvl>
    <w:lvl w:ilvl="1">
      <w:start w:val="1"/>
      <w:numFmt w:val="none"/>
      <w:lvlRestart w:val="0"/>
      <w:suff w:val="nothing"/>
      <w:lvlText w:val=""/>
      <w:lvlJc w:val="left"/>
      <w:pPr>
        <w:ind w:left="0" w:firstLine="0"/>
      </w:pPr>
      <w:rPr>
        <w:sz w:val="24"/>
      </w:rPr>
    </w:lvl>
    <w:lvl w:ilvl="2">
      <w:start w:val="1"/>
      <w:numFmt w:val="decimal"/>
      <w:suff w:val="space"/>
      <w:lvlText w:val="Глава %3."/>
      <w:lvlJc w:val="left"/>
      <w:pPr>
        <w:ind w:left="1701" w:hanging="1134"/>
      </w:pPr>
      <w:rPr>
        <w:b/>
        <w:i w:val="0"/>
        <w:sz w:val="28"/>
        <w:szCs w:val="28"/>
      </w:rPr>
    </w:lvl>
    <w:lvl w:ilvl="3">
      <w:start w:val="1"/>
      <w:numFmt w:val="decimal"/>
      <w:lvlRestart w:val="2"/>
      <w:suff w:val="nothing"/>
      <w:lvlText w:val="Статья %4"/>
      <w:lvlJc w:val="left"/>
      <w:pPr>
        <w:ind w:left="2694" w:hanging="1134"/>
      </w:pPr>
      <w:rPr>
        <w:b/>
        <w:i w:val="0"/>
        <w:color w:val="auto"/>
        <w:sz w:val="24"/>
        <w:szCs w:val="24"/>
      </w:rPr>
    </w:lvl>
    <w:lvl w:ilvl="4">
      <w:start w:val="1"/>
      <w:numFmt w:val="none"/>
      <w:lvlRestart w:val="0"/>
      <w:suff w:val="nothing"/>
      <w:lvlText w:val="%5"/>
      <w:lvlJc w:val="left"/>
      <w:pPr>
        <w:ind w:left="284" w:firstLine="0"/>
      </w:pPr>
    </w:lvl>
    <w:lvl w:ilvl="5">
      <w:start w:val="1"/>
      <w:numFmt w:val="decimal"/>
      <w:lvlText w:val="%6."/>
      <w:lvlJc w:val="left"/>
      <w:pPr>
        <w:tabs>
          <w:tab w:val="num" w:pos="928"/>
        </w:tabs>
        <w:ind w:left="1" w:firstLine="567"/>
      </w:pPr>
    </w:lvl>
    <w:lvl w:ilvl="6">
      <w:start w:val="1"/>
      <w:numFmt w:val="decimal"/>
      <w:suff w:val="space"/>
      <w:lvlText w:val="%7) "/>
      <w:lvlJc w:val="left"/>
      <w:pPr>
        <w:ind w:left="285" w:firstLine="283"/>
      </w:pPr>
    </w:lvl>
    <w:lvl w:ilvl="7">
      <w:start w:val="1"/>
      <w:numFmt w:val="russianLower"/>
      <w:suff w:val="space"/>
      <w:lvlText w:val="%8)"/>
      <w:lvlJc w:val="left"/>
      <w:pPr>
        <w:ind w:left="567" w:firstLine="284"/>
      </w:pPr>
      <w:rPr>
        <w:b w:val="0"/>
        <w:i w:val="0"/>
        <w:sz w:val="24"/>
        <w:szCs w:val="24"/>
      </w:rPr>
    </w:lvl>
    <w:lvl w:ilvl="8">
      <w:start w:val="1"/>
      <w:numFmt w:val="none"/>
      <w:lvlRestart w:val="0"/>
      <w:suff w:val="nothing"/>
      <w:lvlText w:val=""/>
      <w:lvlJc w:val="left"/>
      <w:pPr>
        <w:ind w:left="284" w:firstLine="0"/>
      </w:pPr>
    </w:lvl>
  </w:abstractNum>
  <w:abstractNum w:abstractNumId="26" w15:restartNumberingAfterBreak="0">
    <w:nsid w:val="483A245E"/>
    <w:multiLevelType w:val="hybridMultilevel"/>
    <w:tmpl w:val="026E8D7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89678C4"/>
    <w:multiLevelType w:val="hybridMultilevel"/>
    <w:tmpl w:val="0EF0934C"/>
    <w:lvl w:ilvl="0" w:tplc="04190001">
      <w:start w:val="1"/>
      <w:numFmt w:val="decimal"/>
      <w:lvlText w:val="%1"/>
      <w:lvlJc w:val="left"/>
      <w:pPr>
        <w:tabs>
          <w:tab w:val="num" w:pos="540"/>
        </w:tabs>
        <w:ind w:left="540" w:hanging="360"/>
      </w:pPr>
      <w:rPr>
        <w:rFonts w:hint="default"/>
      </w:rPr>
    </w:lvl>
    <w:lvl w:ilvl="1" w:tplc="04190003" w:tentative="1">
      <w:start w:val="1"/>
      <w:numFmt w:val="lowerLetter"/>
      <w:lvlText w:val="%2."/>
      <w:lvlJc w:val="left"/>
      <w:pPr>
        <w:tabs>
          <w:tab w:val="num" w:pos="1260"/>
        </w:tabs>
        <w:ind w:left="1260" w:hanging="360"/>
      </w:pPr>
    </w:lvl>
    <w:lvl w:ilvl="2" w:tplc="04190005" w:tentative="1">
      <w:start w:val="1"/>
      <w:numFmt w:val="lowerRoman"/>
      <w:lvlText w:val="%3."/>
      <w:lvlJc w:val="right"/>
      <w:pPr>
        <w:tabs>
          <w:tab w:val="num" w:pos="1980"/>
        </w:tabs>
        <w:ind w:left="1980" w:hanging="180"/>
      </w:pPr>
    </w:lvl>
    <w:lvl w:ilvl="3" w:tplc="04190001" w:tentative="1">
      <w:start w:val="1"/>
      <w:numFmt w:val="decimal"/>
      <w:lvlText w:val="%4."/>
      <w:lvlJc w:val="left"/>
      <w:pPr>
        <w:tabs>
          <w:tab w:val="num" w:pos="2700"/>
        </w:tabs>
        <w:ind w:left="2700" w:hanging="360"/>
      </w:pPr>
    </w:lvl>
    <w:lvl w:ilvl="4" w:tplc="04190003" w:tentative="1">
      <w:start w:val="1"/>
      <w:numFmt w:val="lowerLetter"/>
      <w:lvlText w:val="%5."/>
      <w:lvlJc w:val="left"/>
      <w:pPr>
        <w:tabs>
          <w:tab w:val="num" w:pos="3420"/>
        </w:tabs>
        <w:ind w:left="3420" w:hanging="360"/>
      </w:pPr>
    </w:lvl>
    <w:lvl w:ilvl="5" w:tplc="04190005" w:tentative="1">
      <w:start w:val="1"/>
      <w:numFmt w:val="lowerRoman"/>
      <w:lvlText w:val="%6."/>
      <w:lvlJc w:val="right"/>
      <w:pPr>
        <w:tabs>
          <w:tab w:val="num" w:pos="4140"/>
        </w:tabs>
        <w:ind w:left="4140" w:hanging="180"/>
      </w:pPr>
    </w:lvl>
    <w:lvl w:ilvl="6" w:tplc="04190001" w:tentative="1">
      <w:start w:val="1"/>
      <w:numFmt w:val="decimal"/>
      <w:lvlText w:val="%7."/>
      <w:lvlJc w:val="left"/>
      <w:pPr>
        <w:tabs>
          <w:tab w:val="num" w:pos="4860"/>
        </w:tabs>
        <w:ind w:left="4860" w:hanging="360"/>
      </w:pPr>
    </w:lvl>
    <w:lvl w:ilvl="7" w:tplc="04190003" w:tentative="1">
      <w:start w:val="1"/>
      <w:numFmt w:val="lowerLetter"/>
      <w:lvlText w:val="%8."/>
      <w:lvlJc w:val="left"/>
      <w:pPr>
        <w:tabs>
          <w:tab w:val="num" w:pos="5580"/>
        </w:tabs>
        <w:ind w:left="5580" w:hanging="360"/>
      </w:pPr>
    </w:lvl>
    <w:lvl w:ilvl="8" w:tplc="04190005" w:tentative="1">
      <w:start w:val="1"/>
      <w:numFmt w:val="lowerRoman"/>
      <w:lvlText w:val="%9."/>
      <w:lvlJc w:val="right"/>
      <w:pPr>
        <w:tabs>
          <w:tab w:val="num" w:pos="6300"/>
        </w:tabs>
        <w:ind w:left="6300" w:hanging="180"/>
      </w:pPr>
    </w:lvl>
  </w:abstractNum>
  <w:abstractNum w:abstractNumId="28" w15:restartNumberingAfterBreak="0">
    <w:nsid w:val="4AFD0A19"/>
    <w:multiLevelType w:val="hybridMultilevel"/>
    <w:tmpl w:val="D67CF9A6"/>
    <w:lvl w:ilvl="0" w:tplc="BA7486DC">
      <w:start w:val="1"/>
      <w:numFmt w:val="bullet"/>
      <w:lvlText w:val=""/>
      <w:lvlJc w:val="left"/>
      <w:pPr>
        <w:tabs>
          <w:tab w:val="num" w:pos="720"/>
        </w:tabs>
        <w:ind w:left="720" w:hanging="360"/>
      </w:pPr>
      <w:rPr>
        <w:rFonts w:ascii="Symbol" w:hAnsi="Symbol" w:hint="default"/>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B0950CC"/>
    <w:multiLevelType w:val="hybridMultilevel"/>
    <w:tmpl w:val="9C3629DA"/>
    <w:lvl w:ilvl="0" w:tplc="3F669D94">
      <w:start w:val="4"/>
      <w:numFmt w:val="decimal"/>
      <w:lvlText w:val="%1."/>
      <w:lvlJc w:val="left"/>
      <w:pPr>
        <w:ind w:left="1211" w:hanging="360"/>
      </w:p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abstractNum w:abstractNumId="30" w15:restartNumberingAfterBreak="0">
    <w:nsid w:val="4FFE0F41"/>
    <w:multiLevelType w:val="hybridMultilevel"/>
    <w:tmpl w:val="92DEEC38"/>
    <w:lvl w:ilvl="0" w:tplc="04190001">
      <w:start w:val="1"/>
      <w:numFmt w:val="decimal"/>
      <w:lvlText w:val="%1."/>
      <w:lvlJc w:val="left"/>
      <w:pPr>
        <w:tabs>
          <w:tab w:val="num" w:pos="720"/>
        </w:tabs>
        <w:ind w:left="720" w:hanging="360"/>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31" w15:restartNumberingAfterBreak="0">
    <w:nsid w:val="501B5E04"/>
    <w:multiLevelType w:val="multilevel"/>
    <w:tmpl w:val="FBEAC406"/>
    <w:lvl w:ilvl="0">
      <w:start w:val="1"/>
      <w:numFmt w:val="decimal"/>
      <w:lvlText w:val="%1."/>
      <w:lvlJc w:val="left"/>
      <w:pPr>
        <w:tabs>
          <w:tab w:val="num" w:pos="1050"/>
        </w:tabs>
        <w:ind w:left="1050" w:hanging="1050"/>
      </w:pPr>
    </w:lvl>
    <w:lvl w:ilvl="1">
      <w:start w:val="1"/>
      <w:numFmt w:val="decimal"/>
      <w:lvlText w:val="%1.%2."/>
      <w:lvlJc w:val="left"/>
      <w:pPr>
        <w:tabs>
          <w:tab w:val="num" w:pos="1590"/>
        </w:tabs>
        <w:ind w:left="1590" w:hanging="1050"/>
      </w:pPr>
    </w:lvl>
    <w:lvl w:ilvl="2">
      <w:start w:val="1"/>
      <w:numFmt w:val="decimal"/>
      <w:lvlText w:val="%1.%2.%3."/>
      <w:lvlJc w:val="left"/>
      <w:pPr>
        <w:tabs>
          <w:tab w:val="num" w:pos="2130"/>
        </w:tabs>
        <w:ind w:left="2130" w:hanging="1050"/>
      </w:pPr>
    </w:lvl>
    <w:lvl w:ilvl="3">
      <w:start w:val="1"/>
      <w:numFmt w:val="decimal"/>
      <w:lvlText w:val="%1.%2.%3.%4."/>
      <w:lvlJc w:val="left"/>
      <w:pPr>
        <w:tabs>
          <w:tab w:val="num" w:pos="2670"/>
        </w:tabs>
        <w:ind w:left="2670" w:hanging="1050"/>
      </w:pPr>
    </w:lvl>
    <w:lvl w:ilvl="4">
      <w:start w:val="1"/>
      <w:numFmt w:val="decimal"/>
      <w:lvlText w:val="%1.%2.%3.%4.%5."/>
      <w:lvlJc w:val="left"/>
      <w:pPr>
        <w:tabs>
          <w:tab w:val="num" w:pos="3240"/>
        </w:tabs>
        <w:ind w:left="3240" w:hanging="1080"/>
      </w:pPr>
    </w:lvl>
    <w:lvl w:ilvl="5">
      <w:start w:val="1"/>
      <w:numFmt w:val="decimal"/>
      <w:lvlText w:val="%1.%2.%3.%4.%5.%6."/>
      <w:lvlJc w:val="left"/>
      <w:pPr>
        <w:tabs>
          <w:tab w:val="num" w:pos="3780"/>
        </w:tabs>
        <w:ind w:left="3780" w:hanging="1080"/>
      </w:pPr>
    </w:lvl>
    <w:lvl w:ilvl="6">
      <w:start w:val="1"/>
      <w:numFmt w:val="decimal"/>
      <w:lvlText w:val="%1.%2.%3.%4.%5.%6.%7."/>
      <w:lvlJc w:val="left"/>
      <w:pPr>
        <w:tabs>
          <w:tab w:val="num" w:pos="4680"/>
        </w:tabs>
        <w:ind w:left="4680" w:hanging="1440"/>
      </w:pPr>
    </w:lvl>
    <w:lvl w:ilvl="7">
      <w:start w:val="1"/>
      <w:numFmt w:val="decimal"/>
      <w:lvlText w:val="%1.%2.%3.%4.%5.%6.%7.%8."/>
      <w:lvlJc w:val="left"/>
      <w:pPr>
        <w:tabs>
          <w:tab w:val="num" w:pos="5220"/>
        </w:tabs>
        <w:ind w:left="5220" w:hanging="1440"/>
      </w:pPr>
    </w:lvl>
    <w:lvl w:ilvl="8">
      <w:start w:val="1"/>
      <w:numFmt w:val="decimal"/>
      <w:lvlText w:val="%1.%2.%3.%4.%5.%6.%7.%8.%9."/>
      <w:lvlJc w:val="left"/>
      <w:pPr>
        <w:tabs>
          <w:tab w:val="num" w:pos="6120"/>
        </w:tabs>
        <w:ind w:left="6120" w:hanging="1800"/>
      </w:pPr>
    </w:lvl>
  </w:abstractNum>
  <w:abstractNum w:abstractNumId="32" w15:restartNumberingAfterBreak="0">
    <w:nsid w:val="510A36D6"/>
    <w:multiLevelType w:val="hybridMultilevel"/>
    <w:tmpl w:val="83C47D0E"/>
    <w:lvl w:ilvl="0" w:tplc="FFFFFFFF">
      <w:start w:val="1"/>
      <w:numFmt w:val="bullet"/>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cs="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33" w15:restartNumberingAfterBreak="0">
    <w:nsid w:val="52C51A80"/>
    <w:multiLevelType w:val="multilevel"/>
    <w:tmpl w:val="9516FE34"/>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34" w15:restartNumberingAfterBreak="0">
    <w:nsid w:val="533B345B"/>
    <w:multiLevelType w:val="multilevel"/>
    <w:tmpl w:val="02F4C83A"/>
    <w:lvl w:ilvl="0">
      <w:start w:val="1"/>
      <w:numFmt w:val="upperRoman"/>
      <w:lvlText w:val="%1."/>
      <w:lvlJc w:val="left"/>
      <w:pPr>
        <w:ind w:left="1080" w:hanging="72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5" w15:restartNumberingAfterBreak="0">
    <w:nsid w:val="53F23FF5"/>
    <w:multiLevelType w:val="hybridMultilevel"/>
    <w:tmpl w:val="9132C852"/>
    <w:lvl w:ilvl="0" w:tplc="FFFFFFFF">
      <w:start w:val="1"/>
      <w:numFmt w:val="decimal"/>
      <w:lvlText w:val="%1."/>
      <w:lvlJc w:val="left"/>
      <w:pPr>
        <w:ind w:left="1068" w:hanging="360"/>
      </w:pPr>
      <w:rPr>
        <w:rFonts w:cs="Times New Roman" w:hint="default"/>
      </w:rPr>
    </w:lvl>
    <w:lvl w:ilvl="1" w:tplc="FFFFFFFF" w:tentative="1">
      <w:start w:val="1"/>
      <w:numFmt w:val="lowerLetter"/>
      <w:lvlText w:val="%2."/>
      <w:lvlJc w:val="left"/>
      <w:pPr>
        <w:ind w:left="1788" w:hanging="360"/>
      </w:pPr>
      <w:rPr>
        <w:rFonts w:cs="Times New Roman"/>
      </w:rPr>
    </w:lvl>
    <w:lvl w:ilvl="2" w:tplc="FFFFFFFF" w:tentative="1">
      <w:start w:val="1"/>
      <w:numFmt w:val="lowerRoman"/>
      <w:lvlText w:val="%3."/>
      <w:lvlJc w:val="right"/>
      <w:pPr>
        <w:ind w:left="2508" w:hanging="180"/>
      </w:pPr>
      <w:rPr>
        <w:rFonts w:cs="Times New Roman"/>
      </w:rPr>
    </w:lvl>
    <w:lvl w:ilvl="3" w:tplc="FFFFFFFF" w:tentative="1">
      <w:start w:val="1"/>
      <w:numFmt w:val="decimal"/>
      <w:lvlText w:val="%4."/>
      <w:lvlJc w:val="left"/>
      <w:pPr>
        <w:ind w:left="3228" w:hanging="360"/>
      </w:pPr>
      <w:rPr>
        <w:rFonts w:cs="Times New Roman"/>
      </w:rPr>
    </w:lvl>
    <w:lvl w:ilvl="4" w:tplc="FFFFFFFF" w:tentative="1">
      <w:start w:val="1"/>
      <w:numFmt w:val="lowerLetter"/>
      <w:lvlText w:val="%5."/>
      <w:lvlJc w:val="left"/>
      <w:pPr>
        <w:ind w:left="3948" w:hanging="360"/>
      </w:pPr>
      <w:rPr>
        <w:rFonts w:cs="Times New Roman"/>
      </w:rPr>
    </w:lvl>
    <w:lvl w:ilvl="5" w:tplc="FFFFFFFF" w:tentative="1">
      <w:start w:val="1"/>
      <w:numFmt w:val="lowerRoman"/>
      <w:lvlText w:val="%6."/>
      <w:lvlJc w:val="right"/>
      <w:pPr>
        <w:ind w:left="4668" w:hanging="180"/>
      </w:pPr>
      <w:rPr>
        <w:rFonts w:cs="Times New Roman"/>
      </w:rPr>
    </w:lvl>
    <w:lvl w:ilvl="6" w:tplc="FFFFFFFF" w:tentative="1">
      <w:start w:val="1"/>
      <w:numFmt w:val="decimal"/>
      <w:lvlText w:val="%7."/>
      <w:lvlJc w:val="left"/>
      <w:pPr>
        <w:ind w:left="5388" w:hanging="360"/>
      </w:pPr>
      <w:rPr>
        <w:rFonts w:cs="Times New Roman"/>
      </w:rPr>
    </w:lvl>
    <w:lvl w:ilvl="7" w:tplc="FFFFFFFF" w:tentative="1">
      <w:start w:val="1"/>
      <w:numFmt w:val="lowerLetter"/>
      <w:lvlText w:val="%8."/>
      <w:lvlJc w:val="left"/>
      <w:pPr>
        <w:ind w:left="6108" w:hanging="360"/>
      </w:pPr>
      <w:rPr>
        <w:rFonts w:cs="Times New Roman"/>
      </w:rPr>
    </w:lvl>
    <w:lvl w:ilvl="8" w:tplc="FFFFFFFF" w:tentative="1">
      <w:start w:val="1"/>
      <w:numFmt w:val="lowerRoman"/>
      <w:lvlText w:val="%9."/>
      <w:lvlJc w:val="right"/>
      <w:pPr>
        <w:ind w:left="6828" w:hanging="180"/>
      </w:pPr>
      <w:rPr>
        <w:rFonts w:cs="Times New Roman"/>
      </w:rPr>
    </w:lvl>
  </w:abstractNum>
  <w:abstractNum w:abstractNumId="36" w15:restartNumberingAfterBreak="0">
    <w:nsid w:val="54AA35DB"/>
    <w:multiLevelType w:val="hybridMultilevel"/>
    <w:tmpl w:val="A2F4EAFE"/>
    <w:lvl w:ilvl="0" w:tplc="6B32CB6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560F4007"/>
    <w:multiLevelType w:val="multilevel"/>
    <w:tmpl w:val="3C96BA5E"/>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8" w15:restartNumberingAfterBreak="0">
    <w:nsid w:val="5B7A1199"/>
    <w:multiLevelType w:val="multilevel"/>
    <w:tmpl w:val="330CA734"/>
    <w:lvl w:ilvl="0">
      <w:start w:val="1"/>
      <w:numFmt w:val="decimal"/>
      <w:lvlText w:val="%1)"/>
      <w:lvlJc w:val="left"/>
      <w:pPr>
        <w:tabs>
          <w:tab w:val="num" w:pos="1440"/>
        </w:tabs>
        <w:ind w:left="1440" w:hanging="360"/>
      </w:pPr>
      <w:rPr>
        <w:rFonts w:hint="default"/>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39" w15:restartNumberingAfterBreak="0">
    <w:nsid w:val="5DEB3AD1"/>
    <w:multiLevelType w:val="hybridMultilevel"/>
    <w:tmpl w:val="330CA734"/>
    <w:lvl w:ilvl="0" w:tplc="FFFFFFFF">
      <w:start w:val="1"/>
      <w:numFmt w:val="decimal"/>
      <w:lvlText w:val="%1)"/>
      <w:lvlJc w:val="left"/>
      <w:pPr>
        <w:tabs>
          <w:tab w:val="num" w:pos="1440"/>
        </w:tabs>
        <w:ind w:left="1440" w:hanging="360"/>
      </w:pPr>
      <w:rPr>
        <w:rFonts w:hint="default"/>
      </w:rPr>
    </w:lvl>
    <w:lvl w:ilvl="1" w:tplc="FFFFFFFF" w:tentative="1">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40" w15:restartNumberingAfterBreak="0">
    <w:nsid w:val="5EBD388F"/>
    <w:multiLevelType w:val="hybridMultilevel"/>
    <w:tmpl w:val="21564E72"/>
    <w:lvl w:ilvl="0" w:tplc="955208F0">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1" w15:restartNumberingAfterBreak="0">
    <w:nsid w:val="6865364A"/>
    <w:multiLevelType w:val="hybridMultilevel"/>
    <w:tmpl w:val="014AD44E"/>
    <w:lvl w:ilvl="0" w:tplc="E76E270A">
      <w:start w:val="1"/>
      <w:numFmt w:val="decimal"/>
      <w:lvlText w:val="%1."/>
      <w:lvlJc w:val="left"/>
      <w:pPr>
        <w:tabs>
          <w:tab w:val="num" w:pos="1125"/>
        </w:tabs>
        <w:ind w:left="1125" w:hanging="76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2" w15:restartNumberingAfterBreak="0">
    <w:nsid w:val="6B944CF0"/>
    <w:multiLevelType w:val="hybridMultilevel"/>
    <w:tmpl w:val="9A5AE50E"/>
    <w:lvl w:ilvl="0" w:tplc="8CB0D556">
      <w:start w:val="1"/>
      <w:numFmt w:val="bullet"/>
      <w:lvlText w:val=""/>
      <w:lvlJc w:val="left"/>
      <w:pPr>
        <w:tabs>
          <w:tab w:val="num" w:pos="1800"/>
        </w:tabs>
        <w:ind w:left="1800" w:hanging="360"/>
      </w:pPr>
      <w:rPr>
        <w:rFonts w:ascii="Symbol" w:hAnsi="Symbol" w:hint="default"/>
      </w:rPr>
    </w:lvl>
    <w:lvl w:ilvl="1" w:tplc="04190019" w:tentative="1">
      <w:start w:val="1"/>
      <w:numFmt w:val="bullet"/>
      <w:lvlText w:val="o"/>
      <w:lvlJc w:val="left"/>
      <w:pPr>
        <w:tabs>
          <w:tab w:val="num" w:pos="2520"/>
        </w:tabs>
        <w:ind w:left="2520" w:hanging="360"/>
      </w:pPr>
      <w:rPr>
        <w:rFonts w:ascii="Courier New" w:hAnsi="Courier New" w:cs="Courier New" w:hint="default"/>
      </w:rPr>
    </w:lvl>
    <w:lvl w:ilvl="2" w:tplc="0419001B" w:tentative="1">
      <w:start w:val="1"/>
      <w:numFmt w:val="bullet"/>
      <w:lvlText w:val=""/>
      <w:lvlJc w:val="left"/>
      <w:pPr>
        <w:tabs>
          <w:tab w:val="num" w:pos="3240"/>
        </w:tabs>
        <w:ind w:left="3240" w:hanging="360"/>
      </w:pPr>
      <w:rPr>
        <w:rFonts w:ascii="Wingdings" w:hAnsi="Wingdings" w:hint="default"/>
      </w:rPr>
    </w:lvl>
    <w:lvl w:ilvl="3" w:tplc="0419000F" w:tentative="1">
      <w:start w:val="1"/>
      <w:numFmt w:val="bullet"/>
      <w:lvlText w:val=""/>
      <w:lvlJc w:val="left"/>
      <w:pPr>
        <w:tabs>
          <w:tab w:val="num" w:pos="3960"/>
        </w:tabs>
        <w:ind w:left="3960" w:hanging="360"/>
      </w:pPr>
      <w:rPr>
        <w:rFonts w:ascii="Symbol" w:hAnsi="Symbol" w:hint="default"/>
      </w:rPr>
    </w:lvl>
    <w:lvl w:ilvl="4" w:tplc="04190019" w:tentative="1">
      <w:start w:val="1"/>
      <w:numFmt w:val="bullet"/>
      <w:lvlText w:val="o"/>
      <w:lvlJc w:val="left"/>
      <w:pPr>
        <w:tabs>
          <w:tab w:val="num" w:pos="4680"/>
        </w:tabs>
        <w:ind w:left="4680" w:hanging="360"/>
      </w:pPr>
      <w:rPr>
        <w:rFonts w:ascii="Courier New" w:hAnsi="Courier New" w:cs="Courier New" w:hint="default"/>
      </w:rPr>
    </w:lvl>
    <w:lvl w:ilvl="5" w:tplc="0419001B" w:tentative="1">
      <w:start w:val="1"/>
      <w:numFmt w:val="bullet"/>
      <w:lvlText w:val=""/>
      <w:lvlJc w:val="left"/>
      <w:pPr>
        <w:tabs>
          <w:tab w:val="num" w:pos="5400"/>
        </w:tabs>
        <w:ind w:left="5400" w:hanging="360"/>
      </w:pPr>
      <w:rPr>
        <w:rFonts w:ascii="Wingdings" w:hAnsi="Wingdings" w:hint="default"/>
      </w:rPr>
    </w:lvl>
    <w:lvl w:ilvl="6" w:tplc="0419000F" w:tentative="1">
      <w:start w:val="1"/>
      <w:numFmt w:val="bullet"/>
      <w:lvlText w:val=""/>
      <w:lvlJc w:val="left"/>
      <w:pPr>
        <w:tabs>
          <w:tab w:val="num" w:pos="6120"/>
        </w:tabs>
        <w:ind w:left="6120" w:hanging="360"/>
      </w:pPr>
      <w:rPr>
        <w:rFonts w:ascii="Symbol" w:hAnsi="Symbol" w:hint="default"/>
      </w:rPr>
    </w:lvl>
    <w:lvl w:ilvl="7" w:tplc="04190019" w:tentative="1">
      <w:start w:val="1"/>
      <w:numFmt w:val="bullet"/>
      <w:lvlText w:val="o"/>
      <w:lvlJc w:val="left"/>
      <w:pPr>
        <w:tabs>
          <w:tab w:val="num" w:pos="6840"/>
        </w:tabs>
        <w:ind w:left="6840" w:hanging="360"/>
      </w:pPr>
      <w:rPr>
        <w:rFonts w:ascii="Courier New" w:hAnsi="Courier New" w:cs="Courier New" w:hint="default"/>
      </w:rPr>
    </w:lvl>
    <w:lvl w:ilvl="8" w:tplc="0419001B" w:tentative="1">
      <w:start w:val="1"/>
      <w:numFmt w:val="bullet"/>
      <w:lvlText w:val=""/>
      <w:lvlJc w:val="left"/>
      <w:pPr>
        <w:tabs>
          <w:tab w:val="num" w:pos="7560"/>
        </w:tabs>
        <w:ind w:left="7560" w:hanging="360"/>
      </w:pPr>
      <w:rPr>
        <w:rFonts w:ascii="Wingdings" w:hAnsi="Wingdings" w:hint="default"/>
      </w:rPr>
    </w:lvl>
  </w:abstractNum>
  <w:abstractNum w:abstractNumId="43" w15:restartNumberingAfterBreak="0">
    <w:nsid w:val="6C5019C2"/>
    <w:multiLevelType w:val="multilevel"/>
    <w:tmpl w:val="21564E7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4" w15:restartNumberingAfterBreak="0">
    <w:nsid w:val="759242B5"/>
    <w:multiLevelType w:val="hybridMultilevel"/>
    <w:tmpl w:val="A4B08818"/>
    <w:lvl w:ilvl="0" w:tplc="FFFFFFFF">
      <w:numFmt w:val="none"/>
      <w:lvlText w:val=""/>
      <w:lvlJc w:val="left"/>
      <w:pPr>
        <w:tabs>
          <w:tab w:val="num" w:pos="360"/>
        </w:tabs>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5" w15:restartNumberingAfterBreak="0">
    <w:nsid w:val="79883879"/>
    <w:multiLevelType w:val="hybridMultilevel"/>
    <w:tmpl w:val="261432CE"/>
    <w:lvl w:ilvl="0" w:tplc="921499AE">
      <w:start w:val="1"/>
      <w:numFmt w:val="decimal"/>
      <w:lvlText w:val="%1."/>
      <w:lvlJc w:val="left"/>
      <w:pPr>
        <w:ind w:left="930" w:hanging="360"/>
      </w:pPr>
      <w:rPr>
        <w:rFonts w:cs="Times New Roman" w:hint="default"/>
      </w:rPr>
    </w:lvl>
    <w:lvl w:ilvl="1" w:tplc="3CAAAA9C" w:tentative="1">
      <w:start w:val="1"/>
      <w:numFmt w:val="lowerLetter"/>
      <w:lvlText w:val="%2."/>
      <w:lvlJc w:val="left"/>
      <w:pPr>
        <w:ind w:left="1650" w:hanging="360"/>
      </w:pPr>
      <w:rPr>
        <w:rFonts w:cs="Times New Roman"/>
      </w:rPr>
    </w:lvl>
    <w:lvl w:ilvl="2" w:tplc="C936A74C" w:tentative="1">
      <w:start w:val="1"/>
      <w:numFmt w:val="lowerRoman"/>
      <w:lvlText w:val="%3."/>
      <w:lvlJc w:val="right"/>
      <w:pPr>
        <w:ind w:left="2370" w:hanging="180"/>
      </w:pPr>
      <w:rPr>
        <w:rFonts w:cs="Times New Roman"/>
      </w:rPr>
    </w:lvl>
    <w:lvl w:ilvl="3" w:tplc="794E22BC" w:tentative="1">
      <w:start w:val="1"/>
      <w:numFmt w:val="decimal"/>
      <w:lvlText w:val="%4."/>
      <w:lvlJc w:val="left"/>
      <w:pPr>
        <w:ind w:left="3090" w:hanging="360"/>
      </w:pPr>
      <w:rPr>
        <w:rFonts w:cs="Times New Roman"/>
      </w:rPr>
    </w:lvl>
    <w:lvl w:ilvl="4" w:tplc="FE408C08" w:tentative="1">
      <w:start w:val="1"/>
      <w:numFmt w:val="lowerLetter"/>
      <w:lvlText w:val="%5."/>
      <w:lvlJc w:val="left"/>
      <w:pPr>
        <w:ind w:left="3810" w:hanging="360"/>
      </w:pPr>
      <w:rPr>
        <w:rFonts w:cs="Times New Roman"/>
      </w:rPr>
    </w:lvl>
    <w:lvl w:ilvl="5" w:tplc="B6D0DDEA" w:tentative="1">
      <w:start w:val="1"/>
      <w:numFmt w:val="lowerRoman"/>
      <w:lvlText w:val="%6."/>
      <w:lvlJc w:val="right"/>
      <w:pPr>
        <w:ind w:left="4530" w:hanging="180"/>
      </w:pPr>
      <w:rPr>
        <w:rFonts w:cs="Times New Roman"/>
      </w:rPr>
    </w:lvl>
    <w:lvl w:ilvl="6" w:tplc="FCF29664" w:tentative="1">
      <w:start w:val="1"/>
      <w:numFmt w:val="decimal"/>
      <w:lvlText w:val="%7."/>
      <w:lvlJc w:val="left"/>
      <w:pPr>
        <w:ind w:left="5250" w:hanging="360"/>
      </w:pPr>
      <w:rPr>
        <w:rFonts w:cs="Times New Roman"/>
      </w:rPr>
    </w:lvl>
    <w:lvl w:ilvl="7" w:tplc="EBD870DA" w:tentative="1">
      <w:start w:val="1"/>
      <w:numFmt w:val="lowerLetter"/>
      <w:lvlText w:val="%8."/>
      <w:lvlJc w:val="left"/>
      <w:pPr>
        <w:ind w:left="5970" w:hanging="360"/>
      </w:pPr>
      <w:rPr>
        <w:rFonts w:cs="Times New Roman"/>
      </w:rPr>
    </w:lvl>
    <w:lvl w:ilvl="8" w:tplc="D28491AE" w:tentative="1">
      <w:start w:val="1"/>
      <w:numFmt w:val="lowerRoman"/>
      <w:lvlText w:val="%9."/>
      <w:lvlJc w:val="right"/>
      <w:pPr>
        <w:ind w:left="6690" w:hanging="180"/>
      </w:pPr>
      <w:rPr>
        <w:rFonts w:cs="Times New Roman"/>
      </w:rPr>
    </w:lvl>
  </w:abstractNum>
  <w:abstractNum w:abstractNumId="46" w15:restartNumberingAfterBreak="0">
    <w:nsid w:val="7AC36E64"/>
    <w:multiLevelType w:val="multilevel"/>
    <w:tmpl w:val="9012856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num w:numId="1">
    <w:abstractNumId w:val="15"/>
  </w:num>
  <w:num w:numId="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32"/>
  </w:num>
  <w:num w:numId="9">
    <w:abstractNumId w:val="46"/>
  </w:num>
  <w:num w:numId="10">
    <w:abstractNumId w:val="33"/>
  </w:num>
  <w:num w:numId="11">
    <w:abstractNumId w:val="37"/>
  </w:num>
  <w:num w:numId="12">
    <w:abstractNumId w:val="27"/>
  </w:num>
  <w:num w:numId="13">
    <w:abstractNumId w:val="6"/>
  </w:num>
  <w:num w:numId="14">
    <w:abstractNumId w:val="42"/>
  </w:num>
  <w:num w:numId="15">
    <w:abstractNumId w:val="24"/>
  </w:num>
  <w:num w:numId="16">
    <w:abstractNumId w:val="16"/>
  </w:num>
  <w:num w:numId="17">
    <w:abstractNumId w:val="13"/>
  </w:num>
  <w:num w:numId="18">
    <w:abstractNumId w:val="17"/>
  </w:num>
  <w:num w:numId="19">
    <w:abstractNumId w:val="26"/>
  </w:num>
  <w:num w:numId="20">
    <w:abstractNumId w:val="28"/>
  </w:num>
  <w:num w:numId="21">
    <w:abstractNumId w:val="5"/>
  </w:num>
  <w:num w:numId="22">
    <w:abstractNumId w:val="39"/>
  </w:num>
  <w:num w:numId="23">
    <w:abstractNumId w:val="38"/>
  </w:num>
  <w:num w:numId="24">
    <w:abstractNumId w:val="12"/>
  </w:num>
  <w:num w:numId="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3"/>
    </w:lvlOverride>
  </w:num>
  <w:num w:numId="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num>
  <w:num w:numId="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0"/>
    </w:lvlOverride>
  </w:num>
  <w:num w:numId="28">
    <w:abstractNumId w:val="41"/>
  </w:num>
  <w:num w:numId="29">
    <w:abstractNumId w:val="30"/>
  </w:num>
  <w:num w:numId="30">
    <w:abstractNumId w:val="3"/>
  </w:num>
  <w:num w:numId="31">
    <w:abstractNumId w:val="43"/>
  </w:num>
  <w:num w:numId="32">
    <w:abstractNumId w:val="45"/>
  </w:num>
  <w:num w:numId="33">
    <w:abstractNumId w:val="21"/>
  </w:num>
  <w:num w:numId="34">
    <w:abstractNumId w:val="36"/>
  </w:num>
  <w:num w:numId="35">
    <w:abstractNumId w:val="35"/>
  </w:num>
  <w:num w:numId="36">
    <w:abstractNumId w:val="14"/>
  </w:num>
  <w:num w:numId="37">
    <w:abstractNumId w:val="4"/>
  </w:num>
  <w:num w:numId="38">
    <w:abstractNumId w:val="9"/>
  </w:num>
  <w:num w:numId="39">
    <w:abstractNumId w:val="18"/>
  </w:num>
  <w:num w:numId="40">
    <w:abstractNumId w:val="22"/>
  </w:num>
  <w:num w:numId="41">
    <w:abstractNumId w:val="34"/>
  </w:num>
  <w:num w:numId="42">
    <w:abstractNumId w:val="19"/>
  </w:num>
  <w:num w:numId="4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8"/>
  </w:num>
  <w:num w:numId="49">
    <w:abstractNumId w:val="1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D01"/>
    <w:rsid w:val="00000E83"/>
    <w:rsid w:val="00003843"/>
    <w:rsid w:val="00004696"/>
    <w:rsid w:val="000076D3"/>
    <w:rsid w:val="00007C11"/>
    <w:rsid w:val="000152C6"/>
    <w:rsid w:val="000234AD"/>
    <w:rsid w:val="0002392B"/>
    <w:rsid w:val="000251D1"/>
    <w:rsid w:val="000266B0"/>
    <w:rsid w:val="0003184D"/>
    <w:rsid w:val="00033660"/>
    <w:rsid w:val="0003457D"/>
    <w:rsid w:val="000457D8"/>
    <w:rsid w:val="00047F69"/>
    <w:rsid w:val="00051EC9"/>
    <w:rsid w:val="00052DC9"/>
    <w:rsid w:val="00054D3F"/>
    <w:rsid w:val="00055FE7"/>
    <w:rsid w:val="00056F2C"/>
    <w:rsid w:val="00062879"/>
    <w:rsid w:val="000657A9"/>
    <w:rsid w:val="00066945"/>
    <w:rsid w:val="00066D2D"/>
    <w:rsid w:val="00066EA8"/>
    <w:rsid w:val="00067EA2"/>
    <w:rsid w:val="00080E6F"/>
    <w:rsid w:val="0008518C"/>
    <w:rsid w:val="00085631"/>
    <w:rsid w:val="000A1452"/>
    <w:rsid w:val="000A2200"/>
    <w:rsid w:val="000A7751"/>
    <w:rsid w:val="000B1977"/>
    <w:rsid w:val="000B3769"/>
    <w:rsid w:val="000B6940"/>
    <w:rsid w:val="000C1F3D"/>
    <w:rsid w:val="000C4EF0"/>
    <w:rsid w:val="000D09CC"/>
    <w:rsid w:val="000E39A2"/>
    <w:rsid w:val="000E4D06"/>
    <w:rsid w:val="000E66E4"/>
    <w:rsid w:val="000F045B"/>
    <w:rsid w:val="000F287D"/>
    <w:rsid w:val="000F4AE8"/>
    <w:rsid w:val="000F5C45"/>
    <w:rsid w:val="0010252C"/>
    <w:rsid w:val="0010272C"/>
    <w:rsid w:val="00102AAD"/>
    <w:rsid w:val="00105D6C"/>
    <w:rsid w:val="0011132A"/>
    <w:rsid w:val="00111461"/>
    <w:rsid w:val="00116922"/>
    <w:rsid w:val="0013630F"/>
    <w:rsid w:val="00141A1D"/>
    <w:rsid w:val="0014546E"/>
    <w:rsid w:val="001507B8"/>
    <w:rsid w:val="00152DBB"/>
    <w:rsid w:val="00163036"/>
    <w:rsid w:val="00163C82"/>
    <w:rsid w:val="00167B38"/>
    <w:rsid w:val="00185027"/>
    <w:rsid w:val="0018787B"/>
    <w:rsid w:val="0019250A"/>
    <w:rsid w:val="00192EE1"/>
    <w:rsid w:val="0019511D"/>
    <w:rsid w:val="001955DB"/>
    <w:rsid w:val="001A0282"/>
    <w:rsid w:val="001A2550"/>
    <w:rsid w:val="001A320C"/>
    <w:rsid w:val="001B2A27"/>
    <w:rsid w:val="001C1F02"/>
    <w:rsid w:val="001D126D"/>
    <w:rsid w:val="001D211B"/>
    <w:rsid w:val="001D7119"/>
    <w:rsid w:val="001D7360"/>
    <w:rsid w:val="001E30DD"/>
    <w:rsid w:val="001F1DBB"/>
    <w:rsid w:val="00203A24"/>
    <w:rsid w:val="00216040"/>
    <w:rsid w:val="00223D44"/>
    <w:rsid w:val="00225088"/>
    <w:rsid w:val="00231A5A"/>
    <w:rsid w:val="00235E3C"/>
    <w:rsid w:val="00237F28"/>
    <w:rsid w:val="00245FCF"/>
    <w:rsid w:val="00247133"/>
    <w:rsid w:val="0024787B"/>
    <w:rsid w:val="0025042B"/>
    <w:rsid w:val="00254D15"/>
    <w:rsid w:val="002560C3"/>
    <w:rsid w:val="002571CA"/>
    <w:rsid w:val="00257519"/>
    <w:rsid w:val="00261EAA"/>
    <w:rsid w:val="00263047"/>
    <w:rsid w:val="00264A76"/>
    <w:rsid w:val="00270800"/>
    <w:rsid w:val="00274E94"/>
    <w:rsid w:val="002756FE"/>
    <w:rsid w:val="00277BC4"/>
    <w:rsid w:val="002819B0"/>
    <w:rsid w:val="00287146"/>
    <w:rsid w:val="00287837"/>
    <w:rsid w:val="00294C6D"/>
    <w:rsid w:val="0029719D"/>
    <w:rsid w:val="002A2B93"/>
    <w:rsid w:val="002C07AA"/>
    <w:rsid w:val="002D0401"/>
    <w:rsid w:val="002D171F"/>
    <w:rsid w:val="002D6DDB"/>
    <w:rsid w:val="002E4CCC"/>
    <w:rsid w:val="002F58CF"/>
    <w:rsid w:val="002F7ECC"/>
    <w:rsid w:val="00301BAE"/>
    <w:rsid w:val="00302718"/>
    <w:rsid w:val="00304ABE"/>
    <w:rsid w:val="003131B4"/>
    <w:rsid w:val="00322CB8"/>
    <w:rsid w:val="003233B5"/>
    <w:rsid w:val="00324D0E"/>
    <w:rsid w:val="00337D39"/>
    <w:rsid w:val="00345846"/>
    <w:rsid w:val="0034585C"/>
    <w:rsid w:val="0034662A"/>
    <w:rsid w:val="003478FC"/>
    <w:rsid w:val="0035625F"/>
    <w:rsid w:val="00361C38"/>
    <w:rsid w:val="0038240A"/>
    <w:rsid w:val="00382D9B"/>
    <w:rsid w:val="00384D7A"/>
    <w:rsid w:val="003926C5"/>
    <w:rsid w:val="0039731E"/>
    <w:rsid w:val="003A2F4E"/>
    <w:rsid w:val="003A4455"/>
    <w:rsid w:val="003A73D6"/>
    <w:rsid w:val="003B3E54"/>
    <w:rsid w:val="003B6AF6"/>
    <w:rsid w:val="003C1B81"/>
    <w:rsid w:val="003C1CEB"/>
    <w:rsid w:val="003C228D"/>
    <w:rsid w:val="003C5BD8"/>
    <w:rsid w:val="003C7EFC"/>
    <w:rsid w:val="003D2835"/>
    <w:rsid w:val="003D6C0E"/>
    <w:rsid w:val="003E4596"/>
    <w:rsid w:val="003E6FE5"/>
    <w:rsid w:val="003F022D"/>
    <w:rsid w:val="003F2ACA"/>
    <w:rsid w:val="003F6861"/>
    <w:rsid w:val="004023AD"/>
    <w:rsid w:val="0040396A"/>
    <w:rsid w:val="0041150B"/>
    <w:rsid w:val="00412357"/>
    <w:rsid w:val="00423826"/>
    <w:rsid w:val="00431782"/>
    <w:rsid w:val="00443888"/>
    <w:rsid w:val="00451AFC"/>
    <w:rsid w:val="00451F98"/>
    <w:rsid w:val="00460F84"/>
    <w:rsid w:val="004615A8"/>
    <w:rsid w:val="004656EC"/>
    <w:rsid w:val="00472229"/>
    <w:rsid w:val="00473C2B"/>
    <w:rsid w:val="00476A37"/>
    <w:rsid w:val="00480EA4"/>
    <w:rsid w:val="004845F2"/>
    <w:rsid w:val="00486092"/>
    <w:rsid w:val="00490C42"/>
    <w:rsid w:val="00493EB1"/>
    <w:rsid w:val="004941C3"/>
    <w:rsid w:val="00495AA2"/>
    <w:rsid w:val="004A49C0"/>
    <w:rsid w:val="004B61DE"/>
    <w:rsid w:val="004C3104"/>
    <w:rsid w:val="004C78CA"/>
    <w:rsid w:val="004C7CE7"/>
    <w:rsid w:val="004D3DF9"/>
    <w:rsid w:val="004E143E"/>
    <w:rsid w:val="004E2C2B"/>
    <w:rsid w:val="004F3714"/>
    <w:rsid w:val="004F72AB"/>
    <w:rsid w:val="004F77D9"/>
    <w:rsid w:val="0050276E"/>
    <w:rsid w:val="0051468D"/>
    <w:rsid w:val="0051615B"/>
    <w:rsid w:val="005230D1"/>
    <w:rsid w:val="005322D9"/>
    <w:rsid w:val="00534E31"/>
    <w:rsid w:val="0053745D"/>
    <w:rsid w:val="00537AF7"/>
    <w:rsid w:val="00545AE0"/>
    <w:rsid w:val="0054706D"/>
    <w:rsid w:val="0054733B"/>
    <w:rsid w:val="00551A9E"/>
    <w:rsid w:val="00552CEB"/>
    <w:rsid w:val="00555E3A"/>
    <w:rsid w:val="00556F6E"/>
    <w:rsid w:val="00563592"/>
    <w:rsid w:val="00576326"/>
    <w:rsid w:val="00576546"/>
    <w:rsid w:val="00592393"/>
    <w:rsid w:val="00593DB4"/>
    <w:rsid w:val="00594428"/>
    <w:rsid w:val="005965A1"/>
    <w:rsid w:val="00596D65"/>
    <w:rsid w:val="005978E0"/>
    <w:rsid w:val="005A167F"/>
    <w:rsid w:val="005A37F0"/>
    <w:rsid w:val="005A38B8"/>
    <w:rsid w:val="005A3DBD"/>
    <w:rsid w:val="005A6693"/>
    <w:rsid w:val="005A7525"/>
    <w:rsid w:val="005A7591"/>
    <w:rsid w:val="005B11C4"/>
    <w:rsid w:val="005B15D4"/>
    <w:rsid w:val="005C10B8"/>
    <w:rsid w:val="005C784B"/>
    <w:rsid w:val="005D2534"/>
    <w:rsid w:val="005E2AD0"/>
    <w:rsid w:val="005E42CD"/>
    <w:rsid w:val="005E54AA"/>
    <w:rsid w:val="005E7BE9"/>
    <w:rsid w:val="005F105C"/>
    <w:rsid w:val="005F211C"/>
    <w:rsid w:val="005F268F"/>
    <w:rsid w:val="005F4784"/>
    <w:rsid w:val="005F5BF2"/>
    <w:rsid w:val="005F7D7B"/>
    <w:rsid w:val="00600523"/>
    <w:rsid w:val="00604AA3"/>
    <w:rsid w:val="00617021"/>
    <w:rsid w:val="00620245"/>
    <w:rsid w:val="00627546"/>
    <w:rsid w:val="006406BB"/>
    <w:rsid w:val="0065673E"/>
    <w:rsid w:val="00661296"/>
    <w:rsid w:val="0066150C"/>
    <w:rsid w:val="006659F3"/>
    <w:rsid w:val="006673C9"/>
    <w:rsid w:val="006726EA"/>
    <w:rsid w:val="00682AD4"/>
    <w:rsid w:val="0068541D"/>
    <w:rsid w:val="00697862"/>
    <w:rsid w:val="006A17F7"/>
    <w:rsid w:val="006B4B2A"/>
    <w:rsid w:val="006B602B"/>
    <w:rsid w:val="006B7169"/>
    <w:rsid w:val="006C4BFA"/>
    <w:rsid w:val="006C5B82"/>
    <w:rsid w:val="006D1897"/>
    <w:rsid w:val="006D46CC"/>
    <w:rsid w:val="006D6BF9"/>
    <w:rsid w:val="006D7D29"/>
    <w:rsid w:val="006E0CCB"/>
    <w:rsid w:val="006E574E"/>
    <w:rsid w:val="006F0E2D"/>
    <w:rsid w:val="006F5B9F"/>
    <w:rsid w:val="006F6326"/>
    <w:rsid w:val="0070253D"/>
    <w:rsid w:val="007056A9"/>
    <w:rsid w:val="007060DA"/>
    <w:rsid w:val="00712A48"/>
    <w:rsid w:val="00714344"/>
    <w:rsid w:val="00714C16"/>
    <w:rsid w:val="00716A4E"/>
    <w:rsid w:val="00724402"/>
    <w:rsid w:val="00733E2C"/>
    <w:rsid w:val="00735D1B"/>
    <w:rsid w:val="007367C7"/>
    <w:rsid w:val="0073721E"/>
    <w:rsid w:val="00737DDE"/>
    <w:rsid w:val="00741EC3"/>
    <w:rsid w:val="00747BCE"/>
    <w:rsid w:val="007565FF"/>
    <w:rsid w:val="00761446"/>
    <w:rsid w:val="00761C5C"/>
    <w:rsid w:val="00762DDF"/>
    <w:rsid w:val="007679AC"/>
    <w:rsid w:val="007824DC"/>
    <w:rsid w:val="00795D01"/>
    <w:rsid w:val="007970BF"/>
    <w:rsid w:val="007A0608"/>
    <w:rsid w:val="007A5F81"/>
    <w:rsid w:val="007A6E3C"/>
    <w:rsid w:val="007B06A6"/>
    <w:rsid w:val="007B089C"/>
    <w:rsid w:val="007B2B25"/>
    <w:rsid w:val="007B2FF6"/>
    <w:rsid w:val="007B5D3B"/>
    <w:rsid w:val="007B6A1D"/>
    <w:rsid w:val="007C76F2"/>
    <w:rsid w:val="007D45E6"/>
    <w:rsid w:val="007D611D"/>
    <w:rsid w:val="007D7A57"/>
    <w:rsid w:val="007E07B0"/>
    <w:rsid w:val="007E3383"/>
    <w:rsid w:val="007E33AA"/>
    <w:rsid w:val="007E480D"/>
    <w:rsid w:val="007F1FE8"/>
    <w:rsid w:val="007F3EBF"/>
    <w:rsid w:val="007F41BE"/>
    <w:rsid w:val="007F6319"/>
    <w:rsid w:val="00806FFC"/>
    <w:rsid w:val="00815542"/>
    <w:rsid w:val="0081646D"/>
    <w:rsid w:val="00817E52"/>
    <w:rsid w:val="00823F11"/>
    <w:rsid w:val="00824DC2"/>
    <w:rsid w:val="0082613C"/>
    <w:rsid w:val="00830F0E"/>
    <w:rsid w:val="008311AE"/>
    <w:rsid w:val="00831487"/>
    <w:rsid w:val="00846C5A"/>
    <w:rsid w:val="00846FA9"/>
    <w:rsid w:val="00850E1B"/>
    <w:rsid w:val="00852555"/>
    <w:rsid w:val="00854542"/>
    <w:rsid w:val="008604F4"/>
    <w:rsid w:val="008606DD"/>
    <w:rsid w:val="00862318"/>
    <w:rsid w:val="008652EA"/>
    <w:rsid w:val="008770BF"/>
    <w:rsid w:val="0088483E"/>
    <w:rsid w:val="00886A2A"/>
    <w:rsid w:val="00887704"/>
    <w:rsid w:val="00891C40"/>
    <w:rsid w:val="00892926"/>
    <w:rsid w:val="008A19BF"/>
    <w:rsid w:val="008B3E51"/>
    <w:rsid w:val="008C01DC"/>
    <w:rsid w:val="008D1E52"/>
    <w:rsid w:val="008D3B28"/>
    <w:rsid w:val="008D45E0"/>
    <w:rsid w:val="008E140A"/>
    <w:rsid w:val="008E1800"/>
    <w:rsid w:val="008E471A"/>
    <w:rsid w:val="008E7D83"/>
    <w:rsid w:val="008F4222"/>
    <w:rsid w:val="008F7ACF"/>
    <w:rsid w:val="008F7B73"/>
    <w:rsid w:val="00910722"/>
    <w:rsid w:val="00912E0E"/>
    <w:rsid w:val="00915802"/>
    <w:rsid w:val="00917694"/>
    <w:rsid w:val="00920739"/>
    <w:rsid w:val="00920D5D"/>
    <w:rsid w:val="00921913"/>
    <w:rsid w:val="00921BE4"/>
    <w:rsid w:val="00927DDC"/>
    <w:rsid w:val="00934D2D"/>
    <w:rsid w:val="00942D8E"/>
    <w:rsid w:val="00944C7B"/>
    <w:rsid w:val="00950E51"/>
    <w:rsid w:val="00952EF1"/>
    <w:rsid w:val="0095375D"/>
    <w:rsid w:val="00962940"/>
    <w:rsid w:val="0096385F"/>
    <w:rsid w:val="00982077"/>
    <w:rsid w:val="00985C11"/>
    <w:rsid w:val="00986E05"/>
    <w:rsid w:val="00990039"/>
    <w:rsid w:val="0099083D"/>
    <w:rsid w:val="00994488"/>
    <w:rsid w:val="00995718"/>
    <w:rsid w:val="009B3C53"/>
    <w:rsid w:val="009B688E"/>
    <w:rsid w:val="009B6CBC"/>
    <w:rsid w:val="009B79AF"/>
    <w:rsid w:val="009C29FF"/>
    <w:rsid w:val="009C5017"/>
    <w:rsid w:val="009C5AFC"/>
    <w:rsid w:val="009D0E13"/>
    <w:rsid w:val="009D1B9E"/>
    <w:rsid w:val="009D4FA9"/>
    <w:rsid w:val="009D779F"/>
    <w:rsid w:val="009E522C"/>
    <w:rsid w:val="009F2123"/>
    <w:rsid w:val="009F29EF"/>
    <w:rsid w:val="00A02043"/>
    <w:rsid w:val="00A04104"/>
    <w:rsid w:val="00A05963"/>
    <w:rsid w:val="00A05E73"/>
    <w:rsid w:val="00A0746A"/>
    <w:rsid w:val="00A1386B"/>
    <w:rsid w:val="00A143EB"/>
    <w:rsid w:val="00A1631B"/>
    <w:rsid w:val="00A21831"/>
    <w:rsid w:val="00A22967"/>
    <w:rsid w:val="00A26291"/>
    <w:rsid w:val="00A33B2A"/>
    <w:rsid w:val="00A36705"/>
    <w:rsid w:val="00A43343"/>
    <w:rsid w:val="00A6665A"/>
    <w:rsid w:val="00A667D2"/>
    <w:rsid w:val="00A74341"/>
    <w:rsid w:val="00A76BE3"/>
    <w:rsid w:val="00A8049F"/>
    <w:rsid w:val="00A8194B"/>
    <w:rsid w:val="00A848AD"/>
    <w:rsid w:val="00A8661A"/>
    <w:rsid w:val="00A93E37"/>
    <w:rsid w:val="00AA16C1"/>
    <w:rsid w:val="00AA4A37"/>
    <w:rsid w:val="00AC25E6"/>
    <w:rsid w:val="00AC7EC3"/>
    <w:rsid w:val="00AD2758"/>
    <w:rsid w:val="00AD5775"/>
    <w:rsid w:val="00AD7343"/>
    <w:rsid w:val="00AE150D"/>
    <w:rsid w:val="00AE3688"/>
    <w:rsid w:val="00AE3EC4"/>
    <w:rsid w:val="00AF1CE5"/>
    <w:rsid w:val="00AF1E65"/>
    <w:rsid w:val="00AF35EA"/>
    <w:rsid w:val="00AF4C5C"/>
    <w:rsid w:val="00AF6C86"/>
    <w:rsid w:val="00AF7813"/>
    <w:rsid w:val="00B005BA"/>
    <w:rsid w:val="00B03E11"/>
    <w:rsid w:val="00B04CB9"/>
    <w:rsid w:val="00B04E46"/>
    <w:rsid w:val="00B07726"/>
    <w:rsid w:val="00B10C12"/>
    <w:rsid w:val="00B145FE"/>
    <w:rsid w:val="00B20259"/>
    <w:rsid w:val="00B253AB"/>
    <w:rsid w:val="00B31D49"/>
    <w:rsid w:val="00B351A2"/>
    <w:rsid w:val="00B412E4"/>
    <w:rsid w:val="00B47FB4"/>
    <w:rsid w:val="00B52E05"/>
    <w:rsid w:val="00B55EBB"/>
    <w:rsid w:val="00B724DB"/>
    <w:rsid w:val="00B72F16"/>
    <w:rsid w:val="00B83ED8"/>
    <w:rsid w:val="00B91EC9"/>
    <w:rsid w:val="00B9447E"/>
    <w:rsid w:val="00B9470B"/>
    <w:rsid w:val="00B94A42"/>
    <w:rsid w:val="00BA0069"/>
    <w:rsid w:val="00BA0189"/>
    <w:rsid w:val="00BA0F91"/>
    <w:rsid w:val="00BA6270"/>
    <w:rsid w:val="00BB2CE3"/>
    <w:rsid w:val="00BB44BB"/>
    <w:rsid w:val="00BB6928"/>
    <w:rsid w:val="00BC05B5"/>
    <w:rsid w:val="00BC3296"/>
    <w:rsid w:val="00BD0535"/>
    <w:rsid w:val="00BD4587"/>
    <w:rsid w:val="00BD64EA"/>
    <w:rsid w:val="00BD7331"/>
    <w:rsid w:val="00BD797F"/>
    <w:rsid w:val="00BE0CFD"/>
    <w:rsid w:val="00BF5587"/>
    <w:rsid w:val="00BF5677"/>
    <w:rsid w:val="00C0494A"/>
    <w:rsid w:val="00C06E3C"/>
    <w:rsid w:val="00C07991"/>
    <w:rsid w:val="00C1188B"/>
    <w:rsid w:val="00C11D0E"/>
    <w:rsid w:val="00C123F9"/>
    <w:rsid w:val="00C13D50"/>
    <w:rsid w:val="00C22919"/>
    <w:rsid w:val="00C245C6"/>
    <w:rsid w:val="00C33A41"/>
    <w:rsid w:val="00C35659"/>
    <w:rsid w:val="00C3760E"/>
    <w:rsid w:val="00C37EED"/>
    <w:rsid w:val="00C401B6"/>
    <w:rsid w:val="00C53A97"/>
    <w:rsid w:val="00C61FF6"/>
    <w:rsid w:val="00C656F7"/>
    <w:rsid w:val="00C70C3C"/>
    <w:rsid w:val="00C75EAC"/>
    <w:rsid w:val="00C83010"/>
    <w:rsid w:val="00C83CFC"/>
    <w:rsid w:val="00C87445"/>
    <w:rsid w:val="00C91914"/>
    <w:rsid w:val="00C9552E"/>
    <w:rsid w:val="00C967CF"/>
    <w:rsid w:val="00C96F50"/>
    <w:rsid w:val="00CA261D"/>
    <w:rsid w:val="00CA2FBF"/>
    <w:rsid w:val="00CB33FA"/>
    <w:rsid w:val="00CC106E"/>
    <w:rsid w:val="00CC16E3"/>
    <w:rsid w:val="00CC1867"/>
    <w:rsid w:val="00CC6F6B"/>
    <w:rsid w:val="00CD799F"/>
    <w:rsid w:val="00CE10E1"/>
    <w:rsid w:val="00CE2332"/>
    <w:rsid w:val="00CE3911"/>
    <w:rsid w:val="00CE420F"/>
    <w:rsid w:val="00CE4670"/>
    <w:rsid w:val="00CE63CC"/>
    <w:rsid w:val="00CE7C6F"/>
    <w:rsid w:val="00D02B72"/>
    <w:rsid w:val="00D02E30"/>
    <w:rsid w:val="00D1029E"/>
    <w:rsid w:val="00D11115"/>
    <w:rsid w:val="00D146D6"/>
    <w:rsid w:val="00D2270F"/>
    <w:rsid w:val="00D27EE1"/>
    <w:rsid w:val="00D353F8"/>
    <w:rsid w:val="00D3578B"/>
    <w:rsid w:val="00D42B2D"/>
    <w:rsid w:val="00D43385"/>
    <w:rsid w:val="00D46A29"/>
    <w:rsid w:val="00D47E79"/>
    <w:rsid w:val="00D53FDF"/>
    <w:rsid w:val="00D60039"/>
    <w:rsid w:val="00D73509"/>
    <w:rsid w:val="00D82560"/>
    <w:rsid w:val="00D82B7D"/>
    <w:rsid w:val="00D82FC8"/>
    <w:rsid w:val="00D84496"/>
    <w:rsid w:val="00D85C43"/>
    <w:rsid w:val="00D8780A"/>
    <w:rsid w:val="00DA3307"/>
    <w:rsid w:val="00DA5409"/>
    <w:rsid w:val="00DB49DC"/>
    <w:rsid w:val="00DB52B2"/>
    <w:rsid w:val="00DC03AB"/>
    <w:rsid w:val="00DC36E5"/>
    <w:rsid w:val="00DD305E"/>
    <w:rsid w:val="00DD5413"/>
    <w:rsid w:val="00DE2B85"/>
    <w:rsid w:val="00DE55FC"/>
    <w:rsid w:val="00DE5680"/>
    <w:rsid w:val="00DF1AB6"/>
    <w:rsid w:val="00DF42BE"/>
    <w:rsid w:val="00E07AE5"/>
    <w:rsid w:val="00E10F5C"/>
    <w:rsid w:val="00E116EF"/>
    <w:rsid w:val="00E13B79"/>
    <w:rsid w:val="00E357EF"/>
    <w:rsid w:val="00E43DD8"/>
    <w:rsid w:val="00E445D0"/>
    <w:rsid w:val="00E466DA"/>
    <w:rsid w:val="00E503D6"/>
    <w:rsid w:val="00E513EA"/>
    <w:rsid w:val="00E53BDB"/>
    <w:rsid w:val="00E573A9"/>
    <w:rsid w:val="00E63D12"/>
    <w:rsid w:val="00E66279"/>
    <w:rsid w:val="00E70851"/>
    <w:rsid w:val="00E70CA5"/>
    <w:rsid w:val="00E71389"/>
    <w:rsid w:val="00E73D06"/>
    <w:rsid w:val="00E74416"/>
    <w:rsid w:val="00E75F25"/>
    <w:rsid w:val="00E76EC3"/>
    <w:rsid w:val="00E80472"/>
    <w:rsid w:val="00E83880"/>
    <w:rsid w:val="00E91795"/>
    <w:rsid w:val="00EA03E9"/>
    <w:rsid w:val="00EA4579"/>
    <w:rsid w:val="00EB437C"/>
    <w:rsid w:val="00EC3957"/>
    <w:rsid w:val="00EC3E8A"/>
    <w:rsid w:val="00EC4BBF"/>
    <w:rsid w:val="00ED26F7"/>
    <w:rsid w:val="00EE5274"/>
    <w:rsid w:val="00EE5C8B"/>
    <w:rsid w:val="00EF3099"/>
    <w:rsid w:val="00EF4BDA"/>
    <w:rsid w:val="00F04BE6"/>
    <w:rsid w:val="00F070AD"/>
    <w:rsid w:val="00F10406"/>
    <w:rsid w:val="00F1112B"/>
    <w:rsid w:val="00F2181C"/>
    <w:rsid w:val="00F249B3"/>
    <w:rsid w:val="00F2570C"/>
    <w:rsid w:val="00F30C59"/>
    <w:rsid w:val="00F3777D"/>
    <w:rsid w:val="00F377AA"/>
    <w:rsid w:val="00F42356"/>
    <w:rsid w:val="00F46E84"/>
    <w:rsid w:val="00F55011"/>
    <w:rsid w:val="00F6462A"/>
    <w:rsid w:val="00F66B61"/>
    <w:rsid w:val="00F66D12"/>
    <w:rsid w:val="00F6732B"/>
    <w:rsid w:val="00F67549"/>
    <w:rsid w:val="00F67F7B"/>
    <w:rsid w:val="00F70760"/>
    <w:rsid w:val="00F70D9B"/>
    <w:rsid w:val="00F71149"/>
    <w:rsid w:val="00F80AD3"/>
    <w:rsid w:val="00F8166B"/>
    <w:rsid w:val="00F90CC8"/>
    <w:rsid w:val="00F91862"/>
    <w:rsid w:val="00F9247B"/>
    <w:rsid w:val="00F92D69"/>
    <w:rsid w:val="00FA2728"/>
    <w:rsid w:val="00FB6CCD"/>
    <w:rsid w:val="00FB7A11"/>
    <w:rsid w:val="00FD063B"/>
    <w:rsid w:val="00FD1E4E"/>
    <w:rsid w:val="00FE7FD1"/>
    <w:rsid w:val="00FF476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12374F"/>
  <w15:docId w15:val="{6661BC1E-7A0D-44DC-8EC1-0BAB7E4A5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C106E"/>
    <w:pPr>
      <w:widowControl w:val="0"/>
    </w:pPr>
  </w:style>
  <w:style w:type="paragraph" w:styleId="1">
    <w:name w:val="heading 1"/>
    <w:basedOn w:val="a"/>
    <w:next w:val="a"/>
    <w:link w:val="10"/>
    <w:qFormat/>
    <w:rsid w:val="005B11C4"/>
    <w:pPr>
      <w:keepNext/>
      <w:spacing w:before="240" w:after="60"/>
      <w:outlineLvl w:val="0"/>
    </w:pPr>
    <w:rPr>
      <w:rFonts w:ascii="Cambria" w:hAnsi="Cambria"/>
      <w:b/>
      <w:bCs/>
      <w:kern w:val="32"/>
      <w:sz w:val="32"/>
      <w:szCs w:val="32"/>
    </w:rPr>
  </w:style>
  <w:style w:type="paragraph" w:styleId="2">
    <w:name w:val="heading 2"/>
    <w:basedOn w:val="a"/>
    <w:link w:val="20"/>
    <w:qFormat/>
    <w:rsid w:val="00795D01"/>
    <w:pPr>
      <w:spacing w:before="100" w:beforeAutospacing="1" w:after="100" w:afterAutospacing="1"/>
      <w:outlineLvl w:val="1"/>
    </w:pPr>
    <w:rPr>
      <w:b/>
      <w:bCs/>
      <w:sz w:val="36"/>
      <w:szCs w:val="36"/>
    </w:rPr>
  </w:style>
  <w:style w:type="paragraph" w:styleId="3">
    <w:name w:val="heading 3"/>
    <w:basedOn w:val="a"/>
    <w:next w:val="a"/>
    <w:link w:val="30"/>
    <w:unhideWhenUsed/>
    <w:qFormat/>
    <w:rsid w:val="005B11C4"/>
    <w:pPr>
      <w:keepNext/>
      <w:spacing w:before="240" w:after="60"/>
      <w:outlineLvl w:val="2"/>
    </w:pPr>
    <w:rPr>
      <w:rFonts w:ascii="Cambria" w:hAnsi="Cambria"/>
      <w:b/>
      <w:bCs/>
      <w:sz w:val="26"/>
      <w:szCs w:val="26"/>
    </w:rPr>
  </w:style>
  <w:style w:type="paragraph" w:styleId="4">
    <w:name w:val="heading 4"/>
    <w:basedOn w:val="a"/>
    <w:next w:val="a"/>
    <w:link w:val="40"/>
    <w:unhideWhenUsed/>
    <w:qFormat/>
    <w:rsid w:val="000251D1"/>
    <w:pPr>
      <w:keepNext/>
      <w:spacing w:before="240" w:after="60"/>
      <w:outlineLvl w:val="3"/>
    </w:pPr>
    <w:rPr>
      <w:rFonts w:ascii="Calibri" w:hAnsi="Calibri"/>
      <w:b/>
      <w:bCs/>
      <w:sz w:val="28"/>
      <w:szCs w:val="28"/>
    </w:rPr>
  </w:style>
  <w:style w:type="paragraph" w:styleId="5">
    <w:name w:val="heading 5"/>
    <w:basedOn w:val="a"/>
    <w:next w:val="a"/>
    <w:link w:val="50"/>
    <w:qFormat/>
    <w:rsid w:val="00AA4A37"/>
    <w:pPr>
      <w:widowControl/>
      <w:spacing w:before="240" w:after="60"/>
      <w:outlineLvl w:val="4"/>
    </w:pPr>
    <w:rPr>
      <w:b/>
      <w:bCs/>
      <w:i/>
      <w:iCs/>
      <w:sz w:val="26"/>
      <w:szCs w:val="26"/>
    </w:rPr>
  </w:style>
  <w:style w:type="paragraph" w:styleId="6">
    <w:name w:val="heading 6"/>
    <w:basedOn w:val="a"/>
    <w:next w:val="a"/>
    <w:link w:val="60"/>
    <w:unhideWhenUsed/>
    <w:qFormat/>
    <w:rsid w:val="00C11D0E"/>
    <w:pPr>
      <w:spacing w:before="240" w:after="60"/>
      <w:outlineLvl w:val="5"/>
    </w:pPr>
    <w:rPr>
      <w:rFonts w:ascii="Calibri" w:hAnsi="Calibri"/>
      <w:b/>
      <w:bCs/>
      <w:sz w:val="22"/>
      <w:szCs w:val="22"/>
    </w:rPr>
  </w:style>
  <w:style w:type="paragraph" w:styleId="7">
    <w:name w:val="heading 7"/>
    <w:basedOn w:val="a"/>
    <w:next w:val="a"/>
    <w:link w:val="70"/>
    <w:qFormat/>
    <w:rsid w:val="00E466DA"/>
    <w:pPr>
      <w:widowControl/>
      <w:numPr>
        <w:ilvl w:val="6"/>
        <w:numId w:val="1"/>
      </w:numPr>
      <w:spacing w:before="240" w:after="60"/>
      <w:outlineLvl w:val="6"/>
    </w:pPr>
    <w:rPr>
      <w:rFonts w:ascii="Arial" w:hAnsi="Arial"/>
      <w:sz w:val="24"/>
    </w:rPr>
  </w:style>
  <w:style w:type="paragraph" w:styleId="8">
    <w:name w:val="heading 8"/>
    <w:basedOn w:val="a"/>
    <w:next w:val="a"/>
    <w:link w:val="80"/>
    <w:qFormat/>
    <w:rsid w:val="00AA4A37"/>
    <w:pPr>
      <w:widowControl/>
      <w:spacing w:before="240" w:after="60"/>
      <w:outlineLvl w:val="7"/>
    </w:pPr>
    <w:rPr>
      <w:i/>
      <w:iCs/>
      <w:sz w:val="24"/>
      <w:szCs w:val="24"/>
    </w:rPr>
  </w:style>
  <w:style w:type="paragraph" w:styleId="9">
    <w:name w:val="heading 9"/>
    <w:basedOn w:val="a"/>
    <w:next w:val="5"/>
    <w:link w:val="90"/>
    <w:qFormat/>
    <w:rsid w:val="00E466DA"/>
    <w:pPr>
      <w:keepNext/>
      <w:keepLines/>
      <w:widowControl/>
      <w:numPr>
        <w:ilvl w:val="8"/>
        <w:numId w:val="1"/>
      </w:numPr>
      <w:spacing w:after="120" w:line="240" w:lineRule="exact"/>
      <w:jc w:val="right"/>
      <w:outlineLvl w:val="8"/>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5B11C4"/>
    <w:rPr>
      <w:rFonts w:ascii="Cambria" w:eastAsia="Times New Roman" w:hAnsi="Cambria" w:cs="Times New Roman"/>
      <w:b/>
      <w:bCs/>
      <w:kern w:val="32"/>
      <w:sz w:val="32"/>
      <w:szCs w:val="32"/>
    </w:rPr>
  </w:style>
  <w:style w:type="character" w:customStyle="1" w:styleId="20">
    <w:name w:val="Заголовок 2 Знак"/>
    <w:link w:val="2"/>
    <w:rsid w:val="00BA0F91"/>
    <w:rPr>
      <w:b/>
      <w:bCs/>
      <w:sz w:val="36"/>
      <w:szCs w:val="36"/>
    </w:rPr>
  </w:style>
  <w:style w:type="character" w:customStyle="1" w:styleId="30">
    <w:name w:val="Заголовок 3 Знак"/>
    <w:link w:val="3"/>
    <w:rsid w:val="005B11C4"/>
    <w:rPr>
      <w:rFonts w:ascii="Cambria" w:eastAsia="Times New Roman" w:hAnsi="Cambria" w:cs="Times New Roman"/>
      <w:b/>
      <w:bCs/>
      <w:sz w:val="26"/>
      <w:szCs w:val="26"/>
    </w:rPr>
  </w:style>
  <w:style w:type="character" w:customStyle="1" w:styleId="40">
    <w:name w:val="Заголовок 4 Знак"/>
    <w:link w:val="4"/>
    <w:rsid w:val="000251D1"/>
    <w:rPr>
      <w:rFonts w:ascii="Calibri" w:eastAsia="Times New Roman" w:hAnsi="Calibri" w:cs="Times New Roman"/>
      <w:b/>
      <w:bCs/>
      <w:sz w:val="28"/>
      <w:szCs w:val="28"/>
    </w:rPr>
  </w:style>
  <w:style w:type="character" w:customStyle="1" w:styleId="50">
    <w:name w:val="Заголовок 5 Знак"/>
    <w:link w:val="5"/>
    <w:rsid w:val="00AA4A37"/>
    <w:rPr>
      <w:b/>
      <w:bCs/>
      <w:i/>
      <w:iCs/>
      <w:sz w:val="26"/>
      <w:szCs w:val="26"/>
    </w:rPr>
  </w:style>
  <w:style w:type="character" w:customStyle="1" w:styleId="60">
    <w:name w:val="Заголовок 6 Знак"/>
    <w:link w:val="6"/>
    <w:rsid w:val="00C11D0E"/>
    <w:rPr>
      <w:rFonts w:ascii="Calibri" w:eastAsia="Times New Roman" w:hAnsi="Calibri" w:cs="Times New Roman"/>
      <w:b/>
      <w:bCs/>
      <w:sz w:val="22"/>
      <w:szCs w:val="22"/>
    </w:rPr>
  </w:style>
  <w:style w:type="character" w:customStyle="1" w:styleId="80">
    <w:name w:val="Заголовок 8 Знак"/>
    <w:link w:val="8"/>
    <w:rsid w:val="00AA4A37"/>
    <w:rPr>
      <w:i/>
      <w:iCs/>
      <w:sz w:val="24"/>
      <w:szCs w:val="24"/>
    </w:rPr>
  </w:style>
  <w:style w:type="character" w:styleId="a3">
    <w:name w:val="Emphasis"/>
    <w:qFormat/>
    <w:rsid w:val="00795D01"/>
    <w:rPr>
      <w:i/>
      <w:iCs/>
    </w:rPr>
  </w:style>
  <w:style w:type="paragraph" w:styleId="a4">
    <w:name w:val="Normal (Web)"/>
    <w:aliases w:val="Обычный (Web) Знак"/>
    <w:basedOn w:val="a"/>
    <w:link w:val="a5"/>
    <w:uiPriority w:val="99"/>
    <w:rsid w:val="00795D01"/>
    <w:pPr>
      <w:spacing w:before="100" w:beforeAutospacing="1" w:after="100" w:afterAutospacing="1"/>
    </w:pPr>
  </w:style>
  <w:style w:type="character" w:customStyle="1" w:styleId="a5">
    <w:name w:val="Обычный (Интернет) Знак"/>
    <w:aliases w:val="Обычный (Web) Знак Знак,Обычный (веб) Знак"/>
    <w:basedOn w:val="a0"/>
    <w:link w:val="a4"/>
    <w:uiPriority w:val="99"/>
    <w:locked/>
    <w:rsid w:val="009D4FA9"/>
  </w:style>
  <w:style w:type="character" w:styleId="a6">
    <w:name w:val="Hyperlink"/>
    <w:uiPriority w:val="99"/>
    <w:rsid w:val="00795D01"/>
    <w:rPr>
      <w:color w:val="0000FF"/>
      <w:u w:val="single"/>
    </w:rPr>
  </w:style>
  <w:style w:type="character" w:customStyle="1" w:styleId="apple-converted-space">
    <w:name w:val="apple-converted-space"/>
    <w:basedOn w:val="a0"/>
    <w:uiPriority w:val="99"/>
    <w:rsid w:val="00795D01"/>
  </w:style>
  <w:style w:type="paragraph" w:styleId="a7">
    <w:name w:val="Balloon Text"/>
    <w:basedOn w:val="a"/>
    <w:link w:val="a8"/>
    <w:semiHidden/>
    <w:rsid w:val="00795D01"/>
    <w:rPr>
      <w:rFonts w:ascii="Tahoma" w:hAnsi="Tahoma" w:cs="Tahoma"/>
      <w:sz w:val="16"/>
      <w:szCs w:val="16"/>
    </w:rPr>
  </w:style>
  <w:style w:type="character" w:customStyle="1" w:styleId="a8">
    <w:name w:val="Текст выноски Знак"/>
    <w:link w:val="a7"/>
    <w:rsid w:val="00C401B6"/>
    <w:rPr>
      <w:rFonts w:ascii="Tahoma" w:hAnsi="Tahoma" w:cs="Tahoma"/>
      <w:sz w:val="16"/>
      <w:szCs w:val="16"/>
    </w:rPr>
  </w:style>
  <w:style w:type="table" w:styleId="a9">
    <w:name w:val="Table Grid"/>
    <w:basedOn w:val="a1"/>
    <w:rsid w:val="00BD64E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
    <w:name w:val="Знак Знак Знак Знак"/>
    <w:basedOn w:val="a"/>
    <w:rsid w:val="00762DDF"/>
    <w:pPr>
      <w:widowControl/>
      <w:tabs>
        <w:tab w:val="num" w:pos="720"/>
      </w:tabs>
      <w:spacing w:after="160" w:line="240" w:lineRule="exact"/>
      <w:ind w:left="720" w:hanging="720"/>
      <w:jc w:val="both"/>
    </w:pPr>
    <w:rPr>
      <w:rFonts w:ascii="Verdana" w:hAnsi="Verdana" w:cs="Arial"/>
      <w:lang w:val="en-US" w:eastAsia="en-US"/>
    </w:rPr>
  </w:style>
  <w:style w:type="paragraph" w:styleId="ab">
    <w:name w:val="header"/>
    <w:basedOn w:val="a"/>
    <w:link w:val="ac"/>
    <w:rsid w:val="00762DDF"/>
    <w:pPr>
      <w:widowControl/>
      <w:tabs>
        <w:tab w:val="center" w:pos="4677"/>
        <w:tab w:val="right" w:pos="9355"/>
      </w:tabs>
    </w:pPr>
    <w:rPr>
      <w:sz w:val="24"/>
      <w:szCs w:val="24"/>
    </w:rPr>
  </w:style>
  <w:style w:type="character" w:customStyle="1" w:styleId="ac">
    <w:name w:val="Верхний колонтитул Знак"/>
    <w:link w:val="ab"/>
    <w:rsid w:val="00762DDF"/>
    <w:rPr>
      <w:sz w:val="24"/>
      <w:szCs w:val="24"/>
    </w:rPr>
  </w:style>
  <w:style w:type="paragraph" w:styleId="ad">
    <w:name w:val="footer"/>
    <w:basedOn w:val="a"/>
    <w:link w:val="ae"/>
    <w:rsid w:val="00762DDF"/>
    <w:pPr>
      <w:widowControl/>
      <w:tabs>
        <w:tab w:val="center" w:pos="4677"/>
        <w:tab w:val="right" w:pos="9355"/>
      </w:tabs>
    </w:pPr>
    <w:rPr>
      <w:sz w:val="24"/>
      <w:szCs w:val="24"/>
    </w:rPr>
  </w:style>
  <w:style w:type="character" w:customStyle="1" w:styleId="ae">
    <w:name w:val="Нижний колонтитул Знак"/>
    <w:link w:val="ad"/>
    <w:rsid w:val="00762DDF"/>
    <w:rPr>
      <w:sz w:val="24"/>
      <w:szCs w:val="24"/>
    </w:rPr>
  </w:style>
  <w:style w:type="paragraph" w:customStyle="1" w:styleId="p1">
    <w:name w:val="p1"/>
    <w:basedOn w:val="a"/>
    <w:rsid w:val="00737DDE"/>
    <w:pPr>
      <w:widowControl/>
      <w:spacing w:before="100" w:beforeAutospacing="1" w:after="100" w:afterAutospacing="1"/>
    </w:pPr>
    <w:rPr>
      <w:sz w:val="24"/>
      <w:szCs w:val="24"/>
    </w:rPr>
  </w:style>
  <w:style w:type="character" w:customStyle="1" w:styleId="s1">
    <w:name w:val="s1"/>
    <w:basedOn w:val="a0"/>
    <w:rsid w:val="00737DDE"/>
  </w:style>
  <w:style w:type="paragraph" w:customStyle="1" w:styleId="p2">
    <w:name w:val="p2"/>
    <w:basedOn w:val="a"/>
    <w:rsid w:val="00737DDE"/>
    <w:pPr>
      <w:widowControl/>
      <w:spacing w:before="100" w:beforeAutospacing="1" w:after="100" w:afterAutospacing="1"/>
    </w:pPr>
    <w:rPr>
      <w:sz w:val="24"/>
      <w:szCs w:val="24"/>
    </w:rPr>
  </w:style>
  <w:style w:type="paragraph" w:customStyle="1" w:styleId="p3">
    <w:name w:val="p3"/>
    <w:basedOn w:val="a"/>
    <w:rsid w:val="00737DDE"/>
    <w:pPr>
      <w:widowControl/>
      <w:spacing w:before="100" w:beforeAutospacing="1" w:after="100" w:afterAutospacing="1"/>
    </w:pPr>
    <w:rPr>
      <w:sz w:val="24"/>
      <w:szCs w:val="24"/>
    </w:rPr>
  </w:style>
  <w:style w:type="character" w:customStyle="1" w:styleId="s2">
    <w:name w:val="s2"/>
    <w:basedOn w:val="a0"/>
    <w:rsid w:val="00737DDE"/>
  </w:style>
  <w:style w:type="paragraph" w:customStyle="1" w:styleId="p4">
    <w:name w:val="p4"/>
    <w:basedOn w:val="a"/>
    <w:rsid w:val="00737DDE"/>
    <w:pPr>
      <w:widowControl/>
      <w:spacing w:before="100" w:beforeAutospacing="1" w:after="100" w:afterAutospacing="1"/>
    </w:pPr>
    <w:rPr>
      <w:sz w:val="24"/>
      <w:szCs w:val="24"/>
    </w:rPr>
  </w:style>
  <w:style w:type="character" w:customStyle="1" w:styleId="s3">
    <w:name w:val="s3"/>
    <w:basedOn w:val="a0"/>
    <w:rsid w:val="00737DDE"/>
  </w:style>
  <w:style w:type="paragraph" w:customStyle="1" w:styleId="p5">
    <w:name w:val="p5"/>
    <w:basedOn w:val="a"/>
    <w:rsid w:val="00737DDE"/>
    <w:pPr>
      <w:widowControl/>
      <w:spacing w:before="100" w:beforeAutospacing="1" w:after="100" w:afterAutospacing="1"/>
    </w:pPr>
    <w:rPr>
      <w:sz w:val="24"/>
      <w:szCs w:val="24"/>
    </w:rPr>
  </w:style>
  <w:style w:type="character" w:customStyle="1" w:styleId="s4">
    <w:name w:val="s4"/>
    <w:basedOn w:val="a0"/>
    <w:rsid w:val="00737DDE"/>
  </w:style>
  <w:style w:type="paragraph" w:customStyle="1" w:styleId="p6">
    <w:name w:val="p6"/>
    <w:basedOn w:val="a"/>
    <w:rsid w:val="00737DDE"/>
    <w:pPr>
      <w:widowControl/>
      <w:spacing w:before="100" w:beforeAutospacing="1" w:after="100" w:afterAutospacing="1"/>
    </w:pPr>
    <w:rPr>
      <w:sz w:val="24"/>
      <w:szCs w:val="24"/>
    </w:rPr>
  </w:style>
  <w:style w:type="paragraph" w:customStyle="1" w:styleId="p8">
    <w:name w:val="p8"/>
    <w:basedOn w:val="a"/>
    <w:rsid w:val="00737DDE"/>
    <w:pPr>
      <w:widowControl/>
      <w:spacing w:before="100" w:beforeAutospacing="1" w:after="100" w:afterAutospacing="1"/>
    </w:pPr>
    <w:rPr>
      <w:sz w:val="24"/>
      <w:szCs w:val="24"/>
    </w:rPr>
  </w:style>
  <w:style w:type="paragraph" w:styleId="af">
    <w:name w:val="Body Text"/>
    <w:basedOn w:val="a"/>
    <w:link w:val="af0"/>
    <w:qFormat/>
    <w:rsid w:val="00337D39"/>
    <w:pPr>
      <w:suppressAutoHyphens/>
      <w:spacing w:after="120"/>
    </w:pPr>
    <w:rPr>
      <w:rFonts w:eastAsia="Lucida Sans Unicode"/>
      <w:kern w:val="2"/>
      <w:sz w:val="24"/>
      <w:szCs w:val="24"/>
    </w:rPr>
  </w:style>
  <w:style w:type="character" w:customStyle="1" w:styleId="af0">
    <w:name w:val="Основной текст Знак"/>
    <w:link w:val="af"/>
    <w:rsid w:val="00337D39"/>
    <w:rPr>
      <w:rFonts w:eastAsia="Lucida Sans Unicode"/>
      <w:kern w:val="2"/>
      <w:sz w:val="24"/>
      <w:szCs w:val="24"/>
    </w:rPr>
  </w:style>
  <w:style w:type="paragraph" w:styleId="af1">
    <w:name w:val="Body Text Indent"/>
    <w:basedOn w:val="a"/>
    <w:link w:val="af2"/>
    <w:rsid w:val="00C06E3C"/>
    <w:pPr>
      <w:spacing w:after="120"/>
      <w:ind w:left="283"/>
    </w:pPr>
  </w:style>
  <w:style w:type="character" w:customStyle="1" w:styleId="af2">
    <w:name w:val="Основной текст с отступом Знак"/>
    <w:basedOn w:val="a0"/>
    <w:link w:val="af1"/>
    <w:rsid w:val="00C06E3C"/>
  </w:style>
  <w:style w:type="paragraph" w:customStyle="1" w:styleId="ConsPlusNormal">
    <w:name w:val="ConsPlusNormal"/>
    <w:link w:val="ConsPlusNormal0"/>
    <w:qFormat/>
    <w:rsid w:val="009D4FA9"/>
    <w:pPr>
      <w:autoSpaceDE w:val="0"/>
      <w:autoSpaceDN w:val="0"/>
      <w:adjustRightInd w:val="0"/>
    </w:pPr>
    <w:rPr>
      <w:sz w:val="28"/>
      <w:szCs w:val="28"/>
    </w:rPr>
  </w:style>
  <w:style w:type="character" w:customStyle="1" w:styleId="ConsPlusNormal0">
    <w:name w:val="ConsPlusNormal Знак"/>
    <w:link w:val="ConsPlusNormal"/>
    <w:locked/>
    <w:rsid w:val="0095375D"/>
    <w:rPr>
      <w:sz w:val="28"/>
      <w:szCs w:val="28"/>
      <w:lang w:bidi="ar-SA"/>
    </w:rPr>
  </w:style>
  <w:style w:type="character" w:customStyle="1" w:styleId="af3">
    <w:name w:val="Цветовое выделение"/>
    <w:uiPriority w:val="99"/>
    <w:rsid w:val="00BB44BB"/>
    <w:rPr>
      <w:b/>
      <w:color w:val="26282F"/>
    </w:rPr>
  </w:style>
  <w:style w:type="character" w:customStyle="1" w:styleId="af4">
    <w:name w:val="Гипертекстовая ссылка"/>
    <w:rsid w:val="00BB44BB"/>
    <w:rPr>
      <w:rFonts w:cs="Times New Roman"/>
      <w:b/>
      <w:color w:val="106BBE"/>
    </w:rPr>
  </w:style>
  <w:style w:type="paragraph" w:customStyle="1" w:styleId="af5">
    <w:name w:val="Заголовок статьи"/>
    <w:basedOn w:val="a"/>
    <w:next w:val="a"/>
    <w:uiPriority w:val="99"/>
    <w:rsid w:val="00BB44BB"/>
    <w:pPr>
      <w:autoSpaceDE w:val="0"/>
      <w:autoSpaceDN w:val="0"/>
      <w:adjustRightInd w:val="0"/>
      <w:ind w:left="1612" w:hanging="892"/>
      <w:jc w:val="both"/>
    </w:pPr>
    <w:rPr>
      <w:rFonts w:ascii="Times New Roman CYR" w:hAnsi="Times New Roman CYR" w:cs="Times New Roman CYR"/>
      <w:sz w:val="24"/>
      <w:szCs w:val="24"/>
    </w:rPr>
  </w:style>
  <w:style w:type="paragraph" w:customStyle="1" w:styleId="af6">
    <w:name w:val="Нормальный (таблица)"/>
    <w:basedOn w:val="a"/>
    <w:next w:val="a"/>
    <w:uiPriority w:val="99"/>
    <w:rsid w:val="00BB44BB"/>
    <w:pPr>
      <w:autoSpaceDE w:val="0"/>
      <w:autoSpaceDN w:val="0"/>
      <w:adjustRightInd w:val="0"/>
      <w:jc w:val="both"/>
    </w:pPr>
    <w:rPr>
      <w:rFonts w:ascii="Times New Roman CYR" w:hAnsi="Times New Roman CYR" w:cs="Times New Roman CYR"/>
      <w:sz w:val="24"/>
      <w:szCs w:val="24"/>
    </w:rPr>
  </w:style>
  <w:style w:type="paragraph" w:customStyle="1" w:styleId="af7">
    <w:name w:val="Таблицы (моноширинный)"/>
    <w:basedOn w:val="a"/>
    <w:next w:val="a"/>
    <w:uiPriority w:val="99"/>
    <w:rsid w:val="00BB44BB"/>
    <w:pPr>
      <w:autoSpaceDE w:val="0"/>
      <w:autoSpaceDN w:val="0"/>
      <w:adjustRightInd w:val="0"/>
    </w:pPr>
    <w:rPr>
      <w:rFonts w:ascii="Courier New" w:hAnsi="Courier New" w:cs="Courier New"/>
      <w:sz w:val="24"/>
      <w:szCs w:val="24"/>
    </w:rPr>
  </w:style>
  <w:style w:type="paragraph" w:styleId="HTML">
    <w:name w:val="HTML Preformatted"/>
    <w:basedOn w:val="a"/>
    <w:link w:val="HTML0"/>
    <w:uiPriority w:val="99"/>
    <w:unhideWhenUsed/>
    <w:rsid w:val="00BB44B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link w:val="HTML"/>
    <w:uiPriority w:val="99"/>
    <w:rsid w:val="00BB44BB"/>
    <w:rPr>
      <w:rFonts w:ascii="Courier New" w:hAnsi="Courier New" w:cs="Courier New"/>
    </w:rPr>
  </w:style>
  <w:style w:type="character" w:styleId="af8">
    <w:name w:val="page number"/>
    <w:basedOn w:val="a0"/>
    <w:rsid w:val="000251D1"/>
  </w:style>
  <w:style w:type="paragraph" w:customStyle="1" w:styleId="article">
    <w:name w:val="article"/>
    <w:basedOn w:val="a"/>
    <w:rsid w:val="000251D1"/>
    <w:pPr>
      <w:widowControl/>
      <w:ind w:firstLine="567"/>
      <w:jc w:val="both"/>
    </w:pPr>
    <w:rPr>
      <w:rFonts w:ascii="Arial" w:hAnsi="Arial" w:cs="Arial"/>
      <w:sz w:val="26"/>
      <w:szCs w:val="26"/>
    </w:rPr>
  </w:style>
  <w:style w:type="paragraph" w:customStyle="1" w:styleId="ConsPlusTitle">
    <w:name w:val="ConsPlusTitle"/>
    <w:rsid w:val="000251D1"/>
    <w:pPr>
      <w:widowControl w:val="0"/>
      <w:autoSpaceDE w:val="0"/>
      <w:autoSpaceDN w:val="0"/>
      <w:adjustRightInd w:val="0"/>
    </w:pPr>
    <w:rPr>
      <w:rFonts w:ascii="Arial" w:hAnsi="Arial" w:cs="Arial"/>
      <w:b/>
      <w:bCs/>
    </w:rPr>
  </w:style>
  <w:style w:type="paragraph" w:styleId="af9">
    <w:name w:val="Block Text"/>
    <w:basedOn w:val="a"/>
    <w:rsid w:val="000251D1"/>
    <w:pPr>
      <w:widowControl/>
      <w:ind w:left="567" w:right="-1333" w:firstLine="851"/>
      <w:jc w:val="both"/>
    </w:pPr>
    <w:rPr>
      <w:sz w:val="28"/>
    </w:rPr>
  </w:style>
  <w:style w:type="paragraph" w:styleId="afa">
    <w:name w:val="List Paragraph"/>
    <w:basedOn w:val="a"/>
    <w:link w:val="afb"/>
    <w:uiPriority w:val="34"/>
    <w:qFormat/>
    <w:rsid w:val="005F7D7B"/>
    <w:pPr>
      <w:widowControl/>
      <w:spacing w:after="200" w:line="276" w:lineRule="auto"/>
      <w:ind w:left="720"/>
      <w:contextualSpacing/>
    </w:pPr>
    <w:rPr>
      <w:rFonts w:ascii="Calibri" w:hAnsi="Calibri"/>
      <w:sz w:val="22"/>
      <w:szCs w:val="22"/>
    </w:rPr>
  </w:style>
  <w:style w:type="character" w:customStyle="1" w:styleId="afb">
    <w:name w:val="Абзац списка Знак"/>
    <w:link w:val="afa"/>
    <w:uiPriority w:val="34"/>
    <w:rsid w:val="00C401B6"/>
    <w:rPr>
      <w:rFonts w:ascii="Calibri" w:hAnsi="Calibri"/>
      <w:sz w:val="22"/>
      <w:szCs w:val="22"/>
    </w:rPr>
  </w:style>
  <w:style w:type="paragraph" w:customStyle="1" w:styleId="afc">
    <w:name w:val="Прижатый влево"/>
    <w:basedOn w:val="a"/>
    <w:next w:val="a"/>
    <w:rsid w:val="000B3769"/>
    <w:pPr>
      <w:autoSpaceDE w:val="0"/>
      <w:autoSpaceDN w:val="0"/>
      <w:adjustRightInd w:val="0"/>
    </w:pPr>
    <w:rPr>
      <w:rFonts w:ascii="Times New Roman CYR" w:hAnsi="Times New Roman CYR" w:cs="Times New Roman CYR"/>
      <w:sz w:val="24"/>
      <w:szCs w:val="24"/>
    </w:rPr>
  </w:style>
  <w:style w:type="paragraph" w:customStyle="1" w:styleId="formattext">
    <w:name w:val="formattext"/>
    <w:basedOn w:val="a"/>
    <w:rsid w:val="00DD5413"/>
    <w:pPr>
      <w:widowControl/>
      <w:spacing w:before="100" w:beforeAutospacing="1" w:after="100" w:afterAutospacing="1"/>
    </w:pPr>
    <w:rPr>
      <w:sz w:val="24"/>
      <w:szCs w:val="24"/>
    </w:rPr>
  </w:style>
  <w:style w:type="character" w:customStyle="1" w:styleId="61">
    <w:name w:val="Основной текст (6)_"/>
    <w:link w:val="62"/>
    <w:rsid w:val="004F3714"/>
    <w:rPr>
      <w:sz w:val="19"/>
      <w:szCs w:val="19"/>
      <w:shd w:val="clear" w:color="auto" w:fill="FFFFFF"/>
    </w:rPr>
  </w:style>
  <w:style w:type="paragraph" w:customStyle="1" w:styleId="62">
    <w:name w:val="Основной текст (6)"/>
    <w:basedOn w:val="a"/>
    <w:link w:val="61"/>
    <w:rsid w:val="004F3714"/>
    <w:pPr>
      <w:widowControl/>
      <w:shd w:val="clear" w:color="auto" w:fill="FFFFFF"/>
      <w:spacing w:line="216" w:lineRule="exact"/>
      <w:jc w:val="both"/>
    </w:pPr>
    <w:rPr>
      <w:sz w:val="19"/>
      <w:szCs w:val="19"/>
      <w:shd w:val="clear" w:color="auto" w:fill="FFFFFF"/>
    </w:rPr>
  </w:style>
  <w:style w:type="character" w:customStyle="1" w:styleId="afd">
    <w:name w:val="Сноска_"/>
    <w:link w:val="afe"/>
    <w:rsid w:val="004F3714"/>
    <w:rPr>
      <w:sz w:val="19"/>
      <w:szCs w:val="19"/>
      <w:shd w:val="clear" w:color="auto" w:fill="FFFFFF"/>
    </w:rPr>
  </w:style>
  <w:style w:type="paragraph" w:customStyle="1" w:styleId="afe">
    <w:name w:val="Сноска"/>
    <w:basedOn w:val="a"/>
    <w:link w:val="afd"/>
    <w:rsid w:val="004F3714"/>
    <w:pPr>
      <w:widowControl/>
      <w:shd w:val="clear" w:color="auto" w:fill="FFFFFF"/>
      <w:spacing w:line="245" w:lineRule="exact"/>
    </w:pPr>
    <w:rPr>
      <w:sz w:val="19"/>
      <w:szCs w:val="19"/>
    </w:rPr>
  </w:style>
  <w:style w:type="character" w:customStyle="1" w:styleId="21">
    <w:name w:val="Заголовок №2_"/>
    <w:link w:val="22"/>
    <w:rsid w:val="004F3714"/>
    <w:rPr>
      <w:sz w:val="27"/>
      <w:szCs w:val="27"/>
      <w:shd w:val="clear" w:color="auto" w:fill="FFFFFF"/>
    </w:rPr>
  </w:style>
  <w:style w:type="paragraph" w:customStyle="1" w:styleId="22">
    <w:name w:val="Заголовок №2"/>
    <w:basedOn w:val="a"/>
    <w:link w:val="21"/>
    <w:rsid w:val="004F3714"/>
    <w:pPr>
      <w:widowControl/>
      <w:shd w:val="clear" w:color="auto" w:fill="FFFFFF"/>
      <w:spacing w:before="180" w:line="322" w:lineRule="exact"/>
      <w:outlineLvl w:val="1"/>
    </w:pPr>
    <w:rPr>
      <w:sz w:val="27"/>
      <w:szCs w:val="27"/>
    </w:rPr>
  </w:style>
  <w:style w:type="character" w:customStyle="1" w:styleId="71">
    <w:name w:val="Основной текст (7)_"/>
    <w:link w:val="72"/>
    <w:rsid w:val="004F3714"/>
    <w:rPr>
      <w:sz w:val="22"/>
      <w:szCs w:val="22"/>
      <w:shd w:val="clear" w:color="auto" w:fill="FFFFFF"/>
    </w:rPr>
  </w:style>
  <w:style w:type="paragraph" w:customStyle="1" w:styleId="72">
    <w:name w:val="Основной текст (7)"/>
    <w:basedOn w:val="a"/>
    <w:link w:val="71"/>
    <w:rsid w:val="004F3714"/>
    <w:pPr>
      <w:widowControl/>
      <w:shd w:val="clear" w:color="auto" w:fill="FFFFFF"/>
      <w:spacing w:before="60" w:after="360" w:line="0" w:lineRule="atLeast"/>
    </w:pPr>
    <w:rPr>
      <w:sz w:val="22"/>
      <w:szCs w:val="22"/>
    </w:rPr>
  </w:style>
  <w:style w:type="character" w:customStyle="1" w:styleId="31">
    <w:name w:val="Заголовок №3_"/>
    <w:link w:val="32"/>
    <w:rsid w:val="004F3714"/>
    <w:rPr>
      <w:sz w:val="27"/>
      <w:szCs w:val="27"/>
      <w:shd w:val="clear" w:color="auto" w:fill="FFFFFF"/>
    </w:rPr>
  </w:style>
  <w:style w:type="paragraph" w:customStyle="1" w:styleId="32">
    <w:name w:val="Заголовок №3"/>
    <w:basedOn w:val="a"/>
    <w:link w:val="31"/>
    <w:rsid w:val="004F3714"/>
    <w:pPr>
      <w:widowControl/>
      <w:shd w:val="clear" w:color="auto" w:fill="FFFFFF"/>
      <w:spacing w:before="360" w:after="60" w:line="0" w:lineRule="atLeast"/>
      <w:outlineLvl w:val="2"/>
    </w:pPr>
    <w:rPr>
      <w:sz w:val="27"/>
      <w:szCs w:val="27"/>
    </w:rPr>
  </w:style>
  <w:style w:type="character" w:customStyle="1" w:styleId="81">
    <w:name w:val="Основной текст (8)_"/>
    <w:link w:val="82"/>
    <w:rsid w:val="004F3714"/>
    <w:rPr>
      <w:rFonts w:ascii="MS Reference Sans Serif" w:eastAsia="MS Reference Sans Serif" w:hAnsi="MS Reference Sans Serif" w:cs="MS Reference Sans Serif"/>
      <w:sz w:val="24"/>
      <w:szCs w:val="24"/>
      <w:shd w:val="clear" w:color="auto" w:fill="FFFFFF"/>
    </w:rPr>
  </w:style>
  <w:style w:type="paragraph" w:customStyle="1" w:styleId="82">
    <w:name w:val="Основной текст (8)"/>
    <w:basedOn w:val="a"/>
    <w:link w:val="81"/>
    <w:rsid w:val="004F3714"/>
    <w:pPr>
      <w:widowControl/>
      <w:shd w:val="clear" w:color="auto" w:fill="FFFFFF"/>
      <w:spacing w:line="322" w:lineRule="exact"/>
    </w:pPr>
    <w:rPr>
      <w:rFonts w:ascii="MS Reference Sans Serif" w:eastAsia="MS Reference Sans Serif" w:hAnsi="MS Reference Sans Serif" w:cs="MS Reference Sans Serif"/>
      <w:sz w:val="24"/>
      <w:szCs w:val="24"/>
    </w:rPr>
  </w:style>
  <w:style w:type="character" w:customStyle="1" w:styleId="714pt">
    <w:name w:val="Основной текст (7) + 14 pt;Не полужирный;Не курсив"/>
    <w:rsid w:val="004F3714"/>
    <w:rPr>
      <w:b/>
      <w:bCs/>
      <w:i/>
      <w:iCs/>
      <w:sz w:val="28"/>
      <w:szCs w:val="28"/>
      <w:shd w:val="clear" w:color="auto" w:fill="FFFFFF"/>
    </w:rPr>
  </w:style>
  <w:style w:type="character" w:customStyle="1" w:styleId="11pt">
    <w:name w:val="Основной текст + 11 pt;Полужирный;Курсив"/>
    <w:rsid w:val="004F3714"/>
    <w:rPr>
      <w:rFonts w:ascii="Times New Roman" w:eastAsia="Times New Roman" w:hAnsi="Times New Roman" w:cs="Times New Roman"/>
      <w:b/>
      <w:bCs/>
      <w:i/>
      <w:iCs/>
      <w:smallCaps w:val="0"/>
      <w:strike w:val="0"/>
      <w:spacing w:val="0"/>
      <w:sz w:val="22"/>
      <w:szCs w:val="22"/>
      <w:shd w:val="clear" w:color="auto" w:fill="FFFFFF"/>
    </w:rPr>
  </w:style>
  <w:style w:type="character" w:customStyle="1" w:styleId="91">
    <w:name w:val="Основной текст (9)_"/>
    <w:link w:val="92"/>
    <w:rsid w:val="004F3714"/>
    <w:rPr>
      <w:sz w:val="27"/>
      <w:szCs w:val="27"/>
      <w:shd w:val="clear" w:color="auto" w:fill="FFFFFF"/>
    </w:rPr>
  </w:style>
  <w:style w:type="paragraph" w:customStyle="1" w:styleId="92">
    <w:name w:val="Основной текст (9)"/>
    <w:basedOn w:val="a"/>
    <w:link w:val="91"/>
    <w:rsid w:val="004F3714"/>
    <w:pPr>
      <w:widowControl/>
      <w:shd w:val="clear" w:color="auto" w:fill="FFFFFF"/>
      <w:spacing w:before="240" w:line="298" w:lineRule="exact"/>
    </w:pPr>
    <w:rPr>
      <w:sz w:val="27"/>
      <w:szCs w:val="27"/>
    </w:rPr>
  </w:style>
  <w:style w:type="character" w:customStyle="1" w:styleId="33">
    <w:name w:val="Основной текст3"/>
    <w:rsid w:val="004F3714"/>
    <w:rPr>
      <w:rFonts w:ascii="Times New Roman" w:eastAsia="Times New Roman" w:hAnsi="Times New Roman" w:cs="Times New Roman"/>
      <w:b w:val="0"/>
      <w:bCs w:val="0"/>
      <w:i w:val="0"/>
      <w:iCs w:val="0"/>
      <w:smallCaps w:val="0"/>
      <w:strike w:val="0"/>
      <w:spacing w:val="0"/>
      <w:sz w:val="28"/>
      <w:szCs w:val="28"/>
      <w:u w:val="single"/>
      <w:shd w:val="clear" w:color="auto" w:fill="FFFFFF"/>
    </w:rPr>
  </w:style>
  <w:style w:type="character" w:customStyle="1" w:styleId="41">
    <w:name w:val="Основной текст4"/>
    <w:rsid w:val="004F3714"/>
    <w:rPr>
      <w:rFonts w:ascii="Times New Roman" w:eastAsia="Times New Roman" w:hAnsi="Times New Roman" w:cs="Times New Roman"/>
      <w:b w:val="0"/>
      <w:bCs w:val="0"/>
      <w:i w:val="0"/>
      <w:iCs w:val="0"/>
      <w:smallCaps w:val="0"/>
      <w:strike w:val="0"/>
      <w:spacing w:val="0"/>
      <w:sz w:val="28"/>
      <w:szCs w:val="28"/>
      <w:u w:val="single"/>
      <w:shd w:val="clear" w:color="auto" w:fill="FFFFFF"/>
    </w:rPr>
  </w:style>
  <w:style w:type="paragraph" w:customStyle="1" w:styleId="63">
    <w:name w:val="Основной текст6"/>
    <w:basedOn w:val="a"/>
    <w:rsid w:val="004F3714"/>
    <w:pPr>
      <w:widowControl/>
      <w:shd w:val="clear" w:color="auto" w:fill="FFFFFF"/>
      <w:spacing w:line="317" w:lineRule="exact"/>
      <w:jc w:val="center"/>
    </w:pPr>
    <w:rPr>
      <w:color w:val="000000"/>
      <w:sz w:val="28"/>
      <w:szCs w:val="28"/>
    </w:rPr>
  </w:style>
  <w:style w:type="paragraph" w:customStyle="1" w:styleId="msonormalmailrucssattributepostfix">
    <w:name w:val="msonormal_mailru_css_attribute_postfix"/>
    <w:basedOn w:val="a"/>
    <w:rsid w:val="007824DC"/>
    <w:pPr>
      <w:widowControl/>
      <w:spacing w:before="100" w:beforeAutospacing="1" w:after="100" w:afterAutospacing="1"/>
    </w:pPr>
    <w:rPr>
      <w:sz w:val="24"/>
      <w:szCs w:val="24"/>
    </w:rPr>
  </w:style>
  <w:style w:type="paragraph" w:styleId="aff">
    <w:name w:val="No Spacing"/>
    <w:link w:val="aff0"/>
    <w:uiPriority w:val="1"/>
    <w:qFormat/>
    <w:rsid w:val="00AD2758"/>
    <w:pPr>
      <w:widowControl w:val="0"/>
      <w:autoSpaceDE w:val="0"/>
      <w:autoSpaceDN w:val="0"/>
      <w:adjustRightInd w:val="0"/>
    </w:pPr>
  </w:style>
  <w:style w:type="character" w:customStyle="1" w:styleId="aff0">
    <w:name w:val="Без интервала Знак"/>
    <w:link w:val="aff"/>
    <w:uiPriority w:val="1"/>
    <w:rsid w:val="00CC1867"/>
    <w:rPr>
      <w:lang w:val="ru-RU" w:eastAsia="ru-RU" w:bidi="ar-SA"/>
    </w:rPr>
  </w:style>
  <w:style w:type="paragraph" w:customStyle="1" w:styleId="ConsPlusCell">
    <w:name w:val="ConsPlusCell"/>
    <w:rsid w:val="00AD2758"/>
    <w:pPr>
      <w:autoSpaceDE w:val="0"/>
      <w:autoSpaceDN w:val="0"/>
      <w:adjustRightInd w:val="0"/>
    </w:pPr>
    <w:rPr>
      <w:sz w:val="28"/>
      <w:szCs w:val="28"/>
    </w:rPr>
  </w:style>
  <w:style w:type="paragraph" w:customStyle="1" w:styleId="ConsPlusNonformat">
    <w:name w:val="ConsPlusNonformat"/>
    <w:rsid w:val="00AD2758"/>
    <w:pPr>
      <w:widowControl w:val="0"/>
      <w:autoSpaceDE w:val="0"/>
      <w:autoSpaceDN w:val="0"/>
      <w:adjustRightInd w:val="0"/>
    </w:pPr>
    <w:rPr>
      <w:rFonts w:ascii="Courier New" w:hAnsi="Courier New" w:cs="Courier New"/>
    </w:rPr>
  </w:style>
  <w:style w:type="paragraph" w:customStyle="1" w:styleId="Heading">
    <w:name w:val="Heading"/>
    <w:rsid w:val="00B351A2"/>
    <w:pPr>
      <w:autoSpaceDE w:val="0"/>
      <w:autoSpaceDN w:val="0"/>
      <w:adjustRightInd w:val="0"/>
    </w:pPr>
    <w:rPr>
      <w:rFonts w:ascii="Arial" w:hAnsi="Arial" w:cs="Arial"/>
      <w:b/>
      <w:bCs/>
      <w:sz w:val="22"/>
      <w:szCs w:val="22"/>
    </w:rPr>
  </w:style>
  <w:style w:type="paragraph" w:styleId="23">
    <w:name w:val="Body Text 2"/>
    <w:basedOn w:val="a"/>
    <w:link w:val="24"/>
    <w:rsid w:val="00AA4A37"/>
    <w:pPr>
      <w:spacing w:after="120" w:line="480" w:lineRule="auto"/>
    </w:pPr>
  </w:style>
  <w:style w:type="character" w:customStyle="1" w:styleId="24">
    <w:name w:val="Основной текст 2 Знак"/>
    <w:basedOn w:val="a0"/>
    <w:link w:val="23"/>
    <w:rsid w:val="00AA4A37"/>
  </w:style>
  <w:style w:type="paragraph" w:customStyle="1" w:styleId="ConsTitle">
    <w:name w:val="ConsTitle"/>
    <w:rsid w:val="00AA4A37"/>
    <w:pPr>
      <w:widowControl w:val="0"/>
      <w:snapToGrid w:val="0"/>
      <w:ind w:right="19772"/>
    </w:pPr>
    <w:rPr>
      <w:rFonts w:ascii="Arial" w:hAnsi="Arial"/>
      <w:b/>
      <w:sz w:val="16"/>
    </w:rPr>
  </w:style>
  <w:style w:type="paragraph" w:customStyle="1" w:styleId="ConsNormal">
    <w:name w:val="ConsNormal"/>
    <w:rsid w:val="00AA4A37"/>
    <w:pPr>
      <w:widowControl w:val="0"/>
      <w:autoSpaceDE w:val="0"/>
      <w:autoSpaceDN w:val="0"/>
      <w:adjustRightInd w:val="0"/>
      <w:ind w:right="19772" w:firstLine="720"/>
    </w:pPr>
    <w:rPr>
      <w:rFonts w:ascii="Arial" w:hAnsi="Arial" w:cs="Arial"/>
    </w:rPr>
  </w:style>
  <w:style w:type="paragraph" w:customStyle="1" w:styleId="ConsNonformat">
    <w:name w:val="ConsNonformat"/>
    <w:rsid w:val="00AA4A37"/>
    <w:pPr>
      <w:widowControl w:val="0"/>
      <w:autoSpaceDE w:val="0"/>
      <w:autoSpaceDN w:val="0"/>
      <w:adjustRightInd w:val="0"/>
      <w:ind w:right="19772"/>
    </w:pPr>
    <w:rPr>
      <w:rFonts w:ascii="Courier New" w:hAnsi="Courier New" w:cs="Courier New"/>
      <w:sz w:val="16"/>
      <w:szCs w:val="16"/>
    </w:rPr>
  </w:style>
  <w:style w:type="paragraph" w:styleId="aff1">
    <w:name w:val="caption"/>
    <w:basedOn w:val="a"/>
    <w:next w:val="a"/>
    <w:qFormat/>
    <w:rsid w:val="00AA4A37"/>
    <w:pPr>
      <w:widowControl/>
      <w:jc w:val="center"/>
    </w:pPr>
    <w:rPr>
      <w:b/>
      <w:sz w:val="24"/>
      <w:szCs w:val="36"/>
    </w:rPr>
  </w:style>
  <w:style w:type="paragraph" w:styleId="34">
    <w:name w:val="Body Text 3"/>
    <w:basedOn w:val="a"/>
    <w:link w:val="35"/>
    <w:rsid w:val="00AA4A37"/>
    <w:pPr>
      <w:widowControl/>
      <w:jc w:val="right"/>
    </w:pPr>
    <w:rPr>
      <w:sz w:val="28"/>
    </w:rPr>
  </w:style>
  <w:style w:type="character" w:customStyle="1" w:styleId="35">
    <w:name w:val="Основной текст 3 Знак"/>
    <w:link w:val="34"/>
    <w:rsid w:val="00AA4A37"/>
    <w:rPr>
      <w:sz w:val="28"/>
    </w:rPr>
  </w:style>
  <w:style w:type="paragraph" w:customStyle="1" w:styleId="11">
    <w:name w:val="Стиль1"/>
    <w:basedOn w:val="a"/>
    <w:link w:val="12"/>
    <w:qFormat/>
    <w:rsid w:val="00AA4A37"/>
    <w:pPr>
      <w:widowControl/>
      <w:tabs>
        <w:tab w:val="num" w:pos="4320"/>
      </w:tabs>
      <w:autoSpaceDE w:val="0"/>
      <w:autoSpaceDN w:val="0"/>
      <w:adjustRightInd w:val="0"/>
      <w:spacing w:before="120"/>
      <w:ind w:left="4320" w:hanging="360"/>
      <w:jc w:val="both"/>
      <w:outlineLvl w:val="5"/>
    </w:pPr>
    <w:rPr>
      <w:rFonts w:cs="Arial"/>
      <w:sz w:val="24"/>
      <w:szCs w:val="18"/>
    </w:rPr>
  </w:style>
  <w:style w:type="paragraph" w:styleId="aff2">
    <w:name w:val="Title"/>
    <w:basedOn w:val="a"/>
    <w:link w:val="aff3"/>
    <w:uiPriority w:val="10"/>
    <w:qFormat/>
    <w:rsid w:val="00AA4A37"/>
    <w:pPr>
      <w:widowControl/>
      <w:jc w:val="center"/>
    </w:pPr>
    <w:rPr>
      <w:sz w:val="32"/>
      <w:szCs w:val="24"/>
    </w:rPr>
  </w:style>
  <w:style w:type="character" w:customStyle="1" w:styleId="aff3">
    <w:name w:val="Заголовок Знак"/>
    <w:link w:val="aff2"/>
    <w:uiPriority w:val="10"/>
    <w:rsid w:val="00AA4A37"/>
    <w:rPr>
      <w:sz w:val="32"/>
      <w:szCs w:val="24"/>
    </w:rPr>
  </w:style>
  <w:style w:type="paragraph" w:customStyle="1" w:styleId="25">
    <w:name w:val="Стиль2"/>
    <w:basedOn w:val="11"/>
    <w:qFormat/>
    <w:rsid w:val="00AA4A37"/>
    <w:pPr>
      <w:tabs>
        <w:tab w:val="clear" w:pos="4320"/>
        <w:tab w:val="num" w:pos="1492"/>
      </w:tabs>
      <w:spacing w:before="60"/>
      <w:ind w:left="1492"/>
      <w:outlineLvl w:val="6"/>
    </w:pPr>
  </w:style>
  <w:style w:type="paragraph" w:customStyle="1" w:styleId="42">
    <w:name w:val="Стиль4"/>
    <w:basedOn w:val="a"/>
    <w:qFormat/>
    <w:rsid w:val="00AA4A37"/>
    <w:pPr>
      <w:widowControl/>
      <w:ind w:left="567" w:firstLine="284"/>
      <w:jc w:val="both"/>
    </w:pPr>
    <w:rPr>
      <w:sz w:val="24"/>
    </w:rPr>
  </w:style>
  <w:style w:type="paragraph" w:customStyle="1" w:styleId="aff4">
    <w:name w:val="Стиль"/>
    <w:qFormat/>
    <w:rsid w:val="00AA4A37"/>
    <w:pPr>
      <w:ind w:firstLine="720"/>
      <w:jc w:val="both"/>
    </w:pPr>
    <w:rPr>
      <w:rFonts w:ascii="Arial" w:hAnsi="Arial"/>
      <w:snapToGrid w:val="0"/>
    </w:rPr>
  </w:style>
  <w:style w:type="paragraph" w:customStyle="1" w:styleId="Style13">
    <w:name w:val="Style13"/>
    <w:basedOn w:val="a"/>
    <w:uiPriority w:val="99"/>
    <w:rsid w:val="00AA4A37"/>
    <w:pPr>
      <w:autoSpaceDE w:val="0"/>
      <w:autoSpaceDN w:val="0"/>
      <w:adjustRightInd w:val="0"/>
      <w:spacing w:line="310" w:lineRule="exact"/>
      <w:jc w:val="right"/>
    </w:pPr>
    <w:rPr>
      <w:rFonts w:ascii="Constantia" w:hAnsi="Constantia"/>
      <w:sz w:val="24"/>
      <w:szCs w:val="24"/>
    </w:rPr>
  </w:style>
  <w:style w:type="character" w:customStyle="1" w:styleId="FontStyle40">
    <w:name w:val="Font Style40"/>
    <w:uiPriority w:val="99"/>
    <w:rsid w:val="00AA4A37"/>
    <w:rPr>
      <w:rFonts w:ascii="Times New Roman" w:hAnsi="Times New Roman" w:cs="Times New Roman"/>
      <w:i/>
      <w:iCs/>
      <w:sz w:val="26"/>
      <w:szCs w:val="26"/>
    </w:rPr>
  </w:style>
  <w:style w:type="character" w:customStyle="1" w:styleId="FontStyle44">
    <w:name w:val="Font Style44"/>
    <w:uiPriority w:val="99"/>
    <w:rsid w:val="00AA4A37"/>
    <w:rPr>
      <w:rFonts w:ascii="Times New Roman" w:hAnsi="Times New Roman" w:cs="Times New Roman"/>
      <w:sz w:val="26"/>
      <w:szCs w:val="26"/>
    </w:rPr>
  </w:style>
  <w:style w:type="paragraph" w:customStyle="1" w:styleId="13">
    <w:name w:val="Абзац списка1"/>
    <w:basedOn w:val="a"/>
    <w:rsid w:val="005F5BF2"/>
    <w:pPr>
      <w:widowControl/>
      <w:spacing w:after="200" w:line="276" w:lineRule="auto"/>
      <w:ind w:left="720"/>
    </w:pPr>
    <w:rPr>
      <w:rFonts w:ascii="Calibri" w:hAnsi="Calibri"/>
      <w:sz w:val="22"/>
      <w:szCs w:val="22"/>
      <w:lang w:eastAsia="en-US"/>
    </w:rPr>
  </w:style>
  <w:style w:type="paragraph" w:customStyle="1" w:styleId="aff5">
    <w:name w:val="Штамп заголовок"/>
    <w:basedOn w:val="a"/>
    <w:rsid w:val="00102AAD"/>
    <w:pPr>
      <w:widowControl/>
      <w:spacing w:before="120" w:line="216" w:lineRule="auto"/>
      <w:jc w:val="center"/>
    </w:pPr>
    <w:rPr>
      <w:b/>
      <w:bCs/>
      <w:sz w:val="32"/>
      <w:szCs w:val="26"/>
    </w:rPr>
  </w:style>
  <w:style w:type="paragraph" w:customStyle="1" w:styleId="Standard">
    <w:name w:val="Standard"/>
    <w:rsid w:val="00102AAD"/>
    <w:pPr>
      <w:suppressAutoHyphens/>
      <w:autoSpaceDN w:val="0"/>
      <w:textAlignment w:val="baseline"/>
    </w:pPr>
    <w:rPr>
      <w:kern w:val="3"/>
      <w:sz w:val="28"/>
      <w:szCs w:val="28"/>
      <w:lang w:eastAsia="zh-CN"/>
    </w:rPr>
  </w:style>
  <w:style w:type="paragraph" w:customStyle="1" w:styleId="aff6">
    <w:name w:val="ЭЭГ"/>
    <w:basedOn w:val="a"/>
    <w:rsid w:val="00C401B6"/>
    <w:pPr>
      <w:widowControl/>
      <w:spacing w:line="360" w:lineRule="auto"/>
      <w:ind w:firstLine="720"/>
      <w:jc w:val="both"/>
    </w:pPr>
    <w:rPr>
      <w:sz w:val="24"/>
      <w:szCs w:val="24"/>
    </w:rPr>
  </w:style>
  <w:style w:type="paragraph" w:customStyle="1" w:styleId="Default">
    <w:name w:val="Default"/>
    <w:uiPriority w:val="99"/>
    <w:rsid w:val="00C401B6"/>
    <w:pPr>
      <w:autoSpaceDE w:val="0"/>
      <w:autoSpaceDN w:val="0"/>
      <w:adjustRightInd w:val="0"/>
    </w:pPr>
    <w:rPr>
      <w:color w:val="000000"/>
      <w:sz w:val="24"/>
      <w:szCs w:val="24"/>
    </w:rPr>
  </w:style>
  <w:style w:type="paragraph" w:styleId="26">
    <w:name w:val="Body Text Indent 2"/>
    <w:basedOn w:val="a"/>
    <w:link w:val="27"/>
    <w:rsid w:val="00C401B6"/>
    <w:pPr>
      <w:widowControl/>
      <w:suppressAutoHyphens/>
      <w:spacing w:after="120" w:line="480" w:lineRule="auto"/>
      <w:ind w:left="283" w:firstLine="680"/>
      <w:jc w:val="both"/>
    </w:pPr>
    <w:rPr>
      <w:kern w:val="1"/>
      <w:sz w:val="26"/>
      <w:szCs w:val="24"/>
      <w:lang w:eastAsia="ar-SA"/>
    </w:rPr>
  </w:style>
  <w:style w:type="character" w:customStyle="1" w:styleId="27">
    <w:name w:val="Основной текст с отступом 2 Знак"/>
    <w:link w:val="26"/>
    <w:rsid w:val="00C401B6"/>
    <w:rPr>
      <w:kern w:val="1"/>
      <w:sz w:val="26"/>
      <w:szCs w:val="24"/>
      <w:lang w:eastAsia="ar-SA"/>
    </w:rPr>
  </w:style>
  <w:style w:type="paragraph" w:customStyle="1" w:styleId="14">
    <w:name w:val="Абзац списка1"/>
    <w:basedOn w:val="a"/>
    <w:rsid w:val="00C401B6"/>
    <w:pPr>
      <w:widowControl/>
      <w:spacing w:after="200" w:line="276" w:lineRule="auto"/>
      <w:ind w:left="720"/>
    </w:pPr>
    <w:rPr>
      <w:rFonts w:ascii="Calibri" w:hAnsi="Calibri"/>
      <w:sz w:val="22"/>
      <w:szCs w:val="22"/>
      <w:lang w:eastAsia="en-US"/>
    </w:rPr>
  </w:style>
  <w:style w:type="paragraph" w:customStyle="1" w:styleId="aff7">
    <w:name w:val="Основное меню"/>
    <w:basedOn w:val="a"/>
    <w:next w:val="a"/>
    <w:uiPriority w:val="99"/>
    <w:rsid w:val="00BA0F91"/>
    <w:pPr>
      <w:autoSpaceDE w:val="0"/>
      <w:autoSpaceDN w:val="0"/>
      <w:adjustRightInd w:val="0"/>
      <w:ind w:firstLine="720"/>
      <w:jc w:val="both"/>
    </w:pPr>
    <w:rPr>
      <w:rFonts w:ascii="Verdana" w:hAnsi="Verdana" w:cs="Verdana"/>
      <w:sz w:val="22"/>
      <w:szCs w:val="22"/>
    </w:rPr>
  </w:style>
  <w:style w:type="paragraph" w:customStyle="1" w:styleId="15">
    <w:name w:val="Заголовок1"/>
    <w:basedOn w:val="aff7"/>
    <w:next w:val="a"/>
    <w:rsid w:val="00BA0F91"/>
    <w:rPr>
      <w:b/>
      <w:bCs/>
      <w:color w:val="C0C0C0"/>
    </w:rPr>
  </w:style>
  <w:style w:type="paragraph" w:customStyle="1" w:styleId="aff8">
    <w:name w:val="Интерактивный заголовок"/>
    <w:basedOn w:val="15"/>
    <w:next w:val="a"/>
    <w:uiPriority w:val="99"/>
    <w:rsid w:val="00BA0F91"/>
    <w:rPr>
      <w:u w:val="single"/>
    </w:rPr>
  </w:style>
  <w:style w:type="paragraph" w:customStyle="1" w:styleId="aff9">
    <w:name w:val="Текст (лев. подпись)"/>
    <w:basedOn w:val="a"/>
    <w:next w:val="a"/>
    <w:uiPriority w:val="99"/>
    <w:rsid w:val="00BA0F91"/>
    <w:pPr>
      <w:autoSpaceDE w:val="0"/>
      <w:autoSpaceDN w:val="0"/>
      <w:adjustRightInd w:val="0"/>
    </w:pPr>
    <w:rPr>
      <w:rFonts w:ascii="Arial" w:hAnsi="Arial" w:cs="Arial"/>
    </w:rPr>
  </w:style>
  <w:style w:type="paragraph" w:customStyle="1" w:styleId="affa">
    <w:name w:val="Колонтитул (левый)"/>
    <w:basedOn w:val="aff9"/>
    <w:next w:val="a"/>
    <w:uiPriority w:val="99"/>
    <w:rsid w:val="00BA0F91"/>
    <w:rPr>
      <w:sz w:val="14"/>
      <w:szCs w:val="14"/>
    </w:rPr>
  </w:style>
  <w:style w:type="paragraph" w:customStyle="1" w:styleId="affb">
    <w:name w:val="Текст (прав. подпись)"/>
    <w:basedOn w:val="a"/>
    <w:next w:val="a"/>
    <w:uiPriority w:val="99"/>
    <w:rsid w:val="00BA0F91"/>
    <w:pPr>
      <w:autoSpaceDE w:val="0"/>
      <w:autoSpaceDN w:val="0"/>
      <w:adjustRightInd w:val="0"/>
      <w:jc w:val="right"/>
    </w:pPr>
    <w:rPr>
      <w:rFonts w:ascii="Arial" w:hAnsi="Arial" w:cs="Arial"/>
    </w:rPr>
  </w:style>
  <w:style w:type="paragraph" w:customStyle="1" w:styleId="affc">
    <w:name w:val="Колонтитул (правый)"/>
    <w:basedOn w:val="affb"/>
    <w:next w:val="a"/>
    <w:uiPriority w:val="99"/>
    <w:rsid w:val="00BA0F91"/>
    <w:rPr>
      <w:sz w:val="14"/>
      <w:szCs w:val="14"/>
    </w:rPr>
  </w:style>
  <w:style w:type="paragraph" w:customStyle="1" w:styleId="affd">
    <w:name w:val="Комментарий"/>
    <w:basedOn w:val="a"/>
    <w:next w:val="a"/>
    <w:uiPriority w:val="99"/>
    <w:rsid w:val="00BA0F91"/>
    <w:pPr>
      <w:autoSpaceDE w:val="0"/>
      <w:autoSpaceDN w:val="0"/>
      <w:adjustRightInd w:val="0"/>
      <w:ind w:left="170"/>
      <w:jc w:val="both"/>
    </w:pPr>
    <w:rPr>
      <w:rFonts w:ascii="Arial" w:hAnsi="Arial" w:cs="Arial"/>
      <w:i/>
      <w:iCs/>
      <w:color w:val="800080"/>
    </w:rPr>
  </w:style>
  <w:style w:type="paragraph" w:customStyle="1" w:styleId="affe">
    <w:name w:val="Комментарий пользователя"/>
    <w:basedOn w:val="affd"/>
    <w:next w:val="a"/>
    <w:uiPriority w:val="99"/>
    <w:rsid w:val="00BA0F91"/>
    <w:pPr>
      <w:jc w:val="left"/>
    </w:pPr>
    <w:rPr>
      <w:color w:val="000080"/>
    </w:rPr>
  </w:style>
  <w:style w:type="character" w:customStyle="1" w:styleId="afff">
    <w:name w:val="Найденные слова"/>
    <w:uiPriority w:val="99"/>
    <w:rsid w:val="00BA0F91"/>
    <w:rPr>
      <w:b/>
      <w:bCs/>
      <w:color w:val="000080"/>
      <w:sz w:val="20"/>
      <w:szCs w:val="20"/>
    </w:rPr>
  </w:style>
  <w:style w:type="character" w:customStyle="1" w:styleId="afff0">
    <w:name w:val="Не вступил в силу"/>
    <w:uiPriority w:val="99"/>
    <w:rsid w:val="00BA0F91"/>
    <w:rPr>
      <w:b/>
      <w:bCs/>
      <w:color w:val="008080"/>
      <w:sz w:val="20"/>
      <w:szCs w:val="20"/>
    </w:rPr>
  </w:style>
  <w:style w:type="paragraph" w:customStyle="1" w:styleId="afff1">
    <w:name w:val="Объект"/>
    <w:basedOn w:val="a"/>
    <w:next w:val="a"/>
    <w:uiPriority w:val="99"/>
    <w:rsid w:val="00BA0F91"/>
    <w:pPr>
      <w:autoSpaceDE w:val="0"/>
      <w:autoSpaceDN w:val="0"/>
      <w:adjustRightInd w:val="0"/>
      <w:ind w:firstLine="720"/>
      <w:jc w:val="both"/>
    </w:pPr>
    <w:rPr>
      <w:rFonts w:ascii="Arial" w:hAnsi="Arial" w:cs="Arial"/>
    </w:rPr>
  </w:style>
  <w:style w:type="paragraph" w:customStyle="1" w:styleId="afff2">
    <w:name w:val="Оглавление"/>
    <w:basedOn w:val="af7"/>
    <w:next w:val="a"/>
    <w:uiPriority w:val="99"/>
    <w:rsid w:val="00BA0F91"/>
    <w:pPr>
      <w:ind w:left="140"/>
      <w:jc w:val="both"/>
    </w:pPr>
    <w:rPr>
      <w:sz w:val="20"/>
      <w:szCs w:val="20"/>
    </w:rPr>
  </w:style>
  <w:style w:type="paragraph" w:customStyle="1" w:styleId="afff3">
    <w:name w:val="Переменная часть"/>
    <w:basedOn w:val="aff7"/>
    <w:next w:val="a"/>
    <w:uiPriority w:val="99"/>
    <w:rsid w:val="00BA0F91"/>
    <w:rPr>
      <w:sz w:val="18"/>
      <w:szCs w:val="18"/>
    </w:rPr>
  </w:style>
  <w:style w:type="paragraph" w:customStyle="1" w:styleId="afff4">
    <w:name w:val="Постоянная часть"/>
    <w:basedOn w:val="aff7"/>
    <w:next w:val="a"/>
    <w:uiPriority w:val="99"/>
    <w:rsid w:val="00BA0F91"/>
    <w:rPr>
      <w:sz w:val="20"/>
      <w:szCs w:val="20"/>
    </w:rPr>
  </w:style>
  <w:style w:type="character" w:customStyle="1" w:styleId="afff5">
    <w:name w:val="Продолжение ссылки"/>
    <w:uiPriority w:val="99"/>
    <w:rsid w:val="00BA0F91"/>
    <w:rPr>
      <w:rFonts w:cs="Times New Roman"/>
      <w:b/>
      <w:bCs/>
      <w:color w:val="008000"/>
      <w:sz w:val="20"/>
      <w:szCs w:val="20"/>
      <w:u w:val="single"/>
    </w:rPr>
  </w:style>
  <w:style w:type="paragraph" w:customStyle="1" w:styleId="afff6">
    <w:name w:val="Словарная статья"/>
    <w:basedOn w:val="a"/>
    <w:next w:val="a"/>
    <w:uiPriority w:val="99"/>
    <w:rsid w:val="00BA0F91"/>
    <w:pPr>
      <w:autoSpaceDE w:val="0"/>
      <w:autoSpaceDN w:val="0"/>
      <w:adjustRightInd w:val="0"/>
      <w:ind w:right="118"/>
      <w:jc w:val="both"/>
    </w:pPr>
    <w:rPr>
      <w:rFonts w:ascii="Arial" w:hAnsi="Arial" w:cs="Arial"/>
    </w:rPr>
  </w:style>
  <w:style w:type="paragraph" w:customStyle="1" w:styleId="afff7">
    <w:name w:val="Текст (справка)"/>
    <w:basedOn w:val="a"/>
    <w:next w:val="a"/>
    <w:uiPriority w:val="99"/>
    <w:rsid w:val="00BA0F91"/>
    <w:pPr>
      <w:autoSpaceDE w:val="0"/>
      <w:autoSpaceDN w:val="0"/>
      <w:adjustRightInd w:val="0"/>
      <w:ind w:left="170" w:right="170"/>
    </w:pPr>
    <w:rPr>
      <w:rFonts w:ascii="Arial" w:hAnsi="Arial" w:cs="Arial"/>
    </w:rPr>
  </w:style>
  <w:style w:type="character" w:customStyle="1" w:styleId="afff8">
    <w:name w:val="Утратил силу"/>
    <w:uiPriority w:val="99"/>
    <w:rsid w:val="00BA0F91"/>
    <w:rPr>
      <w:b/>
      <w:bCs/>
      <w:strike/>
      <w:color w:val="808000"/>
      <w:sz w:val="20"/>
      <w:szCs w:val="20"/>
    </w:rPr>
  </w:style>
  <w:style w:type="paragraph" w:customStyle="1" w:styleId="16">
    <w:name w:val="Знак Знак Знак1 Знак Знак Знак"/>
    <w:basedOn w:val="a"/>
    <w:uiPriority w:val="99"/>
    <w:rsid w:val="00BA0F91"/>
    <w:pPr>
      <w:tabs>
        <w:tab w:val="num" w:pos="1315"/>
      </w:tabs>
      <w:adjustRightInd w:val="0"/>
      <w:spacing w:after="160" w:line="240" w:lineRule="exact"/>
      <w:ind w:left="1315" w:hanging="180"/>
      <w:jc w:val="center"/>
    </w:pPr>
    <w:rPr>
      <w:rFonts w:ascii="Arial" w:hAnsi="Arial" w:cs="Arial"/>
      <w:b/>
      <w:bCs/>
      <w:i/>
      <w:iCs/>
      <w:sz w:val="28"/>
      <w:szCs w:val="28"/>
      <w:lang w:val="en-GB" w:eastAsia="en-US"/>
    </w:rPr>
  </w:style>
  <w:style w:type="paragraph" w:customStyle="1" w:styleId="afff9">
    <w:name w:val="Знак Знак Знак Знак Знак"/>
    <w:basedOn w:val="a"/>
    <w:uiPriority w:val="99"/>
    <w:rsid w:val="00BA0F91"/>
    <w:pPr>
      <w:tabs>
        <w:tab w:val="num" w:pos="720"/>
      </w:tabs>
      <w:adjustRightInd w:val="0"/>
      <w:spacing w:after="160" w:line="240" w:lineRule="exact"/>
      <w:ind w:left="720"/>
      <w:jc w:val="center"/>
    </w:pPr>
    <w:rPr>
      <w:rFonts w:ascii="Arial" w:hAnsi="Arial" w:cs="Arial"/>
      <w:b/>
      <w:bCs/>
      <w:i/>
      <w:iCs/>
      <w:sz w:val="28"/>
      <w:szCs w:val="28"/>
      <w:lang w:val="en-GB" w:eastAsia="en-US"/>
    </w:rPr>
  </w:style>
  <w:style w:type="paragraph" w:customStyle="1" w:styleId="afffa">
    <w:name w:val="Знак Знак"/>
    <w:basedOn w:val="a"/>
    <w:uiPriority w:val="99"/>
    <w:rsid w:val="00BA0F91"/>
    <w:pPr>
      <w:widowControl/>
      <w:spacing w:before="100" w:beforeAutospacing="1" w:after="100" w:afterAutospacing="1"/>
    </w:pPr>
    <w:rPr>
      <w:rFonts w:ascii="Tahoma" w:hAnsi="Tahoma" w:cs="Tahoma"/>
      <w:lang w:val="en-US" w:eastAsia="en-US"/>
    </w:rPr>
  </w:style>
  <w:style w:type="paragraph" w:customStyle="1" w:styleId="17">
    <w:name w:val="Без интервала1"/>
    <w:uiPriority w:val="99"/>
    <w:rsid w:val="00BA0F91"/>
    <w:rPr>
      <w:rFonts w:ascii="Calibri" w:hAnsi="Calibri" w:cs="Calibri"/>
    </w:rPr>
  </w:style>
  <w:style w:type="paragraph" w:customStyle="1" w:styleId="afffb">
    <w:name w:val="Знак Знак Знак"/>
    <w:basedOn w:val="a"/>
    <w:uiPriority w:val="99"/>
    <w:rsid w:val="00BA0F91"/>
    <w:pPr>
      <w:widowControl/>
      <w:spacing w:before="100" w:beforeAutospacing="1" w:after="100" w:afterAutospacing="1"/>
    </w:pPr>
    <w:rPr>
      <w:rFonts w:ascii="Tahoma" w:hAnsi="Tahoma" w:cs="Tahoma"/>
      <w:lang w:val="en-US" w:eastAsia="en-US"/>
    </w:rPr>
  </w:style>
  <w:style w:type="paragraph" w:customStyle="1" w:styleId="18">
    <w:name w:val="Знак Знак Знак1"/>
    <w:basedOn w:val="a"/>
    <w:uiPriority w:val="99"/>
    <w:rsid w:val="00BA0F91"/>
    <w:pPr>
      <w:widowControl/>
      <w:spacing w:before="100" w:beforeAutospacing="1" w:after="100" w:afterAutospacing="1"/>
    </w:pPr>
    <w:rPr>
      <w:rFonts w:ascii="Tahoma" w:hAnsi="Tahoma" w:cs="Tahoma"/>
      <w:lang w:val="en-US" w:eastAsia="en-US"/>
    </w:rPr>
  </w:style>
  <w:style w:type="paragraph" w:customStyle="1" w:styleId="28">
    <w:name w:val="Знак Знак Знак2"/>
    <w:basedOn w:val="a"/>
    <w:uiPriority w:val="99"/>
    <w:rsid w:val="00BA0F91"/>
    <w:pPr>
      <w:tabs>
        <w:tab w:val="num" w:pos="1315"/>
      </w:tabs>
      <w:adjustRightInd w:val="0"/>
      <w:spacing w:after="160" w:line="240" w:lineRule="exact"/>
      <w:ind w:left="1315" w:hanging="180"/>
      <w:jc w:val="center"/>
    </w:pPr>
    <w:rPr>
      <w:rFonts w:ascii="Arial" w:hAnsi="Arial" w:cs="Arial"/>
      <w:b/>
      <w:bCs/>
      <w:i/>
      <w:iCs/>
      <w:sz w:val="28"/>
      <w:szCs w:val="28"/>
      <w:lang w:val="en-GB" w:eastAsia="en-US"/>
    </w:rPr>
  </w:style>
  <w:style w:type="paragraph" w:customStyle="1" w:styleId="19">
    <w:name w:val="Знак Знак Знак Знак Знак1"/>
    <w:basedOn w:val="a"/>
    <w:uiPriority w:val="99"/>
    <w:rsid w:val="00BA0F91"/>
    <w:pPr>
      <w:widowControl/>
      <w:spacing w:before="100" w:beforeAutospacing="1" w:after="100" w:afterAutospacing="1"/>
    </w:pPr>
    <w:rPr>
      <w:rFonts w:ascii="Tahoma" w:hAnsi="Tahoma" w:cs="Tahoma"/>
      <w:lang w:val="en-US" w:eastAsia="en-US"/>
    </w:rPr>
  </w:style>
  <w:style w:type="paragraph" w:customStyle="1" w:styleId="29">
    <w:name w:val="Знак Знак Знак Знак Знак2"/>
    <w:basedOn w:val="a"/>
    <w:uiPriority w:val="99"/>
    <w:rsid w:val="00BA0F91"/>
    <w:pPr>
      <w:widowControl/>
      <w:spacing w:before="100" w:beforeAutospacing="1" w:after="100" w:afterAutospacing="1"/>
    </w:pPr>
    <w:rPr>
      <w:rFonts w:ascii="Tahoma" w:hAnsi="Tahoma" w:cs="Tahoma"/>
      <w:lang w:val="en-US" w:eastAsia="en-US"/>
    </w:rPr>
  </w:style>
  <w:style w:type="paragraph" w:customStyle="1" w:styleId="ConsCell">
    <w:name w:val="ConsCell"/>
    <w:uiPriority w:val="99"/>
    <w:rsid w:val="00BA0F91"/>
    <w:pPr>
      <w:widowControl w:val="0"/>
      <w:autoSpaceDE w:val="0"/>
      <w:autoSpaceDN w:val="0"/>
      <w:adjustRightInd w:val="0"/>
    </w:pPr>
    <w:rPr>
      <w:rFonts w:ascii="Arial" w:hAnsi="Arial" w:cs="Arial"/>
    </w:rPr>
  </w:style>
  <w:style w:type="paragraph" w:customStyle="1" w:styleId="1a">
    <w:name w:val="Знак Знак1"/>
    <w:basedOn w:val="a"/>
    <w:uiPriority w:val="99"/>
    <w:rsid w:val="00BA0F91"/>
    <w:pPr>
      <w:widowControl/>
      <w:spacing w:before="100" w:beforeAutospacing="1" w:after="100" w:afterAutospacing="1"/>
    </w:pPr>
    <w:rPr>
      <w:rFonts w:ascii="Tahoma" w:hAnsi="Tahoma" w:cs="Tahoma"/>
      <w:lang w:val="en-US" w:eastAsia="en-US"/>
    </w:rPr>
  </w:style>
  <w:style w:type="paragraph" w:customStyle="1" w:styleId="afffc">
    <w:name w:val="Знак Знак Знак Знак Знак Знак"/>
    <w:basedOn w:val="a"/>
    <w:uiPriority w:val="99"/>
    <w:rsid w:val="00BA0F91"/>
    <w:pPr>
      <w:widowControl/>
      <w:spacing w:before="100" w:beforeAutospacing="1" w:after="100" w:afterAutospacing="1"/>
    </w:pPr>
    <w:rPr>
      <w:rFonts w:ascii="Tahoma" w:hAnsi="Tahoma" w:cs="Tahoma"/>
      <w:lang w:val="en-US" w:eastAsia="en-US"/>
    </w:rPr>
  </w:style>
  <w:style w:type="character" w:customStyle="1" w:styleId="FontStyle11">
    <w:name w:val="Font Style11"/>
    <w:uiPriority w:val="99"/>
    <w:rsid w:val="00BA0F91"/>
    <w:rPr>
      <w:rFonts w:ascii="Times New Roman" w:hAnsi="Times New Roman" w:cs="Times New Roman"/>
      <w:sz w:val="26"/>
      <w:szCs w:val="26"/>
    </w:rPr>
  </w:style>
  <w:style w:type="paragraph" w:customStyle="1" w:styleId="afffd">
    <w:name w:val="Обычный (паспорт)"/>
    <w:basedOn w:val="a"/>
    <w:rsid w:val="00BA0F91"/>
    <w:pPr>
      <w:widowControl/>
      <w:spacing w:before="120"/>
      <w:jc w:val="both"/>
    </w:pPr>
    <w:rPr>
      <w:rFonts w:eastAsia="Calibri"/>
      <w:sz w:val="28"/>
      <w:szCs w:val="28"/>
    </w:rPr>
  </w:style>
  <w:style w:type="paragraph" w:customStyle="1" w:styleId="afffe">
    <w:name w:val="Жирный (паспорт)"/>
    <w:basedOn w:val="a"/>
    <w:rsid w:val="00BA0F91"/>
    <w:pPr>
      <w:widowControl/>
      <w:spacing w:before="120"/>
      <w:jc w:val="both"/>
    </w:pPr>
    <w:rPr>
      <w:rFonts w:eastAsia="Calibri"/>
      <w:b/>
      <w:sz w:val="28"/>
      <w:szCs w:val="28"/>
    </w:rPr>
  </w:style>
  <w:style w:type="paragraph" w:styleId="36">
    <w:name w:val="Body Text Indent 3"/>
    <w:basedOn w:val="a"/>
    <w:link w:val="37"/>
    <w:rsid w:val="00BA0F91"/>
    <w:pPr>
      <w:widowControl/>
      <w:spacing w:after="120" w:line="276" w:lineRule="auto"/>
      <w:ind w:left="283"/>
    </w:pPr>
    <w:rPr>
      <w:rFonts w:ascii="Calibri" w:hAnsi="Calibri"/>
      <w:sz w:val="16"/>
      <w:szCs w:val="16"/>
      <w:lang w:eastAsia="en-US"/>
    </w:rPr>
  </w:style>
  <w:style w:type="character" w:customStyle="1" w:styleId="37">
    <w:name w:val="Основной текст с отступом 3 Знак"/>
    <w:link w:val="36"/>
    <w:rsid w:val="00BA0F91"/>
    <w:rPr>
      <w:rFonts w:ascii="Calibri" w:hAnsi="Calibri"/>
      <w:sz w:val="16"/>
      <w:szCs w:val="16"/>
      <w:lang w:eastAsia="en-US"/>
    </w:rPr>
  </w:style>
  <w:style w:type="character" w:styleId="affff">
    <w:name w:val="Strong"/>
    <w:uiPriority w:val="22"/>
    <w:qFormat/>
    <w:rsid w:val="000C4EF0"/>
    <w:rPr>
      <w:b/>
      <w:bCs/>
    </w:rPr>
  </w:style>
  <w:style w:type="paragraph" w:customStyle="1" w:styleId="western">
    <w:name w:val="western"/>
    <w:basedOn w:val="a"/>
    <w:rsid w:val="000C4EF0"/>
    <w:pPr>
      <w:widowControl/>
      <w:spacing w:before="100" w:beforeAutospacing="1" w:after="100" w:afterAutospacing="1"/>
    </w:pPr>
    <w:rPr>
      <w:sz w:val="24"/>
      <w:szCs w:val="24"/>
    </w:rPr>
  </w:style>
  <w:style w:type="paragraph" w:customStyle="1" w:styleId="affff0">
    <w:name w:val="Знак"/>
    <w:basedOn w:val="a"/>
    <w:rsid w:val="00DE2B85"/>
    <w:pPr>
      <w:adjustRightInd w:val="0"/>
      <w:spacing w:after="160" w:line="240" w:lineRule="exact"/>
      <w:jc w:val="right"/>
    </w:pPr>
    <w:rPr>
      <w:lang w:val="en-GB" w:eastAsia="en-US"/>
    </w:rPr>
  </w:style>
  <w:style w:type="character" w:styleId="affff1">
    <w:name w:val="FollowedHyperlink"/>
    <w:uiPriority w:val="99"/>
    <w:unhideWhenUsed/>
    <w:rsid w:val="00DE2B85"/>
    <w:rPr>
      <w:color w:val="800080"/>
      <w:u w:val="single"/>
    </w:rPr>
  </w:style>
  <w:style w:type="paragraph" w:customStyle="1" w:styleId="font5">
    <w:name w:val="font5"/>
    <w:basedOn w:val="a"/>
    <w:rsid w:val="00DE2B85"/>
    <w:pPr>
      <w:widowControl/>
      <w:spacing w:before="100" w:beforeAutospacing="1" w:after="100" w:afterAutospacing="1"/>
    </w:pPr>
    <w:rPr>
      <w:sz w:val="16"/>
      <w:szCs w:val="16"/>
    </w:rPr>
  </w:style>
  <w:style w:type="paragraph" w:customStyle="1" w:styleId="xl66">
    <w:name w:val="xl66"/>
    <w:basedOn w:val="a"/>
    <w:rsid w:val="00DE2B85"/>
    <w:pPr>
      <w:widowControl/>
      <w:spacing w:before="100" w:beforeAutospacing="1" w:after="100" w:afterAutospacing="1"/>
    </w:pPr>
    <w:rPr>
      <w:sz w:val="22"/>
      <w:szCs w:val="22"/>
    </w:rPr>
  </w:style>
  <w:style w:type="paragraph" w:customStyle="1" w:styleId="xl67">
    <w:name w:val="xl67"/>
    <w:basedOn w:val="a"/>
    <w:rsid w:val="00DE2B85"/>
    <w:pPr>
      <w:widowControl/>
      <w:spacing w:before="100" w:beforeAutospacing="1" w:after="100" w:afterAutospacing="1"/>
    </w:pPr>
    <w:rPr>
      <w:rFonts w:ascii="Arial" w:hAnsi="Arial" w:cs="Arial"/>
      <w:sz w:val="22"/>
      <w:szCs w:val="22"/>
    </w:rPr>
  </w:style>
  <w:style w:type="paragraph" w:customStyle="1" w:styleId="xl68">
    <w:name w:val="xl68"/>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69">
    <w:name w:val="xl69"/>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0">
    <w:name w:val="xl70"/>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71">
    <w:name w:val="xl71"/>
    <w:basedOn w:val="a"/>
    <w:rsid w:val="00DE2B85"/>
    <w:pPr>
      <w:widowControl/>
      <w:pBdr>
        <w:top w:val="single" w:sz="4" w:space="0" w:color="auto"/>
        <w:left w:val="single" w:sz="4" w:space="0" w:color="auto"/>
        <w:bottom w:val="single" w:sz="4" w:space="0" w:color="auto"/>
      </w:pBdr>
      <w:spacing w:before="100" w:beforeAutospacing="1" w:after="100" w:afterAutospacing="1"/>
      <w:jc w:val="center"/>
    </w:pPr>
    <w:rPr>
      <w:sz w:val="22"/>
      <w:szCs w:val="22"/>
    </w:rPr>
  </w:style>
  <w:style w:type="paragraph" w:customStyle="1" w:styleId="xl72">
    <w:name w:val="xl72"/>
    <w:basedOn w:val="a"/>
    <w:rsid w:val="00DE2B85"/>
    <w:pPr>
      <w:widowControl/>
      <w:pBdr>
        <w:top w:val="single" w:sz="4" w:space="0" w:color="auto"/>
        <w:bottom w:val="single" w:sz="4" w:space="0" w:color="auto"/>
      </w:pBdr>
      <w:spacing w:before="100" w:beforeAutospacing="1" w:after="100" w:afterAutospacing="1"/>
      <w:jc w:val="center"/>
    </w:pPr>
    <w:rPr>
      <w:sz w:val="22"/>
      <w:szCs w:val="22"/>
    </w:rPr>
  </w:style>
  <w:style w:type="paragraph" w:customStyle="1" w:styleId="xl73">
    <w:name w:val="xl73"/>
    <w:basedOn w:val="a"/>
    <w:rsid w:val="00DE2B85"/>
    <w:pPr>
      <w:widowControl/>
      <w:pBdr>
        <w:top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74">
    <w:name w:val="xl74"/>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75">
    <w:name w:val="xl75"/>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2"/>
      <w:szCs w:val="22"/>
    </w:rPr>
  </w:style>
  <w:style w:type="paragraph" w:customStyle="1" w:styleId="xl76">
    <w:name w:val="xl76"/>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77">
    <w:name w:val="xl77"/>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2"/>
      <w:szCs w:val="22"/>
    </w:rPr>
  </w:style>
  <w:style w:type="paragraph" w:customStyle="1" w:styleId="xl78">
    <w:name w:val="xl78"/>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79">
    <w:name w:val="xl79"/>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80">
    <w:name w:val="xl80"/>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81">
    <w:name w:val="xl81"/>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82">
    <w:name w:val="xl82"/>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3">
    <w:name w:val="xl83"/>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4">
    <w:name w:val="xl84"/>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2"/>
      <w:szCs w:val="22"/>
    </w:rPr>
  </w:style>
  <w:style w:type="paragraph" w:customStyle="1" w:styleId="xl85">
    <w:name w:val="xl85"/>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86">
    <w:name w:val="xl86"/>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87">
    <w:name w:val="xl87"/>
    <w:basedOn w:val="a"/>
    <w:rsid w:val="00DE2B85"/>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b/>
      <w:bCs/>
      <w:sz w:val="22"/>
      <w:szCs w:val="22"/>
    </w:rPr>
  </w:style>
  <w:style w:type="paragraph" w:customStyle="1" w:styleId="xl88">
    <w:name w:val="xl88"/>
    <w:basedOn w:val="a"/>
    <w:rsid w:val="00DE2B85"/>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sz w:val="22"/>
      <w:szCs w:val="22"/>
    </w:rPr>
  </w:style>
  <w:style w:type="paragraph" w:customStyle="1" w:styleId="xl89">
    <w:name w:val="xl89"/>
    <w:basedOn w:val="a"/>
    <w:rsid w:val="00DE2B85"/>
    <w:pPr>
      <w:widowControl/>
      <w:pBdr>
        <w:top w:val="single" w:sz="4" w:space="0" w:color="auto"/>
        <w:left w:val="single" w:sz="4" w:space="0" w:color="auto"/>
        <w:bottom w:val="single" w:sz="4" w:space="0" w:color="auto"/>
      </w:pBdr>
      <w:shd w:val="clear" w:color="000000" w:fill="FFFF00"/>
      <w:spacing w:before="100" w:beforeAutospacing="1" w:after="100" w:afterAutospacing="1"/>
      <w:jc w:val="center"/>
    </w:pPr>
    <w:rPr>
      <w:sz w:val="22"/>
      <w:szCs w:val="22"/>
    </w:rPr>
  </w:style>
  <w:style w:type="paragraph" w:customStyle="1" w:styleId="xl90">
    <w:name w:val="xl90"/>
    <w:basedOn w:val="a"/>
    <w:rsid w:val="00DE2B85"/>
    <w:pPr>
      <w:widowControl/>
      <w:pBdr>
        <w:top w:val="single" w:sz="4" w:space="0" w:color="auto"/>
        <w:bottom w:val="single" w:sz="4" w:space="0" w:color="auto"/>
      </w:pBdr>
      <w:shd w:val="clear" w:color="000000" w:fill="FFFF00"/>
      <w:spacing w:before="100" w:beforeAutospacing="1" w:after="100" w:afterAutospacing="1"/>
      <w:jc w:val="center"/>
    </w:pPr>
    <w:rPr>
      <w:sz w:val="22"/>
      <w:szCs w:val="22"/>
    </w:rPr>
  </w:style>
  <w:style w:type="paragraph" w:customStyle="1" w:styleId="xl91">
    <w:name w:val="xl91"/>
    <w:basedOn w:val="a"/>
    <w:rsid w:val="00DE2B85"/>
    <w:pPr>
      <w:widowControl/>
      <w:pBdr>
        <w:top w:val="single" w:sz="4" w:space="0" w:color="auto"/>
        <w:bottom w:val="single" w:sz="4" w:space="0" w:color="auto"/>
        <w:right w:val="single" w:sz="4" w:space="0" w:color="auto"/>
      </w:pBdr>
      <w:shd w:val="clear" w:color="000000" w:fill="FFFF00"/>
      <w:spacing w:before="100" w:beforeAutospacing="1" w:after="100" w:afterAutospacing="1"/>
      <w:jc w:val="center"/>
    </w:pPr>
    <w:rPr>
      <w:sz w:val="22"/>
      <w:szCs w:val="22"/>
    </w:rPr>
  </w:style>
  <w:style w:type="paragraph" w:customStyle="1" w:styleId="xl92">
    <w:name w:val="xl92"/>
    <w:basedOn w:val="a"/>
    <w:rsid w:val="00DE2B85"/>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 w:val="22"/>
      <w:szCs w:val="22"/>
    </w:rPr>
  </w:style>
  <w:style w:type="paragraph" w:customStyle="1" w:styleId="xl93">
    <w:name w:val="xl93"/>
    <w:basedOn w:val="a"/>
    <w:rsid w:val="00DE2B85"/>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b/>
      <w:bCs/>
      <w:sz w:val="22"/>
      <w:szCs w:val="22"/>
    </w:rPr>
  </w:style>
  <w:style w:type="paragraph" w:customStyle="1" w:styleId="xl94">
    <w:name w:val="xl94"/>
    <w:basedOn w:val="a"/>
    <w:rsid w:val="00DE2B85"/>
    <w:pPr>
      <w:widowControl/>
      <w:spacing w:before="100" w:beforeAutospacing="1" w:after="100" w:afterAutospacing="1"/>
    </w:pPr>
    <w:rPr>
      <w:sz w:val="16"/>
      <w:szCs w:val="16"/>
    </w:rPr>
  </w:style>
  <w:style w:type="paragraph" w:customStyle="1" w:styleId="xl95">
    <w:name w:val="xl95"/>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2"/>
      <w:szCs w:val="22"/>
    </w:rPr>
  </w:style>
  <w:style w:type="paragraph" w:customStyle="1" w:styleId="xl96">
    <w:name w:val="xl96"/>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2"/>
      <w:szCs w:val="22"/>
    </w:rPr>
  </w:style>
  <w:style w:type="paragraph" w:customStyle="1" w:styleId="xl97">
    <w:name w:val="xl97"/>
    <w:basedOn w:val="a"/>
    <w:rsid w:val="00DE2B85"/>
    <w:pPr>
      <w:widowControl/>
      <w:pBdr>
        <w:top w:val="single" w:sz="4" w:space="0" w:color="auto"/>
        <w:left w:val="single" w:sz="4" w:space="0" w:color="auto"/>
        <w:bottom w:val="single" w:sz="4" w:space="0" w:color="auto"/>
      </w:pBdr>
      <w:spacing w:before="100" w:beforeAutospacing="1" w:after="100" w:afterAutospacing="1"/>
      <w:jc w:val="center"/>
    </w:pPr>
    <w:rPr>
      <w:b/>
      <w:bCs/>
      <w:i/>
      <w:iCs/>
      <w:sz w:val="22"/>
      <w:szCs w:val="22"/>
    </w:rPr>
  </w:style>
  <w:style w:type="paragraph" w:customStyle="1" w:styleId="xl98">
    <w:name w:val="xl98"/>
    <w:basedOn w:val="a"/>
    <w:rsid w:val="00DE2B85"/>
    <w:pPr>
      <w:widowControl/>
      <w:pBdr>
        <w:top w:val="single" w:sz="4" w:space="0" w:color="auto"/>
        <w:bottom w:val="single" w:sz="4" w:space="0" w:color="auto"/>
      </w:pBdr>
      <w:spacing w:before="100" w:beforeAutospacing="1" w:after="100" w:afterAutospacing="1"/>
      <w:jc w:val="center"/>
    </w:pPr>
    <w:rPr>
      <w:b/>
      <w:bCs/>
      <w:i/>
      <w:iCs/>
      <w:sz w:val="22"/>
      <w:szCs w:val="22"/>
    </w:rPr>
  </w:style>
  <w:style w:type="paragraph" w:customStyle="1" w:styleId="xl99">
    <w:name w:val="xl99"/>
    <w:basedOn w:val="a"/>
    <w:rsid w:val="00DE2B85"/>
    <w:pPr>
      <w:widowControl/>
      <w:pBdr>
        <w:top w:val="single" w:sz="4" w:space="0" w:color="auto"/>
        <w:bottom w:val="single" w:sz="4" w:space="0" w:color="auto"/>
        <w:right w:val="single" w:sz="4" w:space="0" w:color="auto"/>
      </w:pBdr>
      <w:spacing w:before="100" w:beforeAutospacing="1" w:after="100" w:afterAutospacing="1"/>
      <w:jc w:val="center"/>
    </w:pPr>
    <w:rPr>
      <w:b/>
      <w:bCs/>
      <w:i/>
      <w:iCs/>
      <w:sz w:val="22"/>
      <w:szCs w:val="22"/>
    </w:rPr>
  </w:style>
  <w:style w:type="paragraph" w:customStyle="1" w:styleId="xl100">
    <w:name w:val="xl100"/>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2"/>
      <w:szCs w:val="22"/>
    </w:rPr>
  </w:style>
  <w:style w:type="paragraph" w:customStyle="1" w:styleId="xl101">
    <w:name w:val="xl101"/>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2"/>
      <w:szCs w:val="22"/>
    </w:rPr>
  </w:style>
  <w:style w:type="paragraph" w:customStyle="1" w:styleId="xl102">
    <w:name w:val="xl102"/>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2"/>
      <w:szCs w:val="22"/>
    </w:rPr>
  </w:style>
  <w:style w:type="paragraph" w:customStyle="1" w:styleId="xl103">
    <w:name w:val="xl103"/>
    <w:basedOn w:val="a"/>
    <w:rsid w:val="00DE2B85"/>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b/>
      <w:bCs/>
      <w:sz w:val="22"/>
      <w:szCs w:val="22"/>
    </w:rPr>
  </w:style>
  <w:style w:type="paragraph" w:customStyle="1" w:styleId="xl104">
    <w:name w:val="xl104"/>
    <w:basedOn w:val="a"/>
    <w:rsid w:val="00DE2B85"/>
    <w:pPr>
      <w:widowControl/>
      <w:pBdr>
        <w:top w:val="single" w:sz="4" w:space="0" w:color="auto"/>
        <w:left w:val="single" w:sz="4" w:space="0" w:color="auto"/>
        <w:bottom w:val="single" w:sz="4" w:space="0" w:color="auto"/>
      </w:pBdr>
      <w:shd w:val="clear" w:color="000000" w:fill="FFFF00"/>
      <w:spacing w:before="100" w:beforeAutospacing="1" w:after="100" w:afterAutospacing="1"/>
      <w:jc w:val="center"/>
    </w:pPr>
    <w:rPr>
      <w:b/>
      <w:bCs/>
      <w:sz w:val="22"/>
      <w:szCs w:val="22"/>
    </w:rPr>
  </w:style>
  <w:style w:type="paragraph" w:customStyle="1" w:styleId="xl105">
    <w:name w:val="xl105"/>
    <w:basedOn w:val="a"/>
    <w:rsid w:val="00DE2B85"/>
    <w:pPr>
      <w:widowControl/>
      <w:pBdr>
        <w:top w:val="single" w:sz="4" w:space="0" w:color="auto"/>
        <w:bottom w:val="single" w:sz="4" w:space="0" w:color="auto"/>
      </w:pBdr>
      <w:shd w:val="clear" w:color="000000" w:fill="FFFF00"/>
      <w:spacing w:before="100" w:beforeAutospacing="1" w:after="100" w:afterAutospacing="1"/>
      <w:jc w:val="center"/>
    </w:pPr>
    <w:rPr>
      <w:b/>
      <w:bCs/>
      <w:sz w:val="22"/>
      <w:szCs w:val="22"/>
    </w:rPr>
  </w:style>
  <w:style w:type="paragraph" w:customStyle="1" w:styleId="xl106">
    <w:name w:val="xl106"/>
    <w:basedOn w:val="a"/>
    <w:rsid w:val="00DE2B85"/>
    <w:pPr>
      <w:widowControl/>
      <w:pBdr>
        <w:top w:val="single" w:sz="4" w:space="0" w:color="auto"/>
        <w:bottom w:val="single" w:sz="4" w:space="0" w:color="auto"/>
        <w:right w:val="single" w:sz="4" w:space="0" w:color="auto"/>
      </w:pBdr>
      <w:shd w:val="clear" w:color="000000" w:fill="FFFF00"/>
      <w:spacing w:before="100" w:beforeAutospacing="1" w:after="100" w:afterAutospacing="1"/>
      <w:jc w:val="center"/>
    </w:pPr>
    <w:rPr>
      <w:b/>
      <w:bCs/>
      <w:sz w:val="22"/>
      <w:szCs w:val="22"/>
    </w:rPr>
  </w:style>
  <w:style w:type="paragraph" w:customStyle="1" w:styleId="xl107">
    <w:name w:val="xl107"/>
    <w:basedOn w:val="a"/>
    <w:rsid w:val="00DE2B85"/>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b/>
      <w:bCs/>
      <w:sz w:val="22"/>
      <w:szCs w:val="22"/>
    </w:rPr>
  </w:style>
  <w:style w:type="paragraph" w:customStyle="1" w:styleId="xl108">
    <w:name w:val="xl108"/>
    <w:basedOn w:val="a"/>
    <w:rsid w:val="00DE2B85"/>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b/>
      <w:bCs/>
      <w:sz w:val="22"/>
      <w:szCs w:val="22"/>
    </w:rPr>
  </w:style>
  <w:style w:type="paragraph" w:customStyle="1" w:styleId="xl109">
    <w:name w:val="xl109"/>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10">
    <w:name w:val="xl110"/>
    <w:basedOn w:val="a"/>
    <w:rsid w:val="00DE2B85"/>
    <w:pPr>
      <w:widowControl/>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111">
    <w:name w:val="xl111"/>
    <w:basedOn w:val="a"/>
    <w:rsid w:val="00DE2B85"/>
    <w:pPr>
      <w:widowControl/>
      <w:pBdr>
        <w:top w:val="single" w:sz="4" w:space="0" w:color="auto"/>
        <w:bottom w:val="single" w:sz="4" w:space="0" w:color="auto"/>
      </w:pBdr>
      <w:spacing w:before="100" w:beforeAutospacing="1" w:after="100" w:afterAutospacing="1"/>
      <w:jc w:val="center"/>
    </w:pPr>
    <w:rPr>
      <w:sz w:val="24"/>
      <w:szCs w:val="24"/>
    </w:rPr>
  </w:style>
  <w:style w:type="paragraph" w:customStyle="1" w:styleId="xl112">
    <w:name w:val="xl112"/>
    <w:basedOn w:val="a"/>
    <w:rsid w:val="00DE2B85"/>
    <w:pPr>
      <w:widowControl/>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13">
    <w:name w:val="xl113"/>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4">
    <w:name w:val="xl114"/>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4"/>
      <w:szCs w:val="24"/>
    </w:rPr>
  </w:style>
  <w:style w:type="paragraph" w:customStyle="1" w:styleId="xl115">
    <w:name w:val="xl115"/>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116">
    <w:name w:val="xl116"/>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17">
    <w:name w:val="xl117"/>
    <w:basedOn w:val="a"/>
    <w:rsid w:val="00DE2B85"/>
    <w:pPr>
      <w:widowControl/>
      <w:spacing w:before="100" w:beforeAutospacing="1" w:after="100" w:afterAutospacing="1"/>
    </w:pPr>
    <w:rPr>
      <w:sz w:val="24"/>
      <w:szCs w:val="24"/>
    </w:rPr>
  </w:style>
  <w:style w:type="paragraph" w:customStyle="1" w:styleId="xl118">
    <w:name w:val="xl118"/>
    <w:basedOn w:val="a"/>
    <w:rsid w:val="00DE2B85"/>
    <w:pPr>
      <w:widowControl/>
      <w:spacing w:before="100" w:beforeAutospacing="1" w:after="100" w:afterAutospacing="1"/>
      <w:jc w:val="center"/>
    </w:pPr>
    <w:rPr>
      <w:sz w:val="24"/>
      <w:szCs w:val="24"/>
    </w:rPr>
  </w:style>
  <w:style w:type="paragraph" w:customStyle="1" w:styleId="xl119">
    <w:name w:val="xl119"/>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120">
    <w:name w:val="xl120"/>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21">
    <w:name w:val="xl121"/>
    <w:basedOn w:val="a"/>
    <w:rsid w:val="00DE2B85"/>
    <w:pPr>
      <w:widowControl/>
      <w:pBdr>
        <w:top w:val="single" w:sz="4" w:space="0" w:color="auto"/>
        <w:left w:val="single" w:sz="4" w:space="0" w:color="auto"/>
        <w:bottom w:val="single" w:sz="4" w:space="0" w:color="auto"/>
      </w:pBdr>
      <w:spacing w:before="100" w:beforeAutospacing="1" w:after="100" w:afterAutospacing="1"/>
      <w:jc w:val="center"/>
    </w:pPr>
    <w:rPr>
      <w:b/>
      <w:bCs/>
      <w:sz w:val="24"/>
      <w:szCs w:val="24"/>
    </w:rPr>
  </w:style>
  <w:style w:type="paragraph" w:customStyle="1" w:styleId="xl122">
    <w:name w:val="xl122"/>
    <w:basedOn w:val="a"/>
    <w:rsid w:val="00DE2B85"/>
    <w:pPr>
      <w:widowControl/>
      <w:pBdr>
        <w:top w:val="single" w:sz="4" w:space="0" w:color="auto"/>
        <w:bottom w:val="single" w:sz="4" w:space="0" w:color="auto"/>
      </w:pBdr>
      <w:spacing w:before="100" w:beforeAutospacing="1" w:after="100" w:afterAutospacing="1"/>
      <w:jc w:val="center"/>
    </w:pPr>
    <w:rPr>
      <w:b/>
      <w:bCs/>
      <w:sz w:val="24"/>
      <w:szCs w:val="24"/>
    </w:rPr>
  </w:style>
  <w:style w:type="paragraph" w:customStyle="1" w:styleId="xl123">
    <w:name w:val="xl123"/>
    <w:basedOn w:val="a"/>
    <w:rsid w:val="00DE2B85"/>
    <w:pPr>
      <w:widowControl/>
      <w:pBdr>
        <w:top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24">
    <w:name w:val="xl124"/>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25">
    <w:name w:val="xl125"/>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4"/>
      <w:szCs w:val="24"/>
    </w:rPr>
  </w:style>
  <w:style w:type="paragraph" w:customStyle="1" w:styleId="xl126">
    <w:name w:val="xl126"/>
    <w:basedOn w:val="a"/>
    <w:rsid w:val="00DE2B8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4"/>
      <w:szCs w:val="24"/>
    </w:rPr>
  </w:style>
  <w:style w:type="paragraph" w:customStyle="1" w:styleId="xl127">
    <w:name w:val="xl127"/>
    <w:basedOn w:val="a"/>
    <w:rsid w:val="00DE2B8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24"/>
      <w:szCs w:val="24"/>
    </w:rPr>
  </w:style>
  <w:style w:type="paragraph" w:customStyle="1" w:styleId="xl128">
    <w:name w:val="xl128"/>
    <w:basedOn w:val="a"/>
    <w:rsid w:val="00DE2B85"/>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sz w:val="24"/>
      <w:szCs w:val="24"/>
    </w:rPr>
  </w:style>
  <w:style w:type="paragraph" w:customStyle="1" w:styleId="xl129">
    <w:name w:val="xl129"/>
    <w:basedOn w:val="a"/>
    <w:rsid w:val="00DE2B85"/>
    <w:pPr>
      <w:widowControl/>
      <w:pBdr>
        <w:top w:val="single" w:sz="4" w:space="0" w:color="auto"/>
        <w:bottom w:val="single" w:sz="4" w:space="0" w:color="auto"/>
      </w:pBdr>
      <w:shd w:val="clear" w:color="000000" w:fill="FFFFFF"/>
      <w:spacing w:before="100" w:beforeAutospacing="1" w:after="100" w:afterAutospacing="1"/>
      <w:jc w:val="center"/>
    </w:pPr>
    <w:rPr>
      <w:b/>
      <w:bCs/>
      <w:sz w:val="24"/>
      <w:szCs w:val="24"/>
    </w:rPr>
  </w:style>
  <w:style w:type="paragraph" w:customStyle="1" w:styleId="xl130">
    <w:name w:val="xl130"/>
    <w:basedOn w:val="a"/>
    <w:rsid w:val="00DE2B85"/>
    <w:pPr>
      <w:widowControl/>
      <w:pBdr>
        <w:top w:val="single" w:sz="4" w:space="0" w:color="auto"/>
        <w:bottom w:val="single" w:sz="4" w:space="0" w:color="auto"/>
        <w:right w:val="single" w:sz="4" w:space="0" w:color="auto"/>
      </w:pBdr>
      <w:shd w:val="clear" w:color="000000" w:fill="FFFFFF"/>
      <w:spacing w:before="100" w:beforeAutospacing="1" w:after="100" w:afterAutospacing="1"/>
      <w:jc w:val="center"/>
    </w:pPr>
    <w:rPr>
      <w:b/>
      <w:bCs/>
      <w:sz w:val="24"/>
      <w:szCs w:val="24"/>
    </w:rPr>
  </w:style>
  <w:style w:type="paragraph" w:customStyle="1" w:styleId="xl131">
    <w:name w:val="xl131"/>
    <w:basedOn w:val="a"/>
    <w:rsid w:val="00DE2B8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4"/>
      <w:szCs w:val="24"/>
    </w:rPr>
  </w:style>
  <w:style w:type="paragraph" w:customStyle="1" w:styleId="xl132">
    <w:name w:val="xl132"/>
    <w:basedOn w:val="a"/>
    <w:rsid w:val="00DE2B8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sz w:val="24"/>
      <w:szCs w:val="24"/>
    </w:rPr>
  </w:style>
  <w:style w:type="paragraph" w:customStyle="1" w:styleId="xl133">
    <w:name w:val="xl133"/>
    <w:basedOn w:val="a"/>
    <w:rsid w:val="00DE2B85"/>
    <w:pPr>
      <w:widowControl/>
      <w:pBdr>
        <w:top w:val="single" w:sz="4" w:space="0" w:color="auto"/>
        <w:left w:val="single" w:sz="4" w:space="0" w:color="auto"/>
        <w:bottom w:val="single" w:sz="4" w:space="0" w:color="auto"/>
      </w:pBdr>
      <w:shd w:val="clear" w:color="000000" w:fill="FFFFFF"/>
      <w:spacing w:before="100" w:beforeAutospacing="1" w:after="100" w:afterAutospacing="1"/>
    </w:pPr>
    <w:rPr>
      <w:b/>
      <w:bCs/>
      <w:sz w:val="24"/>
      <w:szCs w:val="24"/>
    </w:rPr>
  </w:style>
  <w:style w:type="paragraph" w:customStyle="1" w:styleId="xl134">
    <w:name w:val="xl134"/>
    <w:basedOn w:val="a"/>
    <w:rsid w:val="00DE2B85"/>
    <w:pPr>
      <w:widowControl/>
      <w:pBdr>
        <w:top w:val="single" w:sz="4" w:space="0" w:color="auto"/>
        <w:bottom w:val="single" w:sz="4" w:space="0" w:color="auto"/>
      </w:pBdr>
      <w:shd w:val="clear" w:color="000000" w:fill="FFFFFF"/>
      <w:spacing w:before="100" w:beforeAutospacing="1" w:after="100" w:afterAutospacing="1"/>
    </w:pPr>
    <w:rPr>
      <w:b/>
      <w:bCs/>
      <w:sz w:val="24"/>
      <w:szCs w:val="24"/>
    </w:rPr>
  </w:style>
  <w:style w:type="paragraph" w:customStyle="1" w:styleId="xl135">
    <w:name w:val="xl135"/>
    <w:basedOn w:val="a"/>
    <w:rsid w:val="00DE2B85"/>
    <w:pPr>
      <w:widowControl/>
      <w:pBdr>
        <w:top w:val="single" w:sz="4" w:space="0" w:color="auto"/>
        <w:bottom w:val="single" w:sz="4" w:space="0" w:color="auto"/>
        <w:right w:val="single" w:sz="4" w:space="0" w:color="auto"/>
      </w:pBdr>
      <w:shd w:val="clear" w:color="000000" w:fill="FFFFFF"/>
      <w:spacing w:before="100" w:beforeAutospacing="1" w:after="100" w:afterAutospacing="1"/>
    </w:pPr>
    <w:rPr>
      <w:b/>
      <w:bCs/>
      <w:sz w:val="24"/>
      <w:szCs w:val="24"/>
    </w:rPr>
  </w:style>
  <w:style w:type="paragraph" w:customStyle="1" w:styleId="xl136">
    <w:name w:val="xl136"/>
    <w:basedOn w:val="a"/>
    <w:rsid w:val="00DE2B85"/>
    <w:pPr>
      <w:widowControl/>
      <w:pBdr>
        <w:left w:val="single" w:sz="4" w:space="0" w:color="auto"/>
        <w:bottom w:val="single" w:sz="4" w:space="0" w:color="auto"/>
        <w:right w:val="single" w:sz="4" w:space="0" w:color="auto"/>
      </w:pBdr>
      <w:shd w:val="clear" w:color="000000" w:fill="FFFF00"/>
      <w:spacing w:before="100" w:beforeAutospacing="1" w:after="100" w:afterAutospacing="1"/>
    </w:pPr>
    <w:rPr>
      <w:b/>
      <w:bCs/>
      <w:sz w:val="22"/>
      <w:szCs w:val="22"/>
    </w:rPr>
  </w:style>
  <w:style w:type="paragraph" w:customStyle="1" w:styleId="xl137">
    <w:name w:val="xl137"/>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38">
    <w:name w:val="xl138"/>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39">
    <w:name w:val="xl139"/>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2"/>
      <w:szCs w:val="22"/>
    </w:rPr>
  </w:style>
  <w:style w:type="paragraph" w:customStyle="1" w:styleId="xl140">
    <w:name w:val="xl140"/>
    <w:basedOn w:val="a"/>
    <w:rsid w:val="00DE2B8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sz w:val="24"/>
      <w:szCs w:val="24"/>
    </w:rPr>
  </w:style>
  <w:style w:type="paragraph" w:customStyle="1" w:styleId="xl141">
    <w:name w:val="xl141"/>
    <w:basedOn w:val="a"/>
    <w:rsid w:val="00DE2B8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142">
    <w:name w:val="xl142"/>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i/>
      <w:iCs/>
      <w:sz w:val="24"/>
      <w:szCs w:val="24"/>
    </w:rPr>
  </w:style>
  <w:style w:type="paragraph" w:customStyle="1" w:styleId="xl143">
    <w:name w:val="xl143"/>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sz w:val="24"/>
      <w:szCs w:val="24"/>
    </w:rPr>
  </w:style>
  <w:style w:type="paragraph" w:customStyle="1" w:styleId="xl144">
    <w:name w:val="xl144"/>
    <w:basedOn w:val="a"/>
    <w:rsid w:val="00DE2B85"/>
    <w:pPr>
      <w:widowControl/>
      <w:pBdr>
        <w:top w:val="single" w:sz="4" w:space="0" w:color="auto"/>
        <w:left w:val="single" w:sz="4" w:space="0" w:color="auto"/>
        <w:bottom w:val="single" w:sz="4" w:space="0" w:color="auto"/>
      </w:pBdr>
      <w:spacing w:before="100" w:beforeAutospacing="1" w:after="100" w:afterAutospacing="1"/>
      <w:jc w:val="center"/>
    </w:pPr>
    <w:rPr>
      <w:i/>
      <w:iCs/>
      <w:sz w:val="24"/>
      <w:szCs w:val="24"/>
    </w:rPr>
  </w:style>
  <w:style w:type="paragraph" w:customStyle="1" w:styleId="xl145">
    <w:name w:val="xl145"/>
    <w:basedOn w:val="a"/>
    <w:rsid w:val="00DE2B85"/>
    <w:pPr>
      <w:widowControl/>
      <w:pBdr>
        <w:top w:val="single" w:sz="4" w:space="0" w:color="auto"/>
        <w:bottom w:val="single" w:sz="4" w:space="0" w:color="auto"/>
      </w:pBdr>
      <w:spacing w:before="100" w:beforeAutospacing="1" w:after="100" w:afterAutospacing="1"/>
      <w:jc w:val="center"/>
    </w:pPr>
    <w:rPr>
      <w:i/>
      <w:iCs/>
      <w:sz w:val="24"/>
      <w:szCs w:val="24"/>
    </w:rPr>
  </w:style>
  <w:style w:type="paragraph" w:customStyle="1" w:styleId="xl146">
    <w:name w:val="xl146"/>
    <w:basedOn w:val="a"/>
    <w:rsid w:val="00DE2B85"/>
    <w:pPr>
      <w:widowControl/>
      <w:pBdr>
        <w:top w:val="single" w:sz="4" w:space="0" w:color="auto"/>
        <w:bottom w:val="single" w:sz="4" w:space="0" w:color="auto"/>
        <w:right w:val="single" w:sz="4" w:space="0" w:color="auto"/>
      </w:pBdr>
      <w:spacing w:before="100" w:beforeAutospacing="1" w:after="100" w:afterAutospacing="1"/>
      <w:jc w:val="center"/>
    </w:pPr>
    <w:rPr>
      <w:i/>
      <w:iCs/>
      <w:sz w:val="24"/>
      <w:szCs w:val="24"/>
    </w:rPr>
  </w:style>
  <w:style w:type="paragraph" w:customStyle="1" w:styleId="xl147">
    <w:name w:val="xl147"/>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i/>
      <w:iCs/>
      <w:sz w:val="24"/>
      <w:szCs w:val="24"/>
    </w:rPr>
  </w:style>
  <w:style w:type="paragraph" w:customStyle="1" w:styleId="xl148">
    <w:name w:val="xl148"/>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sz w:val="24"/>
      <w:szCs w:val="24"/>
    </w:rPr>
  </w:style>
  <w:style w:type="paragraph" w:customStyle="1" w:styleId="xl149">
    <w:name w:val="xl149"/>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i/>
      <w:iCs/>
      <w:sz w:val="24"/>
      <w:szCs w:val="24"/>
    </w:rPr>
  </w:style>
  <w:style w:type="paragraph" w:customStyle="1" w:styleId="xl150">
    <w:name w:val="xl150"/>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4"/>
      <w:szCs w:val="24"/>
    </w:rPr>
  </w:style>
  <w:style w:type="paragraph" w:customStyle="1" w:styleId="xl151">
    <w:name w:val="xl151"/>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both"/>
    </w:pPr>
    <w:rPr>
      <w:color w:val="000000"/>
      <w:sz w:val="24"/>
      <w:szCs w:val="24"/>
    </w:rPr>
  </w:style>
  <w:style w:type="paragraph" w:customStyle="1" w:styleId="xl152">
    <w:name w:val="xl152"/>
    <w:basedOn w:val="a"/>
    <w:rsid w:val="00DE2B85"/>
    <w:pPr>
      <w:widowControl/>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sz w:val="22"/>
      <w:szCs w:val="22"/>
    </w:rPr>
  </w:style>
  <w:style w:type="paragraph" w:customStyle="1" w:styleId="xl153">
    <w:name w:val="xl153"/>
    <w:basedOn w:val="a"/>
    <w:rsid w:val="00DE2B85"/>
    <w:pPr>
      <w:widowControl/>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b/>
      <w:bCs/>
      <w:sz w:val="22"/>
      <w:szCs w:val="22"/>
    </w:rPr>
  </w:style>
  <w:style w:type="paragraph" w:customStyle="1" w:styleId="xl154">
    <w:name w:val="xl154"/>
    <w:basedOn w:val="a"/>
    <w:rsid w:val="00DE2B85"/>
    <w:pPr>
      <w:widowControl/>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b/>
      <w:bCs/>
      <w:sz w:val="22"/>
      <w:szCs w:val="22"/>
    </w:rPr>
  </w:style>
  <w:style w:type="paragraph" w:customStyle="1" w:styleId="xl155">
    <w:name w:val="xl155"/>
    <w:basedOn w:val="a"/>
    <w:rsid w:val="00DE2B85"/>
    <w:pPr>
      <w:widowControl/>
      <w:pBdr>
        <w:top w:val="single" w:sz="4" w:space="0" w:color="auto"/>
        <w:left w:val="single" w:sz="4" w:space="0" w:color="auto"/>
        <w:bottom w:val="single" w:sz="4" w:space="0" w:color="auto"/>
      </w:pBdr>
      <w:shd w:val="clear" w:color="000000" w:fill="CCFFFF"/>
      <w:spacing w:before="100" w:beforeAutospacing="1" w:after="100" w:afterAutospacing="1"/>
      <w:jc w:val="center"/>
      <w:textAlignment w:val="center"/>
    </w:pPr>
    <w:rPr>
      <w:b/>
      <w:bCs/>
      <w:sz w:val="22"/>
      <w:szCs w:val="22"/>
    </w:rPr>
  </w:style>
  <w:style w:type="paragraph" w:customStyle="1" w:styleId="xl156">
    <w:name w:val="xl156"/>
    <w:basedOn w:val="a"/>
    <w:rsid w:val="00DE2B85"/>
    <w:pPr>
      <w:widowControl/>
      <w:pBdr>
        <w:top w:val="single" w:sz="4" w:space="0" w:color="auto"/>
        <w:bottom w:val="single" w:sz="4" w:space="0" w:color="auto"/>
      </w:pBdr>
      <w:shd w:val="clear" w:color="000000" w:fill="CCFFFF"/>
      <w:spacing w:before="100" w:beforeAutospacing="1" w:after="100" w:afterAutospacing="1"/>
      <w:jc w:val="center"/>
      <w:textAlignment w:val="center"/>
    </w:pPr>
    <w:rPr>
      <w:b/>
      <w:bCs/>
      <w:sz w:val="22"/>
      <w:szCs w:val="22"/>
    </w:rPr>
  </w:style>
  <w:style w:type="paragraph" w:customStyle="1" w:styleId="xl157">
    <w:name w:val="xl157"/>
    <w:basedOn w:val="a"/>
    <w:rsid w:val="00DE2B85"/>
    <w:pPr>
      <w:widowControl/>
      <w:pBdr>
        <w:top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b/>
      <w:bCs/>
      <w:sz w:val="22"/>
      <w:szCs w:val="22"/>
    </w:rPr>
  </w:style>
  <w:style w:type="paragraph" w:customStyle="1" w:styleId="xl158">
    <w:name w:val="xl158"/>
    <w:basedOn w:val="a"/>
    <w:rsid w:val="00DE2B85"/>
    <w:pPr>
      <w:widowControl/>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b/>
      <w:bCs/>
      <w:sz w:val="22"/>
      <w:szCs w:val="22"/>
    </w:rPr>
  </w:style>
  <w:style w:type="paragraph" w:customStyle="1" w:styleId="xl159">
    <w:name w:val="xl159"/>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160">
    <w:name w:val="xl160"/>
    <w:basedOn w:val="a"/>
    <w:rsid w:val="00DE2B85"/>
    <w:pPr>
      <w:widowControl/>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61">
    <w:name w:val="xl161"/>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62">
    <w:name w:val="xl162"/>
    <w:basedOn w:val="a"/>
    <w:rsid w:val="00DE2B85"/>
    <w:pPr>
      <w:widowControl/>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163">
    <w:name w:val="xl163"/>
    <w:basedOn w:val="a"/>
    <w:rsid w:val="00DE2B85"/>
    <w:pPr>
      <w:widowControl/>
      <w:pBdr>
        <w:top w:val="single" w:sz="4" w:space="0" w:color="auto"/>
        <w:bottom w:val="single" w:sz="4" w:space="0" w:color="auto"/>
      </w:pBdr>
      <w:spacing w:before="100" w:beforeAutospacing="1" w:after="100" w:afterAutospacing="1"/>
    </w:pPr>
    <w:rPr>
      <w:b/>
      <w:bCs/>
      <w:sz w:val="22"/>
      <w:szCs w:val="22"/>
    </w:rPr>
  </w:style>
  <w:style w:type="paragraph" w:customStyle="1" w:styleId="xl164">
    <w:name w:val="xl164"/>
    <w:basedOn w:val="a"/>
    <w:rsid w:val="00DE2B85"/>
    <w:pPr>
      <w:widowControl/>
      <w:pBdr>
        <w:top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65">
    <w:name w:val="xl165"/>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i/>
      <w:iCs/>
      <w:sz w:val="16"/>
      <w:szCs w:val="16"/>
    </w:rPr>
  </w:style>
  <w:style w:type="paragraph" w:customStyle="1" w:styleId="xl166">
    <w:name w:val="xl166"/>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67">
    <w:name w:val="xl167"/>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68">
    <w:name w:val="xl168"/>
    <w:basedOn w:val="a"/>
    <w:rsid w:val="00DE2B85"/>
    <w:pPr>
      <w:widowControl/>
      <w:pBdr>
        <w:top w:val="single" w:sz="4" w:space="0" w:color="auto"/>
        <w:left w:val="single" w:sz="4" w:space="0" w:color="auto"/>
        <w:bottom w:val="single" w:sz="4" w:space="0" w:color="auto"/>
      </w:pBdr>
      <w:spacing w:before="100" w:beforeAutospacing="1" w:after="100" w:afterAutospacing="1"/>
      <w:jc w:val="center"/>
    </w:pPr>
    <w:rPr>
      <w:b/>
      <w:bCs/>
      <w:sz w:val="22"/>
      <w:szCs w:val="22"/>
    </w:rPr>
  </w:style>
  <w:style w:type="paragraph" w:customStyle="1" w:styleId="xl169">
    <w:name w:val="xl169"/>
    <w:basedOn w:val="a"/>
    <w:rsid w:val="00DE2B85"/>
    <w:pPr>
      <w:widowControl/>
      <w:pBdr>
        <w:top w:val="single" w:sz="4" w:space="0" w:color="auto"/>
        <w:bottom w:val="single" w:sz="4" w:space="0" w:color="auto"/>
      </w:pBdr>
      <w:spacing w:before="100" w:beforeAutospacing="1" w:after="100" w:afterAutospacing="1"/>
      <w:jc w:val="center"/>
    </w:pPr>
    <w:rPr>
      <w:b/>
      <w:bCs/>
      <w:sz w:val="22"/>
      <w:szCs w:val="22"/>
    </w:rPr>
  </w:style>
  <w:style w:type="paragraph" w:customStyle="1" w:styleId="xl170">
    <w:name w:val="xl170"/>
    <w:basedOn w:val="a"/>
    <w:rsid w:val="00DE2B85"/>
    <w:pPr>
      <w:widowControl/>
      <w:pBdr>
        <w:top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171">
    <w:name w:val="xl171"/>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72">
    <w:name w:val="xl172"/>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2"/>
      <w:szCs w:val="22"/>
    </w:rPr>
  </w:style>
  <w:style w:type="paragraph" w:customStyle="1" w:styleId="xl173">
    <w:name w:val="xl173"/>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16"/>
      <w:szCs w:val="16"/>
    </w:rPr>
  </w:style>
  <w:style w:type="paragraph" w:customStyle="1" w:styleId="xl174">
    <w:name w:val="xl174"/>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175">
    <w:name w:val="xl175"/>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176">
    <w:name w:val="xl176"/>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sz w:val="22"/>
      <w:szCs w:val="22"/>
    </w:rPr>
  </w:style>
  <w:style w:type="paragraph" w:customStyle="1" w:styleId="xl177">
    <w:name w:val="xl177"/>
    <w:basedOn w:val="a"/>
    <w:rsid w:val="00DE2B85"/>
    <w:pPr>
      <w:widowControl/>
      <w:spacing w:before="100" w:beforeAutospacing="1" w:after="100" w:afterAutospacing="1"/>
    </w:pPr>
    <w:rPr>
      <w:b/>
      <w:bCs/>
      <w:sz w:val="22"/>
      <w:szCs w:val="22"/>
    </w:rPr>
  </w:style>
  <w:style w:type="paragraph" w:customStyle="1" w:styleId="xl178">
    <w:name w:val="xl178"/>
    <w:basedOn w:val="a"/>
    <w:rsid w:val="00DE2B85"/>
    <w:pPr>
      <w:widowControl/>
      <w:spacing w:before="100" w:beforeAutospacing="1" w:after="100" w:afterAutospacing="1"/>
    </w:pPr>
    <w:rPr>
      <w:sz w:val="22"/>
      <w:szCs w:val="22"/>
    </w:rPr>
  </w:style>
  <w:style w:type="paragraph" w:customStyle="1" w:styleId="xl179">
    <w:name w:val="xl179"/>
    <w:basedOn w:val="a"/>
    <w:rsid w:val="00DE2B85"/>
    <w:pPr>
      <w:widowControl/>
      <w:spacing w:before="100" w:beforeAutospacing="1" w:after="100" w:afterAutospacing="1"/>
    </w:pPr>
    <w:rPr>
      <w:sz w:val="14"/>
      <w:szCs w:val="14"/>
    </w:rPr>
  </w:style>
  <w:style w:type="paragraph" w:customStyle="1" w:styleId="xl180">
    <w:name w:val="xl180"/>
    <w:basedOn w:val="a"/>
    <w:rsid w:val="00DE2B85"/>
    <w:pPr>
      <w:widowControl/>
      <w:spacing w:before="100" w:beforeAutospacing="1" w:after="100" w:afterAutospacing="1"/>
      <w:jc w:val="right"/>
      <w:textAlignment w:val="center"/>
    </w:pPr>
    <w:rPr>
      <w:sz w:val="22"/>
      <w:szCs w:val="22"/>
    </w:rPr>
  </w:style>
  <w:style w:type="paragraph" w:customStyle="1" w:styleId="xl181">
    <w:name w:val="xl181"/>
    <w:basedOn w:val="a"/>
    <w:rsid w:val="00DE2B85"/>
    <w:pPr>
      <w:widowControl/>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82">
    <w:name w:val="xl182"/>
    <w:basedOn w:val="a"/>
    <w:rsid w:val="00DE2B85"/>
    <w:pPr>
      <w:widowControl/>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83">
    <w:name w:val="xl183"/>
    <w:basedOn w:val="a"/>
    <w:rsid w:val="00DE2B85"/>
    <w:pPr>
      <w:widowControl/>
      <w:pBdr>
        <w:top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84">
    <w:name w:val="xl184"/>
    <w:basedOn w:val="a"/>
    <w:rsid w:val="00DE2B85"/>
    <w:pPr>
      <w:widowControl/>
      <w:spacing w:before="100" w:beforeAutospacing="1" w:after="100" w:afterAutospacing="1"/>
      <w:jc w:val="center"/>
    </w:pPr>
    <w:rPr>
      <w:b/>
      <w:bCs/>
      <w:sz w:val="22"/>
      <w:szCs w:val="22"/>
    </w:rPr>
  </w:style>
  <w:style w:type="paragraph" w:customStyle="1" w:styleId="610">
    <w:name w:val="Основной текст (6)1"/>
    <w:basedOn w:val="a"/>
    <w:rsid w:val="0095375D"/>
    <w:pPr>
      <w:shd w:val="clear" w:color="auto" w:fill="FFFFFF"/>
      <w:spacing w:before="300" w:line="317" w:lineRule="exact"/>
      <w:jc w:val="both"/>
    </w:pPr>
    <w:rPr>
      <w:b/>
      <w:bCs/>
    </w:rPr>
  </w:style>
  <w:style w:type="character" w:customStyle="1" w:styleId="43">
    <w:name w:val="Основной текст (4)_"/>
    <w:link w:val="410"/>
    <w:locked/>
    <w:rsid w:val="0095375D"/>
    <w:rPr>
      <w:b/>
      <w:bCs/>
      <w:sz w:val="26"/>
      <w:szCs w:val="26"/>
      <w:shd w:val="clear" w:color="auto" w:fill="FFFFFF"/>
    </w:rPr>
  </w:style>
  <w:style w:type="paragraph" w:customStyle="1" w:styleId="410">
    <w:name w:val="Основной текст (4)1"/>
    <w:basedOn w:val="a"/>
    <w:link w:val="43"/>
    <w:rsid w:val="0095375D"/>
    <w:pPr>
      <w:shd w:val="clear" w:color="auto" w:fill="FFFFFF"/>
      <w:spacing w:after="60" w:line="240" w:lineRule="atLeast"/>
      <w:ind w:hanging="1960"/>
      <w:jc w:val="center"/>
    </w:pPr>
    <w:rPr>
      <w:b/>
      <w:bCs/>
      <w:sz w:val="26"/>
      <w:szCs w:val="26"/>
    </w:rPr>
  </w:style>
  <w:style w:type="paragraph" w:customStyle="1" w:styleId="210">
    <w:name w:val="Заголовок №21"/>
    <w:basedOn w:val="a"/>
    <w:rsid w:val="0095375D"/>
    <w:pPr>
      <w:shd w:val="clear" w:color="auto" w:fill="FFFFFF"/>
      <w:spacing w:before="240" w:after="360" w:line="240" w:lineRule="atLeast"/>
      <w:ind w:hanging="3340"/>
      <w:jc w:val="both"/>
      <w:outlineLvl w:val="1"/>
    </w:pPr>
    <w:rPr>
      <w:b/>
      <w:bCs/>
      <w:sz w:val="26"/>
      <w:szCs w:val="26"/>
    </w:rPr>
  </w:style>
  <w:style w:type="character" w:customStyle="1" w:styleId="38">
    <w:name w:val="Основной текст (3)_"/>
    <w:link w:val="310"/>
    <w:locked/>
    <w:rsid w:val="0095375D"/>
    <w:rPr>
      <w:b/>
      <w:bCs/>
      <w:i/>
      <w:iCs/>
      <w:sz w:val="18"/>
      <w:szCs w:val="18"/>
      <w:shd w:val="clear" w:color="auto" w:fill="FFFFFF"/>
    </w:rPr>
  </w:style>
  <w:style w:type="paragraph" w:customStyle="1" w:styleId="310">
    <w:name w:val="Основной текст (3)1"/>
    <w:basedOn w:val="a"/>
    <w:link w:val="38"/>
    <w:rsid w:val="0095375D"/>
    <w:pPr>
      <w:shd w:val="clear" w:color="auto" w:fill="FFFFFF"/>
      <w:spacing w:before="60" w:line="240" w:lineRule="atLeast"/>
      <w:jc w:val="right"/>
    </w:pPr>
    <w:rPr>
      <w:b/>
      <w:bCs/>
      <w:i/>
      <w:iCs/>
      <w:sz w:val="18"/>
      <w:szCs w:val="18"/>
    </w:rPr>
  </w:style>
  <w:style w:type="character" w:customStyle="1" w:styleId="100">
    <w:name w:val="Основной текст (10) + Не курсив"/>
    <w:rsid w:val="0095375D"/>
    <w:rPr>
      <w:i/>
      <w:iCs/>
      <w:sz w:val="26"/>
      <w:szCs w:val="26"/>
      <w:lang w:bidi="ar-SA"/>
    </w:rPr>
  </w:style>
  <w:style w:type="character" w:customStyle="1" w:styleId="1b">
    <w:name w:val="Основной текст + Курсив1"/>
    <w:rsid w:val="0095375D"/>
    <w:rPr>
      <w:rFonts w:ascii="Times New Roman" w:hAnsi="Times New Roman" w:cs="Times New Roman" w:hint="default"/>
      <w:i/>
      <w:iCs/>
      <w:strike w:val="0"/>
      <w:dstrike w:val="0"/>
      <w:sz w:val="26"/>
      <w:szCs w:val="26"/>
      <w:u w:val="none"/>
      <w:effect w:val="none"/>
      <w:lang w:bidi="ar-SA"/>
    </w:rPr>
  </w:style>
  <w:style w:type="character" w:customStyle="1" w:styleId="613pt">
    <w:name w:val="Основной текст (6) + 13 pt"/>
    <w:aliases w:val="Не полужирный1"/>
    <w:rsid w:val="0095375D"/>
    <w:rPr>
      <w:rFonts w:ascii="Times New Roman" w:hAnsi="Times New Roman" w:cs="Times New Roman" w:hint="default"/>
      <w:b/>
      <w:bCs/>
      <w:strike w:val="0"/>
      <w:dstrike w:val="0"/>
      <w:sz w:val="26"/>
      <w:szCs w:val="26"/>
      <w:u w:val="none"/>
      <w:effect w:val="none"/>
      <w:lang w:bidi="ar-SA"/>
    </w:rPr>
  </w:style>
  <w:style w:type="character" w:customStyle="1" w:styleId="44">
    <w:name w:val="Основной текст (4)"/>
    <w:rsid w:val="0095375D"/>
    <w:rPr>
      <w:b/>
      <w:bCs/>
      <w:sz w:val="26"/>
      <w:szCs w:val="26"/>
      <w:shd w:val="clear" w:color="auto" w:fill="FFFFFF"/>
    </w:rPr>
  </w:style>
  <w:style w:type="character" w:customStyle="1" w:styleId="380">
    <w:name w:val="Основной текст (3) + 8"/>
    <w:aliases w:val="5 pt,Не курсив"/>
    <w:rsid w:val="0095375D"/>
    <w:rPr>
      <w:b/>
      <w:bCs/>
      <w:i/>
      <w:iCs/>
      <w:sz w:val="17"/>
      <w:szCs w:val="17"/>
      <w:lang w:bidi="ar-SA"/>
    </w:rPr>
  </w:style>
  <w:style w:type="character" w:customStyle="1" w:styleId="39">
    <w:name w:val="Основной текст (3)"/>
    <w:rsid w:val="0095375D"/>
    <w:rPr>
      <w:b/>
      <w:bCs/>
      <w:i/>
      <w:iCs/>
      <w:sz w:val="18"/>
      <w:szCs w:val="18"/>
      <w:shd w:val="clear" w:color="auto" w:fill="FFFFFF"/>
    </w:rPr>
  </w:style>
  <w:style w:type="character" w:customStyle="1" w:styleId="312pt">
    <w:name w:val="Основной текст (3) + 12 pt"/>
    <w:aliases w:val="Не курсив4"/>
    <w:rsid w:val="0095375D"/>
    <w:rPr>
      <w:b/>
      <w:bCs/>
      <w:i/>
      <w:iCs/>
      <w:sz w:val="24"/>
      <w:szCs w:val="24"/>
      <w:lang w:bidi="ar-SA"/>
    </w:rPr>
  </w:style>
  <w:style w:type="character" w:customStyle="1" w:styleId="313pt">
    <w:name w:val="Основной текст (3) + 13 pt"/>
    <w:aliases w:val="Не полужирный,Не курсив2"/>
    <w:rsid w:val="0095375D"/>
    <w:rPr>
      <w:rFonts w:ascii="Times New Roman" w:hAnsi="Times New Roman" w:cs="Times New Roman" w:hint="default"/>
      <w:b/>
      <w:bCs/>
      <w:i/>
      <w:iCs/>
      <w:strike w:val="0"/>
      <w:dstrike w:val="0"/>
      <w:sz w:val="26"/>
      <w:szCs w:val="26"/>
      <w:u w:val="none"/>
      <w:effect w:val="none"/>
      <w:lang w:bidi="ar-SA"/>
    </w:rPr>
  </w:style>
  <w:style w:type="character" w:customStyle="1" w:styleId="11pt0">
    <w:name w:val="Основной текст + 11 pt"/>
    <w:aliases w:val="Полужирный3,Курсив3"/>
    <w:rsid w:val="0095375D"/>
    <w:rPr>
      <w:rFonts w:ascii="Times New Roman" w:hAnsi="Times New Roman" w:cs="Times New Roman" w:hint="default"/>
      <w:b/>
      <w:bCs/>
      <w:i/>
      <w:iCs/>
      <w:strike w:val="0"/>
      <w:dstrike w:val="0"/>
      <w:sz w:val="22"/>
      <w:szCs w:val="22"/>
      <w:u w:val="none"/>
      <w:effect w:val="none"/>
      <w:lang w:bidi="ar-SA"/>
    </w:rPr>
  </w:style>
  <w:style w:type="character" w:customStyle="1" w:styleId="11pt1">
    <w:name w:val="Основной текст + 11 pt1"/>
    <w:rsid w:val="0095375D"/>
    <w:rPr>
      <w:rFonts w:ascii="Times New Roman" w:hAnsi="Times New Roman" w:cs="Times New Roman" w:hint="default"/>
      <w:strike w:val="0"/>
      <w:dstrike w:val="0"/>
      <w:sz w:val="22"/>
      <w:szCs w:val="22"/>
      <w:u w:val="none"/>
      <w:effect w:val="none"/>
      <w:lang w:bidi="ar-SA"/>
    </w:rPr>
  </w:style>
  <w:style w:type="character" w:customStyle="1" w:styleId="381">
    <w:name w:val="Основной текст (3) + 81"/>
    <w:aliases w:val="5 pt3,Не курсив1"/>
    <w:rsid w:val="0095375D"/>
    <w:rPr>
      <w:rFonts w:ascii="Times New Roman" w:hAnsi="Times New Roman" w:cs="Times New Roman" w:hint="default"/>
      <w:b w:val="0"/>
      <w:bCs w:val="0"/>
      <w:i/>
      <w:iCs/>
      <w:strike w:val="0"/>
      <w:dstrike w:val="0"/>
      <w:sz w:val="17"/>
      <w:szCs w:val="17"/>
      <w:u w:val="none"/>
      <w:effect w:val="none"/>
      <w:lang w:bidi="ar-SA"/>
    </w:rPr>
  </w:style>
  <w:style w:type="character" w:customStyle="1" w:styleId="340">
    <w:name w:val="Основной текст (3)4"/>
    <w:rsid w:val="0095375D"/>
    <w:rPr>
      <w:rFonts w:ascii="Times New Roman" w:hAnsi="Times New Roman" w:cs="Times New Roman" w:hint="default"/>
      <w:b w:val="0"/>
      <w:bCs w:val="0"/>
      <w:i w:val="0"/>
      <w:iCs w:val="0"/>
      <w:strike w:val="0"/>
      <w:dstrike w:val="0"/>
      <w:sz w:val="18"/>
      <w:szCs w:val="18"/>
      <w:u w:val="none"/>
      <w:effect w:val="none"/>
      <w:lang w:bidi="ar-SA"/>
    </w:rPr>
  </w:style>
  <w:style w:type="character" w:customStyle="1" w:styleId="9pt1">
    <w:name w:val="Основной текст + 9 pt1"/>
    <w:aliases w:val="Полужирный2,Курсив1"/>
    <w:rsid w:val="0095375D"/>
    <w:rPr>
      <w:rFonts w:ascii="Times New Roman" w:hAnsi="Times New Roman" w:cs="Times New Roman" w:hint="default"/>
      <w:b/>
      <w:bCs/>
      <w:i/>
      <w:iCs/>
      <w:strike w:val="0"/>
      <w:dstrike w:val="0"/>
      <w:sz w:val="18"/>
      <w:szCs w:val="18"/>
      <w:u w:val="none"/>
      <w:effect w:val="none"/>
      <w:lang w:bidi="ar-SA"/>
    </w:rPr>
  </w:style>
  <w:style w:type="paragraph" w:customStyle="1" w:styleId="Style2">
    <w:name w:val="Style2"/>
    <w:basedOn w:val="a"/>
    <w:rsid w:val="007367C7"/>
    <w:pPr>
      <w:autoSpaceDE w:val="0"/>
      <w:autoSpaceDN w:val="0"/>
      <w:adjustRightInd w:val="0"/>
      <w:spacing w:line="325" w:lineRule="exact"/>
      <w:ind w:firstLine="698"/>
      <w:jc w:val="both"/>
    </w:pPr>
    <w:rPr>
      <w:sz w:val="24"/>
      <w:szCs w:val="24"/>
    </w:rPr>
  </w:style>
  <w:style w:type="character" w:customStyle="1" w:styleId="FontStyle12">
    <w:name w:val="Font Style12"/>
    <w:rsid w:val="007367C7"/>
    <w:rPr>
      <w:rFonts w:ascii="Times New Roman" w:hAnsi="Times New Roman" w:cs="Times New Roman"/>
      <w:sz w:val="26"/>
      <w:szCs w:val="26"/>
    </w:rPr>
  </w:style>
  <w:style w:type="character" w:customStyle="1" w:styleId="1c">
    <w:name w:val="Заголовок №1_"/>
    <w:rsid w:val="00B9470B"/>
    <w:rPr>
      <w:rFonts w:ascii="Times New Roman" w:eastAsia="Times New Roman" w:hAnsi="Times New Roman" w:cs="Times New Roman"/>
      <w:b/>
      <w:bCs/>
      <w:i w:val="0"/>
      <w:iCs w:val="0"/>
      <w:smallCaps w:val="0"/>
      <w:strike w:val="0"/>
      <w:sz w:val="28"/>
      <w:szCs w:val="28"/>
      <w:u w:val="none"/>
    </w:rPr>
  </w:style>
  <w:style w:type="character" w:customStyle="1" w:styleId="1d">
    <w:name w:val="Заголовок №1"/>
    <w:rsid w:val="00B9470B"/>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12pt">
    <w:name w:val="Заголовок №1 + Интервал 2 pt"/>
    <w:rsid w:val="00B9470B"/>
    <w:rPr>
      <w:rFonts w:ascii="Times New Roman" w:eastAsia="Times New Roman" w:hAnsi="Times New Roman" w:cs="Times New Roman"/>
      <w:b/>
      <w:bCs/>
      <w:i w:val="0"/>
      <w:iCs w:val="0"/>
      <w:smallCaps w:val="0"/>
      <w:strike w:val="0"/>
      <w:color w:val="000000"/>
      <w:spacing w:val="40"/>
      <w:w w:val="100"/>
      <w:position w:val="0"/>
      <w:sz w:val="28"/>
      <w:szCs w:val="28"/>
      <w:u w:val="none"/>
      <w:lang w:val="ru-RU" w:eastAsia="ru-RU" w:bidi="ru-RU"/>
    </w:rPr>
  </w:style>
  <w:style w:type="character" w:customStyle="1" w:styleId="2a">
    <w:name w:val="Основной текст (2)_"/>
    <w:rsid w:val="00B9470B"/>
    <w:rPr>
      <w:rFonts w:ascii="Times New Roman" w:eastAsia="Times New Roman" w:hAnsi="Times New Roman" w:cs="Times New Roman"/>
      <w:b w:val="0"/>
      <w:bCs w:val="0"/>
      <w:i w:val="0"/>
      <w:iCs w:val="0"/>
      <w:smallCaps w:val="0"/>
      <w:strike w:val="0"/>
      <w:sz w:val="28"/>
      <w:szCs w:val="28"/>
      <w:u w:val="none"/>
    </w:rPr>
  </w:style>
  <w:style w:type="character" w:customStyle="1" w:styleId="2b">
    <w:name w:val="Основной текст (2)"/>
    <w:rsid w:val="00B9470B"/>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212pt">
    <w:name w:val="Основной текст (2) + 12 pt;Полужирный"/>
    <w:rsid w:val="00B9470B"/>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211pt">
    <w:name w:val="Основной текст (2) + 11 pt;Полужирный"/>
    <w:rsid w:val="00B9470B"/>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2115pt">
    <w:name w:val="Основной текст (2) + 11;5 pt;Полужирный"/>
    <w:rsid w:val="00B9470B"/>
    <w:rPr>
      <w:rFonts w:ascii="Times New Roman" w:eastAsia="Times New Roman" w:hAnsi="Times New Roman" w:cs="Times New Roman"/>
      <w:b/>
      <w:bCs/>
      <w:i w:val="0"/>
      <w:iCs w:val="0"/>
      <w:smallCaps w:val="0"/>
      <w:strike w:val="0"/>
      <w:color w:val="000000"/>
      <w:spacing w:val="0"/>
      <w:w w:val="100"/>
      <w:position w:val="0"/>
      <w:sz w:val="23"/>
      <w:szCs w:val="23"/>
      <w:u w:val="none"/>
      <w:lang w:val="ru-RU" w:eastAsia="ru-RU" w:bidi="ru-RU"/>
    </w:rPr>
  </w:style>
  <w:style w:type="character" w:customStyle="1" w:styleId="1e">
    <w:name w:val="Основной текст Знак1"/>
    <w:basedOn w:val="a0"/>
    <w:rsid w:val="007F1FE8"/>
  </w:style>
  <w:style w:type="paragraph" w:customStyle="1" w:styleId="xl185">
    <w:name w:val="xl185"/>
    <w:basedOn w:val="a"/>
    <w:rsid w:val="002E4CCC"/>
    <w:pPr>
      <w:widowControl/>
      <w:spacing w:before="100" w:beforeAutospacing="1" w:after="100" w:afterAutospacing="1"/>
      <w:jc w:val="right"/>
      <w:textAlignment w:val="center"/>
    </w:pPr>
    <w:rPr>
      <w:sz w:val="22"/>
      <w:szCs w:val="22"/>
    </w:rPr>
  </w:style>
  <w:style w:type="paragraph" w:customStyle="1" w:styleId="xl186">
    <w:name w:val="xl186"/>
    <w:basedOn w:val="a"/>
    <w:rsid w:val="002E4CCC"/>
    <w:pPr>
      <w:widowControl/>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87">
    <w:name w:val="xl187"/>
    <w:basedOn w:val="a"/>
    <w:rsid w:val="002E4CCC"/>
    <w:pPr>
      <w:widowControl/>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88">
    <w:name w:val="xl188"/>
    <w:basedOn w:val="a"/>
    <w:rsid w:val="002E4CCC"/>
    <w:pPr>
      <w:widowControl/>
      <w:pBdr>
        <w:top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89">
    <w:name w:val="xl189"/>
    <w:basedOn w:val="a"/>
    <w:rsid w:val="002E4CCC"/>
    <w:pPr>
      <w:widowControl/>
      <w:spacing w:before="100" w:beforeAutospacing="1" w:after="100" w:afterAutospacing="1"/>
      <w:jc w:val="center"/>
    </w:pPr>
    <w:rPr>
      <w:b/>
      <w:bCs/>
      <w:sz w:val="22"/>
      <w:szCs w:val="22"/>
    </w:rPr>
  </w:style>
  <w:style w:type="paragraph" w:customStyle="1" w:styleId="xl190">
    <w:name w:val="xl190"/>
    <w:basedOn w:val="a"/>
    <w:rsid w:val="002E4CCC"/>
    <w:pPr>
      <w:widowControl/>
      <w:spacing w:before="100" w:beforeAutospacing="1" w:after="100" w:afterAutospacing="1"/>
      <w:jc w:val="center"/>
    </w:pPr>
    <w:rPr>
      <w:b/>
      <w:bCs/>
      <w:sz w:val="24"/>
      <w:szCs w:val="24"/>
    </w:rPr>
  </w:style>
  <w:style w:type="paragraph" w:customStyle="1" w:styleId="TableParagraph">
    <w:name w:val="Table Paragraph"/>
    <w:basedOn w:val="a"/>
    <w:qFormat/>
    <w:rsid w:val="002E4CCC"/>
    <w:rPr>
      <w:sz w:val="22"/>
      <w:szCs w:val="22"/>
      <w:lang w:val="en-US" w:eastAsia="en-US"/>
    </w:rPr>
  </w:style>
  <w:style w:type="paragraph" w:customStyle="1" w:styleId="affff2">
    <w:name w:val="Знак Знак Знак Знак"/>
    <w:basedOn w:val="a"/>
    <w:rsid w:val="002E4CCC"/>
    <w:pPr>
      <w:widowControl/>
      <w:spacing w:after="160" w:line="240" w:lineRule="exact"/>
      <w:jc w:val="both"/>
    </w:pPr>
    <w:rPr>
      <w:sz w:val="24"/>
      <w:lang w:val="en-US" w:eastAsia="en-US"/>
    </w:rPr>
  </w:style>
  <w:style w:type="paragraph" w:customStyle="1" w:styleId="320">
    <w:name w:val="Основной текст с отступом 32"/>
    <w:basedOn w:val="a"/>
    <w:rsid w:val="002E4CCC"/>
    <w:pPr>
      <w:widowControl/>
      <w:suppressAutoHyphens/>
      <w:spacing w:after="120"/>
      <w:ind w:left="283"/>
    </w:pPr>
    <w:rPr>
      <w:sz w:val="16"/>
      <w:szCs w:val="16"/>
      <w:lang w:eastAsia="ar-SA"/>
    </w:rPr>
  </w:style>
  <w:style w:type="paragraph" w:customStyle="1" w:styleId="2c">
    <w:name w:val="Абзац списка2"/>
    <w:basedOn w:val="a"/>
    <w:rsid w:val="00066D2D"/>
    <w:pPr>
      <w:widowControl/>
      <w:spacing w:after="200" w:line="276" w:lineRule="auto"/>
      <w:ind w:left="720"/>
    </w:pPr>
    <w:rPr>
      <w:rFonts w:ascii="Calibri" w:hAnsi="Calibri"/>
      <w:sz w:val="22"/>
      <w:szCs w:val="22"/>
      <w:lang w:eastAsia="en-US"/>
    </w:rPr>
  </w:style>
  <w:style w:type="character" w:customStyle="1" w:styleId="affff3">
    <w:name w:val="Основной текст_"/>
    <w:link w:val="1f"/>
    <w:rsid w:val="00004696"/>
    <w:rPr>
      <w:sz w:val="22"/>
      <w:szCs w:val="22"/>
      <w:shd w:val="clear" w:color="auto" w:fill="FFFFFF"/>
    </w:rPr>
  </w:style>
  <w:style w:type="character" w:customStyle="1" w:styleId="affff4">
    <w:name w:val="Подпись к таблице_"/>
    <w:link w:val="affff5"/>
    <w:rsid w:val="00004696"/>
    <w:rPr>
      <w:sz w:val="22"/>
      <w:szCs w:val="22"/>
      <w:shd w:val="clear" w:color="auto" w:fill="FFFFFF"/>
    </w:rPr>
  </w:style>
  <w:style w:type="paragraph" w:customStyle="1" w:styleId="1f">
    <w:name w:val="Основной текст1"/>
    <w:basedOn w:val="a"/>
    <w:link w:val="affff3"/>
    <w:rsid w:val="00004696"/>
    <w:pPr>
      <w:widowControl/>
      <w:shd w:val="clear" w:color="auto" w:fill="FFFFFF"/>
      <w:spacing w:before="240" w:after="240" w:line="274" w:lineRule="exact"/>
      <w:ind w:hanging="1840"/>
      <w:jc w:val="both"/>
    </w:pPr>
    <w:rPr>
      <w:sz w:val="22"/>
      <w:szCs w:val="22"/>
    </w:rPr>
  </w:style>
  <w:style w:type="paragraph" w:customStyle="1" w:styleId="affff5">
    <w:name w:val="Подпись к таблице"/>
    <w:basedOn w:val="a"/>
    <w:link w:val="affff4"/>
    <w:rsid w:val="00004696"/>
    <w:pPr>
      <w:widowControl/>
      <w:shd w:val="clear" w:color="auto" w:fill="FFFFFF"/>
      <w:spacing w:line="0" w:lineRule="atLeast"/>
    </w:pPr>
    <w:rPr>
      <w:sz w:val="22"/>
      <w:szCs w:val="22"/>
    </w:rPr>
  </w:style>
  <w:style w:type="paragraph" w:customStyle="1" w:styleId="1f0">
    <w:name w:val="нум список 1"/>
    <w:uiPriority w:val="99"/>
    <w:rsid w:val="004615A8"/>
    <w:pPr>
      <w:suppressAutoHyphens/>
      <w:spacing w:before="120" w:after="120" w:line="360" w:lineRule="atLeast"/>
      <w:jc w:val="both"/>
    </w:pPr>
    <w:rPr>
      <w:rFonts w:eastAsia="SimSun" w:cs="Mangal"/>
      <w:color w:val="000000"/>
      <w:kern w:val="1"/>
      <w:sz w:val="24"/>
      <w:lang w:eastAsia="hi-IN" w:bidi="hi-IN"/>
    </w:rPr>
  </w:style>
  <w:style w:type="paragraph" w:customStyle="1" w:styleId="s10">
    <w:name w:val="s_1"/>
    <w:basedOn w:val="a"/>
    <w:rsid w:val="007E33AA"/>
    <w:pPr>
      <w:widowControl/>
      <w:spacing w:before="100" w:beforeAutospacing="1" w:after="100" w:afterAutospacing="1"/>
    </w:pPr>
    <w:rPr>
      <w:sz w:val="24"/>
      <w:szCs w:val="24"/>
    </w:rPr>
  </w:style>
  <w:style w:type="paragraph" w:styleId="affff6">
    <w:name w:val="Date"/>
    <w:basedOn w:val="a"/>
    <w:next w:val="a"/>
    <w:link w:val="affff7"/>
    <w:rsid w:val="00A74341"/>
    <w:pPr>
      <w:widowControl/>
    </w:pPr>
    <w:rPr>
      <w:sz w:val="24"/>
      <w:szCs w:val="24"/>
    </w:rPr>
  </w:style>
  <w:style w:type="character" w:customStyle="1" w:styleId="affff7">
    <w:name w:val="Дата Знак"/>
    <w:link w:val="affff6"/>
    <w:rsid w:val="00A74341"/>
    <w:rPr>
      <w:sz w:val="24"/>
      <w:szCs w:val="24"/>
    </w:rPr>
  </w:style>
  <w:style w:type="paragraph" w:customStyle="1" w:styleId="formattexttopleveltext">
    <w:name w:val="formattext topleveltext"/>
    <w:basedOn w:val="a"/>
    <w:rsid w:val="00A74341"/>
    <w:pPr>
      <w:widowControl/>
      <w:spacing w:before="100" w:beforeAutospacing="1" w:after="100" w:afterAutospacing="1"/>
    </w:pPr>
    <w:rPr>
      <w:sz w:val="24"/>
      <w:szCs w:val="24"/>
    </w:rPr>
  </w:style>
  <w:style w:type="paragraph" w:customStyle="1" w:styleId="formattexttopleveltextcentertext">
    <w:name w:val="formattext topleveltext centertext"/>
    <w:basedOn w:val="a"/>
    <w:rsid w:val="00A74341"/>
    <w:pPr>
      <w:widowControl/>
      <w:spacing w:before="100" w:beforeAutospacing="1" w:after="100" w:afterAutospacing="1"/>
    </w:pPr>
    <w:rPr>
      <w:sz w:val="24"/>
      <w:szCs w:val="24"/>
    </w:rPr>
  </w:style>
  <w:style w:type="paragraph" w:customStyle="1" w:styleId="headertexttopleveltextcentertext">
    <w:name w:val="headertext topleveltext centertext"/>
    <w:basedOn w:val="a"/>
    <w:rsid w:val="00A74341"/>
    <w:pPr>
      <w:widowControl/>
      <w:spacing w:before="100" w:beforeAutospacing="1" w:after="100" w:afterAutospacing="1"/>
    </w:pPr>
    <w:rPr>
      <w:sz w:val="24"/>
      <w:szCs w:val="24"/>
    </w:rPr>
  </w:style>
  <w:style w:type="character" w:customStyle="1" w:styleId="140">
    <w:name w:val="Стиль 14 пт"/>
    <w:rsid w:val="00F92D69"/>
    <w:rPr>
      <w:rFonts w:ascii="Times New Roman" w:hAnsi="Times New Roman" w:cs="Times New Roman" w:hint="default"/>
      <w:sz w:val="28"/>
    </w:rPr>
  </w:style>
  <w:style w:type="paragraph" w:customStyle="1" w:styleId="cef1edeee2edeee9f2e5eaf1f2">
    <w:name w:val="Оceсf1нedоeeвe2нedоeeйe9 тf2еe5кeaсf1тf2"/>
    <w:basedOn w:val="a"/>
    <w:uiPriority w:val="99"/>
    <w:rsid w:val="007E3383"/>
    <w:pPr>
      <w:widowControl/>
      <w:suppressAutoHyphens/>
      <w:autoSpaceDE w:val="0"/>
      <w:autoSpaceDN w:val="0"/>
      <w:adjustRightInd w:val="0"/>
      <w:spacing w:after="140" w:line="288" w:lineRule="auto"/>
    </w:pPr>
    <w:rPr>
      <w:rFonts w:ascii="Calibri" w:hAnsi="Liberation Serif" w:cs="Calibri"/>
      <w:color w:val="00000A"/>
      <w:kern w:val="1"/>
    </w:rPr>
  </w:style>
  <w:style w:type="paragraph" w:styleId="affff8">
    <w:name w:val="footnote text"/>
    <w:basedOn w:val="a"/>
    <w:link w:val="affff9"/>
    <w:unhideWhenUsed/>
    <w:rsid w:val="008F7ACF"/>
    <w:pPr>
      <w:widowControl/>
    </w:pPr>
    <w:rPr>
      <w:rFonts w:asciiTheme="minorHAnsi" w:eastAsiaTheme="minorHAnsi" w:hAnsiTheme="minorHAnsi" w:cstheme="minorBidi"/>
      <w:lang w:eastAsia="en-US"/>
    </w:rPr>
  </w:style>
  <w:style w:type="character" w:customStyle="1" w:styleId="affff9">
    <w:name w:val="Текст сноски Знак"/>
    <w:basedOn w:val="a0"/>
    <w:link w:val="affff8"/>
    <w:rsid w:val="008F7ACF"/>
    <w:rPr>
      <w:rFonts w:asciiTheme="minorHAnsi" w:eastAsiaTheme="minorHAnsi" w:hAnsiTheme="minorHAnsi" w:cstheme="minorBidi"/>
      <w:lang w:eastAsia="en-US"/>
    </w:rPr>
  </w:style>
  <w:style w:type="character" w:styleId="affffa">
    <w:name w:val="footnote reference"/>
    <w:basedOn w:val="a0"/>
    <w:unhideWhenUsed/>
    <w:rsid w:val="008F7ACF"/>
    <w:rPr>
      <w:vertAlign w:val="superscript"/>
    </w:rPr>
  </w:style>
  <w:style w:type="paragraph" w:customStyle="1" w:styleId="affffb">
    <w:name w:val="Обычный (без отступа)"/>
    <w:basedOn w:val="a"/>
    <w:rsid w:val="009D779F"/>
    <w:pPr>
      <w:widowControl/>
      <w:suppressAutoHyphens/>
    </w:pPr>
    <w:rPr>
      <w:sz w:val="28"/>
      <w:lang w:eastAsia="ar-SA"/>
    </w:rPr>
  </w:style>
  <w:style w:type="character" w:customStyle="1" w:styleId="3TimesNewRoman">
    <w:name w:val="Основной текст (3) + Times New Roman"/>
    <w:aliases w:val="Курсив,Интервал -1 pt,Масштаб 70%"/>
    <w:rsid w:val="009D779F"/>
    <w:rPr>
      <w:rFonts w:ascii="Times New Roman" w:hAnsi="Times New Roman" w:cs="Times New Roman"/>
      <w:i/>
      <w:iCs/>
      <w:spacing w:val="-20"/>
      <w:w w:val="70"/>
      <w:sz w:val="25"/>
      <w:szCs w:val="25"/>
      <w:lang w:bidi="ar-SA"/>
    </w:rPr>
  </w:style>
  <w:style w:type="character" w:customStyle="1" w:styleId="330">
    <w:name w:val="Основной текст (3)3"/>
    <w:rsid w:val="009D779F"/>
    <w:rPr>
      <w:rFonts w:ascii="Sylfaen" w:hAnsi="Sylfaen"/>
      <w:spacing w:val="7"/>
      <w:sz w:val="25"/>
      <w:szCs w:val="25"/>
      <w:lang w:bidi="ar-SA"/>
    </w:rPr>
  </w:style>
  <w:style w:type="paragraph" w:customStyle="1" w:styleId="ConsPlusDocList">
    <w:name w:val="ConsPlusDocList"/>
    <w:rsid w:val="009D779F"/>
    <w:pPr>
      <w:autoSpaceDE w:val="0"/>
      <w:autoSpaceDN w:val="0"/>
      <w:adjustRightInd w:val="0"/>
    </w:pPr>
    <w:rPr>
      <w:rFonts w:ascii="Courier New" w:eastAsia="Calibri" w:hAnsi="Courier New" w:cs="Courier New"/>
      <w:lang w:eastAsia="en-US"/>
    </w:rPr>
  </w:style>
  <w:style w:type="paragraph" w:customStyle="1" w:styleId="ConsPlusTitlePage">
    <w:name w:val="ConsPlusTitlePage"/>
    <w:rsid w:val="009D779F"/>
    <w:pPr>
      <w:autoSpaceDE w:val="0"/>
      <w:autoSpaceDN w:val="0"/>
      <w:adjustRightInd w:val="0"/>
    </w:pPr>
    <w:rPr>
      <w:rFonts w:ascii="Tahoma" w:eastAsia="Calibri" w:hAnsi="Tahoma" w:cs="Tahoma"/>
      <w:lang w:eastAsia="en-US"/>
    </w:rPr>
  </w:style>
  <w:style w:type="paragraph" w:customStyle="1" w:styleId="ConsPlusJurTerm">
    <w:name w:val="ConsPlusJurTerm"/>
    <w:rsid w:val="009D779F"/>
    <w:pPr>
      <w:autoSpaceDE w:val="0"/>
      <w:autoSpaceDN w:val="0"/>
      <w:adjustRightInd w:val="0"/>
    </w:pPr>
    <w:rPr>
      <w:rFonts w:ascii="Tahoma" w:eastAsia="Calibri" w:hAnsi="Tahoma" w:cs="Tahoma"/>
      <w:sz w:val="26"/>
      <w:szCs w:val="26"/>
      <w:lang w:eastAsia="en-US"/>
    </w:rPr>
  </w:style>
  <w:style w:type="paragraph" w:customStyle="1" w:styleId="Char">
    <w:name w:val="Char"/>
    <w:basedOn w:val="a"/>
    <w:uiPriority w:val="99"/>
    <w:rsid w:val="009D779F"/>
    <w:pPr>
      <w:widowControl/>
      <w:spacing w:after="160" w:line="240" w:lineRule="exact"/>
    </w:pPr>
    <w:rPr>
      <w:rFonts w:ascii="Arial" w:hAnsi="Arial" w:cs="Arial"/>
      <w:lang w:val="fr-FR" w:eastAsia="en-US"/>
    </w:rPr>
  </w:style>
  <w:style w:type="paragraph" w:styleId="affffc">
    <w:name w:val="Document Map"/>
    <w:basedOn w:val="a"/>
    <w:link w:val="affffd"/>
    <w:uiPriority w:val="99"/>
    <w:rsid w:val="009D779F"/>
    <w:pPr>
      <w:widowControl/>
      <w:shd w:val="clear" w:color="auto" w:fill="000080"/>
      <w:spacing w:after="200" w:line="276" w:lineRule="auto"/>
    </w:pPr>
    <w:rPr>
      <w:rFonts w:ascii="Tahoma" w:eastAsia="Calibri" w:hAnsi="Tahoma"/>
      <w:lang w:eastAsia="en-US"/>
    </w:rPr>
  </w:style>
  <w:style w:type="character" w:customStyle="1" w:styleId="affffd">
    <w:name w:val="Схема документа Знак"/>
    <w:basedOn w:val="a0"/>
    <w:link w:val="affffc"/>
    <w:uiPriority w:val="99"/>
    <w:rsid w:val="009D779F"/>
    <w:rPr>
      <w:rFonts w:ascii="Tahoma" w:eastAsia="Calibri" w:hAnsi="Tahoma"/>
      <w:shd w:val="clear" w:color="auto" w:fill="000080"/>
      <w:lang w:eastAsia="en-US"/>
    </w:rPr>
  </w:style>
  <w:style w:type="character" w:customStyle="1" w:styleId="affffe">
    <w:name w:val="Основной текст + Курсив"/>
    <w:basedOn w:val="affff3"/>
    <w:rsid w:val="00A21831"/>
    <w:rPr>
      <w:i/>
      <w:iCs/>
      <w:sz w:val="25"/>
      <w:szCs w:val="25"/>
      <w:shd w:val="clear" w:color="auto" w:fill="FFFFFF"/>
    </w:rPr>
  </w:style>
  <w:style w:type="character" w:customStyle="1" w:styleId="83">
    <w:name w:val="Основной текст (8) + Не курсив"/>
    <w:basedOn w:val="a0"/>
    <w:rsid w:val="00A21831"/>
    <w:rPr>
      <w:rFonts w:ascii="Times New Roman" w:eastAsia="Times New Roman" w:hAnsi="Times New Roman" w:cs="Times New Roman"/>
      <w:b w:val="0"/>
      <w:bCs w:val="0"/>
      <w:i/>
      <w:iCs/>
      <w:smallCaps w:val="0"/>
      <w:strike w:val="0"/>
      <w:spacing w:val="0"/>
      <w:sz w:val="25"/>
      <w:szCs w:val="25"/>
    </w:rPr>
  </w:style>
  <w:style w:type="character" w:customStyle="1" w:styleId="9125pt">
    <w:name w:val="Основной текст (9) + 12;5 pt;Не курсив"/>
    <w:basedOn w:val="a0"/>
    <w:rsid w:val="00A21831"/>
    <w:rPr>
      <w:i/>
      <w:iCs/>
      <w:sz w:val="25"/>
      <w:szCs w:val="25"/>
      <w:shd w:val="clear" w:color="auto" w:fill="FFFFFF"/>
    </w:rPr>
  </w:style>
  <w:style w:type="character" w:customStyle="1" w:styleId="1pt">
    <w:name w:val="Основной текст + Интервал 1 pt"/>
    <w:basedOn w:val="affff3"/>
    <w:rsid w:val="00A21831"/>
    <w:rPr>
      <w:spacing w:val="20"/>
      <w:sz w:val="25"/>
      <w:szCs w:val="25"/>
      <w:shd w:val="clear" w:color="auto" w:fill="FFFFFF"/>
    </w:rPr>
  </w:style>
  <w:style w:type="character" w:customStyle="1" w:styleId="120">
    <w:name w:val="Заголовок №1 (2)_"/>
    <w:basedOn w:val="a0"/>
    <w:link w:val="121"/>
    <w:rsid w:val="00A21831"/>
    <w:rPr>
      <w:sz w:val="25"/>
      <w:szCs w:val="25"/>
      <w:shd w:val="clear" w:color="auto" w:fill="FFFFFF"/>
    </w:rPr>
  </w:style>
  <w:style w:type="character" w:customStyle="1" w:styleId="afffff">
    <w:name w:val="Основной текст + Полужирный"/>
    <w:basedOn w:val="affff3"/>
    <w:rsid w:val="00A21831"/>
    <w:rPr>
      <w:b/>
      <w:bCs/>
      <w:sz w:val="25"/>
      <w:szCs w:val="25"/>
      <w:shd w:val="clear" w:color="auto" w:fill="FFFFFF"/>
    </w:rPr>
  </w:style>
  <w:style w:type="character" w:customStyle="1" w:styleId="115pt">
    <w:name w:val="Основной текст + 11;5 pt"/>
    <w:basedOn w:val="affff3"/>
    <w:rsid w:val="00A21831"/>
    <w:rPr>
      <w:sz w:val="23"/>
      <w:szCs w:val="23"/>
      <w:shd w:val="clear" w:color="auto" w:fill="FFFFFF"/>
    </w:rPr>
  </w:style>
  <w:style w:type="character" w:customStyle="1" w:styleId="3a">
    <w:name w:val="Основной текст (3) + Не полужирный"/>
    <w:basedOn w:val="a0"/>
    <w:rsid w:val="00A21831"/>
    <w:rPr>
      <w:rFonts w:ascii="Times New Roman" w:eastAsia="Times New Roman" w:hAnsi="Times New Roman" w:cs="Times New Roman"/>
      <w:b/>
      <w:bCs/>
      <w:i w:val="0"/>
      <w:iCs w:val="0"/>
      <w:smallCaps w:val="0"/>
      <w:strike w:val="0"/>
      <w:spacing w:val="0"/>
      <w:sz w:val="25"/>
      <w:szCs w:val="25"/>
    </w:rPr>
  </w:style>
  <w:style w:type="character" w:customStyle="1" w:styleId="110">
    <w:name w:val="Основной текст (11)_"/>
    <w:basedOn w:val="a0"/>
    <w:link w:val="111"/>
    <w:rsid w:val="00A21831"/>
    <w:rPr>
      <w:sz w:val="23"/>
      <w:szCs w:val="23"/>
      <w:shd w:val="clear" w:color="auto" w:fill="FFFFFF"/>
    </w:rPr>
  </w:style>
  <w:style w:type="character" w:customStyle="1" w:styleId="85pt">
    <w:name w:val="Основной текст + 8;5 pt"/>
    <w:basedOn w:val="affff3"/>
    <w:rsid w:val="00A21831"/>
    <w:rPr>
      <w:sz w:val="17"/>
      <w:szCs w:val="17"/>
      <w:shd w:val="clear" w:color="auto" w:fill="FFFFFF"/>
    </w:rPr>
  </w:style>
  <w:style w:type="paragraph" w:customStyle="1" w:styleId="121">
    <w:name w:val="Заголовок №1 (2)"/>
    <w:basedOn w:val="a"/>
    <w:link w:val="120"/>
    <w:rsid w:val="00A21831"/>
    <w:pPr>
      <w:widowControl/>
      <w:shd w:val="clear" w:color="auto" w:fill="FFFFFF"/>
      <w:spacing w:line="295" w:lineRule="exact"/>
      <w:jc w:val="right"/>
      <w:outlineLvl w:val="0"/>
    </w:pPr>
    <w:rPr>
      <w:sz w:val="25"/>
      <w:szCs w:val="25"/>
    </w:rPr>
  </w:style>
  <w:style w:type="paragraph" w:customStyle="1" w:styleId="111">
    <w:name w:val="Основной текст (11)"/>
    <w:basedOn w:val="a"/>
    <w:link w:val="110"/>
    <w:rsid w:val="00A21831"/>
    <w:pPr>
      <w:widowControl/>
      <w:shd w:val="clear" w:color="auto" w:fill="FFFFFF"/>
      <w:spacing w:line="0" w:lineRule="atLeast"/>
    </w:pPr>
    <w:rPr>
      <w:sz w:val="23"/>
      <w:szCs w:val="23"/>
    </w:rPr>
  </w:style>
  <w:style w:type="paragraph" w:customStyle="1" w:styleId="consplusnormal1">
    <w:name w:val="consplusnormal"/>
    <w:basedOn w:val="a"/>
    <w:rsid w:val="00056F2C"/>
    <w:pPr>
      <w:widowControl/>
      <w:spacing w:before="100" w:beforeAutospacing="1" w:after="100" w:afterAutospacing="1"/>
    </w:pPr>
    <w:rPr>
      <w:sz w:val="24"/>
      <w:szCs w:val="24"/>
    </w:rPr>
  </w:style>
  <w:style w:type="character" w:customStyle="1" w:styleId="1f1">
    <w:name w:val="Основной шрифт абзаца1"/>
    <w:rsid w:val="00D11115"/>
  </w:style>
  <w:style w:type="character" w:customStyle="1" w:styleId="Heading3Char">
    <w:name w:val="Heading 3 Char"/>
    <w:rsid w:val="00D11115"/>
    <w:rPr>
      <w:rFonts w:ascii="Cambria" w:hAnsi="Cambria"/>
      <w:b/>
      <w:color w:val="00000A"/>
      <w:sz w:val="26"/>
    </w:rPr>
  </w:style>
  <w:style w:type="character" w:customStyle="1" w:styleId="Heading4Char">
    <w:name w:val="Heading 4 Char"/>
    <w:rsid w:val="00D11115"/>
    <w:rPr>
      <w:rFonts w:ascii="Times New Roman" w:hAnsi="Times New Roman"/>
      <w:b/>
      <w:sz w:val="24"/>
    </w:rPr>
  </w:style>
  <w:style w:type="character" w:customStyle="1" w:styleId="ListLabel1">
    <w:name w:val="ListLabel 1"/>
    <w:rsid w:val="00D11115"/>
  </w:style>
  <w:style w:type="character" w:customStyle="1" w:styleId="BodyTextChar">
    <w:name w:val="Body Text Char"/>
    <w:rsid w:val="00D11115"/>
    <w:rPr>
      <w:color w:val="00000A"/>
    </w:rPr>
  </w:style>
  <w:style w:type="character" w:customStyle="1" w:styleId="TitleChar">
    <w:name w:val="Title Char"/>
    <w:rsid w:val="00D11115"/>
    <w:rPr>
      <w:rFonts w:ascii="Cambria" w:hAnsi="Cambria"/>
      <w:b/>
      <w:color w:val="00000A"/>
      <w:kern w:val="1"/>
      <w:sz w:val="32"/>
    </w:rPr>
  </w:style>
  <w:style w:type="character" w:customStyle="1" w:styleId="BalloonTextChar">
    <w:name w:val="Balloon Text Char"/>
    <w:rsid w:val="00D11115"/>
    <w:rPr>
      <w:rFonts w:ascii="Times New Roman" w:hAnsi="Times New Roman"/>
      <w:color w:val="00000A"/>
      <w:sz w:val="2"/>
    </w:rPr>
  </w:style>
  <w:style w:type="character" w:customStyle="1" w:styleId="ListLabel2">
    <w:name w:val="ListLabel 2"/>
    <w:rsid w:val="00D11115"/>
    <w:rPr>
      <w:rFonts w:cs="Times New Roman"/>
    </w:rPr>
  </w:style>
  <w:style w:type="paragraph" w:styleId="afffff0">
    <w:name w:val="List"/>
    <w:basedOn w:val="af"/>
    <w:rsid w:val="00D11115"/>
    <w:pPr>
      <w:widowControl/>
      <w:spacing w:after="140" w:line="288" w:lineRule="auto"/>
    </w:pPr>
    <w:rPr>
      <w:rFonts w:ascii="Calibri" w:eastAsia="Calibri" w:hAnsi="Calibri" w:cs="Mangal"/>
      <w:color w:val="00000A"/>
      <w:kern w:val="0"/>
      <w:sz w:val="20"/>
      <w:szCs w:val="20"/>
      <w:lang w:eastAsia="ar-SA"/>
    </w:rPr>
  </w:style>
  <w:style w:type="paragraph" w:customStyle="1" w:styleId="1f2">
    <w:name w:val="Название1"/>
    <w:basedOn w:val="a"/>
    <w:rsid w:val="00D11115"/>
    <w:pPr>
      <w:widowControl/>
      <w:suppressLineNumbers/>
      <w:suppressAutoHyphens/>
      <w:spacing w:before="120" w:after="120" w:line="276" w:lineRule="auto"/>
    </w:pPr>
    <w:rPr>
      <w:rFonts w:ascii="Calibri" w:eastAsia="Calibri" w:hAnsi="Calibri" w:cs="Mangal"/>
      <w:i/>
      <w:iCs/>
      <w:color w:val="00000A"/>
      <w:sz w:val="24"/>
      <w:szCs w:val="24"/>
      <w:lang w:eastAsia="ar-SA"/>
    </w:rPr>
  </w:style>
  <w:style w:type="paragraph" w:customStyle="1" w:styleId="1f3">
    <w:name w:val="Указатель1"/>
    <w:basedOn w:val="a"/>
    <w:rsid w:val="00D11115"/>
    <w:pPr>
      <w:widowControl/>
      <w:suppressLineNumbers/>
      <w:suppressAutoHyphens/>
      <w:spacing w:after="200" w:line="276" w:lineRule="auto"/>
    </w:pPr>
    <w:rPr>
      <w:rFonts w:ascii="Calibri" w:eastAsia="Calibri" w:hAnsi="Calibri" w:cs="Mangal"/>
      <w:color w:val="00000A"/>
      <w:sz w:val="22"/>
      <w:szCs w:val="22"/>
      <w:lang w:eastAsia="ar-SA"/>
    </w:rPr>
  </w:style>
  <w:style w:type="paragraph" w:styleId="afffff1">
    <w:name w:val="Subtitle"/>
    <w:basedOn w:val="aff2"/>
    <w:next w:val="af"/>
    <w:link w:val="afffff2"/>
    <w:qFormat/>
    <w:rsid w:val="00D11115"/>
    <w:pPr>
      <w:keepNext/>
      <w:suppressAutoHyphens/>
      <w:spacing w:before="240" w:after="120" w:line="276" w:lineRule="auto"/>
    </w:pPr>
    <w:rPr>
      <w:rFonts w:ascii="Liberation Sans" w:eastAsia="Microsoft YaHei" w:hAnsi="Liberation Sans" w:cs="Mangal"/>
      <w:i/>
      <w:iCs/>
      <w:color w:val="00000A"/>
      <w:sz w:val="28"/>
      <w:szCs w:val="28"/>
      <w:lang w:eastAsia="ar-SA"/>
    </w:rPr>
  </w:style>
  <w:style w:type="character" w:customStyle="1" w:styleId="afffff2">
    <w:name w:val="Подзаголовок Знак"/>
    <w:basedOn w:val="a0"/>
    <w:link w:val="afffff1"/>
    <w:rsid w:val="00D11115"/>
    <w:rPr>
      <w:rFonts w:ascii="Liberation Sans" w:eastAsia="Microsoft YaHei" w:hAnsi="Liberation Sans" w:cs="Mangal"/>
      <w:i/>
      <w:iCs/>
      <w:color w:val="00000A"/>
      <w:sz w:val="28"/>
      <w:szCs w:val="28"/>
      <w:lang w:eastAsia="ar-SA"/>
    </w:rPr>
  </w:style>
  <w:style w:type="paragraph" w:customStyle="1" w:styleId="112">
    <w:name w:val="Указатель 11"/>
    <w:basedOn w:val="a"/>
    <w:rsid w:val="00D11115"/>
    <w:pPr>
      <w:widowControl/>
      <w:suppressAutoHyphens/>
      <w:spacing w:after="200" w:line="276" w:lineRule="auto"/>
      <w:ind w:left="220" w:hanging="220"/>
    </w:pPr>
    <w:rPr>
      <w:rFonts w:ascii="Calibri" w:eastAsia="Calibri" w:hAnsi="Calibri" w:cs="Calibri"/>
      <w:color w:val="00000A"/>
      <w:sz w:val="22"/>
      <w:szCs w:val="22"/>
      <w:lang w:eastAsia="ar-SA"/>
    </w:rPr>
  </w:style>
  <w:style w:type="paragraph" w:customStyle="1" w:styleId="2d">
    <w:name w:val="Указатель2"/>
    <w:basedOn w:val="a"/>
    <w:rsid w:val="00D11115"/>
    <w:pPr>
      <w:widowControl/>
      <w:suppressLineNumbers/>
      <w:suppressAutoHyphens/>
      <w:spacing w:after="200" w:line="276" w:lineRule="auto"/>
    </w:pPr>
    <w:rPr>
      <w:rFonts w:ascii="Calibri" w:eastAsia="Calibri" w:hAnsi="Calibri" w:cs="Mangal"/>
      <w:color w:val="00000A"/>
      <w:sz w:val="22"/>
      <w:szCs w:val="22"/>
      <w:lang w:eastAsia="ar-SA"/>
    </w:rPr>
  </w:style>
  <w:style w:type="paragraph" w:customStyle="1" w:styleId="ConsPlusTextList">
    <w:name w:val="ConsPlusTextList"/>
    <w:rsid w:val="00D11115"/>
    <w:pPr>
      <w:widowControl w:val="0"/>
      <w:suppressAutoHyphens/>
    </w:pPr>
    <w:rPr>
      <w:rFonts w:ascii="Arial" w:hAnsi="Arial" w:cs="Arial"/>
      <w:color w:val="00000A"/>
      <w:sz w:val="22"/>
      <w:lang w:eastAsia="ar-SA"/>
    </w:rPr>
  </w:style>
  <w:style w:type="paragraph" w:customStyle="1" w:styleId="afffff3">
    <w:name w:val="Содержимое врезки"/>
    <w:basedOn w:val="a"/>
    <w:uiPriority w:val="99"/>
    <w:rsid w:val="00D11115"/>
    <w:pPr>
      <w:widowControl/>
      <w:suppressAutoHyphens/>
      <w:spacing w:after="200" w:line="276" w:lineRule="auto"/>
    </w:pPr>
    <w:rPr>
      <w:rFonts w:ascii="Calibri" w:eastAsia="Calibri" w:hAnsi="Calibri" w:cs="Calibri"/>
      <w:color w:val="00000A"/>
      <w:sz w:val="22"/>
      <w:szCs w:val="22"/>
      <w:lang w:eastAsia="ar-SA"/>
    </w:rPr>
  </w:style>
  <w:style w:type="paragraph" w:customStyle="1" w:styleId="1f4">
    <w:name w:val="Текст выноски1"/>
    <w:basedOn w:val="a"/>
    <w:rsid w:val="00D11115"/>
    <w:pPr>
      <w:widowControl/>
      <w:suppressAutoHyphens/>
      <w:spacing w:line="100" w:lineRule="atLeast"/>
    </w:pPr>
    <w:rPr>
      <w:rFonts w:eastAsia="Calibri"/>
      <w:color w:val="00000A"/>
      <w:sz w:val="2"/>
      <w:lang w:eastAsia="ar-SA"/>
    </w:rPr>
  </w:style>
  <w:style w:type="paragraph" w:customStyle="1" w:styleId="afffff4">
    <w:name w:val="Содержимое таблицы"/>
    <w:basedOn w:val="a"/>
    <w:rsid w:val="00D11115"/>
    <w:pPr>
      <w:widowControl/>
      <w:suppressAutoHyphens/>
    </w:pPr>
    <w:rPr>
      <w:rFonts w:eastAsia="SimSun"/>
      <w:color w:val="000000"/>
      <w:kern w:val="1"/>
      <w:sz w:val="28"/>
      <w:lang w:eastAsia="zh-CN" w:bidi="hi-IN"/>
    </w:rPr>
  </w:style>
  <w:style w:type="paragraph" w:customStyle="1" w:styleId="afffff5">
    <w:name w:val="Заголовок таблицы"/>
    <w:basedOn w:val="afffff4"/>
    <w:rsid w:val="00D11115"/>
    <w:pPr>
      <w:jc w:val="center"/>
    </w:pPr>
    <w:rPr>
      <w:b/>
    </w:rPr>
  </w:style>
  <w:style w:type="character" w:customStyle="1" w:styleId="1f5">
    <w:name w:val="Нижний колонтитул Знак1"/>
    <w:uiPriority w:val="99"/>
    <w:locked/>
    <w:rsid w:val="00D11115"/>
    <w:rPr>
      <w:rFonts w:ascii="Calibri" w:eastAsia="Calibri" w:hAnsi="Calibri"/>
      <w:color w:val="00000A"/>
      <w:lang w:eastAsia="en-US"/>
    </w:rPr>
  </w:style>
  <w:style w:type="paragraph" w:customStyle="1" w:styleId="voice">
    <w:name w:val="voice"/>
    <w:basedOn w:val="a"/>
    <w:rsid w:val="00384D7A"/>
    <w:pPr>
      <w:widowControl/>
      <w:spacing w:before="100" w:beforeAutospacing="1" w:after="100" w:afterAutospacing="1"/>
    </w:pPr>
    <w:rPr>
      <w:sz w:val="24"/>
      <w:szCs w:val="24"/>
    </w:rPr>
  </w:style>
  <w:style w:type="character" w:customStyle="1" w:styleId="70">
    <w:name w:val="Заголовок 7 Знак"/>
    <w:basedOn w:val="a0"/>
    <w:link w:val="7"/>
    <w:rsid w:val="00E466DA"/>
    <w:rPr>
      <w:rFonts w:ascii="Arial" w:hAnsi="Arial"/>
      <w:sz w:val="24"/>
    </w:rPr>
  </w:style>
  <w:style w:type="character" w:customStyle="1" w:styleId="90">
    <w:name w:val="Заголовок 9 Знак"/>
    <w:basedOn w:val="a0"/>
    <w:link w:val="9"/>
    <w:rsid w:val="00E466DA"/>
    <w:rPr>
      <w:sz w:val="24"/>
    </w:rPr>
  </w:style>
  <w:style w:type="paragraph" w:styleId="afffff6">
    <w:name w:val="Signature"/>
    <w:basedOn w:val="a"/>
    <w:next w:val="a"/>
    <w:link w:val="afffff7"/>
    <w:rsid w:val="00E466DA"/>
    <w:pPr>
      <w:widowControl/>
      <w:tabs>
        <w:tab w:val="left" w:pos="6237"/>
      </w:tabs>
      <w:spacing w:before="600"/>
      <w:ind w:left="1276"/>
    </w:pPr>
    <w:rPr>
      <w:sz w:val="24"/>
    </w:rPr>
  </w:style>
  <w:style w:type="character" w:customStyle="1" w:styleId="afffff7">
    <w:name w:val="Подпись Знак"/>
    <w:basedOn w:val="a0"/>
    <w:link w:val="afffff6"/>
    <w:rsid w:val="00E466DA"/>
    <w:rPr>
      <w:sz w:val="24"/>
    </w:rPr>
  </w:style>
  <w:style w:type="paragraph" w:styleId="afffff8">
    <w:name w:val="table of figures"/>
    <w:basedOn w:val="a"/>
    <w:next w:val="a"/>
    <w:rsid w:val="00E466DA"/>
    <w:pPr>
      <w:widowControl/>
      <w:ind w:left="480" w:hanging="480"/>
    </w:pPr>
    <w:rPr>
      <w:sz w:val="24"/>
    </w:rPr>
  </w:style>
  <w:style w:type="paragraph" w:customStyle="1" w:styleId="3b">
    <w:name w:val="Стиль3"/>
    <w:basedOn w:val="a"/>
    <w:rsid w:val="00E466DA"/>
    <w:pPr>
      <w:widowControl/>
      <w:tabs>
        <w:tab w:val="num" w:pos="630"/>
      </w:tabs>
      <w:ind w:left="630" w:hanging="630"/>
      <w:jc w:val="both"/>
    </w:pPr>
    <w:rPr>
      <w:sz w:val="24"/>
    </w:rPr>
  </w:style>
  <w:style w:type="paragraph" w:customStyle="1" w:styleId="113">
    <w:name w:val="Стиль11"/>
    <w:basedOn w:val="a"/>
    <w:rsid w:val="00E466DA"/>
    <w:pPr>
      <w:widowControl/>
      <w:spacing w:before="120"/>
      <w:jc w:val="both"/>
      <w:outlineLvl w:val="0"/>
    </w:pPr>
    <w:rPr>
      <w:sz w:val="24"/>
    </w:rPr>
  </w:style>
  <w:style w:type="paragraph" w:customStyle="1" w:styleId="611">
    <w:name w:val="Заголовок 6_1"/>
    <w:basedOn w:val="a"/>
    <w:rsid w:val="00E466DA"/>
    <w:pPr>
      <w:keepNext/>
      <w:widowControl/>
      <w:spacing w:before="240"/>
      <w:ind w:left="1134" w:hanging="567"/>
    </w:pPr>
    <w:rPr>
      <w:b/>
      <w:sz w:val="24"/>
      <w:szCs w:val="24"/>
    </w:rPr>
  </w:style>
  <w:style w:type="paragraph" w:customStyle="1" w:styleId="2e">
    <w:name w:val="отступ 2"/>
    <w:basedOn w:val="af1"/>
    <w:rsid w:val="00E466DA"/>
    <w:pPr>
      <w:widowControl/>
      <w:spacing w:before="120" w:after="0"/>
      <w:ind w:left="567" w:firstLine="284"/>
      <w:jc w:val="both"/>
    </w:pPr>
    <w:rPr>
      <w:sz w:val="24"/>
    </w:rPr>
  </w:style>
  <w:style w:type="paragraph" w:customStyle="1" w:styleId="211">
    <w:name w:val="Стиль21"/>
    <w:basedOn w:val="25"/>
    <w:rsid w:val="00E466DA"/>
    <w:pPr>
      <w:tabs>
        <w:tab w:val="clear" w:pos="1492"/>
      </w:tabs>
      <w:spacing w:before="240"/>
      <w:ind w:left="0" w:firstLine="0"/>
    </w:pPr>
  </w:style>
  <w:style w:type="character" w:customStyle="1" w:styleId="normaltextrun">
    <w:name w:val="normaltextrun"/>
    <w:basedOn w:val="a0"/>
    <w:rsid w:val="00E466DA"/>
  </w:style>
  <w:style w:type="character" w:customStyle="1" w:styleId="eop">
    <w:name w:val="eop"/>
    <w:basedOn w:val="a0"/>
    <w:rsid w:val="00E466DA"/>
  </w:style>
  <w:style w:type="paragraph" w:customStyle="1" w:styleId="xl191">
    <w:name w:val="xl191"/>
    <w:basedOn w:val="a"/>
    <w:rsid w:val="00E466DA"/>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4"/>
      <w:szCs w:val="24"/>
    </w:rPr>
  </w:style>
  <w:style w:type="paragraph" w:customStyle="1" w:styleId="xl192">
    <w:name w:val="xl192"/>
    <w:basedOn w:val="a"/>
    <w:rsid w:val="00E466DA"/>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4"/>
      <w:szCs w:val="24"/>
    </w:rPr>
  </w:style>
  <w:style w:type="paragraph" w:customStyle="1" w:styleId="xl193">
    <w:name w:val="xl193"/>
    <w:basedOn w:val="a"/>
    <w:rsid w:val="00E466DA"/>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18"/>
      <w:szCs w:val="18"/>
    </w:rPr>
  </w:style>
  <w:style w:type="paragraph" w:customStyle="1" w:styleId="xl194">
    <w:name w:val="xl194"/>
    <w:basedOn w:val="a"/>
    <w:rsid w:val="00E466D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b/>
      <w:bCs/>
      <w:sz w:val="18"/>
      <w:szCs w:val="18"/>
    </w:rPr>
  </w:style>
  <w:style w:type="paragraph" w:customStyle="1" w:styleId="xl195">
    <w:name w:val="xl195"/>
    <w:basedOn w:val="a"/>
    <w:rsid w:val="00E466D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b/>
      <w:bCs/>
      <w:sz w:val="24"/>
      <w:szCs w:val="24"/>
    </w:rPr>
  </w:style>
  <w:style w:type="paragraph" w:customStyle="1" w:styleId="xl196">
    <w:name w:val="xl196"/>
    <w:basedOn w:val="a"/>
    <w:rsid w:val="00E466DA"/>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4"/>
      <w:szCs w:val="24"/>
    </w:rPr>
  </w:style>
  <w:style w:type="paragraph" w:customStyle="1" w:styleId="xl197">
    <w:name w:val="xl197"/>
    <w:basedOn w:val="a"/>
    <w:rsid w:val="00E466DA"/>
    <w:pPr>
      <w:widowControl/>
      <w:spacing w:before="100" w:beforeAutospacing="1" w:after="100" w:afterAutospacing="1"/>
      <w:jc w:val="right"/>
      <w:textAlignment w:val="center"/>
    </w:pPr>
    <w:rPr>
      <w:sz w:val="22"/>
      <w:szCs w:val="22"/>
    </w:rPr>
  </w:style>
  <w:style w:type="paragraph" w:customStyle="1" w:styleId="xl198">
    <w:name w:val="xl198"/>
    <w:basedOn w:val="a"/>
    <w:rsid w:val="00E466DA"/>
    <w:pPr>
      <w:widowControl/>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99">
    <w:name w:val="xl199"/>
    <w:basedOn w:val="a"/>
    <w:rsid w:val="00E466DA"/>
    <w:pPr>
      <w:widowControl/>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200">
    <w:name w:val="xl200"/>
    <w:basedOn w:val="a"/>
    <w:rsid w:val="00E466DA"/>
    <w:pPr>
      <w:widowControl/>
      <w:pBdr>
        <w:top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01">
    <w:name w:val="xl201"/>
    <w:basedOn w:val="a"/>
    <w:rsid w:val="00E466DA"/>
    <w:pPr>
      <w:widowControl/>
      <w:spacing w:before="100" w:beforeAutospacing="1" w:after="100" w:afterAutospacing="1"/>
      <w:jc w:val="center"/>
    </w:pPr>
    <w:rPr>
      <w:b/>
      <w:bCs/>
      <w:sz w:val="22"/>
      <w:szCs w:val="22"/>
    </w:rPr>
  </w:style>
  <w:style w:type="paragraph" w:customStyle="1" w:styleId="xl202">
    <w:name w:val="xl202"/>
    <w:basedOn w:val="a"/>
    <w:rsid w:val="00E466DA"/>
    <w:pPr>
      <w:widowControl/>
      <w:spacing w:before="100" w:beforeAutospacing="1" w:after="100" w:afterAutospacing="1"/>
    </w:pPr>
    <w:rPr>
      <w:sz w:val="24"/>
      <w:szCs w:val="24"/>
    </w:rPr>
  </w:style>
  <w:style w:type="paragraph" w:customStyle="1" w:styleId="xl203">
    <w:name w:val="xl203"/>
    <w:basedOn w:val="a"/>
    <w:rsid w:val="00E466DA"/>
    <w:pPr>
      <w:widowControl/>
      <w:spacing w:before="100" w:beforeAutospacing="1" w:after="100" w:afterAutospacing="1"/>
      <w:jc w:val="center"/>
    </w:pPr>
    <w:rPr>
      <w:b/>
      <w:bCs/>
      <w:sz w:val="24"/>
      <w:szCs w:val="24"/>
    </w:rPr>
  </w:style>
  <w:style w:type="table" w:customStyle="1" w:styleId="TableNormal">
    <w:name w:val="Table Normal"/>
    <w:semiHidden/>
    <w:unhideWhenUsed/>
    <w:qFormat/>
    <w:rsid w:val="00E466DA"/>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afffff9">
    <w:name w:val="Знак Знак Знак Знак"/>
    <w:basedOn w:val="a"/>
    <w:rsid w:val="00E466DA"/>
    <w:pPr>
      <w:widowControl/>
      <w:spacing w:after="160" w:line="240" w:lineRule="exact"/>
      <w:jc w:val="both"/>
    </w:pPr>
    <w:rPr>
      <w:sz w:val="24"/>
      <w:lang w:val="en-US" w:eastAsia="en-US"/>
    </w:rPr>
  </w:style>
  <w:style w:type="paragraph" w:customStyle="1" w:styleId="3c">
    <w:name w:val="Абзац списка3"/>
    <w:basedOn w:val="a"/>
    <w:rsid w:val="00986E05"/>
    <w:pPr>
      <w:widowControl/>
      <w:spacing w:after="200" w:line="276" w:lineRule="auto"/>
      <w:ind w:left="720"/>
    </w:pPr>
    <w:rPr>
      <w:rFonts w:ascii="Calibri" w:hAnsi="Calibri"/>
      <w:sz w:val="22"/>
      <w:szCs w:val="22"/>
      <w:lang w:eastAsia="en-US"/>
    </w:rPr>
  </w:style>
  <w:style w:type="paragraph" w:customStyle="1" w:styleId="45">
    <w:name w:val="Абзац списка4"/>
    <w:basedOn w:val="a"/>
    <w:rsid w:val="009F2123"/>
    <w:pPr>
      <w:widowControl/>
      <w:spacing w:after="200" w:line="276" w:lineRule="auto"/>
      <w:ind w:left="720"/>
    </w:pPr>
    <w:rPr>
      <w:rFonts w:ascii="Calibri" w:hAnsi="Calibri"/>
      <w:sz w:val="22"/>
      <w:szCs w:val="22"/>
      <w:lang w:eastAsia="en-US"/>
    </w:rPr>
  </w:style>
  <w:style w:type="character" w:customStyle="1" w:styleId="101">
    <w:name w:val="Основной текст (10)"/>
    <w:basedOn w:val="a0"/>
    <w:rsid w:val="00F2181C"/>
    <w:rPr>
      <w:i/>
      <w:iCs/>
      <w:sz w:val="26"/>
      <w:szCs w:val="26"/>
      <w:lang w:bidi="ar-SA"/>
    </w:rPr>
  </w:style>
  <w:style w:type="paragraph" w:customStyle="1" w:styleId="normalweb">
    <w:name w:val="normalweb"/>
    <w:basedOn w:val="a"/>
    <w:rsid w:val="00F2181C"/>
    <w:pPr>
      <w:widowControl/>
      <w:spacing w:before="100" w:beforeAutospacing="1" w:after="100" w:afterAutospacing="1"/>
    </w:pPr>
    <w:rPr>
      <w:sz w:val="24"/>
      <w:szCs w:val="24"/>
    </w:rPr>
  </w:style>
  <w:style w:type="paragraph" w:customStyle="1" w:styleId="consplustitle0">
    <w:name w:val="consplustitle"/>
    <w:basedOn w:val="a"/>
    <w:rsid w:val="00BD7331"/>
    <w:pPr>
      <w:widowControl/>
      <w:spacing w:before="100" w:beforeAutospacing="1" w:after="100" w:afterAutospacing="1"/>
    </w:pPr>
    <w:rPr>
      <w:sz w:val="24"/>
      <w:szCs w:val="24"/>
    </w:rPr>
  </w:style>
  <w:style w:type="character" w:customStyle="1" w:styleId="2f">
    <w:name w:val="Основной шрифт абзаца2"/>
    <w:rsid w:val="000B1977"/>
  </w:style>
  <w:style w:type="paragraph" w:customStyle="1" w:styleId="122">
    <w:name w:val="Указатель 12"/>
    <w:basedOn w:val="a"/>
    <w:rsid w:val="000B1977"/>
    <w:pPr>
      <w:widowControl/>
      <w:suppressAutoHyphens/>
      <w:spacing w:after="200" w:line="276" w:lineRule="auto"/>
      <w:ind w:left="220" w:hanging="220"/>
    </w:pPr>
    <w:rPr>
      <w:rFonts w:ascii="Calibri" w:eastAsia="Calibri" w:hAnsi="Calibri" w:cs="Calibri"/>
      <w:color w:val="00000A"/>
      <w:sz w:val="22"/>
      <w:szCs w:val="22"/>
      <w:lang w:eastAsia="ar-SA"/>
    </w:rPr>
  </w:style>
  <w:style w:type="paragraph" w:customStyle="1" w:styleId="3d">
    <w:name w:val="Указатель3"/>
    <w:basedOn w:val="a"/>
    <w:rsid w:val="000B1977"/>
    <w:pPr>
      <w:widowControl/>
      <w:suppressLineNumbers/>
      <w:suppressAutoHyphens/>
      <w:spacing w:after="200" w:line="276" w:lineRule="auto"/>
    </w:pPr>
    <w:rPr>
      <w:rFonts w:ascii="Calibri" w:eastAsia="Calibri" w:hAnsi="Calibri" w:cs="Mangal"/>
      <w:color w:val="00000A"/>
      <w:sz w:val="22"/>
      <w:szCs w:val="22"/>
      <w:lang w:eastAsia="ar-SA"/>
    </w:rPr>
  </w:style>
  <w:style w:type="paragraph" w:customStyle="1" w:styleId="2f0">
    <w:name w:val="Текст выноски2"/>
    <w:basedOn w:val="a"/>
    <w:rsid w:val="000B1977"/>
    <w:pPr>
      <w:widowControl/>
      <w:suppressAutoHyphens/>
      <w:spacing w:line="100" w:lineRule="atLeast"/>
    </w:pPr>
    <w:rPr>
      <w:rFonts w:eastAsia="Calibri"/>
      <w:color w:val="00000A"/>
      <w:sz w:val="2"/>
      <w:lang w:eastAsia="ar-SA"/>
    </w:rPr>
  </w:style>
  <w:style w:type="character" w:customStyle="1" w:styleId="1f6">
    <w:name w:val="Текст выноски Знак1"/>
    <w:basedOn w:val="a0"/>
    <w:uiPriority w:val="99"/>
    <w:semiHidden/>
    <w:rsid w:val="000B1977"/>
    <w:rPr>
      <w:rFonts w:ascii="Tahoma" w:eastAsia="Calibri" w:hAnsi="Tahoma"/>
      <w:color w:val="00000A"/>
      <w:sz w:val="16"/>
      <w:szCs w:val="16"/>
      <w:lang w:eastAsia="ar-SA"/>
    </w:rPr>
  </w:style>
  <w:style w:type="character" w:customStyle="1" w:styleId="2Exact">
    <w:name w:val="Основной текст (2) Exact"/>
    <w:locked/>
    <w:rsid w:val="00CE2332"/>
    <w:rPr>
      <w:shd w:val="clear" w:color="auto" w:fill="FFFFFF"/>
    </w:rPr>
  </w:style>
  <w:style w:type="character" w:customStyle="1" w:styleId="2Exact1">
    <w:name w:val="Основной текст (2) Exact1"/>
    <w:rsid w:val="00CE2332"/>
    <w:rPr>
      <w:u w:val="single"/>
      <w:lang w:bidi="ar-SA"/>
    </w:rPr>
  </w:style>
  <w:style w:type="paragraph" w:customStyle="1" w:styleId="listparagraph">
    <w:name w:val="listparagraph"/>
    <w:basedOn w:val="a"/>
    <w:rsid w:val="00C0494A"/>
    <w:pPr>
      <w:widowControl/>
      <w:spacing w:before="100" w:beforeAutospacing="1" w:after="100" w:afterAutospacing="1"/>
    </w:pPr>
    <w:rPr>
      <w:sz w:val="24"/>
      <w:szCs w:val="24"/>
    </w:rPr>
  </w:style>
  <w:style w:type="paragraph" w:customStyle="1" w:styleId="htmlpreformatted">
    <w:name w:val="htmlpreformatted"/>
    <w:basedOn w:val="a"/>
    <w:rsid w:val="00C0494A"/>
    <w:pPr>
      <w:widowControl/>
      <w:spacing w:before="100" w:beforeAutospacing="1" w:after="100" w:afterAutospacing="1"/>
    </w:pPr>
    <w:rPr>
      <w:sz w:val="24"/>
      <w:szCs w:val="24"/>
    </w:rPr>
  </w:style>
  <w:style w:type="character" w:customStyle="1" w:styleId="1f7">
    <w:name w:val="Гиперссылка1"/>
    <w:rsid w:val="00C0494A"/>
  </w:style>
  <w:style w:type="paragraph" w:customStyle="1" w:styleId="consplusnonformat0">
    <w:name w:val="consplusnonformat"/>
    <w:basedOn w:val="a"/>
    <w:rsid w:val="00C0494A"/>
    <w:pPr>
      <w:widowControl/>
      <w:spacing w:before="100" w:beforeAutospacing="1" w:after="100" w:afterAutospacing="1"/>
    </w:pPr>
    <w:rPr>
      <w:sz w:val="24"/>
      <w:szCs w:val="24"/>
    </w:rPr>
  </w:style>
  <w:style w:type="paragraph" w:customStyle="1" w:styleId="51">
    <w:name w:val="Основной текст5"/>
    <w:basedOn w:val="a"/>
    <w:rsid w:val="00E513EA"/>
    <w:pPr>
      <w:widowControl/>
      <w:shd w:val="clear" w:color="auto" w:fill="FFFFFF"/>
      <w:spacing w:line="605" w:lineRule="exact"/>
    </w:pPr>
    <w:rPr>
      <w:sz w:val="27"/>
      <w:szCs w:val="27"/>
    </w:rPr>
  </w:style>
  <w:style w:type="character" w:customStyle="1" w:styleId="WW8Num2z0">
    <w:name w:val="WW8Num2z0"/>
    <w:rsid w:val="004941C3"/>
    <w:rPr>
      <w:rFonts w:ascii="Symbol" w:hAnsi="Symbol" w:cs="OpenSymbol"/>
    </w:rPr>
  </w:style>
  <w:style w:type="character" w:customStyle="1" w:styleId="WW8Num4z0">
    <w:name w:val="WW8Num4z0"/>
    <w:rsid w:val="004941C3"/>
    <w:rPr>
      <w:rFonts w:ascii="Symbol" w:hAnsi="Symbol" w:cs="OpenSymbol"/>
    </w:rPr>
  </w:style>
  <w:style w:type="character" w:customStyle="1" w:styleId="Absatz-Standardschriftart">
    <w:name w:val="Absatz-Standardschriftart"/>
    <w:rsid w:val="004941C3"/>
  </w:style>
  <w:style w:type="character" w:customStyle="1" w:styleId="WW-Absatz-Standardschriftart">
    <w:name w:val="WW-Absatz-Standardschriftart"/>
    <w:rsid w:val="004941C3"/>
  </w:style>
  <w:style w:type="character" w:customStyle="1" w:styleId="WW-Absatz-Standardschriftart1">
    <w:name w:val="WW-Absatz-Standardschriftart1"/>
    <w:rsid w:val="004941C3"/>
  </w:style>
  <w:style w:type="character" w:customStyle="1" w:styleId="WW-Absatz-Standardschriftart11">
    <w:name w:val="WW-Absatz-Standardschriftart11"/>
    <w:rsid w:val="004941C3"/>
  </w:style>
  <w:style w:type="character" w:customStyle="1" w:styleId="WW-Absatz-Standardschriftart111">
    <w:name w:val="WW-Absatz-Standardschriftart111"/>
    <w:rsid w:val="004941C3"/>
  </w:style>
  <w:style w:type="character" w:customStyle="1" w:styleId="WW-Absatz-Standardschriftart1111">
    <w:name w:val="WW-Absatz-Standardschriftart1111"/>
    <w:rsid w:val="004941C3"/>
  </w:style>
  <w:style w:type="character" w:customStyle="1" w:styleId="afffffa">
    <w:name w:val="Маркеры списка"/>
    <w:rsid w:val="004941C3"/>
    <w:rPr>
      <w:rFonts w:ascii="OpenSymbol" w:eastAsia="OpenSymbol" w:hAnsi="OpenSymbol" w:cs="OpenSymbol"/>
    </w:rPr>
  </w:style>
  <w:style w:type="character" w:customStyle="1" w:styleId="afffffb">
    <w:name w:val="Символ нумерации"/>
    <w:rsid w:val="004941C3"/>
  </w:style>
  <w:style w:type="paragraph" w:customStyle="1" w:styleId="2f1">
    <w:name w:val="Заголовок2"/>
    <w:basedOn w:val="a"/>
    <w:rsid w:val="00F070AD"/>
    <w:pPr>
      <w:widowControl/>
      <w:spacing w:before="100" w:beforeAutospacing="1" w:after="100" w:afterAutospacing="1"/>
    </w:pPr>
    <w:rPr>
      <w:sz w:val="24"/>
      <w:szCs w:val="24"/>
    </w:rPr>
  </w:style>
  <w:style w:type="paragraph" w:customStyle="1" w:styleId="afffffc">
    <w:basedOn w:val="a"/>
    <w:next w:val="a4"/>
    <w:uiPriority w:val="99"/>
    <w:unhideWhenUsed/>
    <w:rsid w:val="00917694"/>
    <w:pPr>
      <w:widowControl/>
      <w:spacing w:before="100" w:beforeAutospacing="1" w:after="100" w:afterAutospacing="1"/>
    </w:pPr>
    <w:rPr>
      <w:sz w:val="24"/>
      <w:szCs w:val="24"/>
    </w:rPr>
  </w:style>
  <w:style w:type="paragraph" w:customStyle="1" w:styleId="3e">
    <w:name w:val="Заголовок3"/>
    <w:basedOn w:val="a"/>
    <w:rsid w:val="00917694"/>
    <w:pPr>
      <w:widowControl/>
      <w:spacing w:before="100" w:beforeAutospacing="1" w:after="100" w:afterAutospacing="1"/>
    </w:pPr>
    <w:rPr>
      <w:sz w:val="24"/>
      <w:szCs w:val="24"/>
    </w:rPr>
  </w:style>
  <w:style w:type="numbering" w:customStyle="1" w:styleId="1f8">
    <w:name w:val="Нет списка1"/>
    <w:next w:val="a2"/>
    <w:uiPriority w:val="99"/>
    <w:semiHidden/>
    <w:unhideWhenUsed/>
    <w:rsid w:val="0054733B"/>
  </w:style>
  <w:style w:type="paragraph" w:customStyle="1" w:styleId="52">
    <w:name w:val="Стиль5"/>
    <w:rsid w:val="0054733B"/>
    <w:pPr>
      <w:ind w:firstLine="720"/>
      <w:jc w:val="both"/>
    </w:pPr>
    <w:rPr>
      <w:rFonts w:ascii="Arial" w:hAnsi="Arial"/>
    </w:rPr>
  </w:style>
  <w:style w:type="character" w:customStyle="1" w:styleId="12">
    <w:name w:val="Стиль1 Знак"/>
    <w:link w:val="11"/>
    <w:locked/>
    <w:rsid w:val="0054733B"/>
    <w:rPr>
      <w:rFonts w:cs="Arial"/>
      <w:sz w:val="24"/>
      <w:szCs w:val="18"/>
    </w:rPr>
  </w:style>
  <w:style w:type="paragraph" w:customStyle="1" w:styleId="afffffd">
    <w:basedOn w:val="a"/>
    <w:next w:val="aff2"/>
    <w:qFormat/>
    <w:rsid w:val="006D46CC"/>
    <w:pPr>
      <w:widowControl/>
      <w:jc w:val="center"/>
    </w:pPr>
    <w:rPr>
      <w:sz w:val="32"/>
      <w:szCs w:val="24"/>
    </w:rPr>
  </w:style>
  <w:style w:type="paragraph" w:customStyle="1" w:styleId="46">
    <w:name w:val="Заголовок4"/>
    <w:basedOn w:val="a"/>
    <w:uiPriority w:val="99"/>
    <w:semiHidden/>
    <w:rsid w:val="00C91914"/>
    <w:pPr>
      <w:widowControl/>
      <w:spacing w:before="100" w:beforeAutospacing="1" w:after="100" w:afterAutospacing="1"/>
    </w:pPr>
    <w:rPr>
      <w:sz w:val="24"/>
      <w:szCs w:val="24"/>
    </w:rPr>
  </w:style>
  <w:style w:type="paragraph" w:customStyle="1" w:styleId="53">
    <w:name w:val="Заголовок5"/>
    <w:basedOn w:val="a"/>
    <w:uiPriority w:val="99"/>
    <w:semiHidden/>
    <w:rsid w:val="00617021"/>
    <w:pPr>
      <w:widowControl/>
      <w:spacing w:before="100" w:beforeAutospacing="1" w:after="100" w:afterAutospacing="1"/>
    </w:pPr>
    <w:rPr>
      <w:sz w:val="24"/>
      <w:szCs w:val="24"/>
    </w:rPr>
  </w:style>
  <w:style w:type="paragraph" w:customStyle="1" w:styleId="afffffe">
    <w:basedOn w:val="a"/>
    <w:next w:val="a4"/>
    <w:uiPriority w:val="99"/>
    <w:unhideWhenUsed/>
    <w:rsid w:val="00CE63CC"/>
    <w:pPr>
      <w:widowControl/>
      <w:spacing w:before="100" w:beforeAutospacing="1" w:after="100" w:afterAutospacing="1"/>
    </w:pPr>
    <w:rPr>
      <w:sz w:val="24"/>
      <w:szCs w:val="24"/>
    </w:rPr>
  </w:style>
  <w:style w:type="paragraph" w:customStyle="1" w:styleId="64">
    <w:name w:val="Заголовок6"/>
    <w:basedOn w:val="a"/>
    <w:rsid w:val="00CE63CC"/>
    <w:pPr>
      <w:widowControl/>
      <w:spacing w:before="100" w:beforeAutospacing="1" w:after="100" w:afterAutospacing="1"/>
    </w:pPr>
    <w:rPr>
      <w:sz w:val="24"/>
      <w:szCs w:val="24"/>
    </w:rPr>
  </w:style>
  <w:style w:type="paragraph" w:customStyle="1" w:styleId="73">
    <w:name w:val="Заголовок7"/>
    <w:basedOn w:val="a"/>
    <w:rsid w:val="006F6326"/>
    <w:pPr>
      <w:widowControl/>
      <w:spacing w:before="100" w:beforeAutospacing="1" w:after="100" w:afterAutospacing="1"/>
    </w:pPr>
    <w:rPr>
      <w:sz w:val="24"/>
      <w:szCs w:val="24"/>
    </w:rPr>
  </w:style>
  <w:style w:type="character" w:customStyle="1" w:styleId="2f2">
    <w:name w:val="Гиперссылка2"/>
    <w:rsid w:val="006F6326"/>
  </w:style>
  <w:style w:type="paragraph" w:customStyle="1" w:styleId="84">
    <w:name w:val="Заголовок8"/>
    <w:basedOn w:val="a"/>
    <w:rsid w:val="004E143E"/>
    <w:pPr>
      <w:widowControl/>
      <w:spacing w:before="100" w:beforeAutospacing="1" w:after="100" w:afterAutospacing="1"/>
    </w:pPr>
    <w:rPr>
      <w:sz w:val="24"/>
      <w:szCs w:val="24"/>
    </w:rPr>
  </w:style>
  <w:style w:type="character" w:customStyle="1" w:styleId="3f">
    <w:name w:val="Гиперссылка3"/>
    <w:rsid w:val="004E143E"/>
  </w:style>
  <w:style w:type="paragraph" w:customStyle="1" w:styleId="93">
    <w:name w:val="Заголовок9"/>
    <w:basedOn w:val="a"/>
    <w:rsid w:val="004C3104"/>
    <w:pPr>
      <w:widowControl/>
      <w:spacing w:before="100" w:beforeAutospacing="1" w:after="100" w:afterAutospacing="1"/>
    </w:pPr>
    <w:rPr>
      <w:sz w:val="24"/>
      <w:szCs w:val="24"/>
    </w:rPr>
  </w:style>
  <w:style w:type="character" w:customStyle="1" w:styleId="47">
    <w:name w:val="Гиперссылка4"/>
    <w:rsid w:val="004C3104"/>
  </w:style>
  <w:style w:type="paragraph" w:customStyle="1" w:styleId="affffff">
    <w:basedOn w:val="a"/>
    <w:next w:val="a4"/>
    <w:uiPriority w:val="99"/>
    <w:unhideWhenUsed/>
    <w:rsid w:val="004023AD"/>
    <w:pPr>
      <w:widowControl/>
      <w:spacing w:before="100" w:beforeAutospacing="1" w:after="100" w:afterAutospacing="1"/>
    </w:pPr>
    <w:rPr>
      <w:sz w:val="24"/>
      <w:szCs w:val="24"/>
    </w:rPr>
  </w:style>
  <w:style w:type="paragraph" w:customStyle="1" w:styleId="102">
    <w:name w:val="Заголовок10"/>
    <w:basedOn w:val="a"/>
    <w:rsid w:val="00F70D9B"/>
    <w:pPr>
      <w:widowControl/>
      <w:spacing w:before="100" w:beforeAutospacing="1" w:after="100" w:afterAutospacing="1"/>
    </w:pPr>
    <w:rPr>
      <w:sz w:val="24"/>
      <w:szCs w:val="24"/>
    </w:rPr>
  </w:style>
  <w:style w:type="character" w:customStyle="1" w:styleId="54">
    <w:name w:val="Гиперссылка5"/>
    <w:rsid w:val="00F70D9B"/>
  </w:style>
  <w:style w:type="paragraph" w:customStyle="1" w:styleId="affffff0">
    <w:basedOn w:val="a"/>
    <w:next w:val="a4"/>
    <w:uiPriority w:val="99"/>
    <w:unhideWhenUsed/>
    <w:rsid w:val="006B7169"/>
    <w:pPr>
      <w:widowControl/>
      <w:spacing w:before="100" w:beforeAutospacing="1" w:after="100" w:afterAutospacing="1"/>
    </w:pPr>
    <w:rPr>
      <w:sz w:val="24"/>
      <w:szCs w:val="24"/>
    </w:rPr>
  </w:style>
  <w:style w:type="paragraph" w:customStyle="1" w:styleId="114">
    <w:name w:val="Заголовок11"/>
    <w:basedOn w:val="a"/>
    <w:rsid w:val="006B7169"/>
    <w:pPr>
      <w:widowControl/>
      <w:spacing w:before="100" w:beforeAutospacing="1" w:after="100" w:afterAutospacing="1"/>
    </w:pPr>
    <w:rPr>
      <w:sz w:val="24"/>
      <w:szCs w:val="24"/>
    </w:rPr>
  </w:style>
  <w:style w:type="character" w:customStyle="1" w:styleId="65">
    <w:name w:val="Гиперссылка6"/>
    <w:rsid w:val="006B7169"/>
  </w:style>
  <w:style w:type="character" w:customStyle="1" w:styleId="74">
    <w:name w:val="Гиперссылка7"/>
    <w:rsid w:val="00E71389"/>
  </w:style>
  <w:style w:type="paragraph" w:styleId="affffff1">
    <w:basedOn w:val="a"/>
    <w:next w:val="a4"/>
    <w:uiPriority w:val="99"/>
    <w:unhideWhenUsed/>
    <w:rsid w:val="00055FE7"/>
    <w:pPr>
      <w:widowControl/>
      <w:spacing w:before="100" w:beforeAutospacing="1" w:after="100" w:afterAutospacing="1"/>
    </w:pPr>
    <w:rPr>
      <w:sz w:val="24"/>
      <w:szCs w:val="24"/>
    </w:rPr>
  </w:style>
  <w:style w:type="paragraph" w:customStyle="1" w:styleId="title">
    <w:name w:val="title"/>
    <w:basedOn w:val="a"/>
    <w:rsid w:val="00055FE7"/>
    <w:pPr>
      <w:widowControl/>
      <w:spacing w:before="100" w:beforeAutospacing="1" w:after="100" w:afterAutospacing="1"/>
    </w:pPr>
    <w:rPr>
      <w:sz w:val="24"/>
      <w:szCs w:val="24"/>
    </w:rPr>
  </w:style>
  <w:style w:type="character" w:customStyle="1" w:styleId="hyperlink">
    <w:name w:val="hyperlink"/>
    <w:rsid w:val="00055F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584896">
      <w:bodyDiv w:val="1"/>
      <w:marLeft w:val="0"/>
      <w:marRight w:val="0"/>
      <w:marTop w:val="0"/>
      <w:marBottom w:val="0"/>
      <w:divBdr>
        <w:top w:val="none" w:sz="0" w:space="0" w:color="auto"/>
        <w:left w:val="none" w:sz="0" w:space="0" w:color="auto"/>
        <w:bottom w:val="none" w:sz="0" w:space="0" w:color="auto"/>
        <w:right w:val="none" w:sz="0" w:space="0" w:color="auto"/>
      </w:divBdr>
    </w:div>
    <w:div w:id="152988900">
      <w:bodyDiv w:val="1"/>
      <w:marLeft w:val="0"/>
      <w:marRight w:val="0"/>
      <w:marTop w:val="0"/>
      <w:marBottom w:val="0"/>
      <w:divBdr>
        <w:top w:val="none" w:sz="0" w:space="0" w:color="auto"/>
        <w:left w:val="none" w:sz="0" w:space="0" w:color="auto"/>
        <w:bottom w:val="none" w:sz="0" w:space="0" w:color="auto"/>
        <w:right w:val="none" w:sz="0" w:space="0" w:color="auto"/>
      </w:divBdr>
    </w:div>
    <w:div w:id="206570828">
      <w:bodyDiv w:val="1"/>
      <w:marLeft w:val="0"/>
      <w:marRight w:val="0"/>
      <w:marTop w:val="0"/>
      <w:marBottom w:val="0"/>
      <w:divBdr>
        <w:top w:val="none" w:sz="0" w:space="0" w:color="auto"/>
        <w:left w:val="none" w:sz="0" w:space="0" w:color="auto"/>
        <w:bottom w:val="none" w:sz="0" w:space="0" w:color="auto"/>
        <w:right w:val="none" w:sz="0" w:space="0" w:color="auto"/>
      </w:divBdr>
    </w:div>
    <w:div w:id="367025228">
      <w:bodyDiv w:val="1"/>
      <w:marLeft w:val="0"/>
      <w:marRight w:val="0"/>
      <w:marTop w:val="0"/>
      <w:marBottom w:val="0"/>
      <w:divBdr>
        <w:top w:val="none" w:sz="0" w:space="0" w:color="auto"/>
        <w:left w:val="none" w:sz="0" w:space="0" w:color="auto"/>
        <w:bottom w:val="none" w:sz="0" w:space="0" w:color="auto"/>
        <w:right w:val="none" w:sz="0" w:space="0" w:color="auto"/>
      </w:divBdr>
    </w:div>
    <w:div w:id="381102098">
      <w:bodyDiv w:val="1"/>
      <w:marLeft w:val="0"/>
      <w:marRight w:val="0"/>
      <w:marTop w:val="0"/>
      <w:marBottom w:val="0"/>
      <w:divBdr>
        <w:top w:val="none" w:sz="0" w:space="0" w:color="auto"/>
        <w:left w:val="none" w:sz="0" w:space="0" w:color="auto"/>
        <w:bottom w:val="none" w:sz="0" w:space="0" w:color="auto"/>
        <w:right w:val="none" w:sz="0" w:space="0" w:color="auto"/>
      </w:divBdr>
    </w:div>
    <w:div w:id="607008381">
      <w:bodyDiv w:val="1"/>
      <w:marLeft w:val="0"/>
      <w:marRight w:val="0"/>
      <w:marTop w:val="0"/>
      <w:marBottom w:val="0"/>
      <w:divBdr>
        <w:top w:val="none" w:sz="0" w:space="0" w:color="auto"/>
        <w:left w:val="none" w:sz="0" w:space="0" w:color="auto"/>
        <w:bottom w:val="none" w:sz="0" w:space="0" w:color="auto"/>
        <w:right w:val="none" w:sz="0" w:space="0" w:color="auto"/>
      </w:divBdr>
    </w:div>
    <w:div w:id="740911758">
      <w:bodyDiv w:val="1"/>
      <w:marLeft w:val="0"/>
      <w:marRight w:val="0"/>
      <w:marTop w:val="0"/>
      <w:marBottom w:val="0"/>
      <w:divBdr>
        <w:top w:val="none" w:sz="0" w:space="0" w:color="auto"/>
        <w:left w:val="none" w:sz="0" w:space="0" w:color="auto"/>
        <w:bottom w:val="none" w:sz="0" w:space="0" w:color="auto"/>
        <w:right w:val="none" w:sz="0" w:space="0" w:color="auto"/>
      </w:divBdr>
    </w:div>
    <w:div w:id="756026744">
      <w:bodyDiv w:val="1"/>
      <w:marLeft w:val="0"/>
      <w:marRight w:val="0"/>
      <w:marTop w:val="0"/>
      <w:marBottom w:val="0"/>
      <w:divBdr>
        <w:top w:val="none" w:sz="0" w:space="0" w:color="auto"/>
        <w:left w:val="none" w:sz="0" w:space="0" w:color="auto"/>
        <w:bottom w:val="none" w:sz="0" w:space="0" w:color="auto"/>
        <w:right w:val="none" w:sz="0" w:space="0" w:color="auto"/>
      </w:divBdr>
    </w:div>
    <w:div w:id="775640967">
      <w:bodyDiv w:val="1"/>
      <w:marLeft w:val="0"/>
      <w:marRight w:val="0"/>
      <w:marTop w:val="0"/>
      <w:marBottom w:val="0"/>
      <w:divBdr>
        <w:top w:val="none" w:sz="0" w:space="0" w:color="auto"/>
        <w:left w:val="none" w:sz="0" w:space="0" w:color="auto"/>
        <w:bottom w:val="none" w:sz="0" w:space="0" w:color="auto"/>
        <w:right w:val="none" w:sz="0" w:space="0" w:color="auto"/>
      </w:divBdr>
    </w:div>
    <w:div w:id="839738036">
      <w:bodyDiv w:val="1"/>
      <w:marLeft w:val="0"/>
      <w:marRight w:val="0"/>
      <w:marTop w:val="0"/>
      <w:marBottom w:val="0"/>
      <w:divBdr>
        <w:top w:val="none" w:sz="0" w:space="0" w:color="auto"/>
        <w:left w:val="none" w:sz="0" w:space="0" w:color="auto"/>
        <w:bottom w:val="none" w:sz="0" w:space="0" w:color="auto"/>
        <w:right w:val="none" w:sz="0" w:space="0" w:color="auto"/>
      </w:divBdr>
    </w:div>
    <w:div w:id="934946078">
      <w:bodyDiv w:val="1"/>
      <w:marLeft w:val="0"/>
      <w:marRight w:val="0"/>
      <w:marTop w:val="0"/>
      <w:marBottom w:val="0"/>
      <w:divBdr>
        <w:top w:val="none" w:sz="0" w:space="0" w:color="auto"/>
        <w:left w:val="none" w:sz="0" w:space="0" w:color="auto"/>
        <w:bottom w:val="none" w:sz="0" w:space="0" w:color="auto"/>
        <w:right w:val="none" w:sz="0" w:space="0" w:color="auto"/>
      </w:divBdr>
    </w:div>
    <w:div w:id="1243832478">
      <w:bodyDiv w:val="1"/>
      <w:marLeft w:val="0"/>
      <w:marRight w:val="0"/>
      <w:marTop w:val="0"/>
      <w:marBottom w:val="0"/>
      <w:divBdr>
        <w:top w:val="none" w:sz="0" w:space="0" w:color="auto"/>
        <w:left w:val="none" w:sz="0" w:space="0" w:color="auto"/>
        <w:bottom w:val="none" w:sz="0" w:space="0" w:color="auto"/>
        <w:right w:val="none" w:sz="0" w:space="0" w:color="auto"/>
      </w:divBdr>
    </w:div>
    <w:div w:id="1301230076">
      <w:bodyDiv w:val="1"/>
      <w:marLeft w:val="0"/>
      <w:marRight w:val="0"/>
      <w:marTop w:val="0"/>
      <w:marBottom w:val="0"/>
      <w:divBdr>
        <w:top w:val="none" w:sz="0" w:space="0" w:color="auto"/>
        <w:left w:val="none" w:sz="0" w:space="0" w:color="auto"/>
        <w:bottom w:val="none" w:sz="0" w:space="0" w:color="auto"/>
        <w:right w:val="none" w:sz="0" w:space="0" w:color="auto"/>
      </w:divBdr>
    </w:div>
    <w:div w:id="1326470719">
      <w:bodyDiv w:val="1"/>
      <w:marLeft w:val="0"/>
      <w:marRight w:val="0"/>
      <w:marTop w:val="0"/>
      <w:marBottom w:val="0"/>
      <w:divBdr>
        <w:top w:val="none" w:sz="0" w:space="0" w:color="auto"/>
        <w:left w:val="none" w:sz="0" w:space="0" w:color="auto"/>
        <w:bottom w:val="none" w:sz="0" w:space="0" w:color="auto"/>
        <w:right w:val="none" w:sz="0" w:space="0" w:color="auto"/>
      </w:divBdr>
    </w:div>
    <w:div w:id="1586723995">
      <w:bodyDiv w:val="1"/>
      <w:marLeft w:val="0"/>
      <w:marRight w:val="0"/>
      <w:marTop w:val="0"/>
      <w:marBottom w:val="0"/>
      <w:divBdr>
        <w:top w:val="none" w:sz="0" w:space="0" w:color="auto"/>
        <w:left w:val="none" w:sz="0" w:space="0" w:color="auto"/>
        <w:bottom w:val="none" w:sz="0" w:space="0" w:color="auto"/>
        <w:right w:val="none" w:sz="0" w:space="0" w:color="auto"/>
      </w:divBdr>
    </w:div>
    <w:div w:id="1687057834">
      <w:bodyDiv w:val="1"/>
      <w:marLeft w:val="0"/>
      <w:marRight w:val="0"/>
      <w:marTop w:val="0"/>
      <w:marBottom w:val="0"/>
      <w:divBdr>
        <w:top w:val="none" w:sz="0" w:space="0" w:color="auto"/>
        <w:left w:val="none" w:sz="0" w:space="0" w:color="auto"/>
        <w:bottom w:val="none" w:sz="0" w:space="0" w:color="auto"/>
        <w:right w:val="none" w:sz="0" w:space="0" w:color="auto"/>
      </w:divBdr>
    </w:div>
    <w:div w:id="1768043567">
      <w:bodyDiv w:val="1"/>
      <w:marLeft w:val="0"/>
      <w:marRight w:val="0"/>
      <w:marTop w:val="0"/>
      <w:marBottom w:val="0"/>
      <w:divBdr>
        <w:top w:val="none" w:sz="0" w:space="0" w:color="auto"/>
        <w:left w:val="none" w:sz="0" w:space="0" w:color="auto"/>
        <w:bottom w:val="none" w:sz="0" w:space="0" w:color="auto"/>
        <w:right w:val="none" w:sz="0" w:space="0" w:color="auto"/>
      </w:divBdr>
    </w:div>
    <w:div w:id="1849976127">
      <w:bodyDiv w:val="1"/>
      <w:marLeft w:val="0"/>
      <w:marRight w:val="0"/>
      <w:marTop w:val="0"/>
      <w:marBottom w:val="0"/>
      <w:divBdr>
        <w:top w:val="none" w:sz="0" w:space="0" w:color="auto"/>
        <w:left w:val="none" w:sz="0" w:space="0" w:color="auto"/>
        <w:bottom w:val="none" w:sz="0" w:space="0" w:color="auto"/>
        <w:right w:val="none" w:sz="0" w:space="0" w:color="auto"/>
      </w:divBdr>
    </w:div>
    <w:div w:id="2146924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2D80F4B026352148C22314CCEB23048FFB617BCB305978FC3464C65028008D9DF61EEDD709B7ACE4260EF14653FC5AC7869D3779j8z1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ustserver:8080/content/act/ac2c8b4b-28db-4371-b261-86faa741885d.doc"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vsrv065-app10.ru99-loc.minjust.ru/content/act/6785a26f-52a6-439e-a2e4-93801511e564.html" TargetMode="External"/><Relationship Id="rId4" Type="http://schemas.openxmlformats.org/officeDocument/2006/relationships/settings" Target="settings.xml"/><Relationship Id="rId9" Type="http://schemas.openxmlformats.org/officeDocument/2006/relationships/hyperlink" Target="https://pravo-search.minjust.ru/bigs/showDocument.html?id=94407EF0-4A0D-4B61-902A-F4E983F091AB"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99B7E5-BB4D-499C-9AA1-AE683E929A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3664</Words>
  <Characters>20889</Characters>
  <Application>Microsoft Office Word</Application>
  <DocSecurity>0</DocSecurity>
  <Lines>174</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MoBIL GROUP</Company>
  <LinksUpToDate>false</LinksUpToDate>
  <CharactersWithSpaces>24504</CharactersWithSpaces>
  <SharedDoc>false</SharedDoc>
  <HLinks>
    <vt:vector size="24" baseType="variant">
      <vt:variant>
        <vt:i4>2752528</vt:i4>
      </vt:variant>
      <vt:variant>
        <vt:i4>9</vt:i4>
      </vt:variant>
      <vt:variant>
        <vt:i4>0</vt:i4>
      </vt:variant>
      <vt:variant>
        <vt:i4>5</vt:i4>
      </vt:variant>
      <vt:variant>
        <vt:lpwstr/>
      </vt:variant>
      <vt:variant>
        <vt:lpwstr>sub_1000</vt:lpwstr>
      </vt:variant>
      <vt:variant>
        <vt:i4>73859077</vt:i4>
      </vt:variant>
      <vt:variant>
        <vt:i4>6</vt:i4>
      </vt:variant>
      <vt:variant>
        <vt:i4>0</vt:i4>
      </vt:variant>
      <vt:variant>
        <vt:i4>5</vt:i4>
      </vt:variant>
      <vt:variant>
        <vt:lpwstr>../ПАПКА/МУНИЦИПАЛЬНЫЕ ЦЕЛЕВЫЕ ПРОГРАММЫ/2014 год/МОИ ПРОГРАММЫ НА 2014 ГОД/Программа Социальная поддержка граждан.doc</vt:lpwstr>
      </vt:variant>
      <vt:variant>
        <vt:lpwstr>sub_1000</vt:lpwstr>
      </vt:variant>
      <vt:variant>
        <vt:i4>2752528</vt:i4>
      </vt:variant>
      <vt:variant>
        <vt:i4>3</vt:i4>
      </vt:variant>
      <vt:variant>
        <vt:i4>0</vt:i4>
      </vt:variant>
      <vt:variant>
        <vt:i4>5</vt:i4>
      </vt:variant>
      <vt:variant>
        <vt:lpwstr/>
      </vt:variant>
      <vt:variant>
        <vt:lpwstr>sub_1000</vt:lpwstr>
      </vt:variant>
      <vt:variant>
        <vt:i4>7472156</vt:i4>
      </vt:variant>
      <vt:variant>
        <vt:i4>0</vt:i4>
      </vt:variant>
      <vt:variant>
        <vt:i4>0</vt:i4>
      </vt:variant>
      <vt:variant>
        <vt:i4>5</vt:i4>
      </vt:variant>
      <vt:variant>
        <vt:lpwstr>../../БЮДЖЕТ 2018-2020/ПАПКА/МУНИЦИПАЛЬНЫЕ ЦЕЛЕВЫЕ ПРОГРАММЫ/2014 год/МОИ ПРОГРАММЫ НА 2014 ГОД/Программа Социальная поддержка граждан.doc</vt:lpwstr>
      </vt:variant>
      <vt:variant>
        <vt:lpwstr>sub_1000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cp:lastModifiedBy>
  <cp:revision>2</cp:revision>
  <cp:lastPrinted>2021-08-27T05:05:00Z</cp:lastPrinted>
  <dcterms:created xsi:type="dcterms:W3CDTF">2024-10-29T05:35:00Z</dcterms:created>
  <dcterms:modified xsi:type="dcterms:W3CDTF">2024-10-29T05:35:00Z</dcterms:modified>
</cp:coreProperties>
</file>