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23AC97EA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70D9B">
        <w:rPr>
          <w:color w:val="C00000"/>
          <w:sz w:val="24"/>
          <w:szCs w:val="24"/>
        </w:rPr>
        <w:t>8</w:t>
      </w:r>
      <w:r w:rsidR="00EA4579">
        <w:rPr>
          <w:color w:val="C00000"/>
          <w:sz w:val="24"/>
          <w:szCs w:val="24"/>
        </w:rPr>
        <w:t>5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70D9B">
        <w:rPr>
          <w:color w:val="C00000"/>
          <w:sz w:val="24"/>
          <w:szCs w:val="24"/>
        </w:rPr>
        <w:t>28</w:t>
      </w:r>
      <w:r w:rsidR="00AA16C1">
        <w:rPr>
          <w:color w:val="C00000"/>
          <w:sz w:val="24"/>
          <w:szCs w:val="24"/>
        </w:rPr>
        <w:t>.</w:t>
      </w:r>
      <w:r w:rsidR="00F70D9B">
        <w:rPr>
          <w:color w:val="C00000"/>
          <w:sz w:val="24"/>
          <w:szCs w:val="24"/>
        </w:rPr>
        <w:t>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29F6A511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F70D9B">
        <w:rPr>
          <w:b/>
          <w:bCs/>
          <w:i/>
          <w:sz w:val="24"/>
          <w:szCs w:val="24"/>
          <w:u w:val="single"/>
        </w:rPr>
        <w:t>25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F70D9B">
        <w:rPr>
          <w:b/>
          <w:bCs/>
          <w:i/>
          <w:sz w:val="24"/>
          <w:szCs w:val="24"/>
          <w:u w:val="single"/>
        </w:rPr>
        <w:t>10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1</w:t>
      </w:r>
      <w:r w:rsidR="00EA4579">
        <w:rPr>
          <w:bCs/>
          <w:sz w:val="24"/>
          <w:szCs w:val="24"/>
          <w:u w:val="single"/>
        </w:rPr>
        <w:t>9</w:t>
      </w:r>
      <w:r w:rsidR="00E76EC3">
        <w:rPr>
          <w:bCs/>
          <w:sz w:val="24"/>
          <w:szCs w:val="24"/>
          <w:u w:val="single"/>
        </w:rPr>
        <w:t>-</w:t>
      </w:r>
      <w:r w:rsidR="00F70D9B">
        <w:rPr>
          <w:bCs/>
          <w:sz w:val="24"/>
          <w:szCs w:val="24"/>
          <w:u w:val="single"/>
        </w:rPr>
        <w:t>3</w:t>
      </w:r>
      <w:r w:rsidR="00E76EC3">
        <w:rPr>
          <w:bCs/>
          <w:sz w:val="24"/>
          <w:szCs w:val="24"/>
          <w:u w:val="single"/>
        </w:rPr>
        <w:t>/8</w:t>
      </w:r>
    </w:p>
    <w:p w14:paraId="07C22879" w14:textId="4D2774EB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66800C54" w14:textId="77777777" w:rsidR="00EA4579" w:rsidRPr="00767E32" w:rsidRDefault="00EA4579" w:rsidP="00EA4579">
      <w:pPr>
        <w:pStyle w:val="6"/>
        <w:spacing w:before="0" w:after="0"/>
        <w:jc w:val="center"/>
        <w:rPr>
          <w:b w:val="0"/>
          <w:bCs w:val="0"/>
          <w:color w:val="000000"/>
          <w:sz w:val="28"/>
          <w:szCs w:val="28"/>
        </w:rPr>
      </w:pPr>
      <w:r w:rsidRPr="00767E32">
        <w:rPr>
          <w:rFonts w:ascii="Times New Roman" w:eastAsia="Lucida Sans Unicode" w:hAnsi="Times New Roman"/>
          <w:iCs/>
          <w:color w:val="000000"/>
          <w:sz w:val="28"/>
          <w:szCs w:val="28"/>
        </w:rPr>
        <w:t>О признании утратившим силу решени</w:t>
      </w:r>
      <w:r>
        <w:rPr>
          <w:rFonts w:ascii="Times New Roman" w:eastAsia="Lucida Sans Unicode" w:hAnsi="Times New Roman"/>
          <w:iCs/>
          <w:color w:val="000000"/>
          <w:sz w:val="28"/>
          <w:szCs w:val="28"/>
        </w:rPr>
        <w:t>е</w:t>
      </w:r>
      <w:r w:rsidRPr="00767E32">
        <w:rPr>
          <w:rFonts w:ascii="Times New Roman" w:eastAsia="Lucida Sans Unicode" w:hAnsi="Times New Roman"/>
          <w:iCs/>
          <w:color w:val="000000"/>
          <w:sz w:val="28"/>
          <w:szCs w:val="28"/>
        </w:rPr>
        <w:t xml:space="preserve"> Сосновского сельсовета Бессоновского района Пензенской области </w:t>
      </w:r>
    </w:p>
    <w:p w14:paraId="5965D486" w14:textId="77777777" w:rsidR="00EA4579" w:rsidRPr="00EA4579" w:rsidRDefault="00EA4579" w:rsidP="00EA4579">
      <w:pPr>
        <w:jc w:val="center"/>
        <w:rPr>
          <w:b/>
          <w:bCs/>
          <w:i/>
          <w:color w:val="000000"/>
          <w:sz w:val="24"/>
          <w:szCs w:val="24"/>
        </w:rPr>
      </w:pPr>
    </w:p>
    <w:p w14:paraId="3296F105" w14:textId="77777777" w:rsidR="00EA4579" w:rsidRPr="00EA4579" w:rsidRDefault="00EA4579" w:rsidP="00EA4579">
      <w:pPr>
        <w:ind w:firstLine="567"/>
        <w:jc w:val="both"/>
        <w:rPr>
          <w:bCs/>
          <w:color w:val="000000"/>
          <w:sz w:val="24"/>
          <w:szCs w:val="24"/>
        </w:rPr>
      </w:pPr>
      <w:r w:rsidRPr="00EA4579">
        <w:rPr>
          <w:color w:val="000000"/>
          <w:sz w:val="24"/>
          <w:szCs w:val="24"/>
        </w:rPr>
        <w:t>В целях приведения в соответствие с действующим законодательством</w:t>
      </w:r>
      <w:r w:rsidRPr="00EA4579">
        <w:rPr>
          <w:rStyle w:val="hyperlink"/>
          <w:color w:val="000000"/>
          <w:sz w:val="24"/>
          <w:szCs w:val="24"/>
        </w:rPr>
        <w:t xml:space="preserve"> правовых актов </w:t>
      </w:r>
      <w:hyperlink r:id="rId9" w:tgtFrame="_blank" w:history="1">
        <w:r w:rsidRPr="00EA4579">
          <w:rPr>
            <w:rStyle w:val="hyperlink"/>
            <w:color w:val="000000"/>
            <w:sz w:val="24"/>
            <w:szCs w:val="24"/>
          </w:rPr>
          <w:t>Уставом Сосновского сельсовета Бессоновского района Пензенской области</w:t>
        </w:r>
      </w:hyperlink>
      <w:r w:rsidRPr="00EA4579">
        <w:rPr>
          <w:color w:val="000000"/>
          <w:sz w:val="24"/>
          <w:szCs w:val="24"/>
        </w:rPr>
        <w:t xml:space="preserve">, руководствуясь </w:t>
      </w:r>
      <w:hyperlink r:id="rId10" w:tgtFrame="_blank" w:history="1">
        <w:r w:rsidRPr="00EA4579">
          <w:rPr>
            <w:rStyle w:val="hyperlink"/>
            <w:color w:val="000000"/>
            <w:sz w:val="24"/>
            <w:szCs w:val="24"/>
          </w:rPr>
          <w:t>Уставом Сосновского сельсовета Бессоновского района Пензенской области</w:t>
        </w:r>
      </w:hyperlink>
      <w:r w:rsidRPr="00EA4579">
        <w:rPr>
          <w:color w:val="000000"/>
          <w:sz w:val="24"/>
          <w:szCs w:val="24"/>
        </w:rPr>
        <w:t>,</w:t>
      </w:r>
    </w:p>
    <w:p w14:paraId="63A92C93" w14:textId="77777777" w:rsidR="00EA4579" w:rsidRPr="00EA4579" w:rsidRDefault="00EA4579" w:rsidP="00EA4579">
      <w:pPr>
        <w:spacing w:before="120"/>
        <w:ind w:firstLine="544"/>
        <w:jc w:val="center"/>
        <w:rPr>
          <w:b/>
          <w:color w:val="000000"/>
          <w:sz w:val="24"/>
          <w:szCs w:val="24"/>
        </w:rPr>
      </w:pPr>
      <w:r w:rsidRPr="00EA4579">
        <w:rPr>
          <w:b/>
          <w:color w:val="000000"/>
          <w:sz w:val="24"/>
          <w:szCs w:val="24"/>
        </w:rPr>
        <w:t>Комитет местного самоуправления решил:</w:t>
      </w:r>
    </w:p>
    <w:p w14:paraId="6C1FE27C" w14:textId="77777777" w:rsidR="00EA4579" w:rsidRPr="00EA4579" w:rsidRDefault="00EA4579" w:rsidP="00EA4579">
      <w:pPr>
        <w:pStyle w:val="title"/>
        <w:spacing w:before="0" w:beforeAutospacing="0" w:after="0" w:afterAutospacing="0"/>
        <w:ind w:firstLine="567"/>
        <w:jc w:val="both"/>
        <w:rPr>
          <w:color w:val="000000"/>
        </w:rPr>
      </w:pPr>
    </w:p>
    <w:p w14:paraId="1E409C25" w14:textId="77777777" w:rsidR="00EA4579" w:rsidRPr="00EA4579" w:rsidRDefault="00EA4579" w:rsidP="00EA4579">
      <w:pPr>
        <w:pStyle w:val="title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EA4579">
        <w:rPr>
          <w:color w:val="000000"/>
        </w:rPr>
        <w:t xml:space="preserve">1.Признать утратившим силу решение Комитета местного самоуправления </w:t>
      </w:r>
      <w:r w:rsidRPr="00EA4579">
        <w:rPr>
          <w:bCs/>
          <w:color w:val="000000"/>
        </w:rPr>
        <w:t>Сосновского сельсовета Бессоновского района Пензенской от 27.05.2015 г. № 84-23/6 «Об утверждении порядка образования комиссий по соблюдению требований к служебному поведению муниципальных служащих Сосновского сельсовета Бессоновского района Пензенской области и урегулированию конфликта интересов в органах местного самоуправления Сосновского сельсовета Бессоновского района Пензенской области.</w:t>
      </w:r>
    </w:p>
    <w:p w14:paraId="2FB2FCE7" w14:textId="77777777" w:rsidR="00EA4579" w:rsidRPr="00EA4579" w:rsidRDefault="00EA4579" w:rsidP="00EA4579">
      <w:pPr>
        <w:pStyle w:val="title"/>
        <w:spacing w:before="0" w:beforeAutospacing="0" w:after="0" w:afterAutospacing="0"/>
        <w:ind w:firstLine="567"/>
        <w:jc w:val="both"/>
        <w:rPr>
          <w:color w:val="000000"/>
        </w:rPr>
      </w:pPr>
      <w:r w:rsidRPr="00EA4579">
        <w:rPr>
          <w:color w:val="000000"/>
        </w:rPr>
        <w:t>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009CEC02" w14:textId="77777777" w:rsidR="00EA4579" w:rsidRPr="00EA4579" w:rsidRDefault="00EA4579" w:rsidP="00EA4579">
      <w:pPr>
        <w:ind w:firstLine="567"/>
        <w:jc w:val="both"/>
        <w:rPr>
          <w:color w:val="000000"/>
          <w:sz w:val="24"/>
          <w:szCs w:val="24"/>
        </w:rPr>
      </w:pPr>
      <w:r w:rsidRPr="00EA4579">
        <w:rPr>
          <w:color w:val="000000"/>
          <w:sz w:val="24"/>
          <w:szCs w:val="24"/>
        </w:rPr>
        <w:t>3. Настоящее решение вступает в силу на следующий день после его официального опубликования (обнародования).</w:t>
      </w:r>
    </w:p>
    <w:p w14:paraId="1F16C426" w14:textId="77777777" w:rsidR="00EA4579" w:rsidRPr="00EA4579" w:rsidRDefault="00EA4579" w:rsidP="00EA4579">
      <w:pPr>
        <w:ind w:firstLine="567"/>
        <w:jc w:val="both"/>
        <w:rPr>
          <w:color w:val="000000"/>
          <w:sz w:val="24"/>
          <w:szCs w:val="24"/>
        </w:rPr>
      </w:pPr>
      <w:r w:rsidRPr="00EA4579">
        <w:rPr>
          <w:color w:val="000000"/>
          <w:sz w:val="24"/>
          <w:szCs w:val="24"/>
        </w:rPr>
        <w:t>4.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476F9ADB" w14:textId="77777777" w:rsidR="00EA4579" w:rsidRPr="00EA4579" w:rsidRDefault="00EA4579" w:rsidP="00EA4579">
      <w:pPr>
        <w:ind w:firstLine="567"/>
        <w:jc w:val="both"/>
        <w:rPr>
          <w:color w:val="000000"/>
          <w:sz w:val="24"/>
          <w:szCs w:val="24"/>
        </w:rPr>
      </w:pPr>
    </w:p>
    <w:p w14:paraId="1F94999E" w14:textId="77777777" w:rsidR="00EA4579" w:rsidRPr="00EA4579" w:rsidRDefault="00EA4579" w:rsidP="00EA4579">
      <w:pPr>
        <w:ind w:firstLine="567"/>
        <w:jc w:val="both"/>
        <w:rPr>
          <w:color w:val="000000"/>
          <w:sz w:val="24"/>
          <w:szCs w:val="24"/>
        </w:rPr>
      </w:pPr>
    </w:p>
    <w:p w14:paraId="22D5FA4C" w14:textId="77777777" w:rsidR="00EA4579" w:rsidRPr="00EA4579" w:rsidRDefault="00EA4579" w:rsidP="00EA4579">
      <w:pPr>
        <w:ind w:firstLine="567"/>
        <w:jc w:val="both"/>
        <w:rPr>
          <w:color w:val="000000"/>
          <w:sz w:val="24"/>
          <w:szCs w:val="24"/>
        </w:rPr>
      </w:pPr>
      <w:r w:rsidRPr="00EA4579">
        <w:rPr>
          <w:color w:val="000000"/>
          <w:sz w:val="24"/>
          <w:szCs w:val="24"/>
        </w:rPr>
        <w:t xml:space="preserve">Глава Сосновского сельсовета                                                          Е.В. </w:t>
      </w:r>
      <w:proofErr w:type="spellStart"/>
      <w:r w:rsidRPr="00EA4579">
        <w:rPr>
          <w:color w:val="000000"/>
          <w:sz w:val="24"/>
          <w:szCs w:val="24"/>
        </w:rPr>
        <w:t>Бакалова</w:t>
      </w:r>
      <w:proofErr w:type="spellEnd"/>
    </w:p>
    <w:p w14:paraId="05EFFC6C" w14:textId="77777777" w:rsidR="00EA4579" w:rsidRPr="00EA4579" w:rsidRDefault="00EA4579" w:rsidP="00EA4579">
      <w:pPr>
        <w:ind w:firstLine="567"/>
        <w:jc w:val="both"/>
        <w:rPr>
          <w:color w:val="000000"/>
          <w:sz w:val="24"/>
          <w:szCs w:val="24"/>
        </w:rPr>
      </w:pPr>
    </w:p>
    <w:bookmarkEnd w:id="0"/>
    <w:p w14:paraId="7DBD3BF3" w14:textId="77777777" w:rsidR="00EA4579" w:rsidRPr="00EA4579" w:rsidRDefault="00EA4579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EA4579" w:rsidRPr="00EA4579" w:rsidSect="00054D3F">
      <w:headerReference w:type="default" r:id="rId11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31D6" w14:textId="77777777" w:rsidR="00942D8E" w:rsidRDefault="00942D8E">
      <w:r>
        <w:separator/>
      </w:r>
    </w:p>
  </w:endnote>
  <w:endnote w:type="continuationSeparator" w:id="0">
    <w:p w14:paraId="06C488E0" w14:textId="77777777" w:rsidR="00942D8E" w:rsidRDefault="0094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3CDE2" w14:textId="77777777" w:rsidR="00942D8E" w:rsidRDefault="00942D8E">
      <w:r>
        <w:separator/>
      </w:r>
    </w:p>
  </w:footnote>
  <w:footnote w:type="continuationSeparator" w:id="0">
    <w:p w14:paraId="10BF7926" w14:textId="77777777" w:rsidR="00942D8E" w:rsidRDefault="00942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9041EA5"/>
    <w:multiLevelType w:val="hybridMultilevel"/>
    <w:tmpl w:val="2846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10" w15:restartNumberingAfterBreak="0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7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9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1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6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2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6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2"/>
  </w:num>
  <w:num w:numId="9">
    <w:abstractNumId w:val="46"/>
  </w:num>
  <w:num w:numId="10">
    <w:abstractNumId w:val="33"/>
  </w:num>
  <w:num w:numId="11">
    <w:abstractNumId w:val="37"/>
  </w:num>
  <w:num w:numId="12">
    <w:abstractNumId w:val="27"/>
  </w:num>
  <w:num w:numId="13">
    <w:abstractNumId w:val="6"/>
  </w:num>
  <w:num w:numId="14">
    <w:abstractNumId w:val="42"/>
  </w:num>
  <w:num w:numId="15">
    <w:abstractNumId w:val="24"/>
  </w:num>
  <w:num w:numId="16">
    <w:abstractNumId w:val="16"/>
  </w:num>
  <w:num w:numId="17">
    <w:abstractNumId w:val="13"/>
  </w:num>
  <w:num w:numId="18">
    <w:abstractNumId w:val="17"/>
  </w:num>
  <w:num w:numId="19">
    <w:abstractNumId w:val="26"/>
  </w:num>
  <w:num w:numId="20">
    <w:abstractNumId w:val="28"/>
  </w:num>
  <w:num w:numId="21">
    <w:abstractNumId w:val="5"/>
  </w:num>
  <w:num w:numId="22">
    <w:abstractNumId w:val="39"/>
  </w:num>
  <w:num w:numId="23">
    <w:abstractNumId w:val="38"/>
  </w:num>
  <w:num w:numId="24">
    <w:abstractNumId w:val="1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41"/>
  </w:num>
  <w:num w:numId="29">
    <w:abstractNumId w:val="30"/>
  </w:num>
  <w:num w:numId="30">
    <w:abstractNumId w:val="3"/>
  </w:num>
  <w:num w:numId="31">
    <w:abstractNumId w:val="43"/>
  </w:num>
  <w:num w:numId="32">
    <w:abstractNumId w:val="45"/>
  </w:num>
  <w:num w:numId="33">
    <w:abstractNumId w:val="21"/>
  </w:num>
  <w:num w:numId="34">
    <w:abstractNumId w:val="36"/>
  </w:num>
  <w:num w:numId="35">
    <w:abstractNumId w:val="35"/>
  </w:num>
  <w:num w:numId="36">
    <w:abstractNumId w:val="14"/>
  </w:num>
  <w:num w:numId="37">
    <w:abstractNumId w:val="4"/>
  </w:num>
  <w:num w:numId="38">
    <w:abstractNumId w:val="9"/>
  </w:num>
  <w:num w:numId="39">
    <w:abstractNumId w:val="18"/>
  </w:num>
  <w:num w:numId="40">
    <w:abstractNumId w:val="22"/>
  </w:num>
  <w:num w:numId="41">
    <w:abstractNumId w:val="34"/>
  </w:num>
  <w:num w:numId="42">
    <w:abstractNumId w:val="19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 w:numId="4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23AD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itle">
    <w:name w:val="title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F70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94407EF0-4A0D-4B61-902A-F4E983F091A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2177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2024-10-24T06:01:00Z</dcterms:created>
  <dcterms:modified xsi:type="dcterms:W3CDTF">2024-10-24T06:01:00Z</dcterms:modified>
</cp:coreProperties>
</file>