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61413" w14:textId="1F42461D" w:rsidR="0039731E" w:rsidRPr="00C06E3C" w:rsidRDefault="0039731E" w:rsidP="0039731E">
      <w:pPr>
        <w:rPr>
          <w:sz w:val="24"/>
          <w:szCs w:val="24"/>
        </w:rPr>
      </w:pPr>
      <w:proofErr w:type="gramStart"/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F70D9B">
        <w:rPr>
          <w:color w:val="C00000"/>
          <w:sz w:val="24"/>
          <w:szCs w:val="24"/>
        </w:rPr>
        <w:t>8</w:t>
      </w:r>
      <w:r w:rsidR="00E357EF">
        <w:rPr>
          <w:color w:val="C00000"/>
          <w:sz w:val="24"/>
          <w:szCs w:val="24"/>
        </w:rPr>
        <w:t>2</w:t>
      </w:r>
      <w:proofErr w:type="gramEnd"/>
      <w:r w:rsidR="004C78CA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F70D9B">
        <w:rPr>
          <w:color w:val="C00000"/>
          <w:sz w:val="24"/>
          <w:szCs w:val="24"/>
        </w:rPr>
        <w:t>28</w:t>
      </w:r>
      <w:r w:rsidR="00AA16C1">
        <w:rPr>
          <w:color w:val="C00000"/>
          <w:sz w:val="24"/>
          <w:szCs w:val="24"/>
        </w:rPr>
        <w:t>.</w:t>
      </w:r>
      <w:r w:rsidR="00F70D9B">
        <w:rPr>
          <w:color w:val="C00000"/>
          <w:sz w:val="24"/>
          <w:szCs w:val="24"/>
        </w:rPr>
        <w:t>10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D43385">
        <w:rPr>
          <w:color w:val="C00000"/>
          <w:sz w:val="24"/>
          <w:szCs w:val="24"/>
        </w:rPr>
        <w:t>4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14:paraId="382D1610" w14:textId="77777777"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14:paraId="34B432A3" w14:textId="77777777"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14:paraId="0007745B" w14:textId="77777777"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14:paraId="39077211" w14:textId="77777777"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</w:t>
      </w:r>
      <w:proofErr w:type="gramStart"/>
      <w:r w:rsidRPr="006D7D29">
        <w:rPr>
          <w:b/>
          <w:i/>
          <w:sz w:val="27"/>
          <w:szCs w:val="27"/>
        </w:rPr>
        <w:t>бюллетень  Комитета</w:t>
      </w:r>
      <w:proofErr w:type="gramEnd"/>
      <w:r w:rsidRPr="006D7D29">
        <w:rPr>
          <w:b/>
          <w:i/>
          <w:sz w:val="27"/>
          <w:szCs w:val="27"/>
        </w:rPr>
        <w:t xml:space="preserve">  местного  самоуправления  Сосновского сельсовета  Бессоновского  района  Пензенской  области. Издание </w:t>
      </w:r>
    </w:p>
    <w:p w14:paraId="6DAFDA0E" w14:textId="77777777" w:rsidR="0073721E" w:rsidRDefault="0073721E" w:rsidP="0039731E">
      <w:pPr>
        <w:jc w:val="center"/>
        <w:rPr>
          <w:b/>
          <w:i/>
          <w:sz w:val="27"/>
          <w:szCs w:val="27"/>
        </w:rPr>
      </w:pPr>
    </w:p>
    <w:p w14:paraId="0E4D3770" w14:textId="77777777" w:rsidR="00C0494A" w:rsidRDefault="00C0494A" w:rsidP="0039731E">
      <w:pPr>
        <w:pStyle w:val="af1"/>
        <w:spacing w:after="0"/>
        <w:ind w:left="0"/>
      </w:pPr>
      <w:bookmarkStart w:id="0" w:name="sub_1000"/>
    </w:p>
    <w:p w14:paraId="435469FA" w14:textId="77777777" w:rsidR="00A02043" w:rsidRPr="00D8386C" w:rsidRDefault="00A02043" w:rsidP="00A02043">
      <w:pPr>
        <w:ind w:right="-1"/>
        <w:jc w:val="center"/>
      </w:pPr>
    </w:p>
    <w:p w14:paraId="18726EB2" w14:textId="77777777" w:rsidR="00C656F7" w:rsidRDefault="00C656F7" w:rsidP="00C656F7">
      <w:pPr>
        <w:jc w:val="center"/>
        <w:rPr>
          <w:b/>
          <w:bCs/>
          <w:sz w:val="36"/>
          <w:szCs w:val="36"/>
        </w:rPr>
      </w:pPr>
      <w:r>
        <w:rPr>
          <w:rFonts w:eastAsia="Lucida Sans Unicode"/>
          <w:b/>
          <w:bCs/>
          <w:noProof/>
          <w:kern w:val="1"/>
          <w:sz w:val="36"/>
          <w:szCs w:val="36"/>
        </w:rPr>
        <w:drawing>
          <wp:anchor distT="0" distB="0" distL="114300" distR="114300" simplePos="0" relativeHeight="251662848" behindDoc="0" locked="0" layoutInCell="1" allowOverlap="1" wp14:anchorId="75119815" wp14:editId="3F044D59">
            <wp:simplePos x="0" y="0"/>
            <wp:positionH relativeFrom="column">
              <wp:posOffset>2562225</wp:posOffset>
            </wp:positionH>
            <wp:positionV relativeFrom="paragraph">
              <wp:posOffset>-284480</wp:posOffset>
            </wp:positionV>
            <wp:extent cx="733425" cy="914400"/>
            <wp:effectExtent l="19050" t="0" r="9525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90D5217" w14:textId="77777777" w:rsidR="00C656F7" w:rsidRDefault="00C656F7" w:rsidP="00C656F7">
      <w:pPr>
        <w:jc w:val="center"/>
        <w:rPr>
          <w:b/>
          <w:bCs/>
          <w:sz w:val="36"/>
          <w:szCs w:val="36"/>
        </w:rPr>
      </w:pPr>
    </w:p>
    <w:p w14:paraId="0F133BBD" w14:textId="77777777" w:rsidR="00C656F7" w:rsidRPr="00AF35EA" w:rsidRDefault="00C656F7" w:rsidP="00C656F7">
      <w:pPr>
        <w:jc w:val="center"/>
        <w:rPr>
          <w:b/>
          <w:bCs/>
          <w:sz w:val="36"/>
          <w:szCs w:val="36"/>
        </w:rPr>
      </w:pPr>
    </w:p>
    <w:p w14:paraId="6FE76D0B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 xml:space="preserve">КОМИТЕТ МЕСТНОГО САМОУПРАВЛЕНИЯ </w:t>
      </w:r>
    </w:p>
    <w:p w14:paraId="1C4F1F5B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>СОСНОВСКОГО СЕЛЬСОВЕТА</w:t>
      </w:r>
    </w:p>
    <w:p w14:paraId="2272B051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 xml:space="preserve">БЕССОНОВСКОГО РАЙОНА </w:t>
      </w:r>
    </w:p>
    <w:p w14:paraId="24E2C721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>ПЕНЗЕНСКОЙ ОБЛАСТИ</w:t>
      </w:r>
    </w:p>
    <w:p w14:paraId="2AFDFD34" w14:textId="77777777" w:rsidR="00C656F7" w:rsidRPr="00AF35EA" w:rsidRDefault="00C656F7" w:rsidP="00C656F7">
      <w:pPr>
        <w:jc w:val="center"/>
        <w:rPr>
          <w:b/>
          <w:bCs/>
          <w:sz w:val="36"/>
          <w:szCs w:val="36"/>
        </w:rPr>
      </w:pPr>
      <w:r w:rsidRPr="00AF35EA">
        <w:rPr>
          <w:b/>
          <w:bCs/>
          <w:sz w:val="28"/>
          <w:szCs w:val="28"/>
        </w:rPr>
        <w:t>СЕДЬМОГО СОЗЫВА</w:t>
      </w:r>
    </w:p>
    <w:p w14:paraId="6CE780EA" w14:textId="77777777" w:rsidR="00C656F7" w:rsidRPr="00AF35EA" w:rsidRDefault="00C656F7" w:rsidP="00C656F7">
      <w:pPr>
        <w:spacing w:before="240" w:after="60"/>
        <w:jc w:val="center"/>
        <w:outlineLvl w:val="0"/>
        <w:rPr>
          <w:bCs/>
          <w:sz w:val="36"/>
          <w:szCs w:val="36"/>
        </w:rPr>
      </w:pPr>
      <w:r w:rsidRPr="00AF35EA">
        <w:rPr>
          <w:bCs/>
          <w:sz w:val="36"/>
          <w:szCs w:val="36"/>
        </w:rPr>
        <w:t>РЕШЕНИЕ</w:t>
      </w:r>
    </w:p>
    <w:p w14:paraId="084986B9" w14:textId="2C026826" w:rsidR="00C656F7" w:rsidRPr="00054D3F" w:rsidRDefault="00C656F7" w:rsidP="00C656F7">
      <w:pPr>
        <w:spacing w:before="240" w:after="60"/>
        <w:jc w:val="center"/>
        <w:outlineLvl w:val="0"/>
        <w:rPr>
          <w:bCs/>
          <w:sz w:val="24"/>
          <w:szCs w:val="24"/>
        </w:rPr>
      </w:pPr>
      <w:r w:rsidRPr="00054D3F">
        <w:rPr>
          <w:bCs/>
          <w:sz w:val="24"/>
          <w:szCs w:val="24"/>
        </w:rPr>
        <w:t xml:space="preserve">от </w:t>
      </w:r>
      <w:proofErr w:type="gramStart"/>
      <w:r w:rsidR="00F70D9B">
        <w:rPr>
          <w:b/>
          <w:bCs/>
          <w:i/>
          <w:sz w:val="24"/>
          <w:szCs w:val="24"/>
          <w:u w:val="single"/>
        </w:rPr>
        <w:t>25</w:t>
      </w:r>
      <w:r w:rsidR="00AA16C1" w:rsidRPr="00054D3F">
        <w:rPr>
          <w:b/>
          <w:bCs/>
          <w:i/>
          <w:sz w:val="24"/>
          <w:szCs w:val="24"/>
          <w:u w:val="single"/>
        </w:rPr>
        <w:t>.</w:t>
      </w:r>
      <w:r w:rsidR="00F70D9B">
        <w:rPr>
          <w:b/>
          <w:bCs/>
          <w:i/>
          <w:sz w:val="24"/>
          <w:szCs w:val="24"/>
          <w:u w:val="single"/>
        </w:rPr>
        <w:t>10</w:t>
      </w:r>
      <w:r w:rsidRPr="00054D3F">
        <w:rPr>
          <w:b/>
          <w:bCs/>
          <w:i/>
          <w:sz w:val="24"/>
          <w:szCs w:val="24"/>
          <w:u w:val="single"/>
        </w:rPr>
        <w:t>.202</w:t>
      </w:r>
      <w:r w:rsidR="00D43385" w:rsidRPr="00054D3F">
        <w:rPr>
          <w:b/>
          <w:bCs/>
          <w:i/>
          <w:sz w:val="24"/>
          <w:szCs w:val="24"/>
          <w:u w:val="single"/>
        </w:rPr>
        <w:t>4</w:t>
      </w:r>
      <w:r w:rsidRPr="00054D3F">
        <w:rPr>
          <w:b/>
          <w:bCs/>
          <w:i/>
          <w:sz w:val="24"/>
          <w:szCs w:val="24"/>
          <w:u w:val="single"/>
        </w:rPr>
        <w:t xml:space="preserve"> </w:t>
      </w:r>
      <w:r w:rsidR="00C83010" w:rsidRPr="00054D3F">
        <w:rPr>
          <w:bCs/>
          <w:sz w:val="24"/>
          <w:szCs w:val="24"/>
          <w:u w:val="single"/>
        </w:rPr>
        <w:t xml:space="preserve"> года</w:t>
      </w:r>
      <w:proofErr w:type="gramEnd"/>
      <w:r w:rsidR="00C83010" w:rsidRPr="00054D3F">
        <w:rPr>
          <w:bCs/>
          <w:sz w:val="24"/>
          <w:szCs w:val="24"/>
          <w:u w:val="single"/>
        </w:rPr>
        <w:t xml:space="preserve"> №</w:t>
      </w:r>
      <w:r w:rsidR="00F70D9B">
        <w:rPr>
          <w:bCs/>
          <w:sz w:val="24"/>
          <w:szCs w:val="24"/>
          <w:u w:val="single"/>
        </w:rPr>
        <w:t xml:space="preserve"> 1</w:t>
      </w:r>
      <w:r w:rsidR="00E357EF">
        <w:rPr>
          <w:bCs/>
          <w:sz w:val="24"/>
          <w:szCs w:val="24"/>
          <w:u w:val="single"/>
        </w:rPr>
        <w:t>6</w:t>
      </w:r>
      <w:r w:rsidR="00E76EC3">
        <w:rPr>
          <w:bCs/>
          <w:sz w:val="24"/>
          <w:szCs w:val="24"/>
          <w:u w:val="single"/>
        </w:rPr>
        <w:t>-</w:t>
      </w:r>
      <w:r w:rsidR="00F70D9B">
        <w:rPr>
          <w:bCs/>
          <w:sz w:val="24"/>
          <w:szCs w:val="24"/>
          <w:u w:val="single"/>
        </w:rPr>
        <w:t>3</w:t>
      </w:r>
      <w:r w:rsidR="00E76EC3">
        <w:rPr>
          <w:bCs/>
          <w:sz w:val="24"/>
          <w:szCs w:val="24"/>
          <w:u w:val="single"/>
        </w:rPr>
        <w:t>/8</w:t>
      </w:r>
    </w:p>
    <w:p w14:paraId="07C22879" w14:textId="73624DDF" w:rsidR="00AF35EA" w:rsidRDefault="00AF35EA" w:rsidP="00850E1B">
      <w:pPr>
        <w:spacing w:before="240" w:after="60"/>
        <w:jc w:val="center"/>
        <w:outlineLvl w:val="0"/>
        <w:rPr>
          <w:b/>
          <w:bCs/>
          <w:i/>
          <w:sz w:val="24"/>
          <w:szCs w:val="24"/>
        </w:rPr>
      </w:pPr>
      <w:r w:rsidRPr="00054D3F">
        <w:rPr>
          <w:b/>
          <w:bCs/>
          <w:i/>
          <w:sz w:val="24"/>
          <w:szCs w:val="24"/>
        </w:rPr>
        <w:t>с. Сосновка</w:t>
      </w:r>
    </w:p>
    <w:p w14:paraId="619506D2" w14:textId="77777777" w:rsidR="00E357EF" w:rsidRPr="00713612" w:rsidRDefault="00E357EF" w:rsidP="00E357EF">
      <w:pPr>
        <w:pStyle w:val="affffff"/>
        <w:spacing w:before="240" w:beforeAutospacing="0" w:after="60" w:afterAutospacing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Об установлении туристического</w:t>
      </w:r>
      <w:r w:rsidRPr="00713612">
        <w:rPr>
          <w:b/>
          <w:bCs/>
          <w:color w:val="000000"/>
          <w:sz w:val="28"/>
          <w:szCs w:val="28"/>
        </w:rPr>
        <w:t xml:space="preserve"> налога</w:t>
      </w:r>
      <w:r>
        <w:rPr>
          <w:b/>
          <w:bCs/>
          <w:color w:val="000000"/>
          <w:sz w:val="28"/>
          <w:szCs w:val="28"/>
        </w:rPr>
        <w:t xml:space="preserve"> на территории Сосновского </w:t>
      </w:r>
      <w:r w:rsidRPr="00713612">
        <w:rPr>
          <w:b/>
          <w:bCs/>
          <w:color w:val="000000"/>
          <w:sz w:val="28"/>
          <w:szCs w:val="28"/>
        </w:rPr>
        <w:t>сельсовета Бессоновского района Пензенской области</w:t>
      </w:r>
    </w:p>
    <w:p w14:paraId="2D339E1A" w14:textId="77777777" w:rsidR="00E357EF" w:rsidRPr="005F0422" w:rsidRDefault="00E357EF" w:rsidP="00E357EF">
      <w:pPr>
        <w:jc w:val="center"/>
        <w:rPr>
          <w:b/>
          <w:bCs/>
          <w:i/>
          <w:color w:val="000000"/>
          <w:sz w:val="26"/>
          <w:szCs w:val="26"/>
        </w:rPr>
      </w:pPr>
    </w:p>
    <w:p w14:paraId="30450FEE" w14:textId="77777777" w:rsidR="00E357EF" w:rsidRPr="005F0422" w:rsidRDefault="00E357EF" w:rsidP="00E357EF">
      <w:pPr>
        <w:ind w:firstLine="567"/>
        <w:jc w:val="both"/>
        <w:rPr>
          <w:bCs/>
          <w:color w:val="000000"/>
          <w:sz w:val="28"/>
          <w:szCs w:val="28"/>
        </w:rPr>
      </w:pPr>
      <w:r w:rsidRPr="00A50024">
        <w:rPr>
          <w:color w:val="000000"/>
          <w:sz w:val="28"/>
          <w:szCs w:val="28"/>
        </w:rPr>
        <w:t xml:space="preserve">В соответствии с </w:t>
      </w:r>
      <w:hyperlink r:id="rId9" w:tgtFrame="_blank" w:history="1">
        <w:r w:rsidRPr="00A50024">
          <w:rPr>
            <w:color w:val="000000"/>
            <w:sz w:val="28"/>
            <w:szCs w:val="28"/>
          </w:rPr>
          <w:t>Налоговым кодексом</w:t>
        </w:r>
      </w:hyperlink>
      <w:r w:rsidRPr="00A50024">
        <w:rPr>
          <w:color w:val="000000"/>
          <w:sz w:val="28"/>
          <w:szCs w:val="28"/>
        </w:rPr>
        <w:t xml:space="preserve"> Российской Федерации, федеральными законами </w:t>
      </w:r>
      <w:hyperlink r:id="rId10" w:tgtFrame="_blank" w:history="1">
        <w:r w:rsidRPr="00A50024">
          <w:rPr>
            <w:color w:val="000000"/>
            <w:sz w:val="28"/>
            <w:szCs w:val="28"/>
          </w:rPr>
          <w:t>от 12 июля 2024 года № 176-ФЗ</w:t>
        </w:r>
      </w:hyperlink>
      <w:r w:rsidRPr="00A50024">
        <w:rPr>
          <w:color w:val="000000"/>
          <w:sz w:val="28"/>
          <w:szCs w:val="28"/>
        </w:rPr>
        <w:t xml:space="preserve"> «О внесении изменений в части первую и вторую </w:t>
      </w:r>
      <w:hyperlink r:id="rId11" w:tgtFrame="_blank" w:history="1">
        <w:r w:rsidRPr="00A50024">
          <w:rPr>
            <w:color w:val="000000"/>
            <w:sz w:val="28"/>
            <w:szCs w:val="28"/>
          </w:rPr>
          <w:t>Налогового кодекса</w:t>
        </w:r>
      </w:hyperlink>
      <w:r w:rsidRPr="00A50024">
        <w:rPr>
          <w:color w:val="000000"/>
          <w:sz w:val="28"/>
          <w:szCs w:val="28"/>
        </w:rPr>
        <w:t> 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Федерации»</w:t>
      </w:r>
      <w:r w:rsidRPr="00713612">
        <w:rPr>
          <w:color w:val="000000"/>
          <w:sz w:val="28"/>
          <w:szCs w:val="28"/>
        </w:rPr>
        <w:t>, подпункта 2 пункта 1 статьи 1</w:t>
      </w:r>
      <w:r>
        <w:rPr>
          <w:color w:val="000000"/>
          <w:sz w:val="28"/>
          <w:szCs w:val="28"/>
        </w:rPr>
        <w:t>4</w:t>
      </w:r>
      <w:r w:rsidRPr="00713612">
        <w:rPr>
          <w:color w:val="000000"/>
          <w:sz w:val="28"/>
          <w:szCs w:val="28"/>
        </w:rPr>
        <w:t xml:space="preserve"> Федерального закона от 06.10.2003 № 131-ФЗ «Об общих принципах организации местного самоуправления в Российской Федерации», руководствуясь</w:t>
      </w:r>
      <w:r w:rsidRPr="005F0422">
        <w:rPr>
          <w:color w:val="000000"/>
          <w:sz w:val="28"/>
          <w:szCs w:val="28"/>
        </w:rPr>
        <w:t xml:space="preserve">, </w:t>
      </w:r>
      <w:hyperlink r:id="rId12" w:tgtFrame="_blank" w:history="1">
        <w:r w:rsidRPr="005F0422">
          <w:rPr>
            <w:rStyle w:val="hyperlink"/>
            <w:color w:val="000000"/>
            <w:sz w:val="28"/>
            <w:szCs w:val="28"/>
          </w:rPr>
          <w:t xml:space="preserve">Уставом </w:t>
        </w:r>
        <w:r>
          <w:rPr>
            <w:rStyle w:val="hyperlink"/>
            <w:color w:val="000000"/>
            <w:sz w:val="28"/>
            <w:szCs w:val="28"/>
          </w:rPr>
          <w:t>Сосновского</w:t>
        </w:r>
        <w:r w:rsidRPr="005F0422">
          <w:rPr>
            <w:rStyle w:val="hyperlink"/>
            <w:color w:val="000000"/>
            <w:sz w:val="28"/>
            <w:szCs w:val="28"/>
          </w:rPr>
          <w:t xml:space="preserve"> сельсовета Бессоновского района Пензенской области</w:t>
        </w:r>
      </w:hyperlink>
      <w:r w:rsidRPr="005F0422">
        <w:rPr>
          <w:color w:val="000000"/>
          <w:sz w:val="28"/>
          <w:szCs w:val="28"/>
        </w:rPr>
        <w:t>,</w:t>
      </w:r>
    </w:p>
    <w:p w14:paraId="6480F80C" w14:textId="77777777" w:rsidR="00E357EF" w:rsidRPr="005F0422" w:rsidRDefault="00E357EF" w:rsidP="00E357EF">
      <w:pPr>
        <w:spacing w:before="120"/>
        <w:ind w:firstLine="544"/>
        <w:jc w:val="center"/>
        <w:rPr>
          <w:b/>
          <w:color w:val="000000"/>
          <w:sz w:val="28"/>
          <w:szCs w:val="28"/>
        </w:rPr>
      </w:pPr>
      <w:r w:rsidRPr="005F0422">
        <w:rPr>
          <w:b/>
          <w:color w:val="000000"/>
          <w:sz w:val="28"/>
          <w:szCs w:val="28"/>
        </w:rPr>
        <w:t>Комитет местного самоуправления решил:</w:t>
      </w:r>
    </w:p>
    <w:p w14:paraId="42B8D55A" w14:textId="77777777" w:rsidR="00E357EF" w:rsidRPr="005F0422" w:rsidRDefault="00E357EF" w:rsidP="00E357EF">
      <w:pPr>
        <w:pStyle w:val="title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14:paraId="47DDB43D" w14:textId="77777777" w:rsidR="00E357EF" w:rsidRPr="005F0422" w:rsidRDefault="00E357EF" w:rsidP="00E357EF">
      <w:pPr>
        <w:pStyle w:val="title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F0422">
        <w:rPr>
          <w:color w:val="000000"/>
          <w:sz w:val="28"/>
          <w:szCs w:val="28"/>
        </w:rPr>
        <w:t xml:space="preserve">1. </w:t>
      </w:r>
      <w:r w:rsidRPr="0025249C">
        <w:rPr>
          <w:bCs/>
          <w:sz w:val="28"/>
          <w:szCs w:val="28"/>
        </w:rPr>
        <w:t xml:space="preserve">Установить </w:t>
      </w:r>
      <w:r>
        <w:rPr>
          <w:bCs/>
          <w:sz w:val="28"/>
          <w:szCs w:val="28"/>
        </w:rPr>
        <w:t xml:space="preserve">и ввести в действие </w:t>
      </w:r>
      <w:r w:rsidRPr="0025249C">
        <w:rPr>
          <w:bCs/>
          <w:sz w:val="28"/>
          <w:szCs w:val="28"/>
        </w:rPr>
        <w:t xml:space="preserve">с 01 января 2025 </w:t>
      </w:r>
      <w:r>
        <w:rPr>
          <w:bCs/>
          <w:sz w:val="28"/>
          <w:szCs w:val="28"/>
        </w:rPr>
        <w:t xml:space="preserve">года туристический налог </w:t>
      </w:r>
      <w:r w:rsidRPr="0025249C">
        <w:rPr>
          <w:bCs/>
          <w:sz w:val="28"/>
          <w:szCs w:val="28"/>
        </w:rPr>
        <w:t>на территории</w:t>
      </w:r>
      <w:r w:rsidRPr="0025249C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Сосновского</w:t>
      </w:r>
      <w:r w:rsidRPr="0025249C">
        <w:rPr>
          <w:bCs/>
          <w:sz w:val="28"/>
          <w:szCs w:val="28"/>
        </w:rPr>
        <w:t xml:space="preserve"> сельсовета</w:t>
      </w:r>
      <w:r w:rsidRPr="005F0422">
        <w:rPr>
          <w:bCs/>
          <w:color w:val="000000"/>
          <w:sz w:val="28"/>
          <w:szCs w:val="28"/>
        </w:rPr>
        <w:t xml:space="preserve"> Бессоновского </w:t>
      </w:r>
      <w:r w:rsidRPr="005F0422">
        <w:rPr>
          <w:color w:val="000000"/>
          <w:sz w:val="28"/>
          <w:szCs w:val="28"/>
        </w:rPr>
        <w:t>района Пензенской области</w:t>
      </w:r>
      <w:r>
        <w:rPr>
          <w:color w:val="000000"/>
          <w:sz w:val="28"/>
          <w:szCs w:val="28"/>
        </w:rPr>
        <w:t>.</w:t>
      </w:r>
    </w:p>
    <w:p w14:paraId="1F585A22" w14:textId="77777777" w:rsidR="00E357EF" w:rsidRPr="0025249C" w:rsidRDefault="00E357EF" w:rsidP="00E357EF">
      <w:pPr>
        <w:pStyle w:val="affffff"/>
        <w:ind w:firstLine="567"/>
        <w:jc w:val="both"/>
        <w:rPr>
          <w:color w:val="000000"/>
          <w:sz w:val="28"/>
          <w:szCs w:val="28"/>
        </w:rPr>
      </w:pPr>
      <w:r w:rsidRPr="005F0422">
        <w:rPr>
          <w:color w:val="000000"/>
          <w:sz w:val="28"/>
          <w:szCs w:val="28"/>
        </w:rPr>
        <w:t xml:space="preserve">2. </w:t>
      </w:r>
      <w:r w:rsidRPr="0025249C">
        <w:rPr>
          <w:color w:val="000000"/>
          <w:sz w:val="28"/>
          <w:szCs w:val="28"/>
        </w:rPr>
        <w:t>Определить налоговые ставки в следующих размерах:</w:t>
      </w:r>
    </w:p>
    <w:p w14:paraId="1B869941" w14:textId="77777777" w:rsidR="00E357EF" w:rsidRDefault="00E357EF" w:rsidP="00E357EF">
      <w:pPr>
        <w:pStyle w:val="affffff"/>
        <w:ind w:firstLine="567"/>
        <w:jc w:val="both"/>
        <w:rPr>
          <w:color w:val="000000"/>
          <w:sz w:val="28"/>
          <w:szCs w:val="28"/>
        </w:rPr>
      </w:pPr>
      <w:r w:rsidRPr="0025249C">
        <w:rPr>
          <w:color w:val="000000"/>
          <w:sz w:val="28"/>
          <w:szCs w:val="28"/>
        </w:rPr>
        <w:t>1 процент от налоговой базы в 2025 году;</w:t>
      </w:r>
    </w:p>
    <w:p w14:paraId="15B2105B" w14:textId="77777777" w:rsidR="00E357EF" w:rsidRDefault="00E357EF" w:rsidP="00E357EF">
      <w:pPr>
        <w:pStyle w:val="affffff"/>
        <w:ind w:firstLine="567"/>
        <w:jc w:val="both"/>
        <w:rPr>
          <w:color w:val="000000"/>
          <w:sz w:val="28"/>
          <w:szCs w:val="28"/>
        </w:rPr>
      </w:pPr>
      <w:r w:rsidRPr="0025249C">
        <w:rPr>
          <w:color w:val="000000"/>
          <w:sz w:val="28"/>
          <w:szCs w:val="28"/>
        </w:rPr>
        <w:t>2 процента - в 2026 году;</w:t>
      </w:r>
    </w:p>
    <w:p w14:paraId="6B2A404F" w14:textId="77777777" w:rsidR="00E357EF" w:rsidRDefault="00E357EF" w:rsidP="00E357EF">
      <w:pPr>
        <w:pStyle w:val="affffff"/>
        <w:ind w:firstLine="567"/>
        <w:jc w:val="both"/>
        <w:rPr>
          <w:color w:val="000000"/>
          <w:sz w:val="28"/>
          <w:szCs w:val="28"/>
        </w:rPr>
      </w:pPr>
      <w:r w:rsidRPr="0025249C">
        <w:rPr>
          <w:color w:val="000000"/>
          <w:sz w:val="28"/>
          <w:szCs w:val="28"/>
        </w:rPr>
        <w:t>3 процента - в 2027 году;</w:t>
      </w:r>
    </w:p>
    <w:p w14:paraId="4EF1FAF4" w14:textId="77777777" w:rsidR="00E357EF" w:rsidRDefault="00E357EF" w:rsidP="00E357EF">
      <w:pPr>
        <w:pStyle w:val="affffff"/>
        <w:ind w:firstLine="567"/>
        <w:jc w:val="both"/>
        <w:rPr>
          <w:color w:val="000000"/>
          <w:sz w:val="28"/>
          <w:szCs w:val="28"/>
        </w:rPr>
      </w:pPr>
      <w:r w:rsidRPr="0025249C">
        <w:rPr>
          <w:color w:val="000000"/>
          <w:sz w:val="28"/>
          <w:szCs w:val="28"/>
        </w:rPr>
        <w:t>4 процента - в 2028 году;</w:t>
      </w:r>
    </w:p>
    <w:p w14:paraId="34353DFB" w14:textId="77777777" w:rsidR="00E357EF" w:rsidRPr="00593542" w:rsidRDefault="00E357EF" w:rsidP="00E357EF">
      <w:pPr>
        <w:pStyle w:val="affffff"/>
        <w:ind w:firstLine="567"/>
        <w:jc w:val="both"/>
        <w:rPr>
          <w:color w:val="000000"/>
          <w:sz w:val="28"/>
          <w:szCs w:val="28"/>
        </w:rPr>
      </w:pPr>
      <w:r w:rsidRPr="0025249C">
        <w:rPr>
          <w:color w:val="000000"/>
          <w:sz w:val="28"/>
          <w:szCs w:val="28"/>
        </w:rPr>
        <w:lastRenderedPageBreak/>
        <w:t>5 процентов - с 2029 года.</w:t>
      </w:r>
    </w:p>
    <w:p w14:paraId="799789C4" w14:textId="77777777" w:rsidR="00E357EF" w:rsidRDefault="00E357EF" w:rsidP="00E357EF">
      <w:pPr>
        <w:pStyle w:val="a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93542">
        <w:rPr>
          <w:color w:val="000000"/>
          <w:sz w:val="28"/>
          <w:szCs w:val="28"/>
        </w:rPr>
        <w:t xml:space="preserve">3. </w:t>
      </w:r>
      <w:r w:rsidRPr="0025249C">
        <w:rPr>
          <w:color w:val="000000"/>
          <w:sz w:val="28"/>
          <w:szCs w:val="28"/>
        </w:rPr>
        <w:t>Установить дополнительные категории физических лиц, стоимость услуг по временному проживанию которых не включается в налоговую базу, при условии предоставления налогоплательщику документов, подтверждающих статус физического лица:</w:t>
      </w:r>
    </w:p>
    <w:p w14:paraId="458D1E43" w14:textId="77777777" w:rsidR="00E357EF" w:rsidRDefault="00E357EF" w:rsidP="00E357EF">
      <w:pPr>
        <w:pStyle w:val="a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участников специальной военной операции и членов семьи участников специальной военной операции;</w:t>
      </w:r>
    </w:p>
    <w:p w14:paraId="51CEC622" w14:textId="77777777" w:rsidR="00E357EF" w:rsidRDefault="00E357EF" w:rsidP="00E357EF">
      <w:pPr>
        <w:pStyle w:val="a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членов семей погибших участников специальной военной операции;</w:t>
      </w:r>
    </w:p>
    <w:p w14:paraId="0493DF5F" w14:textId="77777777" w:rsidR="00E357EF" w:rsidRPr="005F0422" w:rsidRDefault="00E357EF" w:rsidP="00E357EF">
      <w:pPr>
        <w:pStyle w:val="a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многодетные семьи.</w:t>
      </w:r>
    </w:p>
    <w:p w14:paraId="37ECEAE5" w14:textId="77777777" w:rsidR="00E357EF" w:rsidRPr="00AA70A0" w:rsidRDefault="00E357EF" w:rsidP="00E357EF">
      <w:pPr>
        <w:pStyle w:val="a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5F0422">
        <w:rPr>
          <w:color w:val="000000"/>
          <w:sz w:val="28"/>
          <w:szCs w:val="28"/>
        </w:rPr>
        <w:t xml:space="preserve">. </w:t>
      </w:r>
      <w:r w:rsidRPr="00AA70A0">
        <w:rPr>
          <w:color w:val="000000"/>
          <w:sz w:val="28"/>
          <w:szCs w:val="28"/>
        </w:rPr>
        <w:t>Налоговая база определяется в соответствии со статьей 418.4. Налогового Кодекса Российской Федерации.</w:t>
      </w:r>
    </w:p>
    <w:p w14:paraId="16FC338D" w14:textId="77777777" w:rsidR="00E357EF" w:rsidRPr="00AA70A0" w:rsidRDefault="00E357EF" w:rsidP="00E357EF">
      <w:pPr>
        <w:pStyle w:val="a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AA70A0">
        <w:rPr>
          <w:color w:val="000000"/>
          <w:sz w:val="28"/>
          <w:szCs w:val="28"/>
        </w:rPr>
        <w:t>. Порядок исчисления туристического налога определяется в соответствии со статьей 418.4. Налогового кодекса Российской Федерации.</w:t>
      </w:r>
    </w:p>
    <w:p w14:paraId="64527253" w14:textId="77777777" w:rsidR="00E357EF" w:rsidRPr="00AA70A0" w:rsidRDefault="00E357EF" w:rsidP="00E357EF">
      <w:pPr>
        <w:pStyle w:val="a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Pr="00AA70A0">
        <w:rPr>
          <w:color w:val="000000"/>
          <w:sz w:val="28"/>
          <w:szCs w:val="28"/>
        </w:rPr>
        <w:t>. Порядок и сроки уплаты туристического налога определяются согласно статье 418.8 Налогового кодекса Российской Федерации.</w:t>
      </w:r>
    </w:p>
    <w:p w14:paraId="49F8CCA4" w14:textId="77777777" w:rsidR="00E357EF" w:rsidRPr="00593542" w:rsidRDefault="00E357EF" w:rsidP="00E357EF">
      <w:pPr>
        <w:pStyle w:val="title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 </w:t>
      </w:r>
      <w:r w:rsidRPr="005F0422">
        <w:rPr>
          <w:color w:val="000000"/>
          <w:sz w:val="28"/>
          <w:szCs w:val="28"/>
        </w:rPr>
        <w:t xml:space="preserve">Настоящее решение опубликовать в информационном бюллетене </w:t>
      </w:r>
      <w:r>
        <w:rPr>
          <w:color w:val="000000"/>
          <w:sz w:val="28"/>
          <w:szCs w:val="28"/>
        </w:rPr>
        <w:t>Сосновского</w:t>
      </w:r>
      <w:r w:rsidRPr="005F0422">
        <w:rPr>
          <w:color w:val="000000"/>
          <w:sz w:val="28"/>
          <w:szCs w:val="28"/>
        </w:rPr>
        <w:t xml:space="preserve"> сельсовета Бессоновского района Пензенской области «Сельские ведомости» и разместить на официальном сайте администрации Бессоновского района в разделе «</w:t>
      </w:r>
      <w:r>
        <w:rPr>
          <w:color w:val="000000"/>
          <w:sz w:val="28"/>
          <w:szCs w:val="28"/>
        </w:rPr>
        <w:t>Сосновский</w:t>
      </w:r>
      <w:r w:rsidRPr="00593542">
        <w:rPr>
          <w:color w:val="000000"/>
          <w:sz w:val="28"/>
          <w:szCs w:val="28"/>
        </w:rPr>
        <w:t xml:space="preserve"> сельсовет» в информационно-телекоммуникационной сети «Интернет».</w:t>
      </w:r>
    </w:p>
    <w:p w14:paraId="68CF9E65" w14:textId="77777777" w:rsidR="00E357EF" w:rsidRPr="005F0422" w:rsidRDefault="00E357EF" w:rsidP="00E357EF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Pr="00593542">
        <w:rPr>
          <w:color w:val="000000"/>
          <w:sz w:val="28"/>
          <w:szCs w:val="28"/>
        </w:rPr>
        <w:t xml:space="preserve">. Настоящее решение вступает в силу с 01.01.2025, но не ранее чем по </w:t>
      </w:r>
      <w:r w:rsidRPr="005F0422">
        <w:rPr>
          <w:color w:val="000000"/>
          <w:sz w:val="28"/>
          <w:szCs w:val="28"/>
        </w:rPr>
        <w:t>истечении одного месяца со дня его официального опубликования.</w:t>
      </w:r>
    </w:p>
    <w:p w14:paraId="7FFC7B54" w14:textId="77777777" w:rsidR="00E357EF" w:rsidRPr="00593542" w:rsidRDefault="00E357EF" w:rsidP="00E357EF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Pr="005F0422">
        <w:rPr>
          <w:color w:val="000000"/>
          <w:sz w:val="28"/>
          <w:szCs w:val="28"/>
        </w:rPr>
        <w:t xml:space="preserve">. Контроль за исполнением настоящего решения возложить на главу </w:t>
      </w:r>
      <w:r>
        <w:rPr>
          <w:color w:val="000000"/>
          <w:sz w:val="28"/>
          <w:szCs w:val="28"/>
        </w:rPr>
        <w:t>Сосновского</w:t>
      </w:r>
      <w:r w:rsidRPr="005F0422">
        <w:rPr>
          <w:color w:val="000000"/>
          <w:sz w:val="28"/>
          <w:szCs w:val="28"/>
        </w:rPr>
        <w:t xml:space="preserve"> сельсовета Бессоновского</w:t>
      </w:r>
      <w:r w:rsidRPr="00593542">
        <w:rPr>
          <w:sz w:val="28"/>
          <w:szCs w:val="28"/>
        </w:rPr>
        <w:t xml:space="preserve"> района Пензенской области</w:t>
      </w:r>
      <w:r w:rsidRPr="00593542">
        <w:rPr>
          <w:color w:val="000000"/>
          <w:sz w:val="28"/>
          <w:szCs w:val="28"/>
        </w:rPr>
        <w:t>.</w:t>
      </w:r>
    </w:p>
    <w:p w14:paraId="14144246" w14:textId="77777777" w:rsidR="00E357EF" w:rsidRPr="00593542" w:rsidRDefault="00E357EF" w:rsidP="00E357EF">
      <w:pPr>
        <w:ind w:firstLine="567"/>
        <w:jc w:val="both"/>
        <w:rPr>
          <w:color w:val="000000"/>
          <w:sz w:val="28"/>
          <w:szCs w:val="28"/>
        </w:rPr>
      </w:pPr>
    </w:p>
    <w:p w14:paraId="683F3B8A" w14:textId="77777777" w:rsidR="00E357EF" w:rsidRDefault="00E357EF" w:rsidP="00E357EF">
      <w:pPr>
        <w:ind w:firstLine="567"/>
        <w:jc w:val="both"/>
        <w:rPr>
          <w:color w:val="000000"/>
          <w:sz w:val="28"/>
          <w:szCs w:val="28"/>
        </w:rPr>
      </w:pPr>
    </w:p>
    <w:p w14:paraId="5CDBFB3E" w14:textId="77777777" w:rsidR="00E357EF" w:rsidRPr="00593542" w:rsidRDefault="00E357EF" w:rsidP="00E357EF">
      <w:pPr>
        <w:ind w:firstLine="567"/>
        <w:jc w:val="both"/>
        <w:rPr>
          <w:color w:val="000000"/>
          <w:sz w:val="28"/>
          <w:szCs w:val="28"/>
        </w:rPr>
      </w:pPr>
    </w:p>
    <w:p w14:paraId="7E4258C1" w14:textId="77777777" w:rsidR="00E357EF" w:rsidRDefault="00E357EF" w:rsidP="00E357EF">
      <w:pPr>
        <w:jc w:val="both"/>
        <w:rPr>
          <w:color w:val="000000"/>
          <w:sz w:val="28"/>
          <w:szCs w:val="28"/>
        </w:rPr>
      </w:pPr>
      <w:r w:rsidRPr="00A540C4">
        <w:rPr>
          <w:color w:val="000000"/>
          <w:sz w:val="28"/>
          <w:szCs w:val="28"/>
        </w:rPr>
        <w:t xml:space="preserve">Глава </w:t>
      </w:r>
      <w:r>
        <w:rPr>
          <w:color w:val="000000"/>
          <w:sz w:val="28"/>
          <w:szCs w:val="28"/>
        </w:rPr>
        <w:t>Сосновского</w:t>
      </w:r>
      <w:r w:rsidRPr="00A540C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сельсовета                   </w:t>
      </w:r>
      <w:r w:rsidRPr="00A540C4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 xml:space="preserve">    </w:t>
      </w:r>
      <w:r w:rsidRPr="00A540C4">
        <w:rPr>
          <w:color w:val="000000"/>
          <w:sz w:val="28"/>
          <w:szCs w:val="28"/>
        </w:rPr>
        <w:t xml:space="preserve">                      </w:t>
      </w:r>
      <w:r>
        <w:rPr>
          <w:color w:val="000000"/>
          <w:sz w:val="28"/>
          <w:szCs w:val="28"/>
        </w:rPr>
        <w:t xml:space="preserve">          Е.В. </w:t>
      </w:r>
      <w:proofErr w:type="spellStart"/>
      <w:r>
        <w:rPr>
          <w:color w:val="000000"/>
          <w:sz w:val="28"/>
          <w:szCs w:val="28"/>
        </w:rPr>
        <w:t>Бакалова</w:t>
      </w:r>
      <w:proofErr w:type="spellEnd"/>
    </w:p>
    <w:bookmarkEnd w:id="0"/>
    <w:p w14:paraId="1D525C93" w14:textId="77777777" w:rsidR="00E357EF" w:rsidRDefault="00E357EF" w:rsidP="00850E1B">
      <w:pPr>
        <w:spacing w:before="240" w:after="60"/>
        <w:jc w:val="center"/>
        <w:outlineLvl w:val="0"/>
        <w:rPr>
          <w:b/>
          <w:bCs/>
          <w:i/>
          <w:sz w:val="24"/>
          <w:szCs w:val="24"/>
        </w:rPr>
      </w:pPr>
    </w:p>
    <w:sectPr w:rsidR="00E357EF" w:rsidSect="00054D3F">
      <w:headerReference w:type="default" r:id="rId13"/>
      <w:pgSz w:w="11906" w:h="16838"/>
      <w:pgMar w:top="0" w:right="851" w:bottom="56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48B5C" w14:textId="77777777" w:rsidR="00A6623B" w:rsidRDefault="00A6623B">
      <w:r>
        <w:separator/>
      </w:r>
    </w:p>
  </w:endnote>
  <w:endnote w:type="continuationSeparator" w:id="0">
    <w:p w14:paraId="663C1D02" w14:textId="77777777" w:rsidR="00A6623B" w:rsidRDefault="00A66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FB9A0" w14:textId="77777777" w:rsidR="00A6623B" w:rsidRDefault="00A6623B">
      <w:r>
        <w:separator/>
      </w:r>
    </w:p>
  </w:footnote>
  <w:footnote w:type="continuationSeparator" w:id="0">
    <w:p w14:paraId="4FE9E0A3" w14:textId="77777777" w:rsidR="00A6623B" w:rsidRDefault="00A662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D0DCB" w14:textId="77777777" w:rsidR="008652EA" w:rsidRDefault="005E54AA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472229">
      <w:rPr>
        <w:rStyle w:val="af8"/>
        <w:noProof/>
      </w:rPr>
      <w:t>48</w:t>
    </w:r>
    <w:r>
      <w:rPr>
        <w:rStyle w:val="af8"/>
      </w:rPr>
      <w:fldChar w:fldCharType="end"/>
    </w:r>
  </w:p>
  <w:p w14:paraId="42C7057B" w14:textId="77777777" w:rsidR="008652EA" w:rsidRPr="00DC3775" w:rsidRDefault="008652EA" w:rsidP="00986E0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27E4B64"/>
    <w:multiLevelType w:val="hybridMultilevel"/>
    <w:tmpl w:val="77DE0F44"/>
    <w:lvl w:ilvl="0" w:tplc="D814F542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4" w15:restartNumberingAfterBreak="0">
    <w:nsid w:val="02A4757A"/>
    <w:multiLevelType w:val="multilevel"/>
    <w:tmpl w:val="AA74A334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  <w:sz w:val="24"/>
      </w:rPr>
    </w:lvl>
    <w:lvl w:ilvl="2">
      <w:start w:val="1"/>
      <w:numFmt w:val="decimal"/>
      <w:suff w:val="space"/>
      <w:lvlText w:val="Глава %3."/>
      <w:lvlJc w:val="left"/>
      <w:pPr>
        <w:ind w:left="1701" w:hanging="1134"/>
      </w:pPr>
      <w:rPr>
        <w:rFonts w:ascii="Times New Roman" w:hAnsi="Times New Roman" w:hint="default"/>
        <w:b/>
        <w:i w:val="0"/>
        <w:sz w:val="28"/>
        <w:szCs w:val="28"/>
      </w:rPr>
    </w:lvl>
    <w:lvl w:ilvl="3">
      <w:start w:val="1"/>
      <w:numFmt w:val="decimal"/>
      <w:lvlRestart w:val="2"/>
      <w:suff w:val="nothing"/>
      <w:lvlText w:val="Статья %4"/>
      <w:lvlJc w:val="left"/>
      <w:pPr>
        <w:ind w:left="1701" w:hanging="1134"/>
      </w:pPr>
      <w:rPr>
        <w:rFonts w:ascii="Times New Roman" w:hAnsi="Times New Roman" w:hint="default"/>
        <w:b/>
        <w:i w:val="0"/>
        <w:sz w:val="24"/>
        <w:szCs w:val="24"/>
      </w:rPr>
    </w:lvl>
    <w:lvl w:ilvl="4">
      <w:start w:val="1"/>
      <w:numFmt w:val="none"/>
      <w:lvlRestart w:val="0"/>
      <w:suff w:val="nothing"/>
      <w:lvlText w:val="%5"/>
      <w:lvlJc w:val="left"/>
      <w:pPr>
        <w:ind w:left="284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927"/>
        </w:tabs>
        <w:ind w:left="0" w:firstLine="567"/>
      </w:pPr>
      <w:rPr>
        <w:rFonts w:hint="default"/>
      </w:rPr>
    </w:lvl>
    <w:lvl w:ilvl="6">
      <w:start w:val="1"/>
      <w:numFmt w:val="decimal"/>
      <w:suff w:val="space"/>
      <w:lvlText w:val="%7) "/>
      <w:lvlJc w:val="left"/>
      <w:pPr>
        <w:ind w:left="284" w:firstLine="283"/>
      </w:pPr>
      <w:rPr>
        <w:rFonts w:hint="default"/>
      </w:rPr>
    </w:lvl>
    <w:lvl w:ilvl="7">
      <w:start w:val="1"/>
      <w:numFmt w:val="russianLower"/>
      <w:suff w:val="space"/>
      <w:lvlText w:val="%8)"/>
      <w:lvlJc w:val="left"/>
      <w:pPr>
        <w:ind w:left="567" w:firstLine="284"/>
      </w:pPr>
      <w:rPr>
        <w:rFonts w:ascii="Times New Roman" w:hAnsi="Times New Roman" w:hint="default"/>
        <w:b w:val="0"/>
        <w:i w:val="0"/>
        <w:sz w:val="24"/>
        <w:szCs w:val="24"/>
      </w:rPr>
    </w:lvl>
    <w:lvl w:ilvl="8">
      <w:start w:val="1"/>
      <w:numFmt w:val="none"/>
      <w:lvlRestart w:val="0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5" w15:restartNumberingAfterBreak="0">
    <w:nsid w:val="035A5090"/>
    <w:multiLevelType w:val="hybridMultilevel"/>
    <w:tmpl w:val="19A2D9F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57B6735"/>
    <w:multiLevelType w:val="hybridMultilevel"/>
    <w:tmpl w:val="4DFE94D6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074C2DAE"/>
    <w:multiLevelType w:val="hybridMultilevel"/>
    <w:tmpl w:val="41CA5C8C"/>
    <w:lvl w:ilvl="0" w:tplc="D8DACD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4A877C0">
      <w:numFmt w:val="none"/>
      <w:lvlText w:val=""/>
      <w:lvlJc w:val="left"/>
      <w:pPr>
        <w:tabs>
          <w:tab w:val="num" w:pos="360"/>
        </w:tabs>
      </w:pPr>
    </w:lvl>
    <w:lvl w:ilvl="2" w:tplc="65FA8E68">
      <w:numFmt w:val="none"/>
      <w:lvlText w:val=""/>
      <w:lvlJc w:val="left"/>
      <w:pPr>
        <w:tabs>
          <w:tab w:val="num" w:pos="360"/>
        </w:tabs>
      </w:pPr>
    </w:lvl>
    <w:lvl w:ilvl="3" w:tplc="B3D6CAE8">
      <w:numFmt w:val="none"/>
      <w:lvlText w:val=""/>
      <w:lvlJc w:val="left"/>
      <w:pPr>
        <w:tabs>
          <w:tab w:val="num" w:pos="360"/>
        </w:tabs>
      </w:pPr>
    </w:lvl>
    <w:lvl w:ilvl="4" w:tplc="D982DC0C">
      <w:numFmt w:val="none"/>
      <w:lvlText w:val=""/>
      <w:lvlJc w:val="left"/>
      <w:pPr>
        <w:tabs>
          <w:tab w:val="num" w:pos="360"/>
        </w:tabs>
      </w:pPr>
    </w:lvl>
    <w:lvl w:ilvl="5" w:tplc="595EC4B6">
      <w:numFmt w:val="none"/>
      <w:lvlText w:val=""/>
      <w:lvlJc w:val="left"/>
      <w:pPr>
        <w:tabs>
          <w:tab w:val="num" w:pos="360"/>
        </w:tabs>
      </w:pPr>
    </w:lvl>
    <w:lvl w:ilvl="6" w:tplc="139A5DE0">
      <w:numFmt w:val="none"/>
      <w:lvlText w:val=""/>
      <w:lvlJc w:val="left"/>
      <w:pPr>
        <w:tabs>
          <w:tab w:val="num" w:pos="360"/>
        </w:tabs>
      </w:pPr>
    </w:lvl>
    <w:lvl w:ilvl="7" w:tplc="F77E5BC2">
      <w:numFmt w:val="none"/>
      <w:lvlText w:val=""/>
      <w:lvlJc w:val="left"/>
      <w:pPr>
        <w:tabs>
          <w:tab w:val="num" w:pos="360"/>
        </w:tabs>
      </w:pPr>
    </w:lvl>
    <w:lvl w:ilvl="8" w:tplc="78E67B54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09041EA5"/>
    <w:multiLevelType w:val="hybridMultilevel"/>
    <w:tmpl w:val="28467E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2E0805"/>
    <w:multiLevelType w:val="multilevel"/>
    <w:tmpl w:val="86781BE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suff w:val="space"/>
      <w:lvlText w:val="%4)"/>
      <w:lvlJc w:val="left"/>
      <w:pPr>
        <w:ind w:left="567" w:firstLine="284"/>
      </w:pPr>
      <w:rPr>
        <w:rFonts w:hint="default"/>
      </w:rPr>
    </w:lvl>
    <w:lvl w:ilvl="4">
      <w:start w:val="1"/>
      <w:numFmt w:val="russianLower"/>
      <w:suff w:val="space"/>
      <w:lvlText w:val="%5)"/>
      <w:lvlJc w:val="left"/>
      <w:pPr>
        <w:ind w:left="851" w:firstLine="283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990"/>
        </w:tabs>
        <w:ind w:left="1990" w:hanging="360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2350"/>
        </w:tabs>
        <w:ind w:left="235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710"/>
        </w:tabs>
        <w:ind w:left="271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070"/>
        </w:tabs>
        <w:ind w:left="3070" w:hanging="360"/>
      </w:pPr>
      <w:rPr>
        <w:rFonts w:ascii="Symbol" w:hAnsi="Symbol" w:hint="default"/>
      </w:rPr>
    </w:lvl>
  </w:abstractNum>
  <w:abstractNum w:abstractNumId="10" w15:restartNumberingAfterBreak="0">
    <w:nsid w:val="0F957E60"/>
    <w:multiLevelType w:val="multilevel"/>
    <w:tmpl w:val="808037D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10DF6B6A"/>
    <w:multiLevelType w:val="hybridMultilevel"/>
    <w:tmpl w:val="DBE69860"/>
    <w:lvl w:ilvl="0" w:tplc="28DABDD0">
      <w:start w:val="5"/>
      <w:numFmt w:val="decimal"/>
      <w:lvlText w:val="%1."/>
      <w:lvlJc w:val="left"/>
      <w:pPr>
        <w:tabs>
          <w:tab w:val="num" w:pos="690"/>
        </w:tabs>
        <w:ind w:left="69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12" w15:restartNumberingAfterBreak="0">
    <w:nsid w:val="1168059D"/>
    <w:multiLevelType w:val="multilevel"/>
    <w:tmpl w:val="D5C0D9D2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  <w:sz w:val="24"/>
      </w:rPr>
    </w:lvl>
    <w:lvl w:ilvl="2">
      <w:start w:val="1"/>
      <w:numFmt w:val="decimal"/>
      <w:suff w:val="space"/>
      <w:lvlText w:val="Глава %3."/>
      <w:lvlJc w:val="left"/>
      <w:pPr>
        <w:ind w:left="1701" w:hanging="1134"/>
      </w:pPr>
      <w:rPr>
        <w:rFonts w:hint="default"/>
        <w:b/>
        <w:i w:val="0"/>
        <w:sz w:val="28"/>
        <w:szCs w:val="28"/>
      </w:rPr>
    </w:lvl>
    <w:lvl w:ilvl="3">
      <w:start w:val="1"/>
      <w:numFmt w:val="decimal"/>
      <w:lvlRestart w:val="2"/>
      <w:suff w:val="nothing"/>
      <w:lvlText w:val="Статья %4"/>
      <w:lvlJc w:val="left"/>
      <w:pPr>
        <w:ind w:left="1560" w:hanging="1134"/>
      </w:pPr>
      <w:rPr>
        <w:rFonts w:hint="default"/>
        <w:b/>
        <w:i w:val="0"/>
        <w:sz w:val="28"/>
        <w:szCs w:val="28"/>
      </w:rPr>
    </w:lvl>
    <w:lvl w:ilvl="4">
      <w:start w:val="1"/>
      <w:numFmt w:val="none"/>
      <w:lvlRestart w:val="0"/>
      <w:suff w:val="nothing"/>
      <w:lvlText w:val="%5"/>
      <w:lvlJc w:val="left"/>
      <w:pPr>
        <w:ind w:left="284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540"/>
        </w:tabs>
        <w:ind w:left="-387" w:firstLine="567"/>
      </w:pPr>
      <w:rPr>
        <w:rFonts w:hint="default"/>
        <w:i w:val="0"/>
        <w:strike w:val="0"/>
      </w:rPr>
    </w:lvl>
    <w:lvl w:ilvl="6">
      <w:start w:val="1"/>
      <w:numFmt w:val="decimal"/>
      <w:suff w:val="space"/>
      <w:lvlText w:val="%7) "/>
      <w:lvlJc w:val="left"/>
      <w:pPr>
        <w:ind w:left="710" w:firstLine="283"/>
      </w:pPr>
      <w:rPr>
        <w:rFonts w:hint="default"/>
      </w:rPr>
    </w:lvl>
    <w:lvl w:ilvl="7">
      <w:start w:val="1"/>
      <w:numFmt w:val="russianLower"/>
      <w:suff w:val="space"/>
      <w:lvlText w:val="%8)"/>
      <w:lvlJc w:val="left"/>
      <w:pPr>
        <w:ind w:left="567" w:firstLine="284"/>
      </w:pPr>
      <w:rPr>
        <w:rFonts w:hint="default"/>
        <w:b w:val="0"/>
        <w:i w:val="0"/>
        <w:sz w:val="24"/>
        <w:szCs w:val="24"/>
      </w:rPr>
    </w:lvl>
    <w:lvl w:ilvl="8">
      <w:start w:val="1"/>
      <w:numFmt w:val="none"/>
      <w:lvlRestart w:val="0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3" w15:restartNumberingAfterBreak="0">
    <w:nsid w:val="15B445DF"/>
    <w:multiLevelType w:val="hybridMultilevel"/>
    <w:tmpl w:val="9FA4EFA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6EA4E27"/>
    <w:multiLevelType w:val="hybridMultilevel"/>
    <w:tmpl w:val="B658C3EE"/>
    <w:lvl w:ilvl="0" w:tplc="CADC06E4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5" w15:restartNumberingAfterBreak="0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16" w15:restartNumberingAfterBreak="0">
    <w:nsid w:val="1D5D1FD7"/>
    <w:multiLevelType w:val="hybridMultilevel"/>
    <w:tmpl w:val="5CC2E2B6"/>
    <w:lvl w:ilvl="0" w:tplc="04190001">
      <w:start w:val="1"/>
      <w:numFmt w:val="bullet"/>
      <w:lvlText w:val=""/>
      <w:lvlJc w:val="left"/>
      <w:pPr>
        <w:tabs>
          <w:tab w:val="num" w:pos="1456"/>
        </w:tabs>
        <w:ind w:left="14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76"/>
        </w:tabs>
        <w:ind w:left="21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96"/>
        </w:tabs>
        <w:ind w:left="28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16"/>
        </w:tabs>
        <w:ind w:left="36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36"/>
        </w:tabs>
        <w:ind w:left="43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56"/>
        </w:tabs>
        <w:ind w:left="50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76"/>
        </w:tabs>
        <w:ind w:left="57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96"/>
        </w:tabs>
        <w:ind w:left="64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16"/>
        </w:tabs>
        <w:ind w:left="7216" w:hanging="360"/>
      </w:pPr>
      <w:rPr>
        <w:rFonts w:ascii="Wingdings" w:hAnsi="Wingdings" w:hint="default"/>
      </w:rPr>
    </w:lvl>
  </w:abstractNum>
  <w:abstractNum w:abstractNumId="17" w15:restartNumberingAfterBreak="0">
    <w:nsid w:val="200B74E3"/>
    <w:multiLevelType w:val="hybridMultilevel"/>
    <w:tmpl w:val="11EA89D8"/>
    <w:lvl w:ilvl="0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243673C9"/>
    <w:multiLevelType w:val="multilevel"/>
    <w:tmpl w:val="6EEE177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423"/>
        </w:tabs>
        <w:ind w:left="1423" w:hanging="360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1783"/>
        </w:tabs>
        <w:ind w:left="1783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143"/>
        </w:tabs>
        <w:ind w:left="2143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503"/>
        </w:tabs>
        <w:ind w:left="2503" w:hanging="360"/>
      </w:pPr>
      <w:rPr>
        <w:rFonts w:ascii="Symbol" w:hAnsi="Symbol" w:hint="default"/>
      </w:rPr>
    </w:lvl>
  </w:abstractNum>
  <w:abstractNum w:abstractNumId="19" w15:restartNumberingAfterBreak="0">
    <w:nsid w:val="2445273F"/>
    <w:multiLevelType w:val="multilevel"/>
    <w:tmpl w:val="A24268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28644B45"/>
    <w:multiLevelType w:val="hybridMultilevel"/>
    <w:tmpl w:val="0680A94C"/>
    <w:lvl w:ilvl="0" w:tplc="42EA61B6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21" w15:restartNumberingAfterBreak="0">
    <w:nsid w:val="2DE6073A"/>
    <w:multiLevelType w:val="hybridMultilevel"/>
    <w:tmpl w:val="B106A9EE"/>
    <w:lvl w:ilvl="0" w:tplc="C72A43B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2" w15:restartNumberingAfterBreak="0">
    <w:nsid w:val="33DB18E7"/>
    <w:multiLevelType w:val="multilevel"/>
    <w:tmpl w:val="79F2BE8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russianLower"/>
      <w:suff w:val="space"/>
      <w:lvlText w:val="%3)"/>
      <w:lvlJc w:val="left"/>
      <w:pPr>
        <w:ind w:left="1134" w:hanging="41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23" w15:restartNumberingAfterBreak="0">
    <w:nsid w:val="3A38297B"/>
    <w:multiLevelType w:val="hybridMultilevel"/>
    <w:tmpl w:val="E71225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F590A72"/>
    <w:multiLevelType w:val="hybridMultilevel"/>
    <w:tmpl w:val="D7C8AEEA"/>
    <w:lvl w:ilvl="0" w:tplc="4AC28854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5" w15:restartNumberingAfterBreak="0">
    <w:nsid w:val="417A2E86"/>
    <w:multiLevelType w:val="multilevel"/>
    <w:tmpl w:val="F648C53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sz w:val="24"/>
      </w:rPr>
    </w:lvl>
    <w:lvl w:ilvl="2">
      <w:start w:val="1"/>
      <w:numFmt w:val="decimal"/>
      <w:suff w:val="space"/>
      <w:lvlText w:val="Глава %3."/>
      <w:lvlJc w:val="left"/>
      <w:pPr>
        <w:ind w:left="1701" w:hanging="1134"/>
      </w:pPr>
      <w:rPr>
        <w:b/>
        <w:i w:val="0"/>
        <w:sz w:val="28"/>
        <w:szCs w:val="28"/>
      </w:rPr>
    </w:lvl>
    <w:lvl w:ilvl="3">
      <w:start w:val="1"/>
      <w:numFmt w:val="decimal"/>
      <w:lvlRestart w:val="2"/>
      <w:suff w:val="nothing"/>
      <w:lvlText w:val="Статья %4"/>
      <w:lvlJc w:val="left"/>
      <w:pPr>
        <w:ind w:left="2694" w:hanging="1134"/>
      </w:pPr>
      <w:rPr>
        <w:b/>
        <w:i w:val="0"/>
        <w:color w:val="auto"/>
        <w:sz w:val="24"/>
        <w:szCs w:val="24"/>
      </w:rPr>
    </w:lvl>
    <w:lvl w:ilvl="4">
      <w:start w:val="1"/>
      <w:numFmt w:val="none"/>
      <w:lvlRestart w:val="0"/>
      <w:suff w:val="nothing"/>
      <w:lvlText w:val="%5"/>
      <w:lvlJc w:val="left"/>
      <w:pPr>
        <w:ind w:left="284" w:firstLine="0"/>
      </w:pPr>
    </w:lvl>
    <w:lvl w:ilvl="5">
      <w:start w:val="1"/>
      <w:numFmt w:val="decimal"/>
      <w:lvlText w:val="%6."/>
      <w:lvlJc w:val="left"/>
      <w:pPr>
        <w:tabs>
          <w:tab w:val="num" w:pos="928"/>
        </w:tabs>
        <w:ind w:left="1" w:firstLine="567"/>
      </w:pPr>
    </w:lvl>
    <w:lvl w:ilvl="6">
      <w:start w:val="1"/>
      <w:numFmt w:val="decimal"/>
      <w:suff w:val="space"/>
      <w:lvlText w:val="%7) "/>
      <w:lvlJc w:val="left"/>
      <w:pPr>
        <w:ind w:left="285" w:firstLine="283"/>
      </w:pPr>
    </w:lvl>
    <w:lvl w:ilvl="7">
      <w:start w:val="1"/>
      <w:numFmt w:val="russianLower"/>
      <w:suff w:val="space"/>
      <w:lvlText w:val="%8)"/>
      <w:lvlJc w:val="left"/>
      <w:pPr>
        <w:ind w:left="567" w:firstLine="284"/>
      </w:pPr>
      <w:rPr>
        <w:b w:val="0"/>
        <w:i w:val="0"/>
        <w:sz w:val="24"/>
        <w:szCs w:val="24"/>
      </w:rPr>
    </w:lvl>
    <w:lvl w:ilvl="8">
      <w:start w:val="1"/>
      <w:numFmt w:val="none"/>
      <w:lvlRestart w:val="0"/>
      <w:suff w:val="nothing"/>
      <w:lvlText w:val=""/>
      <w:lvlJc w:val="left"/>
      <w:pPr>
        <w:ind w:left="284" w:firstLine="0"/>
      </w:pPr>
    </w:lvl>
  </w:abstractNum>
  <w:abstractNum w:abstractNumId="26" w15:restartNumberingAfterBreak="0">
    <w:nsid w:val="483A245E"/>
    <w:multiLevelType w:val="hybridMultilevel"/>
    <w:tmpl w:val="026E8D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9678C4"/>
    <w:multiLevelType w:val="hybridMultilevel"/>
    <w:tmpl w:val="0EF0934C"/>
    <w:lvl w:ilvl="0" w:tplc="04190001">
      <w:start w:val="1"/>
      <w:numFmt w:val="decimal"/>
      <w:lvlText w:val="%1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8" w15:restartNumberingAfterBreak="0">
    <w:nsid w:val="4AFD0A19"/>
    <w:multiLevelType w:val="hybridMultilevel"/>
    <w:tmpl w:val="D67CF9A6"/>
    <w:lvl w:ilvl="0" w:tplc="BA7486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0950CC"/>
    <w:multiLevelType w:val="hybridMultilevel"/>
    <w:tmpl w:val="9C3629DA"/>
    <w:lvl w:ilvl="0" w:tplc="3F669D94">
      <w:start w:val="4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4FFE0F41"/>
    <w:multiLevelType w:val="hybridMultilevel"/>
    <w:tmpl w:val="92DEEC38"/>
    <w:lvl w:ilvl="0" w:tplc="041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01B5E04"/>
    <w:multiLevelType w:val="multilevel"/>
    <w:tmpl w:val="FBEAC406"/>
    <w:lvl w:ilvl="0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</w:lvl>
    <w:lvl w:ilvl="1">
      <w:start w:val="1"/>
      <w:numFmt w:val="decimal"/>
      <w:lvlText w:val="%1.%2."/>
      <w:lvlJc w:val="left"/>
      <w:pPr>
        <w:tabs>
          <w:tab w:val="num" w:pos="1590"/>
        </w:tabs>
        <w:ind w:left="1590" w:hanging="1050"/>
      </w:p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1050"/>
      </w:pPr>
    </w:lvl>
    <w:lvl w:ilvl="3">
      <w:start w:val="1"/>
      <w:numFmt w:val="decimal"/>
      <w:lvlText w:val="%1.%2.%3.%4."/>
      <w:lvlJc w:val="left"/>
      <w:pPr>
        <w:tabs>
          <w:tab w:val="num" w:pos="2670"/>
        </w:tabs>
        <w:ind w:left="2670" w:hanging="1050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</w:lvl>
  </w:abstractNum>
  <w:abstractNum w:abstractNumId="32" w15:restartNumberingAfterBreak="0">
    <w:nsid w:val="510A36D6"/>
    <w:multiLevelType w:val="hybridMultilevel"/>
    <w:tmpl w:val="83C47D0E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2C51A80"/>
    <w:multiLevelType w:val="multilevel"/>
    <w:tmpl w:val="9516FE3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4" w15:restartNumberingAfterBreak="0">
    <w:nsid w:val="533B345B"/>
    <w:multiLevelType w:val="multilevel"/>
    <w:tmpl w:val="02F4C83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5" w15:restartNumberingAfterBreak="0">
    <w:nsid w:val="53F23FF5"/>
    <w:multiLevelType w:val="hybridMultilevel"/>
    <w:tmpl w:val="9132C852"/>
    <w:lvl w:ilvl="0" w:tplc="FFFFFFF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6" w15:restartNumberingAfterBreak="0">
    <w:nsid w:val="54AA35DB"/>
    <w:multiLevelType w:val="hybridMultilevel"/>
    <w:tmpl w:val="A2F4EAFE"/>
    <w:lvl w:ilvl="0" w:tplc="6B32CB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0F4007"/>
    <w:multiLevelType w:val="multilevel"/>
    <w:tmpl w:val="3C96BA5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8" w15:restartNumberingAfterBreak="0">
    <w:nsid w:val="5B7A1199"/>
    <w:multiLevelType w:val="multilevel"/>
    <w:tmpl w:val="330CA734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 w15:restartNumberingAfterBreak="0">
    <w:nsid w:val="5DEB3AD1"/>
    <w:multiLevelType w:val="hybridMultilevel"/>
    <w:tmpl w:val="330CA734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0" w15:restartNumberingAfterBreak="0">
    <w:nsid w:val="5EBD388F"/>
    <w:multiLevelType w:val="hybridMultilevel"/>
    <w:tmpl w:val="21564E72"/>
    <w:lvl w:ilvl="0" w:tplc="955208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865364A"/>
    <w:multiLevelType w:val="hybridMultilevel"/>
    <w:tmpl w:val="014AD44E"/>
    <w:lvl w:ilvl="0" w:tplc="E76E270A">
      <w:start w:val="1"/>
      <w:numFmt w:val="decimal"/>
      <w:lvlText w:val="%1."/>
      <w:lvlJc w:val="left"/>
      <w:pPr>
        <w:tabs>
          <w:tab w:val="num" w:pos="1125"/>
        </w:tabs>
        <w:ind w:left="112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B944CF0"/>
    <w:multiLevelType w:val="hybridMultilevel"/>
    <w:tmpl w:val="9A5AE50E"/>
    <w:lvl w:ilvl="0" w:tplc="8CB0D556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3" w15:restartNumberingAfterBreak="0">
    <w:nsid w:val="6C5019C2"/>
    <w:multiLevelType w:val="multilevel"/>
    <w:tmpl w:val="21564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59242B5"/>
    <w:multiLevelType w:val="hybridMultilevel"/>
    <w:tmpl w:val="A4B08818"/>
    <w:lvl w:ilvl="0" w:tplc="FFFFFFFF">
      <w:numFmt w:val="none"/>
      <w:lvlText w:val=""/>
      <w:lvlJc w:val="left"/>
      <w:pPr>
        <w:tabs>
          <w:tab w:val="num" w:pos="360"/>
        </w:tabs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9883879"/>
    <w:multiLevelType w:val="hybridMultilevel"/>
    <w:tmpl w:val="261432CE"/>
    <w:lvl w:ilvl="0" w:tplc="921499AE">
      <w:start w:val="1"/>
      <w:numFmt w:val="decimal"/>
      <w:lvlText w:val="%1."/>
      <w:lvlJc w:val="left"/>
      <w:pPr>
        <w:ind w:left="930" w:hanging="360"/>
      </w:pPr>
      <w:rPr>
        <w:rFonts w:cs="Times New Roman" w:hint="default"/>
      </w:rPr>
    </w:lvl>
    <w:lvl w:ilvl="1" w:tplc="3CAAAA9C" w:tentative="1">
      <w:start w:val="1"/>
      <w:numFmt w:val="lowerLetter"/>
      <w:lvlText w:val="%2."/>
      <w:lvlJc w:val="left"/>
      <w:pPr>
        <w:ind w:left="1650" w:hanging="360"/>
      </w:pPr>
      <w:rPr>
        <w:rFonts w:cs="Times New Roman"/>
      </w:rPr>
    </w:lvl>
    <w:lvl w:ilvl="2" w:tplc="C936A74C" w:tentative="1">
      <w:start w:val="1"/>
      <w:numFmt w:val="lowerRoman"/>
      <w:lvlText w:val="%3."/>
      <w:lvlJc w:val="right"/>
      <w:pPr>
        <w:ind w:left="2370" w:hanging="180"/>
      </w:pPr>
      <w:rPr>
        <w:rFonts w:cs="Times New Roman"/>
      </w:rPr>
    </w:lvl>
    <w:lvl w:ilvl="3" w:tplc="794E22BC" w:tentative="1">
      <w:start w:val="1"/>
      <w:numFmt w:val="decimal"/>
      <w:lvlText w:val="%4."/>
      <w:lvlJc w:val="left"/>
      <w:pPr>
        <w:ind w:left="3090" w:hanging="360"/>
      </w:pPr>
      <w:rPr>
        <w:rFonts w:cs="Times New Roman"/>
      </w:rPr>
    </w:lvl>
    <w:lvl w:ilvl="4" w:tplc="FE408C08" w:tentative="1">
      <w:start w:val="1"/>
      <w:numFmt w:val="lowerLetter"/>
      <w:lvlText w:val="%5."/>
      <w:lvlJc w:val="left"/>
      <w:pPr>
        <w:ind w:left="3810" w:hanging="360"/>
      </w:pPr>
      <w:rPr>
        <w:rFonts w:cs="Times New Roman"/>
      </w:rPr>
    </w:lvl>
    <w:lvl w:ilvl="5" w:tplc="B6D0DDEA" w:tentative="1">
      <w:start w:val="1"/>
      <w:numFmt w:val="lowerRoman"/>
      <w:lvlText w:val="%6."/>
      <w:lvlJc w:val="right"/>
      <w:pPr>
        <w:ind w:left="4530" w:hanging="180"/>
      </w:pPr>
      <w:rPr>
        <w:rFonts w:cs="Times New Roman"/>
      </w:rPr>
    </w:lvl>
    <w:lvl w:ilvl="6" w:tplc="FCF29664" w:tentative="1">
      <w:start w:val="1"/>
      <w:numFmt w:val="decimal"/>
      <w:lvlText w:val="%7."/>
      <w:lvlJc w:val="left"/>
      <w:pPr>
        <w:ind w:left="5250" w:hanging="360"/>
      </w:pPr>
      <w:rPr>
        <w:rFonts w:cs="Times New Roman"/>
      </w:rPr>
    </w:lvl>
    <w:lvl w:ilvl="7" w:tplc="EBD870DA" w:tentative="1">
      <w:start w:val="1"/>
      <w:numFmt w:val="lowerLetter"/>
      <w:lvlText w:val="%8."/>
      <w:lvlJc w:val="left"/>
      <w:pPr>
        <w:ind w:left="5970" w:hanging="360"/>
      </w:pPr>
      <w:rPr>
        <w:rFonts w:cs="Times New Roman"/>
      </w:rPr>
    </w:lvl>
    <w:lvl w:ilvl="8" w:tplc="D28491AE" w:tentative="1">
      <w:start w:val="1"/>
      <w:numFmt w:val="lowerRoman"/>
      <w:lvlText w:val="%9."/>
      <w:lvlJc w:val="right"/>
      <w:pPr>
        <w:ind w:left="6690" w:hanging="180"/>
      </w:pPr>
      <w:rPr>
        <w:rFonts w:cs="Times New Roman"/>
      </w:rPr>
    </w:lvl>
  </w:abstractNum>
  <w:abstractNum w:abstractNumId="46" w15:restartNumberingAfterBreak="0">
    <w:nsid w:val="7AC36E64"/>
    <w:multiLevelType w:val="multilevel"/>
    <w:tmpl w:val="9012856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15"/>
  </w:num>
  <w:num w:numId="2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32"/>
  </w:num>
  <w:num w:numId="9">
    <w:abstractNumId w:val="46"/>
  </w:num>
  <w:num w:numId="10">
    <w:abstractNumId w:val="33"/>
  </w:num>
  <w:num w:numId="11">
    <w:abstractNumId w:val="37"/>
  </w:num>
  <w:num w:numId="12">
    <w:abstractNumId w:val="27"/>
  </w:num>
  <w:num w:numId="13">
    <w:abstractNumId w:val="6"/>
  </w:num>
  <w:num w:numId="14">
    <w:abstractNumId w:val="42"/>
  </w:num>
  <w:num w:numId="15">
    <w:abstractNumId w:val="24"/>
  </w:num>
  <w:num w:numId="16">
    <w:abstractNumId w:val="16"/>
  </w:num>
  <w:num w:numId="17">
    <w:abstractNumId w:val="13"/>
  </w:num>
  <w:num w:numId="18">
    <w:abstractNumId w:val="17"/>
  </w:num>
  <w:num w:numId="19">
    <w:abstractNumId w:val="26"/>
  </w:num>
  <w:num w:numId="20">
    <w:abstractNumId w:val="28"/>
  </w:num>
  <w:num w:numId="21">
    <w:abstractNumId w:val="5"/>
  </w:num>
  <w:num w:numId="22">
    <w:abstractNumId w:val="39"/>
  </w:num>
  <w:num w:numId="23">
    <w:abstractNumId w:val="38"/>
  </w:num>
  <w:num w:numId="24">
    <w:abstractNumId w:val="12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3"/>
    </w:lvlOverride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0"/>
    </w:lvlOverride>
  </w:num>
  <w:num w:numId="28">
    <w:abstractNumId w:val="41"/>
  </w:num>
  <w:num w:numId="29">
    <w:abstractNumId w:val="30"/>
  </w:num>
  <w:num w:numId="30">
    <w:abstractNumId w:val="3"/>
  </w:num>
  <w:num w:numId="31">
    <w:abstractNumId w:val="43"/>
  </w:num>
  <w:num w:numId="32">
    <w:abstractNumId w:val="45"/>
  </w:num>
  <w:num w:numId="33">
    <w:abstractNumId w:val="21"/>
  </w:num>
  <w:num w:numId="34">
    <w:abstractNumId w:val="36"/>
  </w:num>
  <w:num w:numId="35">
    <w:abstractNumId w:val="35"/>
  </w:num>
  <w:num w:numId="36">
    <w:abstractNumId w:val="14"/>
  </w:num>
  <w:num w:numId="37">
    <w:abstractNumId w:val="4"/>
  </w:num>
  <w:num w:numId="38">
    <w:abstractNumId w:val="9"/>
  </w:num>
  <w:num w:numId="39">
    <w:abstractNumId w:val="18"/>
  </w:num>
  <w:num w:numId="40">
    <w:abstractNumId w:val="22"/>
  </w:num>
  <w:num w:numId="41">
    <w:abstractNumId w:val="34"/>
  </w:num>
  <w:num w:numId="42">
    <w:abstractNumId w:val="19"/>
  </w:num>
  <w:num w:numId="4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8"/>
  </w:num>
  <w:num w:numId="49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01"/>
    <w:rsid w:val="00000E83"/>
    <w:rsid w:val="00003843"/>
    <w:rsid w:val="00004696"/>
    <w:rsid w:val="000076D3"/>
    <w:rsid w:val="00007C11"/>
    <w:rsid w:val="000152C6"/>
    <w:rsid w:val="0002392B"/>
    <w:rsid w:val="000251D1"/>
    <w:rsid w:val="000266B0"/>
    <w:rsid w:val="0003184D"/>
    <w:rsid w:val="00033660"/>
    <w:rsid w:val="0003457D"/>
    <w:rsid w:val="000457D8"/>
    <w:rsid w:val="00047F69"/>
    <w:rsid w:val="00051EC9"/>
    <w:rsid w:val="00052DC9"/>
    <w:rsid w:val="00054D3F"/>
    <w:rsid w:val="00056F2C"/>
    <w:rsid w:val="00062879"/>
    <w:rsid w:val="000657A9"/>
    <w:rsid w:val="00066945"/>
    <w:rsid w:val="00066D2D"/>
    <w:rsid w:val="00066EA8"/>
    <w:rsid w:val="00067EA2"/>
    <w:rsid w:val="00080E6F"/>
    <w:rsid w:val="0008518C"/>
    <w:rsid w:val="00085631"/>
    <w:rsid w:val="000A1452"/>
    <w:rsid w:val="000A2200"/>
    <w:rsid w:val="000A7751"/>
    <w:rsid w:val="000B1977"/>
    <w:rsid w:val="000B3769"/>
    <w:rsid w:val="000B6940"/>
    <w:rsid w:val="000C1F3D"/>
    <w:rsid w:val="000C4EF0"/>
    <w:rsid w:val="000D09CC"/>
    <w:rsid w:val="000E39A2"/>
    <w:rsid w:val="000E4D06"/>
    <w:rsid w:val="000E66E4"/>
    <w:rsid w:val="000F045B"/>
    <w:rsid w:val="000F287D"/>
    <w:rsid w:val="000F4AE8"/>
    <w:rsid w:val="000F5C45"/>
    <w:rsid w:val="0010252C"/>
    <w:rsid w:val="0010272C"/>
    <w:rsid w:val="00102AAD"/>
    <w:rsid w:val="00105D6C"/>
    <w:rsid w:val="0011132A"/>
    <w:rsid w:val="00111461"/>
    <w:rsid w:val="00116922"/>
    <w:rsid w:val="0013630F"/>
    <w:rsid w:val="00141A1D"/>
    <w:rsid w:val="0014546E"/>
    <w:rsid w:val="001507B8"/>
    <w:rsid w:val="00152DBB"/>
    <w:rsid w:val="00163036"/>
    <w:rsid w:val="00163C82"/>
    <w:rsid w:val="00167B38"/>
    <w:rsid w:val="00185027"/>
    <w:rsid w:val="0018787B"/>
    <w:rsid w:val="0019250A"/>
    <w:rsid w:val="00192EE1"/>
    <w:rsid w:val="0019511D"/>
    <w:rsid w:val="001955DB"/>
    <w:rsid w:val="001A0282"/>
    <w:rsid w:val="001A2550"/>
    <w:rsid w:val="001A320C"/>
    <w:rsid w:val="001B2A27"/>
    <w:rsid w:val="001C1F02"/>
    <w:rsid w:val="001D126D"/>
    <w:rsid w:val="001D211B"/>
    <w:rsid w:val="001D7119"/>
    <w:rsid w:val="001D7360"/>
    <w:rsid w:val="001E30DD"/>
    <w:rsid w:val="001F1DBB"/>
    <w:rsid w:val="00203A24"/>
    <w:rsid w:val="00216040"/>
    <w:rsid w:val="00223D44"/>
    <w:rsid w:val="00225088"/>
    <w:rsid w:val="00231A5A"/>
    <w:rsid w:val="00235E3C"/>
    <w:rsid w:val="00237F28"/>
    <w:rsid w:val="00245FCF"/>
    <w:rsid w:val="00247133"/>
    <w:rsid w:val="0024787B"/>
    <w:rsid w:val="0025042B"/>
    <w:rsid w:val="00254D15"/>
    <w:rsid w:val="002560C3"/>
    <w:rsid w:val="002571CA"/>
    <w:rsid w:val="00257519"/>
    <w:rsid w:val="00261EAA"/>
    <w:rsid w:val="00263047"/>
    <w:rsid w:val="00264A76"/>
    <w:rsid w:val="00270800"/>
    <w:rsid w:val="00274E94"/>
    <w:rsid w:val="002756FE"/>
    <w:rsid w:val="00277BC4"/>
    <w:rsid w:val="002819B0"/>
    <w:rsid w:val="00287146"/>
    <w:rsid w:val="00287837"/>
    <w:rsid w:val="00294C6D"/>
    <w:rsid w:val="002A2B93"/>
    <w:rsid w:val="002C07AA"/>
    <w:rsid w:val="002D0401"/>
    <w:rsid w:val="002D171F"/>
    <w:rsid w:val="002D6DDB"/>
    <w:rsid w:val="002E4CCC"/>
    <w:rsid w:val="002F58CF"/>
    <w:rsid w:val="002F7ECC"/>
    <w:rsid w:val="00301BAE"/>
    <w:rsid w:val="00302718"/>
    <w:rsid w:val="00304ABE"/>
    <w:rsid w:val="00322CB8"/>
    <w:rsid w:val="003233B5"/>
    <w:rsid w:val="00324D0E"/>
    <w:rsid w:val="00337D39"/>
    <w:rsid w:val="00345846"/>
    <w:rsid w:val="0034585C"/>
    <w:rsid w:val="0034662A"/>
    <w:rsid w:val="003478FC"/>
    <w:rsid w:val="0035625F"/>
    <w:rsid w:val="00361C38"/>
    <w:rsid w:val="0038240A"/>
    <w:rsid w:val="00382D9B"/>
    <w:rsid w:val="00384D7A"/>
    <w:rsid w:val="003926C5"/>
    <w:rsid w:val="0039731E"/>
    <w:rsid w:val="003A2F4E"/>
    <w:rsid w:val="003A4455"/>
    <w:rsid w:val="003A73D6"/>
    <w:rsid w:val="003B3E54"/>
    <w:rsid w:val="003B6AF6"/>
    <w:rsid w:val="003C1B81"/>
    <w:rsid w:val="003C1CEB"/>
    <w:rsid w:val="003C228D"/>
    <w:rsid w:val="003C5BD8"/>
    <w:rsid w:val="003C7EFC"/>
    <w:rsid w:val="003D2835"/>
    <w:rsid w:val="003D6C0E"/>
    <w:rsid w:val="003E4596"/>
    <w:rsid w:val="003E6FE5"/>
    <w:rsid w:val="003F022D"/>
    <w:rsid w:val="003F2ACA"/>
    <w:rsid w:val="003F6861"/>
    <w:rsid w:val="0040396A"/>
    <w:rsid w:val="0041150B"/>
    <w:rsid w:val="00412357"/>
    <w:rsid w:val="00423826"/>
    <w:rsid w:val="00431782"/>
    <w:rsid w:val="00451AFC"/>
    <w:rsid w:val="00451F98"/>
    <w:rsid w:val="00460F84"/>
    <w:rsid w:val="004615A8"/>
    <w:rsid w:val="004656EC"/>
    <w:rsid w:val="00472229"/>
    <w:rsid w:val="00473C2B"/>
    <w:rsid w:val="00476A37"/>
    <w:rsid w:val="00480EA4"/>
    <w:rsid w:val="004845F2"/>
    <w:rsid w:val="00486092"/>
    <w:rsid w:val="00490C42"/>
    <w:rsid w:val="00493EB1"/>
    <w:rsid w:val="004941C3"/>
    <w:rsid w:val="00495AA2"/>
    <w:rsid w:val="004A49C0"/>
    <w:rsid w:val="004B61DE"/>
    <w:rsid w:val="004C3104"/>
    <w:rsid w:val="004C78CA"/>
    <w:rsid w:val="004C7CE7"/>
    <w:rsid w:val="004D3DF9"/>
    <w:rsid w:val="004E143E"/>
    <w:rsid w:val="004E2C2B"/>
    <w:rsid w:val="004F3714"/>
    <w:rsid w:val="004F72AB"/>
    <w:rsid w:val="004F77D9"/>
    <w:rsid w:val="0050276E"/>
    <w:rsid w:val="0051468D"/>
    <w:rsid w:val="0051615B"/>
    <w:rsid w:val="005230D1"/>
    <w:rsid w:val="005322D9"/>
    <w:rsid w:val="00534E31"/>
    <w:rsid w:val="0053745D"/>
    <w:rsid w:val="00537AF7"/>
    <w:rsid w:val="00545AE0"/>
    <w:rsid w:val="0054706D"/>
    <w:rsid w:val="0054733B"/>
    <w:rsid w:val="00551A9E"/>
    <w:rsid w:val="00552CEB"/>
    <w:rsid w:val="00555E3A"/>
    <w:rsid w:val="00556F6E"/>
    <w:rsid w:val="00563592"/>
    <w:rsid w:val="00576326"/>
    <w:rsid w:val="00576546"/>
    <w:rsid w:val="00592393"/>
    <w:rsid w:val="00593DB4"/>
    <w:rsid w:val="00594428"/>
    <w:rsid w:val="005965A1"/>
    <w:rsid w:val="00596D65"/>
    <w:rsid w:val="005978E0"/>
    <w:rsid w:val="005A167F"/>
    <w:rsid w:val="005A37F0"/>
    <w:rsid w:val="005A38B8"/>
    <w:rsid w:val="005A3DBD"/>
    <w:rsid w:val="005A6693"/>
    <w:rsid w:val="005A7525"/>
    <w:rsid w:val="005A7591"/>
    <w:rsid w:val="005B11C4"/>
    <w:rsid w:val="005B15D4"/>
    <w:rsid w:val="005C10B8"/>
    <w:rsid w:val="005C784B"/>
    <w:rsid w:val="005D2534"/>
    <w:rsid w:val="005E2AD0"/>
    <w:rsid w:val="005E42CD"/>
    <w:rsid w:val="005E54AA"/>
    <w:rsid w:val="005E7BE9"/>
    <w:rsid w:val="005F105C"/>
    <w:rsid w:val="005F211C"/>
    <w:rsid w:val="005F268F"/>
    <w:rsid w:val="005F4784"/>
    <w:rsid w:val="005F5BF2"/>
    <w:rsid w:val="005F7D7B"/>
    <w:rsid w:val="00600523"/>
    <w:rsid w:val="00604AA3"/>
    <w:rsid w:val="00617021"/>
    <w:rsid w:val="00620245"/>
    <w:rsid w:val="00627546"/>
    <w:rsid w:val="006406BB"/>
    <w:rsid w:val="0065673E"/>
    <w:rsid w:val="00661296"/>
    <w:rsid w:val="0066150C"/>
    <w:rsid w:val="006659F3"/>
    <w:rsid w:val="006673C9"/>
    <w:rsid w:val="006726EA"/>
    <w:rsid w:val="00682AD4"/>
    <w:rsid w:val="0068541D"/>
    <w:rsid w:val="00697862"/>
    <w:rsid w:val="006A17F7"/>
    <w:rsid w:val="006B4B2A"/>
    <w:rsid w:val="006B602B"/>
    <w:rsid w:val="006C4BFA"/>
    <w:rsid w:val="006C5B82"/>
    <w:rsid w:val="006D1897"/>
    <w:rsid w:val="006D46CC"/>
    <w:rsid w:val="006D6BF9"/>
    <w:rsid w:val="006D7D29"/>
    <w:rsid w:val="006E0CCB"/>
    <w:rsid w:val="006E574E"/>
    <w:rsid w:val="006F0E2D"/>
    <w:rsid w:val="006F5B9F"/>
    <w:rsid w:val="006F6326"/>
    <w:rsid w:val="0070253D"/>
    <w:rsid w:val="007056A9"/>
    <w:rsid w:val="007060DA"/>
    <w:rsid w:val="00712A48"/>
    <w:rsid w:val="00714344"/>
    <w:rsid w:val="00714C16"/>
    <w:rsid w:val="00716A4E"/>
    <w:rsid w:val="00724402"/>
    <w:rsid w:val="00733E2C"/>
    <w:rsid w:val="00735D1B"/>
    <w:rsid w:val="007367C7"/>
    <w:rsid w:val="0073721E"/>
    <w:rsid w:val="00737DDE"/>
    <w:rsid w:val="00741EC3"/>
    <w:rsid w:val="00747BCE"/>
    <w:rsid w:val="007565FF"/>
    <w:rsid w:val="00761446"/>
    <w:rsid w:val="00761C5C"/>
    <w:rsid w:val="00762DDF"/>
    <w:rsid w:val="007679AC"/>
    <w:rsid w:val="007824DC"/>
    <w:rsid w:val="00795D01"/>
    <w:rsid w:val="007970BF"/>
    <w:rsid w:val="007A0608"/>
    <w:rsid w:val="007A5F81"/>
    <w:rsid w:val="007A6E3C"/>
    <w:rsid w:val="007B06A6"/>
    <w:rsid w:val="007B089C"/>
    <w:rsid w:val="007B2B25"/>
    <w:rsid w:val="007B2FF6"/>
    <w:rsid w:val="007B5D3B"/>
    <w:rsid w:val="007B6A1D"/>
    <w:rsid w:val="007C76F2"/>
    <w:rsid w:val="007D45E6"/>
    <w:rsid w:val="007D611D"/>
    <w:rsid w:val="007D7A57"/>
    <w:rsid w:val="007E07B0"/>
    <w:rsid w:val="007E3383"/>
    <w:rsid w:val="007E33AA"/>
    <w:rsid w:val="007E480D"/>
    <w:rsid w:val="007F1FE8"/>
    <w:rsid w:val="007F3EBF"/>
    <w:rsid w:val="007F41BE"/>
    <w:rsid w:val="007F6319"/>
    <w:rsid w:val="00806FFC"/>
    <w:rsid w:val="00815542"/>
    <w:rsid w:val="0081646D"/>
    <w:rsid w:val="00817E52"/>
    <w:rsid w:val="00823F11"/>
    <w:rsid w:val="00824DC2"/>
    <w:rsid w:val="0082613C"/>
    <w:rsid w:val="00830F0E"/>
    <w:rsid w:val="008311AE"/>
    <w:rsid w:val="00831487"/>
    <w:rsid w:val="00846C5A"/>
    <w:rsid w:val="00846FA9"/>
    <w:rsid w:val="00850E1B"/>
    <w:rsid w:val="00852555"/>
    <w:rsid w:val="00854542"/>
    <w:rsid w:val="008604F4"/>
    <w:rsid w:val="008606DD"/>
    <w:rsid w:val="00862318"/>
    <w:rsid w:val="008652EA"/>
    <w:rsid w:val="008770BF"/>
    <w:rsid w:val="0088483E"/>
    <w:rsid w:val="00886A2A"/>
    <w:rsid w:val="00887704"/>
    <w:rsid w:val="00891C40"/>
    <w:rsid w:val="00892926"/>
    <w:rsid w:val="008A19BF"/>
    <w:rsid w:val="008B3E51"/>
    <w:rsid w:val="008C01DC"/>
    <w:rsid w:val="008D1E52"/>
    <w:rsid w:val="008D3B28"/>
    <w:rsid w:val="008D45E0"/>
    <w:rsid w:val="008E140A"/>
    <w:rsid w:val="008E1800"/>
    <w:rsid w:val="008E471A"/>
    <w:rsid w:val="008E7D83"/>
    <w:rsid w:val="008F4222"/>
    <w:rsid w:val="008F7ACF"/>
    <w:rsid w:val="008F7B73"/>
    <w:rsid w:val="00910722"/>
    <w:rsid w:val="00912E0E"/>
    <w:rsid w:val="00915802"/>
    <w:rsid w:val="00917694"/>
    <w:rsid w:val="00920739"/>
    <w:rsid w:val="00920D5D"/>
    <w:rsid w:val="00921913"/>
    <w:rsid w:val="00921BE4"/>
    <w:rsid w:val="00927DDC"/>
    <w:rsid w:val="00934D2D"/>
    <w:rsid w:val="00944C7B"/>
    <w:rsid w:val="00950E51"/>
    <w:rsid w:val="00952EF1"/>
    <w:rsid w:val="0095375D"/>
    <w:rsid w:val="00962940"/>
    <w:rsid w:val="0096385F"/>
    <w:rsid w:val="00982077"/>
    <w:rsid w:val="00985C11"/>
    <w:rsid w:val="00986E05"/>
    <w:rsid w:val="00990039"/>
    <w:rsid w:val="0099083D"/>
    <w:rsid w:val="00994488"/>
    <w:rsid w:val="00995718"/>
    <w:rsid w:val="009B3C53"/>
    <w:rsid w:val="009B688E"/>
    <w:rsid w:val="009B6CBC"/>
    <w:rsid w:val="009B79AF"/>
    <w:rsid w:val="009C29FF"/>
    <w:rsid w:val="009C5017"/>
    <w:rsid w:val="009C5AFC"/>
    <w:rsid w:val="009D0E13"/>
    <w:rsid w:val="009D1B9E"/>
    <w:rsid w:val="009D4FA9"/>
    <w:rsid w:val="009D779F"/>
    <w:rsid w:val="009E522C"/>
    <w:rsid w:val="009F2123"/>
    <w:rsid w:val="009F29EF"/>
    <w:rsid w:val="00A02043"/>
    <w:rsid w:val="00A04104"/>
    <w:rsid w:val="00A05963"/>
    <w:rsid w:val="00A05E73"/>
    <w:rsid w:val="00A0746A"/>
    <w:rsid w:val="00A1386B"/>
    <w:rsid w:val="00A143EB"/>
    <w:rsid w:val="00A1631B"/>
    <w:rsid w:val="00A21831"/>
    <w:rsid w:val="00A22967"/>
    <w:rsid w:val="00A26291"/>
    <w:rsid w:val="00A33B2A"/>
    <w:rsid w:val="00A36705"/>
    <w:rsid w:val="00A43343"/>
    <w:rsid w:val="00A6623B"/>
    <w:rsid w:val="00A6665A"/>
    <w:rsid w:val="00A667D2"/>
    <w:rsid w:val="00A74341"/>
    <w:rsid w:val="00A76BE3"/>
    <w:rsid w:val="00A8049F"/>
    <w:rsid w:val="00A8194B"/>
    <w:rsid w:val="00A848AD"/>
    <w:rsid w:val="00A8661A"/>
    <w:rsid w:val="00A93E37"/>
    <w:rsid w:val="00AA16C1"/>
    <w:rsid w:val="00AA4A37"/>
    <w:rsid w:val="00AC25E6"/>
    <w:rsid w:val="00AC7EC3"/>
    <w:rsid w:val="00AD2758"/>
    <w:rsid w:val="00AD5775"/>
    <w:rsid w:val="00AD7343"/>
    <w:rsid w:val="00AE150D"/>
    <w:rsid w:val="00AE3688"/>
    <w:rsid w:val="00AE3EC4"/>
    <w:rsid w:val="00AF1CE5"/>
    <w:rsid w:val="00AF1E65"/>
    <w:rsid w:val="00AF35EA"/>
    <w:rsid w:val="00AF4C5C"/>
    <w:rsid w:val="00AF6C86"/>
    <w:rsid w:val="00AF7813"/>
    <w:rsid w:val="00B005BA"/>
    <w:rsid w:val="00B03E11"/>
    <w:rsid w:val="00B04CB9"/>
    <w:rsid w:val="00B04E46"/>
    <w:rsid w:val="00B07726"/>
    <w:rsid w:val="00B10C12"/>
    <w:rsid w:val="00B145FE"/>
    <w:rsid w:val="00B20259"/>
    <w:rsid w:val="00B253AB"/>
    <w:rsid w:val="00B31D49"/>
    <w:rsid w:val="00B351A2"/>
    <w:rsid w:val="00B412E4"/>
    <w:rsid w:val="00B47FB4"/>
    <w:rsid w:val="00B52E05"/>
    <w:rsid w:val="00B55EBB"/>
    <w:rsid w:val="00B724DB"/>
    <w:rsid w:val="00B72F16"/>
    <w:rsid w:val="00B83ED8"/>
    <w:rsid w:val="00B91EC9"/>
    <w:rsid w:val="00B9447E"/>
    <w:rsid w:val="00B9470B"/>
    <w:rsid w:val="00B94A42"/>
    <w:rsid w:val="00BA0069"/>
    <w:rsid w:val="00BA0189"/>
    <w:rsid w:val="00BA0F91"/>
    <w:rsid w:val="00BA6270"/>
    <w:rsid w:val="00BB2CE3"/>
    <w:rsid w:val="00BB44BB"/>
    <w:rsid w:val="00BB6928"/>
    <w:rsid w:val="00BC05B5"/>
    <w:rsid w:val="00BC3296"/>
    <w:rsid w:val="00BD0535"/>
    <w:rsid w:val="00BD4587"/>
    <w:rsid w:val="00BD64EA"/>
    <w:rsid w:val="00BD7331"/>
    <w:rsid w:val="00BD797F"/>
    <w:rsid w:val="00BE0CFD"/>
    <w:rsid w:val="00BF5587"/>
    <w:rsid w:val="00BF5677"/>
    <w:rsid w:val="00C0494A"/>
    <w:rsid w:val="00C06E3C"/>
    <w:rsid w:val="00C07991"/>
    <w:rsid w:val="00C1188B"/>
    <w:rsid w:val="00C11D0E"/>
    <w:rsid w:val="00C123F9"/>
    <w:rsid w:val="00C13D50"/>
    <w:rsid w:val="00C22919"/>
    <w:rsid w:val="00C245C6"/>
    <w:rsid w:val="00C33A41"/>
    <w:rsid w:val="00C35659"/>
    <w:rsid w:val="00C3760E"/>
    <w:rsid w:val="00C37EED"/>
    <w:rsid w:val="00C401B6"/>
    <w:rsid w:val="00C53A97"/>
    <w:rsid w:val="00C61FF6"/>
    <w:rsid w:val="00C656F7"/>
    <w:rsid w:val="00C70C3C"/>
    <w:rsid w:val="00C75EAC"/>
    <w:rsid w:val="00C83010"/>
    <w:rsid w:val="00C83CFC"/>
    <w:rsid w:val="00C87445"/>
    <w:rsid w:val="00C91914"/>
    <w:rsid w:val="00C9552E"/>
    <w:rsid w:val="00C967CF"/>
    <w:rsid w:val="00C96F50"/>
    <w:rsid w:val="00CA261D"/>
    <w:rsid w:val="00CA2FBF"/>
    <w:rsid w:val="00CB33FA"/>
    <w:rsid w:val="00CC106E"/>
    <w:rsid w:val="00CC16E3"/>
    <w:rsid w:val="00CC1867"/>
    <w:rsid w:val="00CC6F6B"/>
    <w:rsid w:val="00CD799F"/>
    <w:rsid w:val="00CE10E1"/>
    <w:rsid w:val="00CE2332"/>
    <w:rsid w:val="00CE3911"/>
    <w:rsid w:val="00CE420F"/>
    <w:rsid w:val="00CE4670"/>
    <w:rsid w:val="00CE63CC"/>
    <w:rsid w:val="00CE7C6F"/>
    <w:rsid w:val="00D02B72"/>
    <w:rsid w:val="00D02E30"/>
    <w:rsid w:val="00D1029E"/>
    <w:rsid w:val="00D11115"/>
    <w:rsid w:val="00D146D6"/>
    <w:rsid w:val="00D2270F"/>
    <w:rsid w:val="00D27EE1"/>
    <w:rsid w:val="00D353F8"/>
    <w:rsid w:val="00D3578B"/>
    <w:rsid w:val="00D42B2D"/>
    <w:rsid w:val="00D43385"/>
    <w:rsid w:val="00D46A29"/>
    <w:rsid w:val="00D47E79"/>
    <w:rsid w:val="00D53FDF"/>
    <w:rsid w:val="00D60039"/>
    <w:rsid w:val="00D73509"/>
    <w:rsid w:val="00D82560"/>
    <w:rsid w:val="00D82B7D"/>
    <w:rsid w:val="00D82FC8"/>
    <w:rsid w:val="00D84496"/>
    <w:rsid w:val="00D85C43"/>
    <w:rsid w:val="00D8780A"/>
    <w:rsid w:val="00DA3307"/>
    <w:rsid w:val="00DA5409"/>
    <w:rsid w:val="00DB49DC"/>
    <w:rsid w:val="00DB52B2"/>
    <w:rsid w:val="00DC03AB"/>
    <w:rsid w:val="00DC36E5"/>
    <w:rsid w:val="00DD305E"/>
    <w:rsid w:val="00DD5413"/>
    <w:rsid w:val="00DE2B85"/>
    <w:rsid w:val="00DE55FC"/>
    <w:rsid w:val="00DE5680"/>
    <w:rsid w:val="00DF1AB6"/>
    <w:rsid w:val="00DF42BE"/>
    <w:rsid w:val="00E07AE5"/>
    <w:rsid w:val="00E10F5C"/>
    <w:rsid w:val="00E116EF"/>
    <w:rsid w:val="00E13B79"/>
    <w:rsid w:val="00E357EF"/>
    <w:rsid w:val="00E43DD8"/>
    <w:rsid w:val="00E445D0"/>
    <w:rsid w:val="00E466DA"/>
    <w:rsid w:val="00E503D6"/>
    <w:rsid w:val="00E513EA"/>
    <w:rsid w:val="00E53BDB"/>
    <w:rsid w:val="00E573A9"/>
    <w:rsid w:val="00E63D12"/>
    <w:rsid w:val="00E66279"/>
    <w:rsid w:val="00E70851"/>
    <w:rsid w:val="00E70CA5"/>
    <w:rsid w:val="00E73D06"/>
    <w:rsid w:val="00E74416"/>
    <w:rsid w:val="00E75F25"/>
    <w:rsid w:val="00E76EC3"/>
    <w:rsid w:val="00E80472"/>
    <w:rsid w:val="00E83880"/>
    <w:rsid w:val="00E91795"/>
    <w:rsid w:val="00EA03E9"/>
    <w:rsid w:val="00EB437C"/>
    <w:rsid w:val="00EC3957"/>
    <w:rsid w:val="00EC3E8A"/>
    <w:rsid w:val="00EC4BBF"/>
    <w:rsid w:val="00ED26F7"/>
    <w:rsid w:val="00EE5274"/>
    <w:rsid w:val="00EE5C8B"/>
    <w:rsid w:val="00EF3099"/>
    <w:rsid w:val="00EF4BDA"/>
    <w:rsid w:val="00F04BE6"/>
    <w:rsid w:val="00F070AD"/>
    <w:rsid w:val="00F10406"/>
    <w:rsid w:val="00F1112B"/>
    <w:rsid w:val="00F2181C"/>
    <w:rsid w:val="00F249B3"/>
    <w:rsid w:val="00F2570C"/>
    <w:rsid w:val="00F30C59"/>
    <w:rsid w:val="00F3777D"/>
    <w:rsid w:val="00F377AA"/>
    <w:rsid w:val="00F42356"/>
    <w:rsid w:val="00F46E84"/>
    <w:rsid w:val="00F55011"/>
    <w:rsid w:val="00F6462A"/>
    <w:rsid w:val="00F66B61"/>
    <w:rsid w:val="00F66D12"/>
    <w:rsid w:val="00F6732B"/>
    <w:rsid w:val="00F67549"/>
    <w:rsid w:val="00F67F7B"/>
    <w:rsid w:val="00F70760"/>
    <w:rsid w:val="00F70D9B"/>
    <w:rsid w:val="00F71149"/>
    <w:rsid w:val="00F80AD3"/>
    <w:rsid w:val="00F8166B"/>
    <w:rsid w:val="00F90CC8"/>
    <w:rsid w:val="00F91862"/>
    <w:rsid w:val="00F9247B"/>
    <w:rsid w:val="00F92D69"/>
    <w:rsid w:val="00FA2728"/>
    <w:rsid w:val="00FB6CCD"/>
    <w:rsid w:val="00FB7A11"/>
    <w:rsid w:val="00FD063B"/>
    <w:rsid w:val="00FD1E4E"/>
    <w:rsid w:val="00FE7FD1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2374F"/>
  <w15:docId w15:val="{6661BC1E-7A0D-44DC-8EC1-0BAB7E4A5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basedOn w:val="a"/>
    <w:next w:val="a"/>
    <w:link w:val="10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qFormat/>
    <w:rsid w:val="00795D01"/>
    <w:rPr>
      <w:i/>
      <w:iCs/>
    </w:rPr>
  </w:style>
  <w:style w:type="paragraph" w:styleId="a4">
    <w:name w:val="Normal (Web)"/>
    <w:aliases w:val="Обычный (Web) Знак"/>
    <w:basedOn w:val="a"/>
    <w:link w:val="a5"/>
    <w:uiPriority w:val="99"/>
    <w:rsid w:val="00795D01"/>
    <w:pPr>
      <w:spacing w:before="100" w:beforeAutospacing="1" w:after="100" w:afterAutospacing="1"/>
    </w:pPr>
  </w:style>
  <w:style w:type="character" w:customStyle="1" w:styleId="a5">
    <w:name w:val="Обычный (Интернет) Знак"/>
    <w:aliases w:val="Обычный (Web) Знак Знак"/>
    <w:basedOn w:val="a0"/>
    <w:link w:val="a4"/>
    <w:locked/>
    <w:rsid w:val="009D4FA9"/>
  </w:style>
  <w:style w:type="character" w:styleId="a6">
    <w:name w:val="Hyperlink"/>
    <w:uiPriority w:val="99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795D01"/>
  </w:style>
  <w:style w:type="paragraph" w:styleId="a7">
    <w:name w:val="Balloon Text"/>
    <w:basedOn w:val="a"/>
    <w:link w:val="a8"/>
    <w:semiHidden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BD64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rsid w:val="00762DDF"/>
    <w:rPr>
      <w:sz w:val="24"/>
      <w:szCs w:val="24"/>
    </w:rPr>
  </w:style>
  <w:style w:type="paragraph" w:styleId="ad">
    <w:name w:val="footer"/>
    <w:basedOn w:val="a"/>
    <w:link w:val="ae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basedOn w:val="a"/>
    <w:link w:val="af0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link w:val="af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C06E3C"/>
  </w:style>
  <w:style w:type="paragraph" w:customStyle="1" w:styleId="ConsPlusNormal">
    <w:name w:val="ConsPlusNormal"/>
    <w:link w:val="ConsPlusNormal0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uiPriority w:val="99"/>
    <w:rsid w:val="00BB44BB"/>
    <w:rPr>
      <w:b/>
      <w:color w:val="26282F"/>
    </w:rPr>
  </w:style>
  <w:style w:type="character" w:customStyle="1" w:styleId="af4">
    <w:name w:val="Гипертекстовая ссылка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uiPriority w:val="99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uiPriority w:val="99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uiPriority w:val="99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34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link w:val="12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uiPriority w:val="10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Заголовок Знак"/>
    <w:link w:val="aff2"/>
    <w:uiPriority w:val="10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qFormat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qFormat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3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uiPriority w:val="99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rsid w:val="00C401B6"/>
    <w:rPr>
      <w:kern w:val="1"/>
      <w:sz w:val="26"/>
      <w:szCs w:val="24"/>
      <w:lang w:eastAsia="ar-SA"/>
    </w:rPr>
  </w:style>
  <w:style w:type="paragraph" w:customStyle="1" w:styleId="14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5">
    <w:name w:val="Заголовок1"/>
    <w:basedOn w:val="aff7"/>
    <w:next w:val="a"/>
    <w:rsid w:val="00BA0F91"/>
    <w:rPr>
      <w:b/>
      <w:bCs/>
      <w:color w:val="C0C0C0"/>
    </w:rPr>
  </w:style>
  <w:style w:type="paragraph" w:customStyle="1" w:styleId="aff8">
    <w:name w:val="Интерактивный заголовок"/>
    <w:basedOn w:val="15"/>
    <w:next w:val="a"/>
    <w:uiPriority w:val="99"/>
    <w:rsid w:val="00BA0F91"/>
    <w:rPr>
      <w:u w:val="single"/>
    </w:rPr>
  </w:style>
  <w:style w:type="paragraph" w:customStyle="1" w:styleId="aff9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a">
    <w:name w:val="Колонтитул (левый)"/>
    <w:basedOn w:val="aff9"/>
    <w:next w:val="a"/>
    <w:uiPriority w:val="99"/>
    <w:rsid w:val="00BA0F91"/>
    <w:rPr>
      <w:sz w:val="14"/>
      <w:szCs w:val="14"/>
    </w:rPr>
  </w:style>
  <w:style w:type="paragraph" w:customStyle="1" w:styleId="affb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c">
    <w:name w:val="Колонтитул (правый)"/>
    <w:basedOn w:val="affb"/>
    <w:next w:val="a"/>
    <w:uiPriority w:val="99"/>
    <w:rsid w:val="00BA0F91"/>
    <w:rPr>
      <w:sz w:val="14"/>
      <w:szCs w:val="14"/>
    </w:rPr>
  </w:style>
  <w:style w:type="paragraph" w:customStyle="1" w:styleId="affd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e">
    <w:name w:val="Комментарий пользователя"/>
    <w:basedOn w:val="affd"/>
    <w:next w:val="a"/>
    <w:uiPriority w:val="99"/>
    <w:rsid w:val="00BA0F91"/>
    <w:pPr>
      <w:jc w:val="left"/>
    </w:pPr>
    <w:rPr>
      <w:color w:val="000080"/>
    </w:rPr>
  </w:style>
  <w:style w:type="character" w:customStyle="1" w:styleId="afff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0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1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2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3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4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5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6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7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8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6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9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7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b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8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9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a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c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d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e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">
    <w:name w:val="Strong"/>
    <w:uiPriority w:val="22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0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1">
    <w:name w:val="FollowedHyperlink"/>
    <w:uiPriority w:val="99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b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c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d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e">
    <w:name w:val="Основной текст Знак1"/>
    <w:basedOn w:val="a0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2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3">
    <w:name w:val="Основной текст_"/>
    <w:link w:val="1f"/>
    <w:rsid w:val="00004696"/>
    <w:rPr>
      <w:sz w:val="22"/>
      <w:szCs w:val="22"/>
      <w:shd w:val="clear" w:color="auto" w:fill="FFFFFF"/>
    </w:rPr>
  </w:style>
  <w:style w:type="character" w:customStyle="1" w:styleId="affff4">
    <w:name w:val="Подпись к таблице_"/>
    <w:link w:val="affff5"/>
    <w:rsid w:val="00004696"/>
    <w:rPr>
      <w:sz w:val="22"/>
      <w:szCs w:val="22"/>
      <w:shd w:val="clear" w:color="auto" w:fill="FFFFFF"/>
    </w:rPr>
  </w:style>
  <w:style w:type="paragraph" w:customStyle="1" w:styleId="1f">
    <w:name w:val="Основной текст1"/>
    <w:basedOn w:val="a"/>
    <w:link w:val="affff3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5">
    <w:name w:val="Подпись к таблице"/>
    <w:basedOn w:val="a"/>
    <w:link w:val="affff4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f0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6">
    <w:name w:val="Date"/>
    <w:basedOn w:val="a"/>
    <w:next w:val="a"/>
    <w:link w:val="affff7"/>
    <w:rsid w:val="00A74341"/>
    <w:pPr>
      <w:widowControl/>
    </w:pPr>
    <w:rPr>
      <w:sz w:val="24"/>
      <w:szCs w:val="24"/>
    </w:rPr>
  </w:style>
  <w:style w:type="character" w:customStyle="1" w:styleId="affff7">
    <w:name w:val="Дата Знак"/>
    <w:link w:val="affff6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8">
    <w:name w:val="footnote text"/>
    <w:basedOn w:val="a"/>
    <w:link w:val="affff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9">
    <w:name w:val="Текст сноски Знак"/>
    <w:basedOn w:val="a0"/>
    <w:link w:val="affff8"/>
    <w:rsid w:val="008F7ACF"/>
    <w:rPr>
      <w:rFonts w:asciiTheme="minorHAnsi" w:eastAsiaTheme="minorHAnsi" w:hAnsiTheme="minorHAnsi" w:cstheme="minorBidi"/>
      <w:lang w:eastAsia="en-US"/>
    </w:rPr>
  </w:style>
  <w:style w:type="character" w:styleId="affffa">
    <w:name w:val="footnote reference"/>
    <w:basedOn w:val="a0"/>
    <w:unhideWhenUsed/>
    <w:rsid w:val="008F7ACF"/>
    <w:rPr>
      <w:vertAlign w:val="superscript"/>
    </w:rPr>
  </w:style>
  <w:style w:type="paragraph" w:customStyle="1" w:styleId="affffb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c">
    <w:name w:val="Document Map"/>
    <w:basedOn w:val="a"/>
    <w:link w:val="affffd"/>
    <w:uiPriority w:val="99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d">
    <w:name w:val="Схема документа Знак"/>
    <w:basedOn w:val="a0"/>
    <w:link w:val="affffc"/>
    <w:uiPriority w:val="99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e">
    <w:name w:val="Основной текст + Курсив"/>
    <w:basedOn w:val="affff3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3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">
    <w:name w:val="Основной текст + Полужирный"/>
    <w:basedOn w:val="affff3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3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3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1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0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2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3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1">
    <w:name w:val="Subtitle"/>
    <w:basedOn w:val="aff2"/>
    <w:next w:val="af"/>
    <w:link w:val="afffff2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2">
    <w:name w:val="Подзаголовок Знак"/>
    <w:basedOn w:val="a0"/>
    <w:link w:val="afffff1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3">
    <w:name w:val="Содержимое врезки"/>
    <w:basedOn w:val="a"/>
    <w:uiPriority w:val="99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4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4">
    <w:name w:val="Содержимое таблицы"/>
    <w:basedOn w:val="a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5">
    <w:name w:val="Заголовок таблицы"/>
    <w:basedOn w:val="afffff4"/>
    <w:rsid w:val="00D11115"/>
    <w:pPr>
      <w:jc w:val="center"/>
    </w:pPr>
    <w:rPr>
      <w:b/>
    </w:rPr>
  </w:style>
  <w:style w:type="character" w:customStyle="1" w:styleId="1f5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6">
    <w:name w:val="Signature"/>
    <w:basedOn w:val="a"/>
    <w:next w:val="a"/>
    <w:link w:val="afffff7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7">
    <w:name w:val="Подпись Знак"/>
    <w:basedOn w:val="a0"/>
    <w:link w:val="afffff6"/>
    <w:rsid w:val="00E466DA"/>
    <w:rPr>
      <w:sz w:val="24"/>
    </w:rPr>
  </w:style>
  <w:style w:type="paragraph" w:styleId="afffff8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9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6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7">
    <w:name w:val="Гиперссылка1"/>
    <w:rsid w:val="00C0494A"/>
  </w:style>
  <w:style w:type="paragraph" w:customStyle="1" w:styleId="consplusnonformat0">
    <w:name w:val="consplusnonformat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character" w:customStyle="1" w:styleId="WW8Num2z0">
    <w:name w:val="WW8Num2z0"/>
    <w:rsid w:val="004941C3"/>
    <w:rPr>
      <w:rFonts w:ascii="Symbol" w:hAnsi="Symbol" w:cs="OpenSymbol"/>
    </w:rPr>
  </w:style>
  <w:style w:type="character" w:customStyle="1" w:styleId="WW8Num4z0">
    <w:name w:val="WW8Num4z0"/>
    <w:rsid w:val="004941C3"/>
    <w:rPr>
      <w:rFonts w:ascii="Symbol" w:hAnsi="Symbol" w:cs="OpenSymbol"/>
    </w:rPr>
  </w:style>
  <w:style w:type="character" w:customStyle="1" w:styleId="Absatz-Standardschriftart">
    <w:name w:val="Absatz-Standardschriftart"/>
    <w:rsid w:val="004941C3"/>
  </w:style>
  <w:style w:type="character" w:customStyle="1" w:styleId="WW-Absatz-Standardschriftart">
    <w:name w:val="WW-Absatz-Standardschriftart"/>
    <w:rsid w:val="004941C3"/>
  </w:style>
  <w:style w:type="character" w:customStyle="1" w:styleId="WW-Absatz-Standardschriftart1">
    <w:name w:val="WW-Absatz-Standardschriftart1"/>
    <w:rsid w:val="004941C3"/>
  </w:style>
  <w:style w:type="character" w:customStyle="1" w:styleId="WW-Absatz-Standardschriftart11">
    <w:name w:val="WW-Absatz-Standardschriftart11"/>
    <w:rsid w:val="004941C3"/>
  </w:style>
  <w:style w:type="character" w:customStyle="1" w:styleId="WW-Absatz-Standardschriftart111">
    <w:name w:val="WW-Absatz-Standardschriftart111"/>
    <w:rsid w:val="004941C3"/>
  </w:style>
  <w:style w:type="character" w:customStyle="1" w:styleId="WW-Absatz-Standardschriftart1111">
    <w:name w:val="WW-Absatz-Standardschriftart1111"/>
    <w:rsid w:val="004941C3"/>
  </w:style>
  <w:style w:type="character" w:customStyle="1" w:styleId="afffffa">
    <w:name w:val="Маркеры списка"/>
    <w:rsid w:val="004941C3"/>
    <w:rPr>
      <w:rFonts w:ascii="OpenSymbol" w:eastAsia="OpenSymbol" w:hAnsi="OpenSymbol" w:cs="OpenSymbol"/>
    </w:rPr>
  </w:style>
  <w:style w:type="character" w:customStyle="1" w:styleId="afffffb">
    <w:name w:val="Символ нумерации"/>
    <w:rsid w:val="004941C3"/>
  </w:style>
  <w:style w:type="paragraph" w:customStyle="1" w:styleId="2f1">
    <w:name w:val="Заголовок2"/>
    <w:basedOn w:val="a"/>
    <w:rsid w:val="00F070AD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c">
    <w:basedOn w:val="a"/>
    <w:next w:val="a4"/>
    <w:uiPriority w:val="99"/>
    <w:unhideWhenUsed/>
    <w:rsid w:val="00917694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3e">
    <w:name w:val="Заголовок3"/>
    <w:basedOn w:val="a"/>
    <w:rsid w:val="00917694"/>
    <w:pPr>
      <w:widowControl/>
      <w:spacing w:before="100" w:beforeAutospacing="1" w:after="100" w:afterAutospacing="1"/>
    </w:pPr>
    <w:rPr>
      <w:sz w:val="24"/>
      <w:szCs w:val="24"/>
    </w:rPr>
  </w:style>
  <w:style w:type="numbering" w:customStyle="1" w:styleId="1f8">
    <w:name w:val="Нет списка1"/>
    <w:next w:val="a2"/>
    <w:uiPriority w:val="99"/>
    <w:semiHidden/>
    <w:unhideWhenUsed/>
    <w:rsid w:val="0054733B"/>
  </w:style>
  <w:style w:type="paragraph" w:customStyle="1" w:styleId="52">
    <w:name w:val="Стиль5"/>
    <w:rsid w:val="0054733B"/>
    <w:pPr>
      <w:ind w:firstLine="720"/>
      <w:jc w:val="both"/>
    </w:pPr>
    <w:rPr>
      <w:rFonts w:ascii="Arial" w:hAnsi="Arial"/>
    </w:rPr>
  </w:style>
  <w:style w:type="character" w:customStyle="1" w:styleId="12">
    <w:name w:val="Стиль1 Знак"/>
    <w:link w:val="11"/>
    <w:locked/>
    <w:rsid w:val="0054733B"/>
    <w:rPr>
      <w:rFonts w:cs="Arial"/>
      <w:sz w:val="24"/>
      <w:szCs w:val="18"/>
    </w:rPr>
  </w:style>
  <w:style w:type="paragraph" w:customStyle="1" w:styleId="afffffd">
    <w:basedOn w:val="a"/>
    <w:next w:val="aff2"/>
    <w:qFormat/>
    <w:rsid w:val="006D46CC"/>
    <w:pPr>
      <w:widowControl/>
      <w:jc w:val="center"/>
    </w:pPr>
    <w:rPr>
      <w:sz w:val="32"/>
      <w:szCs w:val="24"/>
    </w:rPr>
  </w:style>
  <w:style w:type="paragraph" w:customStyle="1" w:styleId="46">
    <w:name w:val="Заголовок4"/>
    <w:basedOn w:val="a"/>
    <w:uiPriority w:val="99"/>
    <w:semiHidden/>
    <w:rsid w:val="00C91914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3">
    <w:name w:val="Заголовок5"/>
    <w:basedOn w:val="a"/>
    <w:uiPriority w:val="99"/>
    <w:semiHidden/>
    <w:rsid w:val="0061702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e">
    <w:basedOn w:val="a"/>
    <w:next w:val="a4"/>
    <w:uiPriority w:val="99"/>
    <w:unhideWhenUsed/>
    <w:rsid w:val="00CE63C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64">
    <w:name w:val="Заголовок6"/>
    <w:basedOn w:val="a"/>
    <w:rsid w:val="00CE63C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73">
    <w:name w:val="Заголовок7"/>
    <w:basedOn w:val="a"/>
    <w:rsid w:val="006F6326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2">
    <w:name w:val="Гиперссылка2"/>
    <w:rsid w:val="006F6326"/>
  </w:style>
  <w:style w:type="paragraph" w:customStyle="1" w:styleId="84">
    <w:name w:val="Заголовок8"/>
    <w:basedOn w:val="a"/>
    <w:rsid w:val="004E143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3f">
    <w:name w:val="Гиперссылка3"/>
    <w:rsid w:val="004E143E"/>
  </w:style>
  <w:style w:type="paragraph" w:customStyle="1" w:styleId="93">
    <w:name w:val="Заголовок9"/>
    <w:basedOn w:val="a"/>
    <w:rsid w:val="004C3104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47">
    <w:name w:val="Гиперссылка4"/>
    <w:rsid w:val="004C3104"/>
  </w:style>
  <w:style w:type="paragraph" w:styleId="affffff">
    <w:basedOn w:val="a"/>
    <w:next w:val="a4"/>
    <w:uiPriority w:val="99"/>
    <w:unhideWhenUsed/>
    <w:rsid w:val="00E357EF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title">
    <w:name w:val="title"/>
    <w:basedOn w:val="a"/>
    <w:rsid w:val="00F70D9B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hyperlink">
    <w:name w:val="hyperlink"/>
    <w:rsid w:val="00F70D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ravo-search.minjust.ru/bigs/showDocument.html?id=94407EF0-4A0D-4B61-902A-F4E983F091AB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avo-search.minjust.ru/bigs/showDocument.html?id=F7DE1846-3C6A-47AB-B440-B8E4CEA90C68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pravo-search.minjust.ru/bigs/showDocument.html?id=5F180E33-303C-40DF-BEF3-77534F243D4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avo-search.minjust.ru/bigs/showDocument.html?id=F7DE1846-3C6A-47AB-B440-B8E4CEA90C6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3472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2</cp:revision>
  <cp:lastPrinted>2021-08-27T05:05:00Z</cp:lastPrinted>
  <dcterms:created xsi:type="dcterms:W3CDTF">2024-10-24T05:58:00Z</dcterms:created>
  <dcterms:modified xsi:type="dcterms:W3CDTF">2024-10-24T05:58:00Z</dcterms:modified>
</cp:coreProperties>
</file>