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8C563C9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67580">
        <w:rPr>
          <w:color w:val="C00000"/>
          <w:sz w:val="24"/>
          <w:szCs w:val="24"/>
        </w:rPr>
        <w:t>7</w:t>
      </w:r>
      <w:r w:rsidR="0069513A">
        <w:rPr>
          <w:color w:val="C00000"/>
          <w:sz w:val="24"/>
          <w:szCs w:val="24"/>
        </w:rPr>
        <w:t>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9513A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69513A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ACEAF4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69513A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69513A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 </w:t>
      </w:r>
      <w:r w:rsidR="00E36F42">
        <w:rPr>
          <w:bCs/>
          <w:sz w:val="24"/>
          <w:szCs w:val="24"/>
          <w:u w:val="single"/>
        </w:rPr>
        <w:t>1</w:t>
      </w:r>
      <w:r w:rsidR="0069513A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-</w:t>
      </w:r>
      <w:r w:rsidR="0069513A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651C630F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4966B353" w14:textId="77777777" w:rsidR="0069513A" w:rsidRPr="00722A9A" w:rsidRDefault="0069513A" w:rsidP="0069513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22A9A">
        <w:rPr>
          <w:b w:val="0"/>
          <w:bCs w:val="0"/>
          <w:sz w:val="26"/>
          <w:szCs w:val="26"/>
        </w:rPr>
        <w:t>«</w:t>
      </w:r>
      <w:r w:rsidRPr="00722A9A">
        <w:rPr>
          <w:rFonts w:ascii="Times New Roman" w:hAnsi="Times New Roman" w:cs="Times New Roman"/>
          <w:sz w:val="26"/>
          <w:szCs w:val="26"/>
        </w:rPr>
        <w:t>О внесении изменений в решение КМС Сосновского сельсовета Бессоновского района Пензенской области от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22A9A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722A9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299-149/7</w:t>
      </w:r>
      <w:r w:rsidRPr="00722A9A">
        <w:rPr>
          <w:rFonts w:ascii="Times New Roman" w:hAnsi="Times New Roman" w:cs="Times New Roman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22A9A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14:paraId="03FA6680" w14:textId="77777777" w:rsidR="0069513A" w:rsidRPr="00722A9A" w:rsidRDefault="0069513A" w:rsidP="0069513A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383AECD4" w14:textId="77777777" w:rsidR="0069513A" w:rsidRPr="00722A9A" w:rsidRDefault="0069513A" w:rsidP="0069513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14:paraId="479C60EC" w14:textId="77777777" w:rsidR="0069513A" w:rsidRPr="00722A9A" w:rsidRDefault="0069513A" w:rsidP="0069513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53F2AC1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735812F7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>Бессоновского района Пензенской области решил:</w:t>
      </w:r>
    </w:p>
    <w:p w14:paraId="14DC7A4E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694CBD74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.12.20</w:t>
      </w:r>
      <w:r>
        <w:rPr>
          <w:rFonts w:ascii="Times New Roman" w:hAnsi="Times New Roman" w:cs="Times New Roman"/>
          <w:b w:val="0"/>
          <w:sz w:val="26"/>
          <w:szCs w:val="26"/>
        </w:rPr>
        <w:t>23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b w:val="0"/>
          <w:sz w:val="26"/>
          <w:szCs w:val="26"/>
        </w:rPr>
        <w:t>299-149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/7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годов» следующие изменения согласно приложениям:</w:t>
      </w:r>
    </w:p>
    <w:p w14:paraId="400CF10B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B880E09" w14:textId="77777777" w:rsidR="0069513A" w:rsidRPr="00722A9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п. 1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722A9A">
        <w:rPr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14:paraId="3D8F3D58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sz w:val="26"/>
          <w:szCs w:val="26"/>
        </w:rPr>
        <w:t>«</w:t>
      </w:r>
    </w:p>
    <w:p w14:paraId="3B313D26" w14:textId="77777777" w:rsidR="0069513A" w:rsidRPr="00722A9A" w:rsidRDefault="0069513A" w:rsidP="0069513A">
      <w:pPr>
        <w:pStyle w:val="ConsPlusNormal"/>
        <w:ind w:firstLine="567"/>
        <w:jc w:val="both"/>
        <w:rPr>
          <w:sz w:val="26"/>
          <w:szCs w:val="26"/>
        </w:rPr>
      </w:pPr>
      <w:r w:rsidRPr="00722A9A">
        <w:rPr>
          <w:sz w:val="26"/>
          <w:szCs w:val="26"/>
        </w:rPr>
        <w:t>1. Утвердить основные характеристики бюджета</w:t>
      </w:r>
      <w:r w:rsidRPr="00722A9A">
        <w:rPr>
          <w:b/>
          <w:sz w:val="26"/>
          <w:szCs w:val="26"/>
        </w:rPr>
        <w:t xml:space="preserve"> </w:t>
      </w:r>
      <w:r w:rsidRPr="00722A9A">
        <w:rPr>
          <w:sz w:val="26"/>
          <w:szCs w:val="26"/>
        </w:rPr>
        <w:t>Сосновского сельсовета Бессоновского района Пензенской области</w:t>
      </w:r>
      <w:r w:rsidRPr="00722A9A">
        <w:rPr>
          <w:b/>
          <w:sz w:val="26"/>
          <w:szCs w:val="26"/>
        </w:rPr>
        <w:t xml:space="preserve"> </w:t>
      </w:r>
      <w:r w:rsidRPr="00722A9A">
        <w:rPr>
          <w:sz w:val="26"/>
          <w:szCs w:val="26"/>
        </w:rPr>
        <w:t>на 202</w:t>
      </w:r>
      <w:r>
        <w:rPr>
          <w:sz w:val="26"/>
          <w:szCs w:val="26"/>
        </w:rPr>
        <w:t>4</w:t>
      </w:r>
      <w:r w:rsidRPr="00722A9A">
        <w:rPr>
          <w:sz w:val="26"/>
          <w:szCs w:val="26"/>
        </w:rPr>
        <w:t xml:space="preserve"> год:</w:t>
      </w:r>
    </w:p>
    <w:p w14:paraId="6B03AF06" w14:textId="77777777" w:rsidR="0069513A" w:rsidRPr="00722A9A" w:rsidRDefault="0069513A" w:rsidP="0069513A">
      <w:pPr>
        <w:jc w:val="both"/>
        <w:rPr>
          <w:sz w:val="26"/>
          <w:szCs w:val="26"/>
        </w:rPr>
      </w:pPr>
      <w:r w:rsidRPr="00722A9A">
        <w:rPr>
          <w:sz w:val="26"/>
          <w:szCs w:val="26"/>
        </w:rPr>
        <w:t xml:space="preserve">1) прогнозируемый общий объем доходов бюджета  Сосновского сельсовета Бессоновского района Пензенской области в сумме  </w:t>
      </w:r>
      <w:r>
        <w:rPr>
          <w:sz w:val="26"/>
          <w:szCs w:val="26"/>
        </w:rPr>
        <w:t>14937,828</w:t>
      </w:r>
      <w:r w:rsidRPr="00722A9A">
        <w:rPr>
          <w:sz w:val="26"/>
          <w:szCs w:val="26"/>
        </w:rPr>
        <w:t xml:space="preserve"> тыс. рублей;</w:t>
      </w:r>
    </w:p>
    <w:p w14:paraId="075E5951" w14:textId="77777777" w:rsidR="0069513A" w:rsidRPr="00722A9A" w:rsidRDefault="0069513A" w:rsidP="0069513A">
      <w:pPr>
        <w:jc w:val="both"/>
        <w:rPr>
          <w:sz w:val="26"/>
          <w:szCs w:val="26"/>
        </w:rPr>
      </w:pPr>
      <w:r w:rsidRPr="00722A9A">
        <w:rPr>
          <w:sz w:val="26"/>
          <w:szCs w:val="26"/>
        </w:rPr>
        <w:t xml:space="preserve">2) общий объем расходов бюджета Сосновского  сельсовета Бессоновского района Пензенской области в сумме </w:t>
      </w:r>
      <w:r>
        <w:rPr>
          <w:sz w:val="26"/>
          <w:szCs w:val="26"/>
        </w:rPr>
        <w:t>16548,918</w:t>
      </w:r>
      <w:r w:rsidRPr="00722A9A">
        <w:rPr>
          <w:sz w:val="26"/>
          <w:szCs w:val="26"/>
        </w:rPr>
        <w:t xml:space="preserve"> тыс. рублей;</w:t>
      </w:r>
    </w:p>
    <w:p w14:paraId="49952DB3" w14:textId="77777777" w:rsidR="0069513A" w:rsidRPr="00F830C6" w:rsidRDefault="0069513A" w:rsidP="0069513A">
      <w:pPr>
        <w:jc w:val="both"/>
        <w:rPr>
          <w:sz w:val="26"/>
          <w:szCs w:val="26"/>
        </w:rPr>
      </w:pPr>
      <w:r w:rsidRPr="00F830C6">
        <w:rPr>
          <w:sz w:val="26"/>
          <w:szCs w:val="26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7B070B7C" w14:textId="77777777" w:rsidR="0069513A" w:rsidRPr="00F830C6" w:rsidRDefault="0069513A" w:rsidP="0069513A">
      <w:pPr>
        <w:jc w:val="both"/>
        <w:rPr>
          <w:sz w:val="26"/>
          <w:szCs w:val="26"/>
        </w:rPr>
      </w:pPr>
      <w:r w:rsidRPr="00F830C6">
        <w:rPr>
          <w:sz w:val="26"/>
          <w:szCs w:val="26"/>
        </w:rPr>
        <w:t>4) верхний предел муниципального внутреннего долга Сосновского сельсовета Бессоновского района Пензенской области на 1 января 202</w:t>
      </w:r>
      <w:r>
        <w:rPr>
          <w:sz w:val="26"/>
          <w:szCs w:val="26"/>
        </w:rPr>
        <w:t>5</w:t>
      </w:r>
      <w:r w:rsidRPr="00F830C6">
        <w:rPr>
          <w:sz w:val="26"/>
          <w:szCs w:val="26"/>
        </w:rPr>
        <w:t xml:space="preserve"> года равен 0,000 тыс. рублей;</w:t>
      </w:r>
    </w:p>
    <w:p w14:paraId="58507D9F" w14:textId="77777777" w:rsidR="0069513A" w:rsidRPr="00F830C6" w:rsidRDefault="0069513A" w:rsidP="0069513A">
      <w:pPr>
        <w:pStyle w:val="af9"/>
        <w:ind w:left="0" w:right="0" w:firstLine="0"/>
        <w:rPr>
          <w:sz w:val="26"/>
          <w:szCs w:val="26"/>
        </w:rPr>
      </w:pPr>
      <w:r w:rsidRPr="00F830C6">
        <w:rPr>
          <w:sz w:val="26"/>
          <w:szCs w:val="26"/>
        </w:rPr>
        <w:lastRenderedPageBreak/>
        <w:t>5) прогнозируемый дефицит</w:t>
      </w:r>
      <w:r>
        <w:rPr>
          <w:sz w:val="26"/>
          <w:szCs w:val="26"/>
        </w:rPr>
        <w:t xml:space="preserve"> </w:t>
      </w:r>
      <w:r w:rsidRPr="00F830C6">
        <w:rPr>
          <w:sz w:val="26"/>
          <w:szCs w:val="26"/>
        </w:rPr>
        <w:t xml:space="preserve">бюджета Сосновского сельсовета Бессоновского района Пензенской области </w:t>
      </w:r>
      <w:r w:rsidRPr="00F830C6">
        <w:rPr>
          <w:b/>
          <w:sz w:val="26"/>
          <w:szCs w:val="26"/>
        </w:rPr>
        <w:t xml:space="preserve"> </w:t>
      </w:r>
      <w:r w:rsidRPr="00F830C6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1611,090</w:t>
      </w:r>
      <w:r w:rsidRPr="00F830C6">
        <w:rPr>
          <w:sz w:val="26"/>
          <w:szCs w:val="26"/>
        </w:rPr>
        <w:t xml:space="preserve"> тыс. рублей.</w:t>
      </w:r>
    </w:p>
    <w:p w14:paraId="22F0140E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  <w:r w:rsidRPr="00722A9A">
        <w:rPr>
          <w:b/>
          <w:sz w:val="26"/>
          <w:szCs w:val="26"/>
        </w:rPr>
        <w:t xml:space="preserve">    </w:t>
      </w:r>
    </w:p>
    <w:p w14:paraId="6F3E2803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</w:p>
    <w:p w14:paraId="3E91ED81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</w:p>
    <w:p w14:paraId="7F5155C9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</w:p>
    <w:p w14:paraId="6E54FDBF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</w:p>
    <w:p w14:paraId="4D9780CC" w14:textId="77777777" w:rsidR="0069513A" w:rsidRDefault="0069513A" w:rsidP="0069513A">
      <w:pPr>
        <w:pStyle w:val="af9"/>
        <w:ind w:left="0" w:right="0" w:firstLine="0"/>
        <w:rPr>
          <w:b/>
          <w:sz w:val="26"/>
          <w:szCs w:val="26"/>
        </w:rPr>
      </w:pPr>
    </w:p>
    <w:p w14:paraId="4834E80D" w14:textId="77777777" w:rsidR="0069513A" w:rsidRPr="00722A9A" w:rsidRDefault="0069513A" w:rsidP="0069513A">
      <w:pPr>
        <w:pStyle w:val="af9"/>
        <w:ind w:left="0" w:right="0" w:firstLine="0"/>
        <w:rPr>
          <w:sz w:val="26"/>
          <w:szCs w:val="26"/>
        </w:rPr>
      </w:pPr>
    </w:p>
    <w:p w14:paraId="30B721AD" w14:textId="77777777" w:rsidR="0069513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7C93B359" w14:textId="77777777" w:rsidR="0069513A" w:rsidRDefault="0069513A" w:rsidP="0069513A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95464CD" w14:textId="77777777" w:rsidR="0069513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443AD">
        <w:rPr>
          <w:rFonts w:ascii="Times New Roman" w:hAnsi="Times New Roman" w:cs="Times New Roman"/>
          <w:b w:val="0"/>
          <w:sz w:val="26"/>
          <w:szCs w:val="26"/>
        </w:rPr>
        <w:t>Приложение 2 изложить в новой  редакции согласно приложению к настоящему решению.</w:t>
      </w:r>
    </w:p>
    <w:p w14:paraId="45ABF5E6" w14:textId="77777777" w:rsidR="0069513A" w:rsidRDefault="0069513A" w:rsidP="0069513A">
      <w:pPr>
        <w:pStyle w:val="afa"/>
        <w:rPr>
          <w:b/>
          <w:sz w:val="26"/>
          <w:szCs w:val="26"/>
        </w:rPr>
      </w:pPr>
    </w:p>
    <w:p w14:paraId="710541D5" w14:textId="77777777" w:rsidR="0069513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443AD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C443AD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71BB7AF1" w14:textId="77777777" w:rsidR="0069513A" w:rsidRPr="00C443AD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068656A" w14:textId="77777777" w:rsidR="0069513A" w:rsidRPr="003E69EB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69EB">
        <w:rPr>
          <w:rFonts w:ascii="Times New Roman" w:hAnsi="Times New Roman" w:cs="Times New Roman"/>
          <w:b w:val="0"/>
          <w:sz w:val="26"/>
          <w:szCs w:val="26"/>
        </w:rPr>
        <w:t>Приложение 4 изложить в новой  редакции согласно приложению к настоящему решению.</w:t>
      </w:r>
    </w:p>
    <w:p w14:paraId="000762B6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662935E" w14:textId="77777777" w:rsidR="0069513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7EBC6047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BC6772F" w14:textId="77777777" w:rsidR="0069513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</w:t>
      </w:r>
    </w:p>
    <w:p w14:paraId="27D7156D" w14:textId="77777777" w:rsidR="0069513A" w:rsidRDefault="0069513A" w:rsidP="0069513A">
      <w:pPr>
        <w:pStyle w:val="afa"/>
        <w:rPr>
          <w:b/>
          <w:sz w:val="26"/>
          <w:szCs w:val="26"/>
        </w:rPr>
      </w:pPr>
    </w:p>
    <w:p w14:paraId="015DB7CA" w14:textId="77777777" w:rsidR="0069513A" w:rsidRPr="00722A9A" w:rsidRDefault="0069513A" w:rsidP="00D8648E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036074E9" w14:textId="77777777" w:rsidR="0069513A" w:rsidRPr="00722A9A" w:rsidRDefault="0069513A" w:rsidP="0069513A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671CEC9" w14:textId="77777777" w:rsidR="0069513A" w:rsidRPr="00722A9A" w:rsidRDefault="0069513A" w:rsidP="006951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</w:p>
    <w:p w14:paraId="7716C692" w14:textId="77777777" w:rsidR="0069513A" w:rsidRPr="00722A9A" w:rsidRDefault="0069513A" w:rsidP="0069513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9</w:t>
      </w:r>
      <w:r w:rsidRPr="00722A9A">
        <w:rPr>
          <w:sz w:val="26"/>
          <w:szCs w:val="26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3FCCCFE1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2F4FBE23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</w:t>
      </w:r>
      <w:r w:rsidRPr="00722A9A">
        <w:rPr>
          <w:sz w:val="26"/>
          <w:szCs w:val="26"/>
        </w:rPr>
        <w:t>. Контроль за исполнением решения возложить на главу администрации Сосновского сельсовета.</w:t>
      </w:r>
    </w:p>
    <w:p w14:paraId="213DFE90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625B967A" w14:textId="77777777" w:rsidR="0069513A" w:rsidRPr="00722A9A" w:rsidRDefault="0069513A" w:rsidP="0069513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</w:t>
      </w:r>
      <w:r w:rsidRPr="00722A9A">
        <w:rPr>
          <w:sz w:val="26"/>
          <w:szCs w:val="26"/>
        </w:rPr>
        <w:t>. Настоящее решение вступает в силу после дня его официального опубликования.</w:t>
      </w:r>
    </w:p>
    <w:p w14:paraId="6EA8C10D" w14:textId="77777777" w:rsidR="0069513A" w:rsidRDefault="0069513A" w:rsidP="0069513A">
      <w:pPr>
        <w:rPr>
          <w:sz w:val="26"/>
          <w:szCs w:val="26"/>
        </w:rPr>
      </w:pPr>
    </w:p>
    <w:p w14:paraId="5B02FDCA" w14:textId="77777777" w:rsidR="0069513A" w:rsidRPr="00722A9A" w:rsidRDefault="0069513A" w:rsidP="0069513A">
      <w:pPr>
        <w:rPr>
          <w:sz w:val="26"/>
          <w:szCs w:val="26"/>
        </w:rPr>
      </w:pPr>
    </w:p>
    <w:p w14:paraId="1CCF2825" w14:textId="77777777" w:rsidR="0069513A" w:rsidRPr="00722A9A" w:rsidRDefault="0069513A" w:rsidP="0069513A">
      <w:pPr>
        <w:ind w:firstLine="708"/>
        <w:rPr>
          <w:sz w:val="26"/>
          <w:szCs w:val="26"/>
        </w:rPr>
      </w:pPr>
    </w:p>
    <w:p w14:paraId="5243CD49" w14:textId="77777777" w:rsidR="0069513A" w:rsidRPr="00722A9A" w:rsidRDefault="0069513A" w:rsidP="0069513A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Глава Сосновского сельсовета</w:t>
      </w:r>
    </w:p>
    <w:p w14:paraId="0E274C0E" w14:textId="77777777" w:rsidR="0069513A" w:rsidRPr="00722A9A" w:rsidRDefault="0069513A" w:rsidP="0069513A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Бессоновского района</w:t>
      </w:r>
    </w:p>
    <w:p w14:paraId="149D6318" w14:textId="77777777" w:rsidR="0069513A" w:rsidRPr="00A60EBA" w:rsidRDefault="0069513A" w:rsidP="0069513A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74EF576C" w14:textId="77777777" w:rsidR="0069513A" w:rsidRDefault="0069513A" w:rsidP="0069513A">
      <w:pPr>
        <w:jc w:val="both"/>
        <w:rPr>
          <w:sz w:val="28"/>
          <w:szCs w:val="28"/>
        </w:rPr>
      </w:pPr>
    </w:p>
    <w:p w14:paraId="1CF9C3EC" w14:textId="77777777" w:rsidR="0069513A" w:rsidRDefault="0069513A" w:rsidP="0069513A">
      <w:pPr>
        <w:jc w:val="right"/>
      </w:pPr>
    </w:p>
    <w:p w14:paraId="34DDE79D" w14:textId="77777777" w:rsidR="0069513A" w:rsidRDefault="0069513A" w:rsidP="0069513A">
      <w:pPr>
        <w:jc w:val="right"/>
      </w:pPr>
    </w:p>
    <w:p w14:paraId="400B3253" w14:textId="77777777" w:rsidR="0069513A" w:rsidRDefault="0069513A" w:rsidP="0069513A">
      <w:pPr>
        <w:jc w:val="right"/>
      </w:pPr>
    </w:p>
    <w:p w14:paraId="08966E27" w14:textId="77777777" w:rsidR="0069513A" w:rsidRDefault="0069513A" w:rsidP="0069513A">
      <w:pPr>
        <w:jc w:val="right"/>
      </w:pPr>
    </w:p>
    <w:p w14:paraId="0E0C7309" w14:textId="77777777" w:rsidR="0069513A" w:rsidRDefault="0069513A" w:rsidP="0069513A">
      <w:pPr>
        <w:jc w:val="right"/>
      </w:pPr>
    </w:p>
    <w:p w14:paraId="0EA5E1D6" w14:textId="77777777" w:rsidR="0069513A" w:rsidRDefault="0069513A" w:rsidP="0069513A">
      <w:pPr>
        <w:jc w:val="right"/>
      </w:pPr>
    </w:p>
    <w:p w14:paraId="0CD57FC0" w14:textId="77777777" w:rsidR="0069513A" w:rsidRDefault="0069513A" w:rsidP="0069513A">
      <w:pPr>
        <w:jc w:val="right"/>
      </w:pPr>
    </w:p>
    <w:p w14:paraId="75929448" w14:textId="77777777" w:rsidR="0069513A" w:rsidRDefault="0069513A" w:rsidP="0069513A">
      <w:pPr>
        <w:jc w:val="right"/>
      </w:pPr>
    </w:p>
    <w:p w14:paraId="134F7C74" w14:textId="77777777" w:rsidR="0069513A" w:rsidRDefault="0069513A" w:rsidP="0069513A">
      <w:pPr>
        <w:jc w:val="right"/>
      </w:pPr>
    </w:p>
    <w:p w14:paraId="6B663000" w14:textId="77777777" w:rsidR="0069513A" w:rsidRDefault="0069513A" w:rsidP="0069513A"/>
    <w:p w14:paraId="4A4C633D" w14:textId="77777777" w:rsidR="0069513A" w:rsidRDefault="0069513A" w:rsidP="0069513A">
      <w:pPr>
        <w:jc w:val="right"/>
      </w:pPr>
    </w:p>
    <w:p w14:paraId="6F880315" w14:textId="77777777" w:rsidR="0069513A" w:rsidRDefault="0069513A" w:rsidP="0069513A">
      <w:pPr>
        <w:jc w:val="right"/>
      </w:pPr>
    </w:p>
    <w:p w14:paraId="4FEB3A5C" w14:textId="77777777" w:rsidR="0069513A" w:rsidRPr="006A48E1" w:rsidRDefault="0069513A" w:rsidP="0069513A">
      <w:pPr>
        <w:jc w:val="right"/>
      </w:pPr>
      <w:r w:rsidRPr="006A48E1">
        <w:t xml:space="preserve">Приложение № 1                                                                                                                  </w:t>
      </w:r>
    </w:p>
    <w:p w14:paraId="0E2AAD79" w14:textId="77777777" w:rsidR="0069513A" w:rsidRPr="006A48E1" w:rsidRDefault="0069513A" w:rsidP="0069513A">
      <w:pPr>
        <w:tabs>
          <w:tab w:val="left" w:pos="6900"/>
        </w:tabs>
        <w:jc w:val="right"/>
      </w:pPr>
      <w:r w:rsidRPr="006A48E1">
        <w:t xml:space="preserve">                                                                                                  </w:t>
      </w:r>
    </w:p>
    <w:p w14:paraId="164DAA77" w14:textId="77777777" w:rsidR="0069513A" w:rsidRPr="006A48E1" w:rsidRDefault="0069513A" w:rsidP="0069513A">
      <w:pPr>
        <w:jc w:val="right"/>
      </w:pPr>
      <w:r w:rsidRPr="006A48E1">
        <w:t xml:space="preserve">     </w:t>
      </w:r>
      <w:r>
        <w:t>к Решению</w:t>
      </w:r>
      <w:r w:rsidRPr="006A48E1">
        <w:t xml:space="preserve"> комитета местного самоуправления </w:t>
      </w:r>
    </w:p>
    <w:p w14:paraId="3C9150DA" w14:textId="77777777" w:rsidR="0069513A" w:rsidRPr="006A48E1" w:rsidRDefault="0069513A" w:rsidP="0069513A">
      <w:pPr>
        <w:jc w:val="right"/>
      </w:pPr>
      <w:r w:rsidRPr="006A48E1">
        <w:t xml:space="preserve">Сосновского сельсовета Пензенской области </w:t>
      </w:r>
    </w:p>
    <w:p w14:paraId="2DD788D3" w14:textId="77777777" w:rsidR="0069513A" w:rsidRPr="006A48E1" w:rsidRDefault="0069513A" w:rsidP="0069513A">
      <w:pPr>
        <w:jc w:val="right"/>
      </w:pPr>
      <w:r w:rsidRPr="006A48E1">
        <w:t xml:space="preserve">«О бюджете Сосновского сельсовета  </w:t>
      </w:r>
    </w:p>
    <w:p w14:paraId="40A8C106" w14:textId="77777777" w:rsidR="0069513A" w:rsidRPr="006A48E1" w:rsidRDefault="0069513A" w:rsidP="0069513A">
      <w:pPr>
        <w:jc w:val="right"/>
      </w:pPr>
      <w:r w:rsidRPr="006A48E1">
        <w:t>Бессоновского района Пензенской области</w:t>
      </w:r>
    </w:p>
    <w:p w14:paraId="2501C9C4" w14:textId="77777777" w:rsidR="0069513A" w:rsidRPr="006A48E1" w:rsidRDefault="0069513A" w:rsidP="0069513A">
      <w:pPr>
        <w:jc w:val="right"/>
      </w:pPr>
      <w:r w:rsidRPr="006A48E1">
        <w:t xml:space="preserve"> на 202</w:t>
      </w:r>
      <w:r>
        <w:t>4</w:t>
      </w:r>
      <w:r w:rsidRPr="006A48E1">
        <w:t xml:space="preserve"> год и плановый период </w:t>
      </w:r>
    </w:p>
    <w:p w14:paraId="50A61BB9" w14:textId="77777777" w:rsidR="0069513A" w:rsidRDefault="0069513A" w:rsidP="0069513A">
      <w:pPr>
        <w:jc w:val="right"/>
      </w:pPr>
      <w:r w:rsidRPr="006A48E1">
        <w:t>202</w:t>
      </w:r>
      <w:r>
        <w:t>5</w:t>
      </w:r>
      <w:r w:rsidRPr="006A48E1">
        <w:t xml:space="preserve"> и 202</w:t>
      </w:r>
      <w:r>
        <w:t>6</w:t>
      </w:r>
      <w:r w:rsidRPr="006A48E1">
        <w:t xml:space="preserve"> годов</w:t>
      </w:r>
      <w:r w:rsidRPr="0061591E">
        <w:t>»</w:t>
      </w:r>
    </w:p>
    <w:p w14:paraId="0F8278E7" w14:textId="77777777" w:rsidR="0069513A" w:rsidRDefault="0069513A" w:rsidP="0069513A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</w:p>
    <w:p w14:paraId="1B64F097" w14:textId="77777777" w:rsidR="0069513A" w:rsidRDefault="0069513A" w:rsidP="0069513A">
      <w:pPr>
        <w:jc w:val="center"/>
        <w:rPr>
          <w:b/>
        </w:rPr>
      </w:pPr>
      <w:r>
        <w:rPr>
          <w:b/>
        </w:rPr>
        <w:t>Сосновского сельсовета Бессоновского района Пензенской области</w:t>
      </w:r>
    </w:p>
    <w:p w14:paraId="0A6E8CF4" w14:textId="77777777" w:rsidR="0069513A" w:rsidRDefault="0069513A" w:rsidP="0069513A">
      <w:pPr>
        <w:jc w:val="center"/>
        <w:rPr>
          <w:b/>
          <w:sz w:val="22"/>
          <w:szCs w:val="22"/>
        </w:rPr>
      </w:pPr>
      <w:r>
        <w:rPr>
          <w:b/>
        </w:rPr>
        <w:t>на 2024 и на плановый период 2025 и 2026</w:t>
      </w:r>
      <w:r>
        <w:rPr>
          <w:b/>
          <w:sz w:val="22"/>
          <w:szCs w:val="22"/>
        </w:rPr>
        <w:t xml:space="preserve"> годов.</w:t>
      </w:r>
    </w:p>
    <w:p w14:paraId="4E2213AD" w14:textId="77777777" w:rsidR="0069513A" w:rsidRDefault="0069513A" w:rsidP="0069513A">
      <w:pPr>
        <w:ind w:left="778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69513A" w:rsidRPr="00B3491F" w14:paraId="6A0CF396" w14:textId="77777777" w:rsidTr="007D5ED6">
        <w:trPr>
          <w:trHeight w:val="360"/>
          <w:tblHeader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C60B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4093" w14:textId="77777777" w:rsidR="0069513A" w:rsidRPr="00B3491F" w:rsidRDefault="0069513A" w:rsidP="007D5ED6">
            <w:pPr>
              <w:jc w:val="center"/>
              <w:rPr>
                <w:b/>
                <w:sz w:val="22"/>
                <w:szCs w:val="22"/>
              </w:rPr>
            </w:pPr>
          </w:p>
          <w:p w14:paraId="432D4A87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216" w14:textId="77777777" w:rsidR="0069513A" w:rsidRPr="00B3491F" w:rsidRDefault="0069513A" w:rsidP="007D5ED6">
            <w:pPr>
              <w:jc w:val="center"/>
              <w:rPr>
                <w:b/>
                <w:sz w:val="22"/>
                <w:szCs w:val="22"/>
              </w:rPr>
            </w:pPr>
          </w:p>
          <w:p w14:paraId="42A4160D" w14:textId="77777777" w:rsidR="0069513A" w:rsidRPr="00B3491F" w:rsidRDefault="0069513A" w:rsidP="007D5ED6">
            <w:pPr>
              <w:jc w:val="center"/>
              <w:rPr>
                <w:b/>
                <w:sz w:val="22"/>
                <w:szCs w:val="22"/>
              </w:rPr>
            </w:pPr>
          </w:p>
          <w:p w14:paraId="2BEEC551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910B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Плановый период</w:t>
            </w:r>
          </w:p>
        </w:tc>
      </w:tr>
      <w:tr w:rsidR="0069513A" w:rsidRPr="00B3491F" w14:paraId="2FAD196C" w14:textId="77777777" w:rsidTr="007D5ED6">
        <w:trPr>
          <w:trHeight w:val="195"/>
          <w:tblHeader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23A" w14:textId="77777777" w:rsidR="0069513A" w:rsidRPr="00B3491F" w:rsidRDefault="0069513A" w:rsidP="007D5ED6">
            <w:pPr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D16F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929" w14:textId="77777777" w:rsidR="0069513A" w:rsidRPr="00B3491F" w:rsidRDefault="0069513A" w:rsidP="007D5ED6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41EF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0D9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 xml:space="preserve">6 </w:t>
            </w:r>
            <w:r w:rsidRPr="00B3491F">
              <w:rPr>
                <w:b/>
                <w:sz w:val="22"/>
                <w:szCs w:val="22"/>
              </w:rPr>
              <w:t>год</w:t>
            </w:r>
          </w:p>
        </w:tc>
      </w:tr>
      <w:tr w:rsidR="0069513A" w:rsidRPr="00B3491F" w14:paraId="65EF9E2E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0FFD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28E4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D58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C3DA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57D7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69513A" w:rsidRPr="00B3491F" w14:paraId="57876D44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4B10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46C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461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2293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4CA1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69513A" w:rsidRPr="00B3491F" w14:paraId="5B82EB14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D10" w14:textId="77777777" w:rsidR="0069513A" w:rsidRPr="00B3491F" w:rsidRDefault="0069513A" w:rsidP="00D8648E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</w:t>
            </w:r>
            <w:r w:rsidRPr="00B3491F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B3491F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B3491F">
              <w:rPr>
                <w:snapToGrid w:val="0"/>
                <w:sz w:val="22"/>
                <w:szCs w:val="22"/>
              </w:rPr>
              <w:t xml:space="preserve"> </w:t>
            </w:r>
            <w:r w:rsidRPr="00B3491F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ECBE" w14:textId="77777777" w:rsidR="0069513A" w:rsidRPr="0067651D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C20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440,000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A88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6442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0,000</w:t>
            </w:r>
          </w:p>
        </w:tc>
      </w:tr>
      <w:tr w:rsidR="0069513A" w:rsidRPr="00B3491F" w14:paraId="4F680CA6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3376" w14:textId="77777777" w:rsidR="0069513A" w:rsidRPr="0067651D" w:rsidRDefault="0069513A" w:rsidP="00D8648E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sz w:val="22"/>
                <w:szCs w:val="22"/>
              </w:rPr>
            </w:pPr>
            <w:r w:rsidRPr="0067651D">
              <w:rPr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0BE3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B05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6A91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7CB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69513A" w:rsidRPr="00B3491F" w14:paraId="2B6FCFC3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1757" w14:textId="77777777" w:rsidR="0069513A" w:rsidRPr="00B3491F" w:rsidRDefault="0069513A" w:rsidP="00D8648E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590C" w14:textId="77777777" w:rsidR="0069513A" w:rsidRPr="0067651D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DF2D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67651D">
              <w:rPr>
                <w:b/>
                <w:sz w:val="22"/>
                <w:szCs w:val="22"/>
                <w:lang w:val="en-US"/>
              </w:rPr>
              <w:t>44</w:t>
            </w:r>
            <w:r w:rsidRPr="0067651D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591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BCF" w14:textId="77777777" w:rsidR="0069513A" w:rsidRPr="0067651D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7651D">
              <w:rPr>
                <w:b/>
                <w:sz w:val="22"/>
                <w:szCs w:val="22"/>
              </w:rPr>
              <w:t>0,000</w:t>
            </w:r>
          </w:p>
        </w:tc>
      </w:tr>
      <w:tr w:rsidR="0069513A" w:rsidRPr="00B3491F" w14:paraId="53358AC6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4454" w14:textId="77777777" w:rsidR="0069513A" w:rsidRPr="0067651D" w:rsidRDefault="0069513A" w:rsidP="00D8648E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sz w:val="22"/>
                <w:szCs w:val="22"/>
              </w:rPr>
            </w:pPr>
            <w:r w:rsidRPr="0067651D">
              <w:rPr>
                <w:sz w:val="22"/>
                <w:szCs w:val="22"/>
              </w:rPr>
              <w:t>Погашение бюджетами сельских поселений кредитов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3836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676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44</w:t>
            </w: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459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F1C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69513A" w:rsidRPr="00B3491F" w14:paraId="1F87B7CA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B375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6E11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E7F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61</w:t>
            </w:r>
            <w:r>
              <w:rPr>
                <w:b/>
                <w:sz w:val="22"/>
                <w:szCs w:val="22"/>
              </w:rPr>
              <w:t>1,090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A14" w14:textId="77777777" w:rsidR="0069513A" w:rsidRPr="00B3491F" w:rsidRDefault="0069513A" w:rsidP="007D5ED6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718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69513A" w:rsidRPr="00B3491F" w14:paraId="742BAF0E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9295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B92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87C7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15377,828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D208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6BF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-13787,990</w:t>
            </w:r>
          </w:p>
        </w:tc>
      </w:tr>
      <w:tr w:rsidR="0069513A" w:rsidRPr="00B3491F" w14:paraId="10E41372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ABD7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2568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D981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15377,828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F1B9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0119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 w:rsidRPr="001825CA">
              <w:rPr>
                <w:sz w:val="22"/>
                <w:szCs w:val="22"/>
              </w:rPr>
              <w:t>13787,990</w:t>
            </w:r>
          </w:p>
        </w:tc>
      </w:tr>
      <w:tr w:rsidR="0069513A" w:rsidRPr="00B3491F" w14:paraId="13D7CC0F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BD88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B7F7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2FE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15377,828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CFF5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C0FE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-</w:t>
            </w:r>
            <w:r w:rsidRPr="001825CA">
              <w:rPr>
                <w:sz w:val="22"/>
                <w:szCs w:val="22"/>
              </w:rPr>
              <w:t>13787,990</w:t>
            </w:r>
          </w:p>
        </w:tc>
      </w:tr>
      <w:tr w:rsidR="0069513A" w:rsidRPr="00B3491F" w14:paraId="1EE33B0D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119F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E71D" w14:textId="77777777" w:rsidR="0069513A" w:rsidRPr="00B3491F" w:rsidRDefault="0069513A" w:rsidP="007D5ED6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2206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16988,918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F587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279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13787,990</w:t>
            </w:r>
          </w:p>
        </w:tc>
      </w:tr>
      <w:tr w:rsidR="0069513A" w:rsidRPr="00B3491F" w14:paraId="64C83206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2F4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DB15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7033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16988,918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1783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E545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1825CA">
              <w:rPr>
                <w:sz w:val="22"/>
                <w:szCs w:val="22"/>
              </w:rPr>
              <w:t>13787,990</w:t>
            </w:r>
          </w:p>
        </w:tc>
      </w:tr>
      <w:tr w:rsidR="0069513A" w:rsidRPr="00B3491F" w14:paraId="5E4615AF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0597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63E6" w14:textId="77777777" w:rsidR="0069513A" w:rsidRPr="00B3491F" w:rsidRDefault="0069513A" w:rsidP="007D5ED6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33B7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16988,918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00E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CB59" w14:textId="77777777" w:rsidR="0069513A" w:rsidRPr="00B3491F" w:rsidRDefault="0069513A" w:rsidP="007D5ED6">
            <w:pPr>
              <w:snapToGrid w:val="0"/>
              <w:jc w:val="center"/>
              <w:rPr>
                <w:sz w:val="22"/>
                <w:szCs w:val="22"/>
              </w:rPr>
            </w:pPr>
            <w:r w:rsidRPr="001825CA">
              <w:rPr>
                <w:sz w:val="22"/>
                <w:szCs w:val="22"/>
              </w:rPr>
              <w:t>13787,990</w:t>
            </w:r>
          </w:p>
        </w:tc>
      </w:tr>
      <w:tr w:rsidR="0069513A" w:rsidRPr="00B3491F" w14:paraId="6CE735D6" w14:textId="77777777" w:rsidTr="007D5ED6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A42" w14:textId="77777777" w:rsidR="0069513A" w:rsidRPr="00B3491F" w:rsidRDefault="0069513A" w:rsidP="007D5ED6">
            <w:pPr>
              <w:pStyle w:val="af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E18" w14:textId="77777777" w:rsidR="0069513A" w:rsidRPr="00B3491F" w:rsidRDefault="0069513A" w:rsidP="007D5ED6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993" w14:textId="77777777" w:rsidR="0069513A" w:rsidRPr="00B3491F" w:rsidRDefault="0069513A" w:rsidP="007D5ED6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1611,090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017D" w14:textId="77777777" w:rsidR="0069513A" w:rsidRPr="00B3491F" w:rsidRDefault="0069513A" w:rsidP="007D5ED6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DE05" w14:textId="77777777" w:rsidR="0069513A" w:rsidRPr="00B3491F" w:rsidRDefault="0069513A" w:rsidP="007D5ED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</w:tbl>
    <w:p w14:paraId="7D0952A4" w14:textId="77777777" w:rsidR="0069513A" w:rsidRPr="00B3491F" w:rsidRDefault="0069513A" w:rsidP="0069513A">
      <w:pPr>
        <w:rPr>
          <w:sz w:val="22"/>
          <w:szCs w:val="22"/>
        </w:rPr>
      </w:pPr>
    </w:p>
    <w:p w14:paraId="69B4602D" w14:textId="77777777" w:rsidR="0069513A" w:rsidRDefault="0069513A" w:rsidP="0069513A"/>
    <w:p w14:paraId="47DA8F44" w14:textId="77777777" w:rsidR="0069513A" w:rsidRDefault="0069513A" w:rsidP="0069513A"/>
    <w:p w14:paraId="26B6F347" w14:textId="77777777" w:rsidR="0069513A" w:rsidRDefault="0069513A" w:rsidP="0069513A"/>
    <w:p w14:paraId="539FC0E2" w14:textId="77777777" w:rsidR="0069513A" w:rsidRDefault="0069513A" w:rsidP="0069513A"/>
    <w:p w14:paraId="32B792FE" w14:textId="77777777" w:rsidR="0069513A" w:rsidRDefault="0069513A" w:rsidP="0069513A"/>
    <w:p w14:paraId="478EDB89" w14:textId="77777777" w:rsidR="0069513A" w:rsidRDefault="0069513A" w:rsidP="0069513A">
      <w:r>
        <w:lastRenderedPageBreak/>
        <w:br w:type="textWrapping" w:clear="all"/>
      </w:r>
    </w:p>
    <w:tbl>
      <w:tblPr>
        <w:tblW w:w="11265" w:type="dxa"/>
        <w:tblInd w:w="-459" w:type="dxa"/>
        <w:tblLook w:val="04A0" w:firstRow="1" w:lastRow="0" w:firstColumn="1" w:lastColumn="0" w:noHBand="0" w:noVBand="1"/>
      </w:tblPr>
      <w:tblGrid>
        <w:gridCol w:w="4820"/>
        <w:gridCol w:w="2994"/>
        <w:gridCol w:w="1241"/>
        <w:gridCol w:w="1105"/>
        <w:gridCol w:w="1105"/>
      </w:tblGrid>
      <w:tr w:rsidR="0069513A" w:rsidRPr="003C3E5B" w14:paraId="36F954FA" w14:textId="77777777" w:rsidTr="007D5ED6">
        <w:trPr>
          <w:trHeight w:val="16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8F8A0" w14:textId="77777777" w:rsidR="0069513A" w:rsidRPr="006A48E1" w:rsidRDefault="0069513A" w:rsidP="007D5ED6">
            <w:pPr>
              <w:ind w:hanging="80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F481" w14:textId="77777777" w:rsidR="0069513A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Приложение 2                                                                                                                                                                                к </w:t>
            </w:r>
            <w:r>
              <w:rPr>
                <w:bCs/>
                <w:sz w:val="18"/>
                <w:szCs w:val="18"/>
              </w:rPr>
              <w:t>Решению</w:t>
            </w:r>
            <w:r w:rsidRPr="006A48E1">
              <w:rPr>
                <w:bCs/>
                <w:sz w:val="18"/>
                <w:szCs w:val="18"/>
              </w:rPr>
              <w:t xml:space="preserve"> комитета местного </w:t>
            </w:r>
          </w:p>
          <w:p w14:paraId="40CEE5A9" w14:textId="77777777" w:rsidR="0069513A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5C4D5457" w14:textId="77777777" w:rsidR="0069513A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1DA9868B" w14:textId="77777777" w:rsidR="0069513A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сельсовета  Бессоновского района Пензенской </w:t>
            </w:r>
          </w:p>
          <w:p w14:paraId="0B9B3C6B" w14:textId="77777777" w:rsidR="0069513A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>области на 202</w:t>
            </w:r>
            <w:r>
              <w:rPr>
                <w:bCs/>
                <w:sz w:val="18"/>
                <w:szCs w:val="18"/>
              </w:rPr>
              <w:t>4</w:t>
            </w:r>
            <w:r w:rsidRPr="006A48E1">
              <w:rPr>
                <w:bCs/>
                <w:sz w:val="18"/>
                <w:szCs w:val="18"/>
              </w:rPr>
              <w:t xml:space="preserve"> год и плановый </w:t>
            </w:r>
          </w:p>
          <w:p w14:paraId="5D699801" w14:textId="77777777" w:rsidR="0069513A" w:rsidRPr="006A48E1" w:rsidRDefault="0069513A" w:rsidP="007D5ED6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>период 202</w:t>
            </w:r>
            <w:r>
              <w:rPr>
                <w:bCs/>
                <w:sz w:val="18"/>
                <w:szCs w:val="18"/>
              </w:rPr>
              <w:t>5</w:t>
            </w:r>
            <w:r w:rsidRPr="006A48E1">
              <w:rPr>
                <w:bCs/>
                <w:sz w:val="18"/>
                <w:szCs w:val="18"/>
              </w:rPr>
              <w:t xml:space="preserve"> и 202</w:t>
            </w:r>
            <w:r>
              <w:rPr>
                <w:bCs/>
                <w:sz w:val="18"/>
                <w:szCs w:val="18"/>
              </w:rPr>
              <w:t>6</w:t>
            </w:r>
            <w:r w:rsidRPr="006A48E1">
              <w:rPr>
                <w:bCs/>
                <w:sz w:val="18"/>
                <w:szCs w:val="18"/>
              </w:rPr>
              <w:t xml:space="preserve"> годов»</w:t>
            </w:r>
          </w:p>
        </w:tc>
      </w:tr>
      <w:tr w:rsidR="0069513A" w:rsidRPr="00E3055F" w14:paraId="5A6AE7B7" w14:textId="77777777" w:rsidTr="007D5ED6">
        <w:trPr>
          <w:trHeight w:val="527"/>
        </w:trPr>
        <w:tc>
          <w:tcPr>
            <w:tcW w:w="11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DC2E7" w14:textId="77777777" w:rsidR="0069513A" w:rsidRPr="00E3055F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E3055F">
              <w:rPr>
                <w:b/>
                <w:bCs/>
                <w:sz w:val="22"/>
                <w:szCs w:val="22"/>
              </w:rPr>
              <w:t>Объем поступления налоговых и неналоговых доходов в бюджет Сосновского сельсовета Бессоновского района Пензенской области на 2024 год и плановый период 2025 и 2026 годов</w:t>
            </w:r>
          </w:p>
        </w:tc>
      </w:tr>
      <w:tr w:rsidR="0069513A" w:rsidRPr="00E3055F" w14:paraId="392B2AD9" w14:textId="77777777" w:rsidTr="007D5ED6">
        <w:trPr>
          <w:trHeight w:val="180"/>
        </w:trPr>
        <w:tc>
          <w:tcPr>
            <w:tcW w:w="11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427A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9513A" w:rsidRPr="00E3055F" w14:paraId="49F800A3" w14:textId="77777777" w:rsidTr="007D5ED6">
        <w:trPr>
          <w:trHeight w:val="402"/>
        </w:trPr>
        <w:tc>
          <w:tcPr>
            <w:tcW w:w="1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938" w14:textId="77777777" w:rsidR="0069513A" w:rsidRPr="00E3055F" w:rsidRDefault="0069513A" w:rsidP="007D5ED6">
            <w:pPr>
              <w:jc w:val="right"/>
              <w:rPr>
                <w:color w:val="000000"/>
                <w:sz w:val="16"/>
                <w:szCs w:val="16"/>
              </w:rPr>
            </w:pPr>
            <w:r w:rsidRPr="00E3055F">
              <w:rPr>
                <w:color w:val="000000"/>
                <w:sz w:val="16"/>
                <w:szCs w:val="16"/>
              </w:rPr>
              <w:t>(тыс.рублей)</w:t>
            </w:r>
          </w:p>
        </w:tc>
      </w:tr>
      <w:tr w:rsidR="0069513A" w:rsidRPr="00E3055F" w14:paraId="2A4DE275" w14:textId="77777777" w:rsidTr="007D5ED6">
        <w:trPr>
          <w:trHeight w:val="58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825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Виды доходов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F7F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Код бюджетной классификации доходов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C9F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3686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8C5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2026 год</w:t>
            </w:r>
          </w:p>
        </w:tc>
      </w:tr>
      <w:tr w:rsidR="0069513A" w:rsidRPr="00E3055F" w14:paraId="08BAF92A" w14:textId="77777777" w:rsidTr="007D5ED6">
        <w:trPr>
          <w:trHeight w:val="45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63C5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380F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9D4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6D0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983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</w:p>
        </w:tc>
      </w:tr>
      <w:tr w:rsidR="0069513A" w:rsidRPr="00E3055F" w14:paraId="22FF0DE6" w14:textId="77777777" w:rsidTr="007D5ED6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7A2E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9D8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CA14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4FCA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A8CA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5</w:t>
            </w:r>
          </w:p>
        </w:tc>
      </w:tr>
      <w:tr w:rsidR="0069513A" w:rsidRPr="00E3055F" w14:paraId="0E6057EE" w14:textId="77777777" w:rsidTr="007D5ED6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F318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НАЛОГОВЫЕ И НЕНАЛОГОВЫЕ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E95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000 1 00 00000 00 0000 000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A32F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10139,100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8A9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>9054,000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A24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>9350,400</w:t>
            </w:r>
          </w:p>
        </w:tc>
      </w:tr>
      <w:tr w:rsidR="0069513A" w:rsidRPr="00E3055F" w14:paraId="4E585CA9" w14:textId="77777777" w:rsidTr="007D5ED6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F890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НАЛОГИ НА ПРИБЫЛЬ,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181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000 1 01 00000 00 0000 000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FDC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Pr="00E3055F">
              <w:rPr>
                <w:b/>
                <w:bCs/>
                <w:sz w:val="18"/>
                <w:szCs w:val="18"/>
              </w:rPr>
              <w:t>75,500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747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3754,200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5CB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3941,800</w:t>
            </w:r>
          </w:p>
        </w:tc>
      </w:tr>
      <w:tr w:rsidR="0069513A" w:rsidRPr="00E3055F" w14:paraId="7CB2C773" w14:textId="77777777" w:rsidTr="007D5ED6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96EA" w14:textId="77777777" w:rsidR="0069513A" w:rsidRPr="00E3055F" w:rsidRDefault="0069513A" w:rsidP="007D5ED6">
            <w:r w:rsidRPr="00E3055F">
              <w:t>Налог на доходы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87B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565F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E3055F">
              <w:rPr>
                <w:sz w:val="18"/>
                <w:szCs w:val="18"/>
              </w:rPr>
              <w:t>75,500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37C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3754,200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783F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3941,800</w:t>
            </w:r>
          </w:p>
        </w:tc>
      </w:tr>
      <w:tr w:rsidR="0069513A" w:rsidRPr="00E3055F" w14:paraId="4336D2F2" w14:textId="77777777" w:rsidTr="007D5ED6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7A50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2DC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000 1 03 00000 00 0000 000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F3D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3768,300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7E2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3831,000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BB5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3908,000</w:t>
            </w:r>
          </w:p>
        </w:tc>
      </w:tr>
      <w:tr w:rsidR="0069513A" w:rsidRPr="00E3055F" w14:paraId="4C1CF07F" w14:textId="77777777" w:rsidTr="007D5ED6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5D7D" w14:textId="77777777" w:rsidR="0069513A" w:rsidRPr="00E3055F" w:rsidRDefault="0069513A" w:rsidP="007D5ED6">
            <w:r w:rsidRPr="00E3055F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A81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564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3768,300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E97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3831,000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68B6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3908,000</w:t>
            </w:r>
          </w:p>
        </w:tc>
      </w:tr>
      <w:tr w:rsidR="0069513A" w:rsidRPr="00E3055F" w14:paraId="6D0F536D" w14:textId="77777777" w:rsidTr="007D5ED6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2503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НАЛОГИ НА СОВОКУПНЫЙ ДОХОД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4A4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000 1 05 00000 00 0000 000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C63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8FC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1AD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69513A" w:rsidRPr="00E3055F" w14:paraId="5268D651" w14:textId="77777777" w:rsidTr="007D5ED6">
        <w:trPr>
          <w:trHeight w:val="4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64AD" w14:textId="77777777" w:rsidR="0069513A" w:rsidRPr="00E3055F" w:rsidRDefault="0069513A" w:rsidP="007D5ED6">
            <w:r w:rsidRPr="00E3055F">
              <w:t>Единый сельскохозяйственный налог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FDD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1E9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9FD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00A7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0,000</w:t>
            </w:r>
          </w:p>
        </w:tc>
      </w:tr>
      <w:tr w:rsidR="0069513A" w:rsidRPr="00E3055F" w14:paraId="46FE7FEF" w14:textId="77777777" w:rsidTr="007D5ED6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BE7D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НАЛОГИ НА ИМУЩЕСТВО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BD0" w14:textId="77777777" w:rsidR="0069513A" w:rsidRPr="00E3055F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9290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211</w:t>
            </w:r>
            <w:r w:rsidRPr="00E3055F">
              <w:rPr>
                <w:b/>
                <w:bCs/>
                <w:sz w:val="18"/>
                <w:szCs w:val="18"/>
              </w:rPr>
              <w:t>1,400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CA6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1461,800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A14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1493,600</w:t>
            </w:r>
          </w:p>
        </w:tc>
      </w:tr>
      <w:tr w:rsidR="0069513A" w:rsidRPr="00E3055F" w14:paraId="234118D3" w14:textId="77777777" w:rsidTr="007D5ED6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D888" w14:textId="77777777" w:rsidR="0069513A" w:rsidRPr="00E3055F" w:rsidRDefault="0069513A" w:rsidP="007D5ED6">
            <w:r w:rsidRPr="00E3055F">
              <w:t>Налог на имущество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1AE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380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E3055F">
              <w:rPr>
                <w:sz w:val="18"/>
                <w:szCs w:val="18"/>
              </w:rPr>
              <w:t>7,800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D53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638,200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8FE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670,000</w:t>
            </w:r>
          </w:p>
        </w:tc>
      </w:tr>
      <w:tr w:rsidR="0069513A" w:rsidRPr="00E3055F" w14:paraId="3FEADA13" w14:textId="77777777" w:rsidTr="007D5ED6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143F" w14:textId="77777777" w:rsidR="0069513A" w:rsidRPr="00E3055F" w:rsidRDefault="0069513A" w:rsidP="007D5ED6">
            <w:r w:rsidRPr="00E3055F">
              <w:t>Земельный налог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434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B506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3055F">
              <w:rPr>
                <w:sz w:val="18"/>
                <w:szCs w:val="18"/>
              </w:rPr>
              <w:t>59,700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819E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559,700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D74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559,700</w:t>
            </w:r>
          </w:p>
        </w:tc>
      </w:tr>
      <w:tr w:rsidR="0069513A" w:rsidRPr="00E3055F" w14:paraId="12B7CF43" w14:textId="77777777" w:rsidTr="007D5ED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EA10" w14:textId="77777777" w:rsidR="0069513A" w:rsidRPr="00E3055F" w:rsidRDefault="0069513A" w:rsidP="007D5ED6">
            <w:r w:rsidRPr="00E3055F">
              <w:t>Земельный налог с организаций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3582" w14:textId="77777777" w:rsidR="0069513A" w:rsidRPr="00E3055F" w:rsidRDefault="0069513A" w:rsidP="007D5ED6">
            <w:pPr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A4B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E3055F">
              <w:rPr>
                <w:sz w:val="18"/>
                <w:szCs w:val="18"/>
              </w:rPr>
              <w:t>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1B5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263,900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3B04" w14:textId="77777777" w:rsidR="0069513A" w:rsidRPr="00E3055F" w:rsidRDefault="0069513A" w:rsidP="007D5ED6">
            <w:pPr>
              <w:jc w:val="right"/>
              <w:rPr>
                <w:sz w:val="18"/>
                <w:szCs w:val="18"/>
              </w:rPr>
            </w:pPr>
            <w:r w:rsidRPr="00E3055F">
              <w:rPr>
                <w:sz w:val="18"/>
                <w:szCs w:val="18"/>
              </w:rPr>
              <w:t>263,900</w:t>
            </w:r>
          </w:p>
        </w:tc>
      </w:tr>
      <w:tr w:rsidR="0069513A" w:rsidRPr="00E3055F" w14:paraId="1E056A57" w14:textId="77777777" w:rsidTr="007D5ED6">
        <w:trPr>
          <w:trHeight w:val="1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09C5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8889" w14:textId="77777777" w:rsidR="0069513A" w:rsidRPr="00E3055F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AB91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B34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7,000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2634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7,000</w:t>
            </w:r>
          </w:p>
        </w:tc>
      </w:tr>
      <w:tr w:rsidR="0069513A" w:rsidRPr="00E3055F" w14:paraId="4DA61B35" w14:textId="77777777" w:rsidTr="007D5ED6">
        <w:trPr>
          <w:trHeight w:val="1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5017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947D1E">
              <w:rPr>
                <w:b/>
                <w:bCs/>
                <w:color w:val="333333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5CF1" w14:textId="77777777" w:rsidR="0069513A" w:rsidRPr="00E3055F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000 1 1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3055F">
              <w:rPr>
                <w:b/>
                <w:bCs/>
                <w:sz w:val="18"/>
                <w:szCs w:val="18"/>
              </w:rPr>
              <w:t xml:space="preserve">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7A8C" w14:textId="77777777" w:rsidR="0069513A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11,200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FD0A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3A9A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69513A" w:rsidRPr="00E3055F" w14:paraId="70600E0D" w14:textId="77777777" w:rsidTr="007D5ED6">
        <w:trPr>
          <w:trHeight w:val="9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A46E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>ДОХОДЫ ОТ ПРОДАЖИ МАТЕРИАЛЬНЫХ И НЕМАТЕРИАЛЬНЫХ АКТИВОВ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70A8B" w14:textId="77777777" w:rsidR="0069513A" w:rsidRPr="00E3055F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56A0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28,000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3A0E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DD5E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69513A" w:rsidRPr="00E3055F" w14:paraId="00C771CB" w14:textId="77777777" w:rsidTr="007D5ED6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0930" w14:textId="77777777" w:rsidR="0069513A" w:rsidRPr="00E3055F" w:rsidRDefault="0069513A" w:rsidP="007D5ED6">
            <w:pPr>
              <w:rPr>
                <w:b/>
                <w:bCs/>
                <w:color w:val="333333"/>
              </w:rPr>
            </w:pPr>
            <w:r w:rsidRPr="00E3055F">
              <w:rPr>
                <w:b/>
                <w:bCs/>
                <w:color w:val="333333"/>
              </w:rPr>
              <w:t xml:space="preserve">ПРОЧИЕ НЕНАЛОГОВЫЕ ДОХОДЫ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4D6E" w14:textId="77777777" w:rsidR="0069513A" w:rsidRPr="00086470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086470">
              <w:rPr>
                <w:b/>
                <w:bCs/>
                <w:sz w:val="18"/>
                <w:szCs w:val="18"/>
              </w:rPr>
              <w:t>000 1 17 00000 00 0000 000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4A61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47C6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5D48" w14:textId="77777777" w:rsidR="0069513A" w:rsidRPr="00E3055F" w:rsidRDefault="0069513A" w:rsidP="007D5ED6">
            <w:pPr>
              <w:jc w:val="right"/>
              <w:rPr>
                <w:b/>
                <w:bCs/>
                <w:sz w:val="18"/>
                <w:szCs w:val="18"/>
              </w:rPr>
            </w:pPr>
            <w:r w:rsidRPr="00E3055F">
              <w:rPr>
                <w:b/>
                <w:bCs/>
                <w:sz w:val="18"/>
                <w:szCs w:val="18"/>
              </w:rPr>
              <w:t>0,000</w:t>
            </w:r>
          </w:p>
        </w:tc>
      </w:tr>
    </w:tbl>
    <w:p w14:paraId="7E653C07" w14:textId="77777777" w:rsidR="0069513A" w:rsidRPr="00E3055F" w:rsidRDefault="0069513A" w:rsidP="0069513A">
      <w:pPr>
        <w:jc w:val="center"/>
      </w:pPr>
    </w:p>
    <w:p w14:paraId="0CBCDD19" w14:textId="77777777" w:rsidR="0069513A" w:rsidRDefault="0069513A" w:rsidP="0069513A">
      <w:pPr>
        <w:jc w:val="both"/>
        <w:rPr>
          <w:sz w:val="28"/>
          <w:szCs w:val="28"/>
        </w:rPr>
      </w:pPr>
    </w:p>
    <w:p w14:paraId="447AAD2C" w14:textId="77777777" w:rsidR="0069513A" w:rsidRDefault="0069513A" w:rsidP="0069513A">
      <w:pPr>
        <w:jc w:val="both"/>
        <w:rPr>
          <w:sz w:val="28"/>
          <w:szCs w:val="28"/>
        </w:rPr>
      </w:pPr>
    </w:p>
    <w:p w14:paraId="31524774" w14:textId="77777777" w:rsidR="0069513A" w:rsidRDefault="0069513A" w:rsidP="0069513A">
      <w:pPr>
        <w:jc w:val="both"/>
        <w:rPr>
          <w:sz w:val="28"/>
          <w:szCs w:val="28"/>
        </w:rPr>
      </w:pPr>
    </w:p>
    <w:p w14:paraId="3C8BF825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60"/>
        <w:gridCol w:w="517"/>
        <w:gridCol w:w="1020"/>
        <w:gridCol w:w="417"/>
        <w:gridCol w:w="617"/>
        <w:gridCol w:w="517"/>
        <w:gridCol w:w="1420"/>
        <w:gridCol w:w="1280"/>
        <w:gridCol w:w="1351"/>
      </w:tblGrid>
      <w:tr w:rsidR="0069513A" w:rsidRPr="00E3055F" w14:paraId="62386E5A" w14:textId="77777777" w:rsidTr="007D5ED6">
        <w:trPr>
          <w:trHeight w:val="264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676" w14:textId="77777777" w:rsidR="0069513A" w:rsidRPr="0021002D" w:rsidRDefault="0069513A" w:rsidP="007D5ED6">
            <w:pPr>
              <w:rPr>
                <w:highlight w:val="yellow"/>
              </w:rPr>
            </w:pPr>
          </w:p>
        </w:tc>
        <w:tc>
          <w:tcPr>
            <w:tcW w:w="7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09A" w14:textId="77777777" w:rsidR="0069513A" w:rsidRPr="00E3055F" w:rsidRDefault="0069513A" w:rsidP="007D5ED6">
            <w:pPr>
              <w:jc w:val="right"/>
            </w:pPr>
            <w:r w:rsidRPr="00E3055F">
              <w:rPr>
                <w:b/>
                <w:bCs/>
              </w:rPr>
              <w:t>Приложение 3</w:t>
            </w:r>
          </w:p>
        </w:tc>
      </w:tr>
      <w:tr w:rsidR="0069513A" w:rsidRPr="00E3055F" w14:paraId="5D039191" w14:textId="77777777" w:rsidTr="007D5ED6">
        <w:trPr>
          <w:trHeight w:val="139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6B8E" w14:textId="77777777" w:rsidR="0069513A" w:rsidRPr="0021002D" w:rsidRDefault="0069513A" w:rsidP="007D5ED6">
            <w:pPr>
              <w:rPr>
                <w:highlight w:val="yellow"/>
              </w:rPr>
            </w:pPr>
          </w:p>
        </w:tc>
        <w:tc>
          <w:tcPr>
            <w:tcW w:w="71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0FFE7" w14:textId="77777777" w:rsidR="0069513A" w:rsidRDefault="0069513A" w:rsidP="007D5ED6">
            <w:pPr>
              <w:jc w:val="right"/>
            </w:pPr>
            <w:r w:rsidRPr="00E3055F">
              <w:t xml:space="preserve">к Решению комитета местного самоуправления </w:t>
            </w:r>
          </w:p>
          <w:p w14:paraId="4D86082D" w14:textId="77777777" w:rsidR="0069513A" w:rsidRDefault="0069513A" w:rsidP="007D5ED6">
            <w:pPr>
              <w:jc w:val="right"/>
            </w:pPr>
            <w:r w:rsidRPr="00E3055F">
              <w:t xml:space="preserve">Сосновского сельсовета  Пензенской области </w:t>
            </w:r>
          </w:p>
          <w:p w14:paraId="29F47639" w14:textId="77777777" w:rsidR="0069513A" w:rsidRDefault="0069513A" w:rsidP="007D5ED6">
            <w:pPr>
              <w:jc w:val="right"/>
            </w:pPr>
            <w:r w:rsidRPr="00E3055F">
              <w:t xml:space="preserve">« О   бюджете Сосновского сельсовета  </w:t>
            </w:r>
          </w:p>
          <w:p w14:paraId="22683450" w14:textId="77777777" w:rsidR="0069513A" w:rsidRDefault="0069513A" w:rsidP="007D5ED6">
            <w:pPr>
              <w:jc w:val="right"/>
            </w:pPr>
            <w:r w:rsidRPr="00E3055F">
              <w:t xml:space="preserve">Бессоновского района Пензенской области </w:t>
            </w:r>
          </w:p>
          <w:p w14:paraId="12AB9F1B" w14:textId="77777777" w:rsidR="0069513A" w:rsidRPr="00E3055F" w:rsidRDefault="0069513A" w:rsidP="007D5ED6">
            <w:pPr>
              <w:jc w:val="right"/>
            </w:pPr>
            <w:r w:rsidRPr="00E3055F">
              <w:t>на 2024 год и плановый период 2025 и 2026 годов»</w:t>
            </w:r>
          </w:p>
        </w:tc>
      </w:tr>
      <w:tr w:rsidR="0069513A" w:rsidRPr="00E3055F" w14:paraId="41B333E4" w14:textId="77777777" w:rsidTr="007D5ED6">
        <w:trPr>
          <w:trHeight w:val="264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61CE" w14:textId="77777777" w:rsidR="0069513A" w:rsidRPr="00E3055F" w:rsidRDefault="0069513A" w:rsidP="007D5ED6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EE2" w14:textId="77777777" w:rsidR="0069513A" w:rsidRPr="00E3055F" w:rsidRDefault="0069513A" w:rsidP="007D5ED6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B877" w14:textId="77777777" w:rsidR="0069513A" w:rsidRPr="00E3055F" w:rsidRDefault="0069513A" w:rsidP="007D5ED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8A85" w14:textId="77777777" w:rsidR="0069513A" w:rsidRPr="00E3055F" w:rsidRDefault="0069513A" w:rsidP="007D5ED6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C943" w14:textId="77777777" w:rsidR="0069513A" w:rsidRPr="00E3055F" w:rsidRDefault="0069513A" w:rsidP="007D5ED6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EAF9" w14:textId="77777777" w:rsidR="0069513A" w:rsidRPr="00E3055F" w:rsidRDefault="0069513A" w:rsidP="007D5ED6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847" w14:textId="77777777" w:rsidR="0069513A" w:rsidRPr="00E3055F" w:rsidRDefault="0069513A" w:rsidP="007D5ED6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584" w14:textId="77777777" w:rsidR="0069513A" w:rsidRPr="00E3055F" w:rsidRDefault="0069513A" w:rsidP="007D5ED6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FE1C" w14:textId="77777777" w:rsidR="0069513A" w:rsidRPr="00E3055F" w:rsidRDefault="0069513A" w:rsidP="007D5ED6"/>
        </w:tc>
      </w:tr>
      <w:tr w:rsidR="0069513A" w:rsidRPr="00E3055F" w14:paraId="63D6E02E" w14:textId="77777777" w:rsidTr="007D5ED6">
        <w:trPr>
          <w:trHeight w:val="276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A82C1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9513A" w:rsidRPr="00E3055F" w14:paraId="31D74991" w14:textId="77777777" w:rsidTr="007D5ED6">
        <w:trPr>
          <w:trHeight w:val="264"/>
        </w:trPr>
        <w:tc>
          <w:tcPr>
            <w:tcW w:w="7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3C26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45D0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0565" w14:textId="77777777" w:rsidR="0069513A" w:rsidRPr="00E3055F" w:rsidRDefault="0069513A" w:rsidP="007D5ED6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BC73" w14:textId="77777777" w:rsidR="0069513A" w:rsidRPr="00E3055F" w:rsidRDefault="0069513A" w:rsidP="007D5ED6"/>
        </w:tc>
      </w:tr>
      <w:tr w:rsidR="0069513A" w:rsidRPr="00E3055F" w14:paraId="51A17AE5" w14:textId="77777777" w:rsidTr="007D5ED6">
        <w:trPr>
          <w:trHeight w:val="570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0596" w14:textId="77777777" w:rsidR="0069513A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Объем безвозмездных поступлений в бюджет Сосновского сельсовета Бессоновского района Пензенской области</w:t>
            </w:r>
          </w:p>
          <w:p w14:paraId="1F992808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 xml:space="preserve"> на 2024 год и плановый период 2025 и 2026 годов</w:t>
            </w:r>
          </w:p>
        </w:tc>
      </w:tr>
      <w:tr w:rsidR="0069513A" w:rsidRPr="00E3055F" w14:paraId="2030C31C" w14:textId="77777777" w:rsidTr="007D5ED6">
        <w:trPr>
          <w:trHeight w:val="264"/>
        </w:trPr>
        <w:tc>
          <w:tcPr>
            <w:tcW w:w="71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1AD" w14:textId="77777777" w:rsidR="0069513A" w:rsidRPr="00E3055F" w:rsidRDefault="0069513A" w:rsidP="007D5ED6">
            <w:pPr>
              <w:jc w:val="right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A58F" w14:textId="77777777" w:rsidR="0069513A" w:rsidRPr="00E3055F" w:rsidRDefault="0069513A" w:rsidP="007D5ED6">
            <w:pPr>
              <w:jc w:val="right"/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4560" w14:textId="77777777" w:rsidR="0069513A" w:rsidRPr="00E3055F" w:rsidRDefault="0069513A" w:rsidP="007D5ED6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5954" w14:textId="77777777" w:rsidR="0069513A" w:rsidRPr="00E3055F" w:rsidRDefault="0069513A" w:rsidP="007D5ED6"/>
        </w:tc>
      </w:tr>
      <w:tr w:rsidR="0069513A" w:rsidRPr="00E3055F" w14:paraId="1C5FC84C" w14:textId="77777777" w:rsidTr="007D5ED6">
        <w:trPr>
          <w:trHeight w:val="264"/>
        </w:trPr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99D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Показатели бюджетной классификации доходов</w:t>
            </w:r>
          </w:p>
        </w:tc>
        <w:tc>
          <w:tcPr>
            <w:tcW w:w="4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479B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сумма</w:t>
            </w:r>
          </w:p>
        </w:tc>
      </w:tr>
      <w:tr w:rsidR="0069513A" w:rsidRPr="00E3055F" w14:paraId="7F812F2D" w14:textId="77777777" w:rsidTr="007D5ED6">
        <w:trPr>
          <w:trHeight w:val="264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CDEC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Виды безвозмездных перечислений</w:t>
            </w:r>
          </w:p>
        </w:tc>
        <w:tc>
          <w:tcPr>
            <w:tcW w:w="3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70F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Код</w:t>
            </w:r>
          </w:p>
        </w:tc>
        <w:tc>
          <w:tcPr>
            <w:tcW w:w="4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980" w14:textId="77777777" w:rsidR="0069513A" w:rsidRPr="00E3055F" w:rsidRDefault="0069513A" w:rsidP="007D5ED6">
            <w:pPr>
              <w:rPr>
                <w:color w:val="000000"/>
              </w:rPr>
            </w:pPr>
          </w:p>
        </w:tc>
      </w:tr>
      <w:tr w:rsidR="0069513A" w:rsidRPr="00E3055F" w14:paraId="406CCCE0" w14:textId="77777777" w:rsidTr="007D5ED6">
        <w:trPr>
          <w:trHeight w:val="264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CB9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3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C3EB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4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0FD8" w14:textId="77777777" w:rsidR="0069513A" w:rsidRPr="00E3055F" w:rsidRDefault="0069513A" w:rsidP="007D5ED6">
            <w:pPr>
              <w:rPr>
                <w:color w:val="000000"/>
              </w:rPr>
            </w:pPr>
          </w:p>
        </w:tc>
      </w:tr>
      <w:tr w:rsidR="0069513A" w:rsidRPr="00E3055F" w14:paraId="081E28C9" w14:textId="77777777" w:rsidTr="007D5ED6">
        <w:trPr>
          <w:trHeight w:val="264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D82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3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FC9" w14:textId="77777777" w:rsidR="0069513A" w:rsidRPr="00E3055F" w:rsidRDefault="0069513A" w:rsidP="007D5ED6">
            <w:pPr>
              <w:rPr>
                <w:color w:val="000000"/>
              </w:rPr>
            </w:pPr>
          </w:p>
        </w:tc>
        <w:tc>
          <w:tcPr>
            <w:tcW w:w="4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0E0" w14:textId="77777777" w:rsidR="0069513A" w:rsidRPr="00E3055F" w:rsidRDefault="0069513A" w:rsidP="007D5ED6">
            <w:pPr>
              <w:rPr>
                <w:color w:val="000000"/>
              </w:rPr>
            </w:pPr>
          </w:p>
        </w:tc>
      </w:tr>
      <w:tr w:rsidR="0069513A" w:rsidRPr="00E3055F" w14:paraId="36A6D2D4" w14:textId="77777777" w:rsidTr="007D5ED6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E78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1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E4F4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2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9CB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3</w:t>
            </w:r>
          </w:p>
        </w:tc>
      </w:tr>
      <w:tr w:rsidR="0069513A" w:rsidRPr="00E3055F" w14:paraId="74790308" w14:textId="77777777" w:rsidTr="007D5ED6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DFF0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DA9E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D6D6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97BF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6994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41E3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6340" w14:textId="77777777" w:rsidR="0069513A" w:rsidRPr="00E3055F" w:rsidRDefault="0069513A" w:rsidP="007D5ED6">
            <w:pPr>
              <w:jc w:val="center"/>
              <w:rPr>
                <w:b/>
                <w:bCs/>
              </w:rPr>
            </w:pPr>
            <w:r w:rsidRPr="00E3055F">
              <w:rPr>
                <w:b/>
                <w:bCs/>
              </w:rPr>
              <w:t>2024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A86" w14:textId="77777777" w:rsidR="0069513A" w:rsidRPr="00E3055F" w:rsidRDefault="0069513A" w:rsidP="007D5ED6">
            <w:pPr>
              <w:jc w:val="center"/>
              <w:rPr>
                <w:b/>
                <w:bCs/>
              </w:rPr>
            </w:pPr>
            <w:r w:rsidRPr="00E3055F">
              <w:rPr>
                <w:b/>
                <w:bCs/>
              </w:rPr>
              <w:t>2025 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C36" w14:textId="77777777" w:rsidR="0069513A" w:rsidRPr="00E3055F" w:rsidRDefault="0069513A" w:rsidP="007D5ED6">
            <w:pPr>
              <w:jc w:val="center"/>
              <w:rPr>
                <w:b/>
                <w:bCs/>
              </w:rPr>
            </w:pPr>
            <w:r w:rsidRPr="00E3055F">
              <w:rPr>
                <w:b/>
                <w:bCs/>
              </w:rPr>
              <w:t>2026 г.</w:t>
            </w:r>
          </w:p>
        </w:tc>
      </w:tr>
      <w:tr w:rsidR="0069513A" w:rsidRPr="00E3055F" w14:paraId="0D4558FD" w14:textId="77777777" w:rsidTr="007D5ED6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64DEE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 xml:space="preserve">Безвозмездные поступления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7F67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4105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20000000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5C46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9BDC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03C3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3C90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4 798,7</w:t>
            </w:r>
            <w:r w:rsidRPr="00E3055F">
              <w:rPr>
                <w:b/>
                <w:bCs/>
              </w:rPr>
              <w:t xml:space="preserve">28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295E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4 687,790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D8D0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4 437,590   </w:t>
            </w:r>
          </w:p>
        </w:tc>
      </w:tr>
      <w:tr w:rsidR="0069513A" w:rsidRPr="00E3055F" w14:paraId="4B6659E1" w14:textId="77777777" w:rsidTr="007D5ED6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3A8F1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06E2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E411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20200000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4374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ACD5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2C3C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F73B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4 798,7</w:t>
            </w:r>
            <w:r w:rsidRPr="00E3055F">
              <w:rPr>
                <w:b/>
                <w:bCs/>
              </w:rPr>
              <w:t xml:space="preserve">28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489C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4 687,790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48A9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4 437,590   </w:t>
            </w:r>
          </w:p>
        </w:tc>
      </w:tr>
      <w:tr w:rsidR="0069513A" w:rsidRPr="00E3055F" w14:paraId="6A93C2D3" w14:textId="77777777" w:rsidTr="007D5ED6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2E874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6A35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3259" w14:textId="77777777" w:rsidR="0069513A" w:rsidRPr="00E3055F" w:rsidRDefault="0069513A" w:rsidP="007D5ED6">
            <w:pPr>
              <w:jc w:val="center"/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20210000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318F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21C1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A4AF" w14:textId="77777777" w:rsidR="0069513A" w:rsidRPr="00E3055F" w:rsidRDefault="0069513A" w:rsidP="007D5ED6">
            <w:pPr>
              <w:jc w:val="center"/>
              <w:rPr>
                <w:color w:val="000000"/>
              </w:rPr>
            </w:pPr>
            <w:r w:rsidRPr="00E3055F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9090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4 184,300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A69F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4 080,000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1872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3 794,600   </w:t>
            </w:r>
          </w:p>
        </w:tc>
      </w:tr>
      <w:tr w:rsidR="0069513A" w:rsidRPr="00E3055F" w14:paraId="5A5D89C1" w14:textId="77777777" w:rsidTr="007D5ED6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60AB2" w14:textId="77777777" w:rsidR="0069513A" w:rsidRPr="00E3055F" w:rsidRDefault="0069513A" w:rsidP="007D5ED6">
            <w:pPr>
              <w:rPr>
                <w:color w:val="000000"/>
              </w:rPr>
            </w:pPr>
            <w:r w:rsidRPr="00E3055F">
              <w:rPr>
                <w:color w:val="000000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513AD" w14:textId="77777777" w:rsidR="0069513A" w:rsidRPr="00E3055F" w:rsidRDefault="0069513A" w:rsidP="007D5ED6">
            <w:r w:rsidRPr="00E3055F">
              <w:t>992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0927C" w14:textId="77777777" w:rsidR="0069513A" w:rsidRPr="00E3055F" w:rsidRDefault="0069513A" w:rsidP="007D5ED6">
            <w:r w:rsidRPr="00E3055F">
              <w:t>20215001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0998E" w14:textId="77777777" w:rsidR="0069513A" w:rsidRPr="00E3055F" w:rsidRDefault="0069513A" w:rsidP="007D5ED6">
            <w:r w:rsidRPr="00E3055F"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0FB5C0" w14:textId="77777777" w:rsidR="0069513A" w:rsidRPr="00E3055F" w:rsidRDefault="0069513A" w:rsidP="007D5ED6">
            <w:r w:rsidRPr="00E3055F">
              <w:t>0000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BC666F" w14:textId="77777777" w:rsidR="0069513A" w:rsidRPr="00E3055F" w:rsidRDefault="0069513A" w:rsidP="007D5ED6">
            <w:r w:rsidRPr="00E3055F"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B28871" w14:textId="77777777" w:rsidR="0069513A" w:rsidRPr="00E3055F" w:rsidRDefault="0069513A" w:rsidP="007D5ED6">
            <w:pPr>
              <w:jc w:val="right"/>
            </w:pPr>
            <w:r w:rsidRPr="00E3055F">
              <w:t xml:space="preserve">    1 645,300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2921E8" w14:textId="77777777" w:rsidR="0069513A" w:rsidRPr="00E3055F" w:rsidRDefault="0069513A" w:rsidP="007D5ED6">
            <w:pPr>
              <w:jc w:val="right"/>
            </w:pPr>
            <w:r w:rsidRPr="00E3055F">
              <w:t xml:space="preserve">  1 621,000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06865E" w14:textId="77777777" w:rsidR="0069513A" w:rsidRPr="00E3055F" w:rsidRDefault="0069513A" w:rsidP="007D5ED6">
            <w:pPr>
              <w:jc w:val="right"/>
            </w:pPr>
            <w:r w:rsidRPr="00E3055F">
              <w:t xml:space="preserve">    1 335,600   </w:t>
            </w:r>
          </w:p>
        </w:tc>
      </w:tr>
      <w:tr w:rsidR="0069513A" w:rsidRPr="00E3055F" w14:paraId="779D411D" w14:textId="77777777" w:rsidTr="007D5ED6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7AA780" w14:textId="77777777" w:rsidR="0069513A" w:rsidRPr="00E3055F" w:rsidRDefault="0069513A" w:rsidP="007D5ED6">
            <w:pPr>
              <w:rPr>
                <w:color w:val="000000"/>
              </w:rPr>
            </w:pPr>
            <w:r w:rsidRPr="00E3055F">
              <w:rPr>
                <w:color w:val="000000"/>
              </w:rPr>
              <w:t>Дотации бюджетам сельских поселений  на выравнивание бюджетной обеспеченности  из бюджета муниципальных районов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78B309" w14:textId="77777777" w:rsidR="0069513A" w:rsidRPr="00E3055F" w:rsidRDefault="0069513A" w:rsidP="007D5ED6">
            <w:r w:rsidRPr="00E3055F">
              <w:t>992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962CB" w14:textId="77777777" w:rsidR="0069513A" w:rsidRPr="00E3055F" w:rsidRDefault="0069513A" w:rsidP="007D5ED6">
            <w:r w:rsidRPr="00E3055F">
              <w:t>20216001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FEFA0" w14:textId="77777777" w:rsidR="0069513A" w:rsidRPr="00E3055F" w:rsidRDefault="0069513A" w:rsidP="007D5ED6">
            <w:r w:rsidRPr="00E3055F"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28737E" w14:textId="77777777" w:rsidR="0069513A" w:rsidRPr="00E3055F" w:rsidRDefault="0069513A" w:rsidP="007D5ED6">
            <w:r w:rsidRPr="00E3055F">
              <w:t>0000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E35C3F" w14:textId="77777777" w:rsidR="0069513A" w:rsidRPr="00E3055F" w:rsidRDefault="0069513A" w:rsidP="007D5ED6">
            <w:r w:rsidRPr="00E3055F">
              <w:t>150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56D4ED" w14:textId="77777777" w:rsidR="0069513A" w:rsidRPr="00E3055F" w:rsidRDefault="0069513A" w:rsidP="007D5ED6">
            <w:pPr>
              <w:jc w:val="right"/>
            </w:pPr>
            <w:r w:rsidRPr="00E3055F">
              <w:t xml:space="preserve">    2 539,000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333B47" w14:textId="77777777" w:rsidR="0069513A" w:rsidRPr="00E3055F" w:rsidRDefault="0069513A" w:rsidP="007D5ED6">
            <w:pPr>
              <w:jc w:val="right"/>
            </w:pPr>
            <w:r w:rsidRPr="00E3055F">
              <w:t xml:space="preserve">  2 459,000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75C898" w14:textId="77777777" w:rsidR="0069513A" w:rsidRPr="00E3055F" w:rsidRDefault="0069513A" w:rsidP="007D5ED6">
            <w:pPr>
              <w:jc w:val="right"/>
            </w:pPr>
            <w:r w:rsidRPr="00E3055F">
              <w:t xml:space="preserve">    2 459,000   </w:t>
            </w:r>
          </w:p>
        </w:tc>
      </w:tr>
      <w:tr w:rsidR="0069513A" w:rsidRPr="00E3055F" w14:paraId="69C6E0B0" w14:textId="77777777" w:rsidTr="007D5ED6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7E3D4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C243F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72B67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20220000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E8CFD5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79FED0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3142A3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D62F38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   -   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DE6689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-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1084E3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   -      </w:t>
            </w:r>
          </w:p>
        </w:tc>
      </w:tr>
      <w:tr w:rsidR="0069513A" w:rsidRPr="00E3055F" w14:paraId="7FA25801" w14:textId="77777777" w:rsidTr="007D5ED6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6B32E" w14:textId="77777777" w:rsidR="0069513A" w:rsidRPr="00E3055F" w:rsidRDefault="0069513A" w:rsidP="007D5ED6">
            <w:pPr>
              <w:rPr>
                <w:color w:val="000000"/>
              </w:rPr>
            </w:pPr>
            <w:r w:rsidRPr="00E3055F">
              <w:rPr>
                <w:color w:val="000000"/>
              </w:rPr>
              <w:t xml:space="preserve">Прочие субсидии бюджетам  сельских поселений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4AD1F" w14:textId="77777777" w:rsidR="0069513A" w:rsidRPr="00E3055F" w:rsidRDefault="0069513A" w:rsidP="007D5ED6">
            <w:r w:rsidRPr="00E3055F">
              <w:t>901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26E0E" w14:textId="77777777" w:rsidR="0069513A" w:rsidRPr="00E3055F" w:rsidRDefault="0069513A" w:rsidP="007D5ED6">
            <w:r w:rsidRPr="00E3055F">
              <w:t>20229999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4E93A" w14:textId="77777777" w:rsidR="0069513A" w:rsidRPr="00E3055F" w:rsidRDefault="0069513A" w:rsidP="007D5ED6">
            <w:r w:rsidRPr="00E3055F">
              <w:t>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941D40" w14:textId="77777777" w:rsidR="0069513A" w:rsidRPr="00E3055F" w:rsidRDefault="0069513A" w:rsidP="007D5ED6">
            <w:r w:rsidRPr="00E3055F">
              <w:t>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330F85" w14:textId="77777777" w:rsidR="0069513A" w:rsidRPr="00E3055F" w:rsidRDefault="0069513A" w:rsidP="007D5ED6">
            <w:r w:rsidRPr="00E3055F">
              <w:t>150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E7310A" w14:textId="77777777" w:rsidR="0069513A" w:rsidRPr="00E3055F" w:rsidRDefault="0069513A" w:rsidP="007D5ED6">
            <w:pPr>
              <w:jc w:val="right"/>
            </w:pPr>
            <w:r w:rsidRPr="00E3055F">
              <w:t xml:space="preserve">               -   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5130AA" w14:textId="77777777" w:rsidR="0069513A" w:rsidRPr="00E3055F" w:rsidRDefault="0069513A" w:rsidP="007D5ED6">
            <w:pPr>
              <w:jc w:val="right"/>
            </w:pPr>
            <w:r w:rsidRPr="00E3055F">
              <w:t xml:space="preserve">            -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C4B00A" w14:textId="77777777" w:rsidR="0069513A" w:rsidRPr="00E3055F" w:rsidRDefault="0069513A" w:rsidP="007D5ED6">
            <w:pPr>
              <w:jc w:val="right"/>
            </w:pPr>
            <w:r w:rsidRPr="00E3055F">
              <w:t xml:space="preserve">               -      </w:t>
            </w:r>
          </w:p>
        </w:tc>
      </w:tr>
      <w:tr w:rsidR="0069513A" w:rsidRPr="00E3055F" w14:paraId="15B2BBA9" w14:textId="77777777" w:rsidTr="007D5ED6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71F8B" w14:textId="77777777" w:rsidR="0069513A" w:rsidRPr="00E3055F" w:rsidRDefault="0069513A" w:rsidP="007D5ED6">
            <w:pPr>
              <w:rPr>
                <w:b/>
                <w:bCs/>
                <w:color w:val="000000"/>
              </w:rPr>
            </w:pPr>
            <w:r w:rsidRPr="00E3055F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D0AB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FA4D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20230000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2F11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B89E0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52306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D9669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    341,5</w:t>
            </w:r>
            <w:r w:rsidRPr="00E3055F">
              <w:rPr>
                <w:b/>
                <w:bCs/>
              </w:rPr>
              <w:t xml:space="preserve">00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0364D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375,700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000FD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 410,900   </w:t>
            </w:r>
          </w:p>
        </w:tc>
      </w:tr>
      <w:tr w:rsidR="0069513A" w:rsidRPr="00E3055F" w14:paraId="66679833" w14:textId="77777777" w:rsidTr="007D5ED6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5FC65" w14:textId="77777777" w:rsidR="0069513A" w:rsidRPr="00E3055F" w:rsidRDefault="0069513A" w:rsidP="007D5ED6">
            <w:pPr>
              <w:rPr>
                <w:color w:val="000000"/>
              </w:rPr>
            </w:pPr>
            <w:r w:rsidRPr="00E3055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526F" w14:textId="77777777" w:rsidR="0069513A" w:rsidRPr="00E3055F" w:rsidRDefault="0069513A" w:rsidP="007D5ED6">
            <w:r w:rsidRPr="00E3055F">
              <w:t>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3873" w14:textId="77777777" w:rsidR="0069513A" w:rsidRPr="00E3055F" w:rsidRDefault="0069513A" w:rsidP="007D5ED6">
            <w:r w:rsidRPr="00E3055F">
              <w:t>20235118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8298" w14:textId="77777777" w:rsidR="0069513A" w:rsidRPr="00E3055F" w:rsidRDefault="0069513A" w:rsidP="007D5ED6">
            <w:r w:rsidRPr="00E3055F"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7F3DB" w14:textId="77777777" w:rsidR="0069513A" w:rsidRPr="00E3055F" w:rsidRDefault="0069513A" w:rsidP="007D5ED6">
            <w:r w:rsidRPr="00E3055F">
              <w:t>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31550" w14:textId="77777777" w:rsidR="0069513A" w:rsidRPr="00E3055F" w:rsidRDefault="0069513A" w:rsidP="007D5ED6">
            <w:r w:rsidRPr="00E3055F"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58889" w14:textId="77777777" w:rsidR="0069513A" w:rsidRPr="00E3055F" w:rsidRDefault="0069513A" w:rsidP="007D5ED6">
            <w:pPr>
              <w:jc w:val="right"/>
            </w:pPr>
            <w:r w:rsidRPr="00E3055F">
              <w:t xml:space="preserve">       </w:t>
            </w:r>
            <w:r>
              <w:t>341,5</w:t>
            </w:r>
            <w:r w:rsidRPr="00E3055F">
              <w:t xml:space="preserve">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3CDE0" w14:textId="77777777" w:rsidR="0069513A" w:rsidRPr="00E3055F" w:rsidRDefault="0069513A" w:rsidP="007D5ED6">
            <w:pPr>
              <w:jc w:val="right"/>
            </w:pPr>
            <w:r w:rsidRPr="00E3055F">
              <w:t xml:space="preserve">     375,700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E0FF9" w14:textId="77777777" w:rsidR="0069513A" w:rsidRPr="00E3055F" w:rsidRDefault="0069513A" w:rsidP="007D5ED6">
            <w:pPr>
              <w:jc w:val="right"/>
            </w:pPr>
            <w:r w:rsidRPr="00E3055F">
              <w:t xml:space="preserve">   410,900   </w:t>
            </w:r>
          </w:p>
        </w:tc>
      </w:tr>
      <w:tr w:rsidR="0069513A" w:rsidRPr="00E3055F" w14:paraId="06EE4E98" w14:textId="77777777" w:rsidTr="007D5ED6">
        <w:trPr>
          <w:trHeight w:val="26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6C714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08FB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604C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20240000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18A8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9EBA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1A29" w14:textId="77777777" w:rsidR="0069513A" w:rsidRPr="00E3055F" w:rsidRDefault="0069513A" w:rsidP="007D5ED6">
            <w:pPr>
              <w:rPr>
                <w:b/>
                <w:bCs/>
              </w:rPr>
            </w:pPr>
            <w:r w:rsidRPr="00E3055F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099DF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272,928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BC6F8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232,090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CF275" w14:textId="77777777" w:rsidR="0069513A" w:rsidRPr="00E3055F" w:rsidRDefault="0069513A" w:rsidP="007D5ED6">
            <w:pPr>
              <w:jc w:val="right"/>
              <w:rPr>
                <w:b/>
                <w:bCs/>
              </w:rPr>
            </w:pPr>
            <w:r w:rsidRPr="00E3055F">
              <w:rPr>
                <w:b/>
                <w:bCs/>
              </w:rPr>
              <w:t xml:space="preserve">             232,090   </w:t>
            </w:r>
          </w:p>
        </w:tc>
      </w:tr>
      <w:tr w:rsidR="0069513A" w:rsidRPr="00E3055F" w14:paraId="062C3E0B" w14:textId="77777777" w:rsidTr="007D5ED6">
        <w:trPr>
          <w:trHeight w:val="5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9D9C2" w14:textId="77777777" w:rsidR="0069513A" w:rsidRPr="00E3055F" w:rsidRDefault="0069513A" w:rsidP="007D5ED6">
            <w:pPr>
              <w:rPr>
                <w:color w:val="000000"/>
              </w:rPr>
            </w:pPr>
            <w:r w:rsidRPr="00E3055F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DEB0" w14:textId="77777777" w:rsidR="0069513A" w:rsidRPr="00E3055F" w:rsidRDefault="0069513A" w:rsidP="007D5ED6">
            <w:r w:rsidRPr="00E3055F">
              <w:t>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DF7B" w14:textId="77777777" w:rsidR="0069513A" w:rsidRPr="00E3055F" w:rsidRDefault="0069513A" w:rsidP="007D5ED6">
            <w:r w:rsidRPr="00E3055F">
              <w:t>20249999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277B" w14:textId="77777777" w:rsidR="0069513A" w:rsidRPr="00E3055F" w:rsidRDefault="0069513A" w:rsidP="007D5ED6">
            <w:r w:rsidRPr="00E3055F"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B838E" w14:textId="77777777" w:rsidR="0069513A" w:rsidRPr="00E3055F" w:rsidRDefault="0069513A" w:rsidP="007D5ED6">
            <w:r w:rsidRPr="00E3055F">
              <w:t>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2D1AD" w14:textId="77777777" w:rsidR="0069513A" w:rsidRPr="00E3055F" w:rsidRDefault="0069513A" w:rsidP="007D5ED6">
            <w:r w:rsidRPr="00E3055F"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2B3B1" w14:textId="77777777" w:rsidR="0069513A" w:rsidRPr="00E3055F" w:rsidRDefault="0069513A" w:rsidP="007D5ED6">
            <w:pPr>
              <w:jc w:val="right"/>
            </w:pPr>
            <w:r w:rsidRPr="00E3055F">
              <w:t xml:space="preserve">       272,928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4389C" w14:textId="77777777" w:rsidR="0069513A" w:rsidRPr="00E3055F" w:rsidRDefault="0069513A" w:rsidP="007D5ED6">
            <w:pPr>
              <w:jc w:val="right"/>
            </w:pPr>
            <w:r w:rsidRPr="00E3055F">
              <w:t xml:space="preserve">     232,090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C920F" w14:textId="77777777" w:rsidR="0069513A" w:rsidRPr="00E3055F" w:rsidRDefault="0069513A" w:rsidP="007D5ED6">
            <w:pPr>
              <w:jc w:val="right"/>
            </w:pPr>
            <w:r w:rsidRPr="00E3055F">
              <w:t xml:space="preserve">   232,090   </w:t>
            </w:r>
          </w:p>
        </w:tc>
      </w:tr>
    </w:tbl>
    <w:p w14:paraId="6A54D162" w14:textId="77777777" w:rsidR="0069513A" w:rsidRPr="00E3055F" w:rsidRDefault="0069513A" w:rsidP="0069513A"/>
    <w:p w14:paraId="52F18EF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8059470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91C3AD8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B0A461D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430919E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64F0E07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1D9DBC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5DD1A587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EC8216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6EB5714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1C8D33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505AE36E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9D3CAA0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17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72"/>
      </w:tblGrid>
      <w:tr w:rsidR="0069513A" w:rsidRPr="00A3459C" w14:paraId="48A24DB9" w14:textId="77777777" w:rsidTr="007D5ED6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49E5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CB400" w14:textId="77777777" w:rsidR="0069513A" w:rsidRPr="00A3459C" w:rsidRDefault="0069513A" w:rsidP="007D5ED6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69513A" w:rsidRPr="00A3459C" w14:paraId="5EE4A3E5" w14:textId="77777777" w:rsidTr="007D5ED6">
        <w:trPr>
          <w:trHeight w:val="692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9770" w14:textId="77777777" w:rsidR="0069513A" w:rsidRPr="00A3459C" w:rsidRDefault="0069513A" w:rsidP="007D5ED6">
            <w:pPr>
              <w:rPr>
                <w:sz w:val="22"/>
                <w:szCs w:val="22"/>
              </w:rPr>
            </w:pPr>
          </w:p>
        </w:tc>
        <w:tc>
          <w:tcPr>
            <w:tcW w:w="7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A6660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>Решению</w:t>
            </w:r>
            <w:r w:rsidRPr="00A3459C">
              <w:rPr>
                <w:sz w:val="18"/>
                <w:szCs w:val="18"/>
              </w:rPr>
              <w:t xml:space="preserve"> комитета местного самоуправления</w:t>
            </w:r>
          </w:p>
          <w:p w14:paraId="37563DAD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0288F6A9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A3459C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5B6B5895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A3459C">
              <w:rPr>
                <w:sz w:val="18"/>
                <w:szCs w:val="18"/>
              </w:rPr>
              <w:t xml:space="preserve">ессоновского района Пензенской области </w:t>
            </w:r>
          </w:p>
          <w:p w14:paraId="403225E5" w14:textId="77777777" w:rsidR="0069513A" w:rsidRPr="00A3459C" w:rsidRDefault="0069513A" w:rsidP="007D5ED6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Pr="00A3459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A3459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A3459C">
              <w:rPr>
                <w:sz w:val="18"/>
                <w:szCs w:val="18"/>
              </w:rPr>
              <w:t xml:space="preserve"> годов»     </w:t>
            </w:r>
          </w:p>
        </w:tc>
      </w:tr>
      <w:tr w:rsidR="0069513A" w:rsidRPr="00A3459C" w14:paraId="039DBFE8" w14:textId="77777777" w:rsidTr="007D5ED6">
        <w:trPr>
          <w:trHeight w:val="36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8301" w14:textId="77777777" w:rsidR="0069513A" w:rsidRPr="00A3459C" w:rsidRDefault="0069513A" w:rsidP="007D5ED6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E65AC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F6D0D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73F0D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A9975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DFF24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1AF31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ABD99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86568" w14:textId="77777777" w:rsidR="0069513A" w:rsidRPr="00A3459C" w:rsidRDefault="0069513A" w:rsidP="007D5ED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3EB" w14:textId="77777777" w:rsidR="0069513A" w:rsidRPr="00A3459C" w:rsidRDefault="0069513A" w:rsidP="007D5ED6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BFBE" w14:textId="77777777" w:rsidR="0069513A" w:rsidRPr="00A3459C" w:rsidRDefault="0069513A" w:rsidP="007D5ED6">
            <w:pPr>
              <w:rPr>
                <w:sz w:val="22"/>
                <w:szCs w:val="22"/>
              </w:rPr>
            </w:pPr>
          </w:p>
        </w:tc>
      </w:tr>
      <w:tr w:rsidR="0069513A" w:rsidRPr="00A3459C" w14:paraId="55ADCD9D" w14:textId="77777777" w:rsidTr="007D5ED6">
        <w:trPr>
          <w:trHeight w:val="1470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7DFB4" w14:textId="77777777" w:rsidR="0069513A" w:rsidRPr="00A3459C" w:rsidRDefault="0069513A" w:rsidP="007D5ED6">
            <w:pPr>
              <w:jc w:val="center"/>
              <w:rPr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t>Распределение бюджетных ассигнований 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A3459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3459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A3459C">
              <w:rPr>
                <w:b/>
                <w:bCs/>
                <w:sz w:val="22"/>
                <w:szCs w:val="22"/>
              </w:rPr>
              <w:t xml:space="preserve">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69513A" w:rsidRPr="00A3459C" w14:paraId="65DEBEC5" w14:textId="77777777" w:rsidTr="007D5ED6">
        <w:trPr>
          <w:trHeight w:val="435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D5FB" w14:textId="77777777" w:rsidR="0069513A" w:rsidRPr="00A3459C" w:rsidRDefault="0069513A" w:rsidP="007D5ED6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69513A" w:rsidRPr="003837D7" w14:paraId="7301764C" w14:textId="77777777" w:rsidTr="007D5ED6">
        <w:trPr>
          <w:trHeight w:val="9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7B7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26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F6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925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6F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6A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2024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D0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2025              год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5B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2026              год</w:t>
            </w:r>
          </w:p>
        </w:tc>
      </w:tr>
      <w:tr w:rsidR="0069513A" w:rsidRPr="003837D7" w14:paraId="3DC8C6AF" w14:textId="77777777" w:rsidTr="007D5ED6">
        <w:trPr>
          <w:trHeight w:val="8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242C63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C77F4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6B5C5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9C1D48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C046E2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103BAB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1E0C4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A539E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69AF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6525,542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A46D1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6043,603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915D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6115,070</w:t>
            </w:r>
          </w:p>
        </w:tc>
      </w:tr>
      <w:tr w:rsidR="0069513A" w:rsidRPr="003837D7" w14:paraId="3063F180" w14:textId="77777777" w:rsidTr="007D5ED6">
        <w:trPr>
          <w:trHeight w:val="10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EF2B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20A2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C2C9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3945A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F19EF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2CC79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3851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6BB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3C76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47A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EAB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</w:tr>
      <w:tr w:rsidR="0069513A" w:rsidRPr="003837D7" w14:paraId="75CDF7DF" w14:textId="77777777" w:rsidTr="007D5ED6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8B01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4E2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F44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1E25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422F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DC93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8C5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F4D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A8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D4C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4B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69513A" w:rsidRPr="003837D7" w14:paraId="3CB2C446" w14:textId="77777777" w:rsidTr="007D5ED6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2ED4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6EE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7A4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CADA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E6C5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EC71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229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A4B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89C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F8B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6D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69513A" w:rsidRPr="003837D7" w14:paraId="0F26BD55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8B6B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677B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AAD6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57C5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073C4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615B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324B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EFD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E4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037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EB5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1,603</w:t>
            </w:r>
          </w:p>
        </w:tc>
      </w:tr>
      <w:tr w:rsidR="0069513A" w:rsidRPr="003837D7" w14:paraId="7BE08EFD" w14:textId="77777777" w:rsidTr="007D5ED6">
        <w:trPr>
          <w:trHeight w:val="11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1B60" w14:textId="77777777" w:rsidR="0069513A" w:rsidRDefault="0069513A" w:rsidP="007D5ED6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2024 год и плановый период 2025 и 2026 </w:t>
            </w:r>
            <w:r>
              <w:lastRenderedPageBreak/>
              <w:t xml:space="preserve">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263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CF5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C47D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D560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A309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203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E40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929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1D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57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58300793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81E8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A72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59F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032C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097C5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3494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18E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5E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71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B07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6AC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2D3B18A3" w14:textId="77777777" w:rsidTr="007D5ED6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68B8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3E4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DEB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20F4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1150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149A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1CE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16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AE3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14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D6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79363ACD" w14:textId="77777777" w:rsidTr="007D5ED6">
        <w:trPr>
          <w:trHeight w:val="223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FA1C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D64C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D815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E797F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7A4C6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91D23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C66B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D6B5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D71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6225,253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107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6013,607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F60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6085,074</w:t>
            </w:r>
          </w:p>
        </w:tc>
      </w:tr>
      <w:tr w:rsidR="0069513A" w:rsidRPr="003837D7" w14:paraId="7CBFBFE1" w14:textId="77777777" w:rsidTr="007D5ED6">
        <w:trPr>
          <w:trHeight w:val="9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BE03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568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3FE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D3AA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F93B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2FA7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AF4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7A4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F0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6225,253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2B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6013,607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38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6085,074</w:t>
            </w:r>
          </w:p>
        </w:tc>
      </w:tr>
      <w:tr w:rsidR="0069513A" w:rsidRPr="003837D7" w14:paraId="05BC49B7" w14:textId="77777777" w:rsidTr="007D5ED6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1E03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3BE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969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AE2C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A826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94CE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4A6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2F7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8E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5019,103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70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4745,084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75F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4802,539</w:t>
            </w:r>
          </w:p>
        </w:tc>
      </w:tr>
      <w:tr w:rsidR="0069513A" w:rsidRPr="003837D7" w14:paraId="75228CD8" w14:textId="77777777" w:rsidTr="007D5ED6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9692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358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873C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6B57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C06DF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069C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168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9F45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152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5019,103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D07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4745,084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126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4802,539</w:t>
            </w:r>
          </w:p>
        </w:tc>
      </w:tr>
      <w:tr w:rsidR="0069513A" w:rsidRPr="003837D7" w14:paraId="6635D57F" w14:textId="77777777" w:rsidTr="007D5ED6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2398" w14:textId="77777777" w:rsidR="0069513A" w:rsidRDefault="0069513A" w:rsidP="007D5ED6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521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137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8AC6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A9BA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2EE6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966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55B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DC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3179,896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E0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55F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0EB49852" w14:textId="77777777" w:rsidTr="007D5ED6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5123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8A0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E28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310C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8938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0F3C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8FD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C6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7B7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3179,896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6E9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C79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4AACD7D6" w14:textId="77777777" w:rsidTr="007D5ED6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43CD" w14:textId="77777777" w:rsidR="0069513A" w:rsidRDefault="0069513A" w:rsidP="007D5ED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EA4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D20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02D5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83CA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C52D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29C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E38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AC4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3179,896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1A0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55A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6A771D64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035C" w14:textId="77777777" w:rsidR="0069513A" w:rsidRDefault="0069513A" w:rsidP="007D5ED6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B95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EF9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44BC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CC747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D3BF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762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6F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06D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1839,207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AF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902,555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9B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921,586</w:t>
            </w:r>
          </w:p>
        </w:tc>
      </w:tr>
      <w:tr w:rsidR="0069513A" w:rsidRPr="003837D7" w14:paraId="3CA03E5B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77F7" w14:textId="77777777" w:rsidR="0069513A" w:rsidRDefault="0069513A" w:rsidP="007D5ED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3B7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EE8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3426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82ED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9760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8DF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964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C5B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1623,217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62F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365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886,857</w:t>
            </w:r>
          </w:p>
        </w:tc>
      </w:tr>
      <w:tr w:rsidR="0069513A" w:rsidRPr="003837D7" w14:paraId="0975F2F1" w14:textId="77777777" w:rsidTr="007D5ED6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F1BD" w14:textId="77777777" w:rsidR="0069513A" w:rsidRDefault="0069513A" w:rsidP="007D5ED6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C0D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E88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83BA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58EF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AB25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4D5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4E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0175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1623,217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661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32EC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886,857</w:t>
            </w:r>
          </w:p>
        </w:tc>
      </w:tr>
      <w:tr w:rsidR="0069513A" w:rsidRPr="003837D7" w14:paraId="400C7D1E" w14:textId="77777777" w:rsidTr="007D5ED6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C3F2" w14:textId="77777777" w:rsidR="0069513A" w:rsidRDefault="0069513A" w:rsidP="007D5ED6">
            <w: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DDD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C95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5A2D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5ED5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E585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4E5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FD4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1DC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DBA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057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</w:tr>
      <w:tr w:rsidR="0069513A" w:rsidRPr="003837D7" w14:paraId="6362431D" w14:textId="77777777" w:rsidTr="007D5ED6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C329" w14:textId="77777777" w:rsidR="0069513A" w:rsidRDefault="0069513A" w:rsidP="007D5ED6">
            <w:r>
              <w:t>Уплата прочих 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DEE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0F3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5A02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D810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B2B3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3EE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6E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50B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E994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FFC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</w:tr>
      <w:tr w:rsidR="0069513A" w:rsidRPr="003837D7" w14:paraId="0D36787F" w14:textId="77777777" w:rsidTr="007D5ED6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8B9F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35A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B1F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D508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8532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A7A1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F74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5F9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33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B2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A7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1282,535</w:t>
            </w:r>
          </w:p>
        </w:tc>
      </w:tr>
      <w:tr w:rsidR="0069513A" w:rsidRPr="003837D7" w14:paraId="0575C556" w14:textId="77777777" w:rsidTr="007D5ED6">
        <w:trPr>
          <w:trHeight w:val="7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64B1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E238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6B5E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82B3A3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260C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7E06E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9488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491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C61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693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E3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1282,535</w:t>
            </w:r>
          </w:p>
        </w:tc>
      </w:tr>
      <w:tr w:rsidR="0069513A" w:rsidRPr="003837D7" w14:paraId="610E7028" w14:textId="77777777" w:rsidTr="007D5ED6">
        <w:trPr>
          <w:trHeight w:val="8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14B0" w14:textId="77777777" w:rsidR="0069513A" w:rsidRDefault="0069513A" w:rsidP="007D5ED6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705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841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62EC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FCF41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BE20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123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7C67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16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8E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9AA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710D510F" w14:textId="77777777" w:rsidTr="007D5ED6">
        <w:trPr>
          <w:trHeight w:val="8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86CD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18E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12C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9A03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3AAC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C785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F48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2EC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6AD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4D4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D68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47DA7A07" w14:textId="77777777" w:rsidTr="007D5ED6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9FFE" w14:textId="77777777" w:rsidR="0069513A" w:rsidRDefault="0069513A" w:rsidP="007D5ED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8A5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3F3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AF46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DE71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6F32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405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185B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313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539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69EE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555AEF52" w14:textId="77777777" w:rsidTr="007D5ED6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3948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57B9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2281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CA7F3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03DD23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7429B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2BAB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2686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FA1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23C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D1C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69513A" w:rsidRPr="003837D7" w14:paraId="7CBB1FB8" w14:textId="77777777" w:rsidTr="007D5ED6">
        <w:trPr>
          <w:trHeight w:val="11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06D1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343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66A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D808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926D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93F7D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0F5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F14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BF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9B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94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69513A" w:rsidRPr="003837D7" w14:paraId="1077E445" w14:textId="77777777" w:rsidTr="007D5ED6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CF01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284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767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BC0A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B1E0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B344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63C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1C7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DE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9A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7A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69513A" w:rsidRPr="003837D7" w14:paraId="23B85A1C" w14:textId="77777777" w:rsidTr="007D5ED6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F59E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A45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4D56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BAAD8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5E8B3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CF8C3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3399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77E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BE7C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920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5A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2,696</w:t>
            </w:r>
          </w:p>
        </w:tc>
      </w:tr>
      <w:tr w:rsidR="0069513A" w:rsidRPr="003837D7" w14:paraId="42E1C7EB" w14:textId="77777777" w:rsidTr="007D5ED6">
        <w:trPr>
          <w:trHeight w:val="13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A55B" w14:textId="77777777" w:rsidR="0069513A" w:rsidRDefault="0069513A" w:rsidP="007D5ED6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954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DE4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516D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945A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165C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EB1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7DB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38F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8B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5B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47C56EF6" w14:textId="77777777" w:rsidTr="007D5ED6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656D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E56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B1D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0C19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FCB2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2207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3C8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D6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B8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9A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E27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5E58F1D6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AAF4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5FC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43C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59F8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6CCE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F723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AD0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029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A2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E5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98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57FD1EBC" w14:textId="77777777" w:rsidTr="007D5ED6">
        <w:trPr>
          <w:trHeight w:val="13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7E81" w14:textId="77777777" w:rsidR="0069513A" w:rsidRDefault="0069513A" w:rsidP="007D5ED6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D39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E83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9BE8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F297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7BF8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A34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661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4A4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72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32E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73F05075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096F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B9D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869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4AF9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01D8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A75D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040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635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96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7A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F9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5609E4D5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9B54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C50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4DE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F6A0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2DFC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0150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CD2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3E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4B1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D2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EA2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228D02CD" w14:textId="77777777" w:rsidTr="007D5ED6">
        <w:trPr>
          <w:trHeight w:val="12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9EFD" w14:textId="77777777" w:rsidR="0069513A" w:rsidRDefault="0069513A" w:rsidP="007D5ED6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210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0B6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C194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3B4E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FED8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B47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5A48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567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288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06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1056FD17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402D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BFB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856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7785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F823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4043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E30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B28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77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FC7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EEC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64F3016E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1DD0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B93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2D6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F560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5332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901E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58A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E4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D84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3B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3E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292A0AC3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ACD40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E67E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4C3D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792D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BC52" w14:textId="77777777" w:rsidR="0069513A" w:rsidRDefault="0069513A" w:rsidP="007D5ED6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6A564E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B0E0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403E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5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D6C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2AF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69513A" w:rsidRPr="003837D7" w14:paraId="412EAC17" w14:textId="77777777" w:rsidTr="007D5ED6">
        <w:trPr>
          <w:trHeight w:val="61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B49A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690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59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D62C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3FB6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FBF2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4D2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E4A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9F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615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E9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26608BDB" w14:textId="77777777" w:rsidTr="007D5ED6">
        <w:trPr>
          <w:trHeight w:val="504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B8E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 выборов в представительные органы муниципального </w:t>
            </w:r>
            <w:r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923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447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A4B3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43E3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4B26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159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3B3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BD1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41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01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1A48808C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20CE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6D4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32F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1A5A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C46B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2A97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D86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56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28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33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A2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8044B8D" w14:textId="77777777" w:rsidTr="007D5ED6">
        <w:trPr>
          <w:trHeight w:val="88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32AE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 выборов депутатов Комитата 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236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6A0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57F0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7884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52B3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F79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214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8A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22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8A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1BEC47D3" w14:textId="77777777" w:rsidTr="007D5ED6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3B90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C6E6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3940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021F8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3F923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9AFF2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B70C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2ED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03A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C867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E42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69513A" w:rsidRPr="003837D7" w14:paraId="6F614C70" w14:textId="77777777" w:rsidTr="007D5ED6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2811" w14:textId="77777777" w:rsidR="0069513A" w:rsidRDefault="0069513A" w:rsidP="007D5ED6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F9C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2CD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452D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B318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750E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470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5EE4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CA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33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34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8106E72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64E5" w14:textId="77777777" w:rsidR="0069513A" w:rsidRDefault="0069513A" w:rsidP="007D5ED6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509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F7C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9D4F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B315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09FE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93D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965D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4B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76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D3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3E3A90E8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DAFD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F20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DEE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5921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25E4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7FFD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D07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037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7B2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B53A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5B26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4A077FAE" w14:textId="77777777" w:rsidTr="007D5ED6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EC8B" w14:textId="77777777" w:rsidR="0069513A" w:rsidRDefault="0069513A" w:rsidP="007D5ED6">
            <w:r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8FA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B68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D85F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8844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6AED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75C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B5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74A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CA7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052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7D06332" w14:textId="77777777" w:rsidTr="007D5ED6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14FF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4BDC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0CDD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D613C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82AAA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99CF0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9395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804B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375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1C6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C8D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</w:tr>
      <w:tr w:rsidR="0069513A" w:rsidRPr="003837D7" w14:paraId="757F6560" w14:textId="77777777" w:rsidTr="007D5ED6">
        <w:trPr>
          <w:trHeight w:val="13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465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3A0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565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8371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69EB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383C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88E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89F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74C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80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7F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69513A" w:rsidRPr="003837D7" w14:paraId="1E906563" w14:textId="77777777" w:rsidTr="007D5ED6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065E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0C9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629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0EAE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FCA8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867A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E1E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21F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001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75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CC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69513A" w:rsidRPr="003837D7" w14:paraId="332C9BF3" w14:textId="77777777" w:rsidTr="007D5ED6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45AF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FF54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E83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6A63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3B8D7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6EBA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D79D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972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1DD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6EA4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518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2,197</w:t>
            </w:r>
          </w:p>
        </w:tc>
      </w:tr>
      <w:tr w:rsidR="0069513A" w:rsidRPr="003837D7" w14:paraId="55879E2A" w14:textId="77777777" w:rsidTr="007D5ED6">
        <w:trPr>
          <w:trHeight w:val="69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9823" w14:textId="77777777" w:rsidR="0069513A" w:rsidRDefault="0069513A" w:rsidP="007D5ED6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4EE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EC1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588C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CD9F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3926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7A6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2EC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961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11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3EB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3C56736D" w14:textId="77777777" w:rsidTr="007D5ED6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8720" w14:textId="77777777" w:rsidR="0069513A" w:rsidRDefault="0069513A" w:rsidP="007D5ED6">
            <w:r>
              <w:lastRenderedPageBreak/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B69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4C4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0E05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B568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43D1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257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808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C3F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28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0FA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612F0072" w14:textId="77777777" w:rsidTr="007D5ED6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FCCE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4D5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E38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E2D0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2128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C91B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E64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F36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4D7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16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69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62E4B9C2" w14:textId="77777777" w:rsidTr="007D5ED6">
        <w:trPr>
          <w:trHeight w:val="13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FD5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C9F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275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A95F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8F32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A4529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52A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A5B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62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2A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CD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69513A" w:rsidRPr="003837D7" w14:paraId="69591EDF" w14:textId="77777777" w:rsidTr="007D5ED6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3D43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21D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CBC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EE5A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E4F5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7154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EA2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F46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A31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B7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6D2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5D9A8C8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4993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49D8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BB3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8D4FE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FEE1C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EA03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EAA6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8A2A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F6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1D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91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4F7EBD61" w14:textId="77777777" w:rsidTr="007D5ED6">
        <w:trPr>
          <w:trHeight w:val="7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FCA9" w14:textId="77777777" w:rsidR="0069513A" w:rsidRDefault="0069513A" w:rsidP="007D5ED6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0D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7BB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C948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B69A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D0ADE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D51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FC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A1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A57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0B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4892580" w14:textId="77777777" w:rsidTr="007D5ED6">
        <w:trPr>
          <w:trHeight w:val="7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BF6" w14:textId="77777777" w:rsidR="0069513A" w:rsidRDefault="0069513A" w:rsidP="007D5ED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918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7D6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F82F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0914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13BA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96F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AB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A2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F3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F05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1B63668" w14:textId="77777777" w:rsidTr="007D5ED6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8EEA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AB0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2DD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08C6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87DC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E141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4CD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741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D26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64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D4C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DA3E05C" w14:textId="77777777" w:rsidTr="007D5ED6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259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0D8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118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6ADE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A2C3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E334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548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C84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EE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102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00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69513A" w:rsidRPr="003837D7" w14:paraId="5A5B8689" w14:textId="77777777" w:rsidTr="007D5ED6">
        <w:trPr>
          <w:trHeight w:val="11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3D1" w14:textId="77777777" w:rsidR="0069513A" w:rsidRDefault="0069513A" w:rsidP="007D5ED6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9F4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7C8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3113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764B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F60C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70D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751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D5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7E7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A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353DE332" w14:textId="77777777" w:rsidTr="007D5ED6">
        <w:trPr>
          <w:trHeight w:val="9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F59" w14:textId="77777777" w:rsidR="0069513A" w:rsidRDefault="0069513A" w:rsidP="007D5ED6">
            <w:r>
              <w:t xml:space="preserve">Расходы на реализацию мероприятий по поощрению граждан, входящих в состав добровольных народных дружин на территории Сосновского сельсовета </w:t>
            </w:r>
            <w:r>
              <w:lastRenderedPageBreak/>
              <w:t>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4A2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D76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6344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15C6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344A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3F1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6C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9F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0FD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61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343ECCAD" w14:textId="77777777" w:rsidTr="007D5ED6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288" w14:textId="77777777" w:rsidR="0069513A" w:rsidRDefault="0069513A" w:rsidP="007D5ED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DC2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A33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B019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8054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0047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D4A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8B6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B0E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B8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71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532D8452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D6D9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200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1E5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7A90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B441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FC6B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930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5BF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010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CF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43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4630FEDA" w14:textId="77777777" w:rsidTr="007D5ED6">
        <w:trPr>
          <w:trHeight w:val="4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3A15AF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5E908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DB362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DB8547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38D808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689457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3BA2F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73C9C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D221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171A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2987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6EF2ED31" w14:textId="77777777" w:rsidTr="007D5ED6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CC4E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C7BF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A416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D8E38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5FD52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3F9C0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EEC1" w14:textId="77777777" w:rsidR="0069513A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7D6" w14:textId="77777777" w:rsidR="0069513A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FA6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6426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5A3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69513A" w:rsidRPr="003837D7" w14:paraId="2F474EE6" w14:textId="77777777" w:rsidTr="007D5ED6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6CB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2C8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2FB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710B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90DC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2683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75B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416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D9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B9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4A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03ED3150" w14:textId="77777777" w:rsidTr="007D5ED6">
        <w:trPr>
          <w:trHeight w:val="3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A90A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DC8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A5C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74D1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F5FD2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D437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048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B18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F9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47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D2B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4311FE7B" w14:textId="77777777" w:rsidTr="007D5ED6">
        <w:trPr>
          <w:trHeight w:val="11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8F72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E9E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DC17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D5FC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F63A0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DDC59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196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A71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98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0D3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BDC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410,900</w:t>
            </w:r>
          </w:p>
        </w:tc>
      </w:tr>
      <w:tr w:rsidR="0069513A" w:rsidRPr="003837D7" w14:paraId="4EB7574F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C7A12" w14:textId="77777777" w:rsidR="0069513A" w:rsidRDefault="0069513A" w:rsidP="007D5ED6">
            <w:r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BFA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75F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52CD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6E85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CF59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E92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065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7F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E3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710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410,900</w:t>
            </w:r>
          </w:p>
        </w:tc>
      </w:tr>
      <w:tr w:rsidR="0069513A" w:rsidRPr="003837D7" w14:paraId="57C7EA5B" w14:textId="77777777" w:rsidTr="007D5ED6">
        <w:trPr>
          <w:trHeight w:val="7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4129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A0C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E44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B562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0523D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D74E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B4C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7F4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9A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7A1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333,442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35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336,777</w:t>
            </w:r>
          </w:p>
        </w:tc>
      </w:tr>
      <w:tr w:rsidR="0069513A" w:rsidRPr="003837D7" w14:paraId="77B2A56D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91C9" w14:textId="77777777" w:rsidR="0069513A" w:rsidRDefault="0069513A" w:rsidP="007D5ED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85A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B23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355A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8A1B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07AA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AFE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85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378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6B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333,442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CA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336,777</w:t>
            </w:r>
          </w:p>
        </w:tc>
      </w:tr>
      <w:tr w:rsidR="0069513A" w:rsidRPr="003837D7" w14:paraId="29406906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49BA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134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5E5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7D14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506D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4FB4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354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28A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63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7C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2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74,123</w:t>
            </w:r>
          </w:p>
        </w:tc>
      </w:tr>
      <w:tr w:rsidR="0069513A" w:rsidRPr="003837D7" w14:paraId="125F6294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CE18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2A1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7C4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1BEA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BDC0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46D0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9A4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FC1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052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C7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57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74,123</w:t>
            </w:r>
          </w:p>
        </w:tc>
      </w:tr>
      <w:tr w:rsidR="0069513A" w:rsidRPr="003837D7" w14:paraId="4BE9B0F0" w14:textId="77777777" w:rsidTr="007D5ED6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55946A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</w:t>
            </w:r>
            <w:r w:rsidRPr="003837D7">
              <w:rPr>
                <w:b/>
                <w:bCs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2B9FB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9C11F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06A17A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11B5E1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1F5066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0253F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5AE778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EB2C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E0B88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D4EED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69513A" w:rsidRPr="003837D7" w14:paraId="1127E25E" w14:textId="77777777" w:rsidTr="007D5ED6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D508" w14:textId="77777777" w:rsidR="0069513A" w:rsidRPr="003837D7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78B0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B72D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41EE1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15603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D745F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650F" w14:textId="77777777" w:rsidR="0069513A" w:rsidRPr="003837D7" w:rsidRDefault="0069513A" w:rsidP="007D5E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6BA" w14:textId="77777777" w:rsidR="0069513A" w:rsidRPr="003837D7" w:rsidRDefault="0069513A" w:rsidP="007D5ED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517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CD3" w14:textId="77777777" w:rsidR="0069513A" w:rsidRPr="003837D7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0B4" w14:textId="77777777" w:rsidR="0069513A" w:rsidRPr="003837D7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837D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69513A" w:rsidRPr="003837D7" w14:paraId="4B05A3A1" w14:textId="77777777" w:rsidTr="007D5ED6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F60F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62F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269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ABFA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858F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9E52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F8C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0FC4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1A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5A4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1B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69513A" w:rsidRPr="003837D7" w14:paraId="1FC40944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4064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FB3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6FD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DCAF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1797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CD7F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F87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AD8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79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640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48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69513A" w:rsidRPr="003837D7" w14:paraId="77647BE3" w14:textId="77777777" w:rsidTr="007D5ED6">
        <w:trPr>
          <w:trHeight w:val="4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2E59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F276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6273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9977D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057BB7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7E523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3865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5BDF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A67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CF1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621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69513A" w:rsidRPr="003837D7" w14:paraId="0C17C865" w14:textId="77777777" w:rsidTr="007D5ED6">
        <w:trPr>
          <w:trHeight w:val="4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B3BD" w14:textId="77777777" w:rsidR="0069513A" w:rsidRPr="003837D7" w:rsidRDefault="0069513A" w:rsidP="007D5ED6">
            <w:r w:rsidRPr="003837D7"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58A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470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0A62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2A1A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1213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441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C5B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F0C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20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D2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</w:tr>
      <w:tr w:rsidR="0069513A" w:rsidRPr="003837D7" w14:paraId="6EFB884E" w14:textId="77777777" w:rsidTr="007D5ED6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7927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71F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A4F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44CD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53F1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B1D41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001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8A16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10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3D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01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</w:tr>
      <w:tr w:rsidR="0069513A" w:rsidRPr="003837D7" w14:paraId="5F3AA74D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1804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18B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CDF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E550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0B98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A0FA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B94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446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F7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07F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0E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15,000</w:t>
            </w:r>
          </w:p>
        </w:tc>
      </w:tr>
      <w:tr w:rsidR="0069513A" w:rsidRPr="003837D7" w14:paraId="3F1A4AE2" w14:textId="77777777" w:rsidTr="007D5ED6">
        <w:trPr>
          <w:trHeight w:val="4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3121B1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E672A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C8FAA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743F8C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5AB178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B147F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23A17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6CD2B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9AA2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5862,390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71C1EE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3861,000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29BBE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3938,000</w:t>
            </w:r>
          </w:p>
        </w:tc>
      </w:tr>
      <w:tr w:rsidR="0069513A" w:rsidRPr="003837D7" w14:paraId="124BE5D7" w14:textId="77777777" w:rsidTr="007D5ED6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A241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95D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420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42BB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CBF4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3C7E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097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A5C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045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5821,390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77E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3831,000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DD8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3908,000</w:t>
            </w:r>
          </w:p>
        </w:tc>
      </w:tr>
      <w:tr w:rsidR="0069513A" w:rsidRPr="003837D7" w14:paraId="13AC2A0C" w14:textId="77777777" w:rsidTr="007D5ED6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31F1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8CF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E1B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77C4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85B8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B534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CED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3DD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0A4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5693,455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8B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3731,000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A1A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3808,000</w:t>
            </w:r>
          </w:p>
        </w:tc>
      </w:tr>
      <w:tr w:rsidR="0069513A" w:rsidRPr="003837D7" w14:paraId="50A2C389" w14:textId="77777777" w:rsidTr="007D5ED6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D8EA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589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223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BB34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AA5E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C793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55E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01CB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86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5097,908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087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0D5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3008,000</w:t>
            </w:r>
          </w:p>
        </w:tc>
      </w:tr>
      <w:tr w:rsidR="0069513A" w:rsidRPr="003837D7" w14:paraId="3DCF2C84" w14:textId="77777777" w:rsidTr="007D5ED6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358A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AFA5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35D7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C75E55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ACC00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11622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F331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544C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BF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5097,908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CBE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456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3008,000</w:t>
            </w:r>
          </w:p>
        </w:tc>
      </w:tr>
      <w:tr w:rsidR="0069513A" w:rsidRPr="003837D7" w14:paraId="7013D1C3" w14:textId="77777777" w:rsidTr="007D5ED6">
        <w:trPr>
          <w:trHeight w:val="8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A369" w14:textId="77777777" w:rsidR="0069513A" w:rsidRPr="003837D7" w:rsidRDefault="0069513A" w:rsidP="007D5ED6">
            <w:r w:rsidRPr="003837D7">
              <w:t xml:space="preserve">Содержание автомобильных дорог и искусственных сооружений на них за счет бюджетных ассигнований </w:t>
            </w:r>
            <w:r w:rsidRPr="003837D7">
              <w:lastRenderedPageBreak/>
              <w:t>дорожного фонда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DCB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561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A67C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BE71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DB7E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C3A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597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85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EB3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DD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3008,000</w:t>
            </w:r>
          </w:p>
        </w:tc>
      </w:tr>
      <w:tr w:rsidR="0069513A" w:rsidRPr="003837D7" w14:paraId="6C2E36E7" w14:textId="77777777" w:rsidTr="007D5ED6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0BD1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330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A4A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754B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AA7B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19F4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3C2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0661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90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774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2AE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3008,000</w:t>
            </w:r>
          </w:p>
        </w:tc>
      </w:tr>
      <w:tr w:rsidR="0069513A" w:rsidRPr="003837D7" w14:paraId="00042A8E" w14:textId="77777777" w:rsidTr="007D5ED6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36E0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0C0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8FB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D1BE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4497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2CD7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394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4B1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6A5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5097,908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73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6C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3008,000</w:t>
            </w:r>
          </w:p>
        </w:tc>
      </w:tr>
      <w:tr w:rsidR="0069513A" w:rsidRPr="003837D7" w14:paraId="017977B2" w14:textId="77777777" w:rsidTr="007D5ED6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4528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D28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087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D8B0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BBA1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0402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12F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F7F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A5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595,547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5EDC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DAB0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800,000</w:t>
            </w:r>
          </w:p>
        </w:tc>
      </w:tr>
      <w:tr w:rsidR="0069513A" w:rsidRPr="003837D7" w14:paraId="5849B61A" w14:textId="77777777" w:rsidTr="007D5ED6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8E67" w14:textId="77777777" w:rsidR="0069513A" w:rsidRPr="003837D7" w:rsidRDefault="0069513A" w:rsidP="007D5ED6">
            <w:pPr>
              <w:rPr>
                <w:i/>
                <w:iCs/>
                <w:sz w:val="18"/>
                <w:szCs w:val="18"/>
              </w:rPr>
            </w:pPr>
            <w:r w:rsidRPr="003837D7">
              <w:rPr>
                <w:i/>
                <w:iCs/>
                <w:sz w:val="18"/>
                <w:szCs w:val="18"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DBB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AA3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15D1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D3C7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2D1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D9D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FD3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FD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F5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AEF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800,000</w:t>
            </w:r>
          </w:p>
        </w:tc>
      </w:tr>
      <w:tr w:rsidR="0069513A" w:rsidRPr="003837D7" w14:paraId="4917CC43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F723" w14:textId="77777777" w:rsidR="0069513A" w:rsidRPr="003837D7" w:rsidRDefault="0069513A" w:rsidP="007D5ED6">
            <w:r w:rsidRPr="003837D7">
              <w:t>Ремонт автодорог общего пользования за счет средств бюджета поселения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BE9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E47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CAC2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4545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6C3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49C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863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DC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86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B8E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800,000</w:t>
            </w:r>
          </w:p>
        </w:tc>
      </w:tr>
      <w:tr w:rsidR="0069513A" w:rsidRPr="003837D7" w14:paraId="68909BDE" w14:textId="77777777" w:rsidTr="007D5ED6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12D6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762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A5C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92EF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C712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FB4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533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509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350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D84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A4E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800,000</w:t>
            </w:r>
          </w:p>
        </w:tc>
      </w:tr>
      <w:tr w:rsidR="0069513A" w:rsidRPr="003837D7" w14:paraId="01D60A34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8551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3CF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564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3A78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E841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39F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FA9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893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BB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1F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9EF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800,000</w:t>
            </w:r>
          </w:p>
        </w:tc>
      </w:tr>
      <w:tr w:rsidR="0069513A" w:rsidRPr="003837D7" w14:paraId="0657DAC4" w14:textId="77777777" w:rsidTr="007D5ED6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1F19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AA0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6B8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C164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1F5B6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2BF2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5C16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7E93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B4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03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8A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69513A" w:rsidRPr="003837D7" w14:paraId="595A0B92" w14:textId="77777777" w:rsidTr="007D5ED6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3863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2E1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199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2E17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13E0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515E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928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A9FF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5F8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0E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A9B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69513A" w:rsidRPr="003837D7" w14:paraId="21AC880D" w14:textId="77777777" w:rsidTr="007D5ED6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CE2E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BB5C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B3FA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96BE4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CDD39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FB3EA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FA8A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481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091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45D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A6A9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69513A" w:rsidRPr="003837D7" w14:paraId="016F160D" w14:textId="77777777" w:rsidTr="007D5ED6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13D1" w14:textId="77777777" w:rsidR="0069513A" w:rsidRPr="003837D7" w:rsidRDefault="0069513A" w:rsidP="007D5ED6">
            <w:r w:rsidRPr="003837D7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227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5FC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8B9A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7EDE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E786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DFE5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08C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1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A74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F0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</w:tr>
      <w:tr w:rsidR="0069513A" w:rsidRPr="003837D7" w14:paraId="0FEE9E63" w14:textId="77777777" w:rsidTr="007D5ED6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906B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2C5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F84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8CF3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2462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9841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EB8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20C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558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15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EC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</w:tr>
      <w:tr w:rsidR="0069513A" w:rsidRPr="003837D7" w14:paraId="163A1370" w14:textId="77777777" w:rsidTr="007D5ED6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017F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548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A93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2B1A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700F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C78F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896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B6B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F0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23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E05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100,000</w:t>
            </w:r>
          </w:p>
        </w:tc>
      </w:tr>
      <w:tr w:rsidR="0069513A" w:rsidRPr="003837D7" w14:paraId="5C3E49F9" w14:textId="77777777" w:rsidTr="007D5ED6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7F90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82E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52F6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8B84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202D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3A89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11A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B7E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7A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71A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034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69513A" w:rsidRPr="003837D7" w14:paraId="04838192" w14:textId="77777777" w:rsidTr="007D5ED6">
        <w:trPr>
          <w:trHeight w:val="1404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C2A0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66E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035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8DC66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C0CF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97C3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8E8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FCD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36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FBD2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09A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69513A" w:rsidRPr="003837D7" w14:paraId="3DBAC88B" w14:textId="77777777" w:rsidTr="007D5ED6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678D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57D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1E0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AE83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B336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F39C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4956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63F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C5B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5A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DF8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69513A" w:rsidRPr="003837D7" w14:paraId="2A5C2132" w14:textId="77777777" w:rsidTr="007D5ED6">
        <w:trPr>
          <w:trHeight w:val="8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434E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D3C4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C42B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887C7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DB530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CA862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AF69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9FE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FDC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BEB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68D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69513A" w:rsidRPr="003837D7" w14:paraId="28554CE3" w14:textId="77777777" w:rsidTr="007D5ED6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4A11" w14:textId="77777777" w:rsidR="0069513A" w:rsidRPr="003837D7" w:rsidRDefault="0069513A" w:rsidP="007D5ED6">
            <w:pPr>
              <w:jc w:val="both"/>
              <w:rPr>
                <w:color w:val="000000"/>
              </w:rPr>
            </w:pPr>
            <w:r w:rsidRPr="00392BB9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2BE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A39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1EEF0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447A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D3A9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8EC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</w:t>
            </w:r>
            <w:r>
              <w:rPr>
                <w:sz w:val="22"/>
                <w:szCs w:val="22"/>
              </w:rPr>
              <w:t>1</w:t>
            </w:r>
            <w:r w:rsidRPr="003837D7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D6B8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039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D0C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585B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3167A27" w14:textId="77777777" w:rsidTr="007D5ED6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7249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41D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E7E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62E94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CEFC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A7D06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E0B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</w:t>
            </w:r>
            <w:r>
              <w:rPr>
                <w:sz w:val="22"/>
                <w:szCs w:val="22"/>
              </w:rPr>
              <w:t>1</w:t>
            </w:r>
            <w:r w:rsidRPr="003837D7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43F0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334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92D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30F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3AD4EDB5" w14:textId="77777777" w:rsidTr="007D5ED6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FEC4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5B7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381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3F17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27E8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BD76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98A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</w:t>
            </w:r>
            <w:r>
              <w:rPr>
                <w:sz w:val="22"/>
                <w:szCs w:val="22"/>
              </w:rPr>
              <w:t>1</w:t>
            </w:r>
            <w:r w:rsidRPr="003837D7">
              <w:rPr>
                <w:sz w:val="22"/>
                <w:szCs w:val="22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4F40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204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BEA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C583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11EDEBFE" w14:textId="77777777" w:rsidTr="007D5ED6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EA9" w14:textId="77777777" w:rsidR="0069513A" w:rsidRPr="003837D7" w:rsidRDefault="0069513A" w:rsidP="007D5ED6">
            <w:pPr>
              <w:jc w:val="both"/>
              <w:rPr>
                <w:color w:val="000000"/>
              </w:rPr>
            </w:pPr>
            <w:r w:rsidRPr="003837D7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EE1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F69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AC93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6173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4DFA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31F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C7F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27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DB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86A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48D0E93" w14:textId="77777777" w:rsidTr="007D5ED6">
        <w:trPr>
          <w:trHeight w:val="624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2EE3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9C7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97E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DAA3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27373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E779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060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4B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0A6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B17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1E95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403F41F" w14:textId="77777777" w:rsidTr="007D5ED6">
        <w:trPr>
          <w:trHeight w:val="4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EC15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18A7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D0D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DE89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138A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66CC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E48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84E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EEB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B49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2EB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428BBD54" w14:textId="77777777" w:rsidTr="007D5ED6">
        <w:trPr>
          <w:trHeight w:val="5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F78" w14:textId="77777777" w:rsidR="0069513A" w:rsidRPr="003837D7" w:rsidRDefault="0069513A" w:rsidP="007D5ED6">
            <w:pPr>
              <w:jc w:val="both"/>
              <w:rPr>
                <w:color w:val="000000"/>
              </w:rPr>
            </w:pPr>
            <w:r w:rsidRPr="003837D7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B8C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8E4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4EC9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43CC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DABA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6F4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88DA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E46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B2D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C9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29A7CFB8" w14:textId="77777777" w:rsidTr="007D5ED6">
        <w:trPr>
          <w:trHeight w:val="5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1C81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444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03B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9FAE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AF47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423C5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F89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5A3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322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4A2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8C4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8D5096E" w14:textId="77777777" w:rsidTr="007D5ED6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A1C8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4AA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B53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ED7B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5BAE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017D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90D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3A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E29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5D53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01E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24891566" w14:textId="77777777" w:rsidTr="007D5ED6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D3B" w14:textId="77777777" w:rsidR="0069513A" w:rsidRPr="003837D7" w:rsidRDefault="0069513A" w:rsidP="007D5ED6">
            <w:pPr>
              <w:jc w:val="both"/>
              <w:rPr>
                <w:color w:val="000000"/>
              </w:rPr>
            </w:pPr>
            <w:r w:rsidRPr="003837D7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9C5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31F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F7B7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11FD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F1BC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5C4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E61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97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99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7A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D6504FC" w14:textId="77777777" w:rsidTr="007D5ED6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B1D6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390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BD0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1763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09FB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C7F8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546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FBA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DDA2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74E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384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5FCE5DBB" w14:textId="77777777" w:rsidTr="007D5ED6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27CB" w14:textId="77777777" w:rsidR="0069513A" w:rsidRPr="003837D7" w:rsidRDefault="0069513A" w:rsidP="007D5ED6">
            <w:r w:rsidRPr="003837D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4E1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B7A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B6AF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2814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5956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2A6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BF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095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19F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EE6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3025977" w14:textId="77777777" w:rsidTr="007D5ED6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EEA721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8E487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7E24B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B54530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D014BC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5C4887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B3935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88292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5C83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C7EFA7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2079,476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C67B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1863,884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31325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1388,046</w:t>
            </w:r>
          </w:p>
        </w:tc>
      </w:tr>
      <w:tr w:rsidR="0069513A" w:rsidRPr="003837D7" w14:paraId="6A55CDFD" w14:textId="77777777" w:rsidTr="007D5ED6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2111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664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DC6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6725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DD35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198F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B01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90B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10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98F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3EA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69513A" w:rsidRPr="003837D7" w14:paraId="40497312" w14:textId="77777777" w:rsidTr="007D5ED6">
        <w:trPr>
          <w:trHeight w:val="124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55C6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3783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8271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10F1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C24B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7D8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3AA96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40579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C9A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C537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95A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69513A" w:rsidRPr="003837D7" w14:paraId="75E1219D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3FBF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63C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41A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B8F5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7FD3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9E85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544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996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BD4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860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937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69513A" w:rsidRPr="003837D7" w14:paraId="79F6299A" w14:textId="77777777" w:rsidTr="007D5ED6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6DAF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B0E9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A86B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7FF8B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D335E9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8113F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836A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812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6DC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1DD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11C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9,000</w:t>
            </w:r>
          </w:p>
        </w:tc>
      </w:tr>
      <w:tr w:rsidR="0069513A" w:rsidRPr="003837D7" w14:paraId="56BB8709" w14:textId="77777777" w:rsidTr="007D5ED6">
        <w:trPr>
          <w:trHeight w:val="10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F181" w14:textId="77777777" w:rsidR="0069513A" w:rsidRPr="003837D7" w:rsidRDefault="0069513A" w:rsidP="007D5ED6">
            <w:r w:rsidRPr="003837D7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C5B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E8C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91E6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0EB2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B044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C77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46D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30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675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913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</w:tr>
      <w:tr w:rsidR="0069513A" w:rsidRPr="003837D7" w14:paraId="530A74B5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59C1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459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6AB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5363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EA5B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92CD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CEA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0208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E88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C4E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E845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</w:tr>
      <w:tr w:rsidR="0069513A" w:rsidRPr="003837D7" w14:paraId="09478C39" w14:textId="77777777" w:rsidTr="007D5ED6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3532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992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4CC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73F7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9A11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62E2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550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106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A5B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0B7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821E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9,000</w:t>
            </w:r>
          </w:p>
        </w:tc>
      </w:tr>
      <w:tr w:rsidR="0069513A" w:rsidRPr="003837D7" w14:paraId="303B5E59" w14:textId="77777777" w:rsidTr="007D5ED6">
        <w:trPr>
          <w:trHeight w:val="3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B1996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14FC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E7FA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43F4E6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16DD1E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2D9F44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3C599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6CE0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B59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CA1D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472,926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DD3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69513A" w:rsidRPr="003837D7" w14:paraId="5829995B" w14:textId="77777777" w:rsidTr="007D5ED6">
        <w:trPr>
          <w:trHeight w:val="10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4E60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</w:t>
            </w:r>
            <w:r>
              <w:rPr>
                <w:b/>
                <w:bCs/>
              </w:rPr>
              <w:t xml:space="preserve"> </w:t>
            </w:r>
            <w:r w:rsidRPr="003837D7">
              <w:rPr>
                <w:b/>
                <w:bCs/>
              </w:rPr>
              <w:t>муниципальным долгом,</w:t>
            </w:r>
            <w:r>
              <w:rPr>
                <w:b/>
                <w:bCs/>
              </w:rPr>
              <w:t xml:space="preserve"> </w:t>
            </w:r>
            <w:r w:rsidRPr="003837D7">
              <w:rPr>
                <w:b/>
                <w:bCs/>
              </w:rPr>
              <w:t>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EB51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6ACF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E5751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CAB206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1C7DD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5D13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18E6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1B4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5188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B236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69513A" w:rsidRPr="003837D7" w14:paraId="47FD2766" w14:textId="77777777" w:rsidTr="007D5ED6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2CCC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67C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E73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60BDE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17AF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6425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1F3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E8B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16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0DB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CBF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69513A" w:rsidRPr="003837D7" w14:paraId="0FD6A956" w14:textId="77777777" w:rsidTr="007D5ED6">
        <w:trPr>
          <w:trHeight w:val="8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4FFE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983E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5B9D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26EC0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F97FD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68F63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B7EF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60B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BC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B2CE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8EF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69513A" w:rsidRPr="003837D7" w14:paraId="64CEBD54" w14:textId="77777777" w:rsidTr="007D5ED6">
        <w:trPr>
          <w:trHeight w:val="81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F9EC" w14:textId="77777777" w:rsidR="0069513A" w:rsidRPr="003837D7" w:rsidRDefault="0069513A" w:rsidP="007D5ED6">
            <w:pPr>
              <w:jc w:val="both"/>
              <w:rPr>
                <w:color w:val="000000"/>
              </w:rPr>
            </w:pPr>
            <w:r w:rsidRPr="003837D7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969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1AF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C615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EA71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BD89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198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6559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C7F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21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92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07C90FEC" w14:textId="77777777" w:rsidTr="007D5ED6">
        <w:trPr>
          <w:trHeight w:val="55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2BA3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EA2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491A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443D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BE50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E076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97D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81C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855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A21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E7A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C3D943D" w14:textId="77777777" w:rsidTr="007D5ED6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75D3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F61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CE4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3D9B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471F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3D4F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B3D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E9A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213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97C4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05C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8E45D25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148" w14:textId="77777777" w:rsidR="0069513A" w:rsidRPr="003837D7" w:rsidRDefault="0069513A" w:rsidP="007D5ED6">
            <w:pPr>
              <w:rPr>
                <w:color w:val="000000"/>
              </w:rPr>
            </w:pPr>
            <w:r w:rsidRPr="003837D7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B15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207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358D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4A02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1B74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5CB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83BF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078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1CF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EC27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4D326E0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5180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550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740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7A24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A76E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083B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D5D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AB2C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84B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1547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0074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60F73E65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3D2F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E45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437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EAA4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770A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8E6F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A19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E5F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A34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C2C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8C41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33E7B2B3" w14:textId="77777777" w:rsidTr="007D5ED6">
        <w:trPr>
          <w:trHeight w:val="100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1A56A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80E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6DB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E139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25E1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0C18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D0E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A58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4D4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9349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52B37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13DCD83E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4F13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</w:t>
            </w:r>
            <w:r>
              <w:rPr>
                <w:b/>
                <w:bCs/>
              </w:rPr>
              <w:t>п</w:t>
            </w:r>
            <w:r w:rsidRPr="003837D7">
              <w:rPr>
                <w:b/>
                <w:bCs/>
              </w:rPr>
              <w:t>рограмма "Чистая вода за счет средств бюджета поселения"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61C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A28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0C8E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8ED7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9A42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241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6FB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29DF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3DC9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62A2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7FE6A86D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7879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8B6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D94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5E04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4A7ED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1EF3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6E9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6261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270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719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883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3C69C893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6DE" w14:textId="77777777" w:rsidR="0069513A" w:rsidRPr="003837D7" w:rsidRDefault="0069513A" w:rsidP="007D5ED6">
            <w:pPr>
              <w:rPr>
                <w:color w:val="000000"/>
              </w:rPr>
            </w:pPr>
            <w:r w:rsidRPr="003837D7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237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989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8212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C29B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8F77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93F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DEB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57F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B5F2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ED68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3B646D82" w14:textId="77777777" w:rsidTr="007D5ED6">
        <w:trPr>
          <w:trHeight w:val="6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71B7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49C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32E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7FA2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4227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A7AC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35C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FF0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845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88EB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89A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202841FD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D86A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193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7AD2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89F5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55FE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E4EC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2B4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D07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698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D595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981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463E3611" w14:textId="77777777" w:rsidTr="007D5ED6">
        <w:trPr>
          <w:trHeight w:val="3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85C41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7FF2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5722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7A534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D8F12F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A9424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FC1E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AD24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044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45EE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7409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69513A" w:rsidRPr="003837D7" w14:paraId="651A7E88" w14:textId="77777777" w:rsidTr="007D5ED6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CF7E0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"Модернизация и развитие </w:t>
            </w:r>
            <w:r w:rsidRPr="003837D7">
              <w:rPr>
                <w:b/>
                <w:bCs/>
              </w:rPr>
              <w:lastRenderedPageBreak/>
              <w:t>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E341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0A5B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B2AED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E9E83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7D45D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E139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5030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3FB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459E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B697C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69513A" w:rsidRPr="003837D7" w14:paraId="71FCC579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01FF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5E4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2D3E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79BD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315F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EBD2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ACB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A36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DC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B02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950C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69513A" w:rsidRPr="003837D7" w14:paraId="2D580184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A42D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1782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2CD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B84BE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02093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E800B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06BC" w14:textId="77777777" w:rsidR="0069513A" w:rsidRPr="003837D7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A85" w14:textId="77777777" w:rsidR="0069513A" w:rsidRPr="003837D7" w:rsidRDefault="0069513A" w:rsidP="007D5ED6">
            <w:pPr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77D7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3D6F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C5C" w14:textId="77777777" w:rsidR="0069513A" w:rsidRPr="003837D7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 w:rsidRPr="003837D7">
              <w:rPr>
                <w:i/>
                <w:iCs/>
                <w:sz w:val="22"/>
                <w:szCs w:val="22"/>
              </w:rPr>
              <w:t>1359,046</w:t>
            </w:r>
          </w:p>
        </w:tc>
      </w:tr>
      <w:tr w:rsidR="0069513A" w:rsidRPr="003837D7" w14:paraId="55B7CCDB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F25B" w14:textId="77777777" w:rsidR="0069513A" w:rsidRPr="003837D7" w:rsidRDefault="0069513A" w:rsidP="007D5ED6">
            <w:r w:rsidRPr="003837D7"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58E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CF6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BCBE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A582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5887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406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97E7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78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8C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23EC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1170,811</w:t>
            </w:r>
          </w:p>
        </w:tc>
      </w:tr>
      <w:tr w:rsidR="0069513A" w:rsidRPr="003837D7" w14:paraId="07D7171B" w14:textId="77777777" w:rsidTr="007D5ED6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C946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427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C13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0A5C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5EB0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5B2C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2F5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FBCC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821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2D8E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48F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1170,811</w:t>
            </w:r>
          </w:p>
        </w:tc>
      </w:tr>
      <w:tr w:rsidR="0069513A" w:rsidRPr="003837D7" w14:paraId="2A6ABC2D" w14:textId="77777777" w:rsidTr="007D5ED6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2572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80E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B6E6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2753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87D5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DB78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2A4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D22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7B9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C80F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EBDA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1170,811</w:t>
            </w:r>
          </w:p>
        </w:tc>
      </w:tr>
      <w:tr w:rsidR="0069513A" w:rsidRPr="003837D7" w14:paraId="0730D6D2" w14:textId="77777777" w:rsidTr="007D5ED6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C3BE" w14:textId="77777777" w:rsidR="0069513A" w:rsidRPr="003837D7" w:rsidRDefault="0069513A" w:rsidP="007D5ED6">
            <w:r w:rsidRPr="003837D7"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2F1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0BE8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888B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2A31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84AF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4E2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984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20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677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E3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188,235</w:t>
            </w:r>
          </w:p>
        </w:tc>
      </w:tr>
      <w:tr w:rsidR="0069513A" w:rsidRPr="003837D7" w14:paraId="21996F96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F3A7" w14:textId="77777777" w:rsidR="0069513A" w:rsidRPr="003837D7" w:rsidRDefault="0069513A" w:rsidP="007D5ED6">
            <w:r w:rsidRPr="003837D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44C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657B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F06F0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9E43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46F8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DF8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625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264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A1FA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0E8A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188,235</w:t>
            </w:r>
          </w:p>
        </w:tc>
      </w:tr>
      <w:tr w:rsidR="0069513A" w:rsidRPr="003837D7" w14:paraId="4738FEF8" w14:textId="77777777" w:rsidTr="007D5ED6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9414" w14:textId="77777777" w:rsidR="0069513A" w:rsidRPr="003837D7" w:rsidRDefault="0069513A" w:rsidP="007D5ED6">
            <w:r w:rsidRPr="003837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7AC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61B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F642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51E84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81FB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87D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8925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806D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3B0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413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188,235</w:t>
            </w:r>
          </w:p>
        </w:tc>
      </w:tr>
      <w:tr w:rsidR="0069513A" w:rsidRPr="003837D7" w14:paraId="7312150B" w14:textId="77777777" w:rsidTr="007D5ED6">
        <w:trPr>
          <w:trHeight w:val="5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9A47D5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C2AB1D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2B77B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A9D5F5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5F196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55EFA0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AAEEC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73B75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0D84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1628,870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7429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35AE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69513A" w:rsidRPr="003837D7" w14:paraId="415854BF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46C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020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7F7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A004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9386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5790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981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C469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50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1628,870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BE6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E5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69513A" w:rsidRPr="003837D7" w14:paraId="121B2F4A" w14:textId="77777777" w:rsidTr="007D5ED6">
        <w:trPr>
          <w:trHeight w:val="10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0A1C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D57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56C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4205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9E87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74FC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971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653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08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1578,870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9E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C3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1093,180</w:t>
            </w:r>
          </w:p>
        </w:tc>
      </w:tr>
      <w:tr w:rsidR="0069513A" w:rsidRPr="003837D7" w14:paraId="308A3E8F" w14:textId="77777777" w:rsidTr="007D5ED6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D62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F08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909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C5AE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9476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45C2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576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169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E9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6D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92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17,510</w:t>
            </w:r>
          </w:p>
        </w:tc>
      </w:tr>
      <w:tr w:rsidR="0069513A" w:rsidRPr="003837D7" w14:paraId="22CB645F" w14:textId="77777777" w:rsidTr="007D5ED6">
        <w:trPr>
          <w:trHeight w:val="7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CFA9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6CD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99BE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AEE5C4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15E95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62D74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A53E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6CC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73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882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2B1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17,510</w:t>
            </w:r>
          </w:p>
        </w:tc>
      </w:tr>
      <w:tr w:rsidR="0069513A" w:rsidRPr="003837D7" w14:paraId="7B0359FE" w14:textId="77777777" w:rsidTr="007D5ED6">
        <w:trPr>
          <w:trHeight w:val="15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62B5" w14:textId="77777777" w:rsidR="0069513A" w:rsidRDefault="0069513A" w:rsidP="007D5ED6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</w:t>
            </w:r>
            <w:r>
              <w:lastRenderedPageBreak/>
              <w:t xml:space="preserve">организаций культуры на 2024 год и плновый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9D9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4EB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9AAA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5888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3D9D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FB4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6A1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07A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A2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12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60419869" w14:textId="77777777" w:rsidTr="007D5ED6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6F84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F9B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98E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CEC0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848F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35BC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E8D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4A2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5E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8EF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28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52E177B2" w14:textId="77777777" w:rsidTr="007D5ED6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CCC9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104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B57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D1E4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F678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C388C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E36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84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32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11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6B1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1FBAAE06" w14:textId="77777777" w:rsidTr="007D5ED6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CACC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B38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029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4A44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E81C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53DD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DC7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AAA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6C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2A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EFF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1075,670</w:t>
            </w:r>
          </w:p>
        </w:tc>
      </w:tr>
      <w:tr w:rsidR="0069513A" w:rsidRPr="003837D7" w14:paraId="22787AF0" w14:textId="77777777" w:rsidTr="007D5ED6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E71B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E93A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178F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C9959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3C159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D6141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BFFF" w14:textId="77777777" w:rsidR="0069513A" w:rsidRDefault="0069513A" w:rsidP="007D5ED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B1E" w14:textId="77777777" w:rsidR="0069513A" w:rsidRDefault="0069513A" w:rsidP="007D5ED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3CD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1561,360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A83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1A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1075,670</w:t>
            </w:r>
          </w:p>
        </w:tc>
      </w:tr>
      <w:tr w:rsidR="0069513A" w:rsidRPr="003837D7" w14:paraId="3A006364" w14:textId="77777777" w:rsidTr="007D5ED6">
        <w:trPr>
          <w:trHeight w:val="8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D69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FEE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329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9FA8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D180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FE8E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069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307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D4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EE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98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0538C613" w14:textId="77777777" w:rsidTr="007D5ED6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D423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104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DA7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9F84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7592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2C81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CFD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8C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FA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52E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980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1CD13230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85D7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791F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896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C3677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2401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2339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CAE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99D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ED8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1561,360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FD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44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2205EC32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21B9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783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D72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FF91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2CB6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3150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6DC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881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C3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B2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B8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440121CA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F834" w14:textId="77777777" w:rsidR="0069513A" w:rsidRDefault="0069513A" w:rsidP="007D5ED6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CC0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893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582C6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BEC9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13FA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530B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605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2A0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CC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4F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15A27061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819" w14:textId="77777777" w:rsidR="0069513A" w:rsidRDefault="0069513A" w:rsidP="007D5ED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6F7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AB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4F56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86CD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3E22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A8B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137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FD8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B35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9F9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77A89236" w14:textId="77777777" w:rsidTr="007D5ED6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F602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6A1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CE0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DAC6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B62B9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750B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398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8B3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E71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73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82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10D10137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FE1DED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CECDC2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B8825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86C140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49FA28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20EBCA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6830A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E61CA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A38E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86E54B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73820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2C9960E0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4970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18D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D111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82E4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51180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D009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7753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628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AF8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7F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C7D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5DC08F85" w14:textId="77777777" w:rsidTr="007D5ED6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4692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16AC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90D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93F1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6AEB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9C6B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870A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70AF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D28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3121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AE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27535B42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BEFA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 xml:space="preserve">Подпрограмма "Оказание адресной материальной помощи гражданам Сосновского сельсовета </w:t>
            </w:r>
            <w:r w:rsidRPr="003837D7">
              <w:rPr>
                <w:b/>
                <w:bCs/>
              </w:rPr>
              <w:lastRenderedPageBreak/>
              <w:t>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589B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1FB5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A1DB9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31A2D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FED44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1707" w14:textId="77777777" w:rsidR="0069513A" w:rsidRPr="003837D7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2C4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05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353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2B9A" w14:textId="77777777" w:rsidR="0069513A" w:rsidRPr="003837D7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1DCA4582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C22D" w14:textId="77777777" w:rsidR="0069513A" w:rsidRPr="003837D7" w:rsidRDefault="0069513A" w:rsidP="007D5ED6">
            <w:pPr>
              <w:rPr>
                <w:i/>
                <w:iCs/>
              </w:rPr>
            </w:pPr>
            <w:r w:rsidRPr="003837D7"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11F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ED7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306E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C25ED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7F1C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42B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E79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49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33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0B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6D4BEE77" w14:textId="77777777" w:rsidTr="007D5ED6">
        <w:trPr>
          <w:trHeight w:val="8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5055" w14:textId="77777777" w:rsidR="0069513A" w:rsidRPr="003837D7" w:rsidRDefault="0069513A" w:rsidP="007D5ED6">
            <w:pPr>
              <w:rPr>
                <w:b/>
                <w:bCs/>
              </w:rPr>
            </w:pPr>
            <w:r w:rsidRPr="003837D7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3837D7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D15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48E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9A73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0607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08DC4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735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F78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3EA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6143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240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06862FAD" w14:textId="77777777" w:rsidTr="007D5ED6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47D7" w14:textId="77777777" w:rsidR="0069513A" w:rsidRPr="003837D7" w:rsidRDefault="0069513A" w:rsidP="007D5ED6">
            <w:r w:rsidRPr="003837D7"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B947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BF25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9CD1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D3B8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26E69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720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80F8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39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15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5C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3D14A01A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BE69" w14:textId="77777777" w:rsidR="0069513A" w:rsidRPr="003837D7" w:rsidRDefault="0069513A" w:rsidP="007D5ED6">
            <w:r w:rsidRPr="003837D7"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B5AE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D7DC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BF24F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B7CF1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504E3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626A" w14:textId="77777777" w:rsidR="0069513A" w:rsidRPr="003837D7" w:rsidRDefault="0069513A" w:rsidP="007D5ED6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035" w14:textId="77777777" w:rsidR="0069513A" w:rsidRPr="003837D7" w:rsidRDefault="0069513A" w:rsidP="007D5ED6">
            <w:pPr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09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2B8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2B6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6D0241CB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4ED312" w14:textId="77777777" w:rsidR="0069513A" w:rsidRDefault="0069513A" w:rsidP="007D5E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043A4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F3C560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18BC8F2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14CB96E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6168819E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416D9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61699AB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11FE1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94E0D9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26CA4F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1C2B4C0C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F851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00B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06C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BC1D3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9EE6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A841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F89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B19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D30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8F9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3C9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620FA3FE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293F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 сельсовета Бессоновского района Пензенской области на 2014 -2027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3B4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705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00B1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5B98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9B8A3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65A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B966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5B3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382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D3D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77E883FD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37E5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FFE5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B467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1C6C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4C28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85C69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030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306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F23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885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189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4F9F92F9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7C05" w14:textId="77777777" w:rsidR="0069513A" w:rsidRDefault="0069513A" w:rsidP="007D5ED6">
            <w:r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9014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14F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82854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3F7D7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BDDA9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6C7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892B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125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2D4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EEC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77E0B8A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4156" w14:textId="77777777" w:rsidR="0069513A" w:rsidRDefault="0069513A" w:rsidP="007D5ED6">
            <w:r>
              <w:t>Процентные платежи по государственному (муниципальному) внутреннему долгу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42C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B18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A245E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1F6F3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BA915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7E8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744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F90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F88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611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20C19B2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8DB8" w14:textId="77777777" w:rsidR="0069513A" w:rsidRDefault="0069513A" w:rsidP="007D5ED6">
            <w:r>
              <w:t>Обслуживание государственного (муниципального)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847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958A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298B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96631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24B2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F468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F2BAC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42E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1E9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66F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3139DB82" w14:textId="77777777" w:rsidTr="007D5ED6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9BF4" w14:textId="77777777" w:rsidR="0069513A" w:rsidRDefault="0069513A" w:rsidP="007D5ED6">
            <w:r>
              <w:t>Обслуживание муниципального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B4C2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5D8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13EE56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B3660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51F89C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5C8D" w14:textId="77777777" w:rsidR="0069513A" w:rsidRDefault="0069513A" w:rsidP="007D5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6BEE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7A1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2B6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FC0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0FEEFCAD" w14:textId="77777777" w:rsidTr="007D5ED6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D5D5" w14:textId="77777777" w:rsidR="0069513A" w:rsidRPr="003837D7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3837D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0A6C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3FF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168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9679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4D1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CFF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8A8" w14:textId="77777777" w:rsidR="0069513A" w:rsidRPr="003837D7" w:rsidRDefault="0069513A" w:rsidP="007D5ED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837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3CF" w14:textId="77777777" w:rsidR="0069513A" w:rsidRDefault="0069513A" w:rsidP="007D5ED6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14:paraId="360142ED" w14:textId="77777777" w:rsidR="0069513A" w:rsidRDefault="0069513A" w:rsidP="007D5ED6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16548,918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590F" w14:textId="77777777" w:rsidR="0069513A" w:rsidRDefault="0069513A" w:rsidP="007D5ED6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13411,790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81EC" w14:textId="77777777" w:rsidR="0069513A" w:rsidRDefault="0069513A" w:rsidP="007D5ED6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13107,990</w:t>
            </w:r>
          </w:p>
        </w:tc>
      </w:tr>
    </w:tbl>
    <w:p w14:paraId="5E602654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9AB482C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AFC89C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53EE100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84A95F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0670954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BDDBFF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51B637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6C2BCAB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7CCC510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5B0C197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8FFA256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20386F8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C5DCE1C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5B8BEF3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69513A" w:rsidRPr="00A3459C" w14:paraId="036C138B" w14:textId="77777777" w:rsidTr="007D5ED6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1B4A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  <w:bookmarkStart w:id="1" w:name="RANGE!A1:P199"/>
            <w:bookmarkEnd w:id="1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366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8525EC4" w14:textId="77777777" w:rsidR="0069513A" w:rsidRPr="00D50548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D50548">
              <w:rPr>
                <w:b/>
                <w:bCs/>
                <w:sz w:val="22"/>
                <w:szCs w:val="22"/>
              </w:rPr>
              <w:t>Приложение 5</w:t>
            </w:r>
          </w:p>
          <w:p w14:paraId="1B0A4F76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>Решению</w:t>
            </w:r>
            <w:r w:rsidRPr="00D50548">
              <w:rPr>
                <w:sz w:val="18"/>
                <w:szCs w:val="18"/>
              </w:rPr>
              <w:t xml:space="preserve"> комитета местного </w:t>
            </w:r>
          </w:p>
          <w:p w14:paraId="75971591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40234241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23B184B7" w14:textId="77777777" w:rsidR="0069513A" w:rsidRDefault="0069513A" w:rsidP="007D5ED6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сельсовета  Бессоновского района Пензенской области </w:t>
            </w:r>
          </w:p>
          <w:p w14:paraId="6C3D36CC" w14:textId="77777777" w:rsidR="0069513A" w:rsidRPr="00A3459C" w:rsidRDefault="0069513A" w:rsidP="007D5ED6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D50548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Pr="00D50548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D50548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D50548">
              <w:rPr>
                <w:sz w:val="18"/>
                <w:szCs w:val="18"/>
              </w:rPr>
              <w:t xml:space="preserve"> годов»</w:t>
            </w:r>
          </w:p>
        </w:tc>
      </w:tr>
      <w:tr w:rsidR="0069513A" w:rsidRPr="00A3459C" w14:paraId="37213285" w14:textId="77777777" w:rsidTr="007D5ED6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7078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958C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6C930" w14:textId="77777777" w:rsidR="0069513A" w:rsidRPr="00A3459C" w:rsidRDefault="0069513A" w:rsidP="007D5ED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69513A" w:rsidRPr="00A3459C" w14:paraId="6B7AC7A7" w14:textId="77777777" w:rsidTr="007D5ED6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BEA5E" w14:textId="77777777" w:rsidR="0069513A" w:rsidRPr="00A3459C" w:rsidRDefault="0069513A" w:rsidP="007D5ED6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и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69513A" w:rsidRPr="00A3459C" w14:paraId="195FA15F" w14:textId="77777777" w:rsidTr="007D5ED6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31A6" w14:textId="77777777" w:rsidR="0069513A" w:rsidRPr="00A3459C" w:rsidRDefault="0069513A" w:rsidP="007D5E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69513A" w:rsidRPr="003837D7" w14:paraId="3B45882A" w14:textId="77777777" w:rsidTr="007D5ED6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ADA" w14:textId="77777777" w:rsidR="0069513A" w:rsidRPr="003837D7" w:rsidRDefault="0069513A" w:rsidP="007D5ED6">
            <w:pPr>
              <w:jc w:val="center"/>
            </w:pPr>
            <w:r w:rsidRPr="003837D7"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BFA9" w14:textId="77777777" w:rsidR="0069513A" w:rsidRPr="003837D7" w:rsidRDefault="0069513A" w:rsidP="007D5ED6">
            <w:pPr>
              <w:jc w:val="center"/>
            </w:pPr>
            <w:r w:rsidRPr="003837D7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E4B" w14:textId="77777777" w:rsidR="0069513A" w:rsidRPr="003837D7" w:rsidRDefault="0069513A" w:rsidP="007D5ED6">
            <w:pPr>
              <w:jc w:val="center"/>
            </w:pPr>
            <w:r w:rsidRPr="003837D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FA0E" w14:textId="77777777" w:rsidR="0069513A" w:rsidRPr="003837D7" w:rsidRDefault="0069513A" w:rsidP="007D5ED6">
            <w:pPr>
              <w:jc w:val="center"/>
            </w:pPr>
            <w:r w:rsidRPr="003837D7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B783" w14:textId="77777777" w:rsidR="0069513A" w:rsidRPr="003837D7" w:rsidRDefault="0069513A" w:rsidP="007D5ED6">
            <w:pPr>
              <w:jc w:val="center"/>
            </w:pPr>
            <w:r w:rsidRPr="003837D7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0EB" w14:textId="77777777" w:rsidR="0069513A" w:rsidRPr="003837D7" w:rsidRDefault="0069513A" w:rsidP="007D5ED6">
            <w:pPr>
              <w:jc w:val="center"/>
            </w:pPr>
            <w:r w:rsidRPr="003837D7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988" w14:textId="77777777" w:rsidR="0069513A" w:rsidRPr="003837D7" w:rsidRDefault="0069513A" w:rsidP="007D5ED6">
            <w:pPr>
              <w:jc w:val="center"/>
            </w:pPr>
            <w:r w:rsidRPr="003837D7">
              <w:t>2024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27EF" w14:textId="77777777" w:rsidR="0069513A" w:rsidRPr="003837D7" w:rsidRDefault="0069513A" w:rsidP="007D5ED6">
            <w:pPr>
              <w:jc w:val="center"/>
            </w:pPr>
            <w:r w:rsidRPr="003837D7">
              <w:t>2025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D823" w14:textId="77777777" w:rsidR="0069513A" w:rsidRPr="003837D7" w:rsidRDefault="0069513A" w:rsidP="007D5ED6">
            <w:pPr>
              <w:jc w:val="center"/>
            </w:pPr>
            <w:r w:rsidRPr="003837D7">
              <w:t>2026                         год</w:t>
            </w:r>
          </w:p>
        </w:tc>
      </w:tr>
      <w:tr w:rsidR="0069513A" w:rsidRPr="003837D7" w14:paraId="70BBABB6" w14:textId="77777777" w:rsidTr="007D5ED6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8577B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4F8E9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1EE7B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AD1B2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2F834D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70FC50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3060B0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E2374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6F84E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4B1B6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16548,918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669415" w14:textId="77777777" w:rsidR="0069513A" w:rsidRPr="003837D7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13411,790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4BD1C7" w14:textId="77777777" w:rsidR="0069513A" w:rsidRPr="003837D7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13107,990</w:t>
            </w:r>
          </w:p>
        </w:tc>
      </w:tr>
      <w:tr w:rsidR="0069513A" w:rsidRPr="003837D7" w14:paraId="2CBF1AB0" w14:textId="77777777" w:rsidTr="007D5ED6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B75EF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C2779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733B4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B678B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04322AF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A96719D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89145F0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34E0FB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7BA0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9864E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6525,542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63BAF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6043,603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8C01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6115,070</w:t>
            </w:r>
          </w:p>
        </w:tc>
      </w:tr>
      <w:tr w:rsidR="0069513A" w:rsidRPr="003837D7" w14:paraId="59EE0D9F" w14:textId="77777777" w:rsidTr="007D5ED6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98F8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436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849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6B97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9738B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286B8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717E9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2208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6552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E184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 xml:space="preserve">1,603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FEB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817A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</w:tr>
      <w:tr w:rsidR="0069513A" w:rsidRPr="003837D7" w14:paraId="7F5F9AB6" w14:textId="77777777" w:rsidTr="007D5ED6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609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FDF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B68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7C7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C9AC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A8AF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1712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EB8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AE6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7DE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45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23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69513A" w:rsidRPr="003837D7" w14:paraId="73FCB77E" w14:textId="77777777" w:rsidTr="007D5ED6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2AB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4B1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E70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CA3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D7AB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68977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78EC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BE1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4E1E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AB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5B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6B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69513A" w:rsidRPr="003837D7" w14:paraId="6045729E" w14:textId="77777777" w:rsidTr="007D5ED6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5722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7EA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BB9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568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B7E3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96154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AB34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D7D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6BF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234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EF42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3EC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1,603</w:t>
            </w:r>
          </w:p>
        </w:tc>
      </w:tr>
      <w:tr w:rsidR="0069513A" w:rsidRPr="003837D7" w14:paraId="32C37309" w14:textId="77777777" w:rsidTr="007D5ED6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0817" w14:textId="77777777" w:rsidR="0069513A" w:rsidRPr="00E1632A" w:rsidRDefault="0069513A" w:rsidP="007D5ED6">
            <w:r w:rsidRPr="00E1632A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2024 год и плановый период 2025 и 2026 годов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3B6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276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27A2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3640B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1CCF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0165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CFF4" w14:textId="77777777" w:rsidR="0069513A" w:rsidRPr="00E1632A" w:rsidRDefault="0069513A" w:rsidP="007D5ED6">
            <w:pPr>
              <w:jc w:val="center"/>
            </w:pPr>
            <w:r w:rsidRPr="00E1632A"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BC20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F476" w14:textId="77777777" w:rsidR="0069513A" w:rsidRPr="00E1632A" w:rsidRDefault="0069513A" w:rsidP="007D5ED6">
            <w:pPr>
              <w:jc w:val="right"/>
            </w:pPr>
            <w:r w:rsidRPr="00E1632A"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2EB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9E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05E17DF0" w14:textId="77777777" w:rsidTr="007D5ED6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F89D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586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530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BA2B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3D00D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140AF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B821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AAC2" w14:textId="77777777" w:rsidR="0069513A" w:rsidRPr="00E1632A" w:rsidRDefault="0069513A" w:rsidP="007D5ED6">
            <w:pPr>
              <w:jc w:val="center"/>
            </w:pPr>
            <w:r w:rsidRPr="00E1632A"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BEB9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AEED" w14:textId="77777777" w:rsidR="0069513A" w:rsidRPr="00E1632A" w:rsidRDefault="0069513A" w:rsidP="007D5ED6">
            <w:pPr>
              <w:jc w:val="right"/>
            </w:pPr>
            <w:r w:rsidRPr="00E1632A"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8D5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B3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18D54EAF" w14:textId="77777777" w:rsidTr="007D5ED6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0D72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9D2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2A6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6D18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0EED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85027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7C70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2FBC" w14:textId="77777777" w:rsidR="0069513A" w:rsidRPr="00E1632A" w:rsidRDefault="0069513A" w:rsidP="007D5ED6">
            <w:pPr>
              <w:jc w:val="center"/>
            </w:pPr>
            <w:r w:rsidRPr="00E1632A"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11D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33A" w14:textId="77777777" w:rsidR="0069513A" w:rsidRPr="00E1632A" w:rsidRDefault="0069513A" w:rsidP="007D5ED6">
            <w:pPr>
              <w:jc w:val="right"/>
            </w:pPr>
            <w:r w:rsidRPr="00E1632A"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DE2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B7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1,603</w:t>
            </w:r>
          </w:p>
        </w:tc>
      </w:tr>
      <w:tr w:rsidR="0069513A" w:rsidRPr="003837D7" w14:paraId="55870EFC" w14:textId="77777777" w:rsidTr="007D5ED6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479F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738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066A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CF5F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6589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0591D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78E58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9385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F14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355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6225,253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164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6013,607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172F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6085,074</w:t>
            </w:r>
          </w:p>
        </w:tc>
      </w:tr>
      <w:tr w:rsidR="0069513A" w:rsidRPr="003837D7" w14:paraId="2B3F4D51" w14:textId="77777777" w:rsidTr="007D5ED6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BA2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6E7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82F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900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13DC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AF8B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3878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143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40B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DD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6225,253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6C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6013,607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20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6085,074</w:t>
            </w:r>
          </w:p>
        </w:tc>
      </w:tr>
      <w:tr w:rsidR="0069513A" w:rsidRPr="003837D7" w14:paraId="4F69D9C8" w14:textId="77777777" w:rsidTr="007D5ED6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EDC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8EF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5E9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C40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8A79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2396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0ED5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58E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D6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511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5019,103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F3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4745,084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BF4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4802,539</w:t>
            </w:r>
          </w:p>
        </w:tc>
      </w:tr>
      <w:tr w:rsidR="0069513A" w:rsidRPr="003837D7" w14:paraId="013748AA" w14:textId="77777777" w:rsidTr="007D5ED6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BE33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7DA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277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A68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40F4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A5A1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F6C56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17C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75A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67B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5019,103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DE8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4745,084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33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4802,539</w:t>
            </w:r>
          </w:p>
        </w:tc>
      </w:tr>
      <w:tr w:rsidR="0069513A" w:rsidRPr="003837D7" w14:paraId="4A11E505" w14:textId="77777777" w:rsidTr="007D5ED6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450D" w14:textId="77777777" w:rsidR="0069513A" w:rsidRPr="00E1632A" w:rsidRDefault="0069513A" w:rsidP="007D5ED6">
            <w:r w:rsidRPr="00E1632A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CC6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781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E630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F9A4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D68C8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9B13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C49F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289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577" w14:textId="77777777" w:rsidR="0069513A" w:rsidRPr="00E1632A" w:rsidRDefault="0069513A" w:rsidP="007D5ED6">
            <w:pPr>
              <w:jc w:val="right"/>
            </w:pPr>
            <w:r w:rsidRPr="00E1632A">
              <w:t>3179,896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BF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B5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04C7751C" w14:textId="77777777" w:rsidTr="007D5ED6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D0CD" w14:textId="77777777" w:rsidR="0069513A" w:rsidRPr="00E1632A" w:rsidRDefault="0069513A" w:rsidP="007D5ED6">
            <w:r w:rsidRPr="00E1632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161A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9DD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218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3561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B60D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FDF5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08F5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735F" w14:textId="77777777" w:rsidR="0069513A" w:rsidRPr="00E1632A" w:rsidRDefault="0069513A" w:rsidP="007D5ED6">
            <w:r w:rsidRPr="00E1632A"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9F194" w14:textId="77777777" w:rsidR="0069513A" w:rsidRPr="00E1632A" w:rsidRDefault="0069513A" w:rsidP="007D5ED6">
            <w:pPr>
              <w:jc w:val="right"/>
            </w:pPr>
            <w:r w:rsidRPr="00E1632A">
              <w:t>3179,896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B47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8790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05093AA4" w14:textId="77777777" w:rsidTr="007D5ED6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60CD" w14:textId="77777777" w:rsidR="0069513A" w:rsidRPr="00E1632A" w:rsidRDefault="0069513A" w:rsidP="007D5ED6">
            <w:r w:rsidRPr="00E1632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8A1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6FB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7D06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7477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C81FB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3626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2305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E98" w14:textId="77777777" w:rsidR="0069513A" w:rsidRPr="00E1632A" w:rsidRDefault="0069513A" w:rsidP="007D5ED6">
            <w:r w:rsidRPr="00E1632A"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B6A6" w14:textId="77777777" w:rsidR="0069513A" w:rsidRPr="00E1632A" w:rsidRDefault="0069513A" w:rsidP="007D5ED6">
            <w:pPr>
              <w:jc w:val="right"/>
            </w:pPr>
            <w:r w:rsidRPr="00E1632A">
              <w:t>3179,896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D87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549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3880,953</w:t>
            </w:r>
          </w:p>
        </w:tc>
      </w:tr>
      <w:tr w:rsidR="0069513A" w:rsidRPr="003837D7" w14:paraId="513CB2E2" w14:textId="77777777" w:rsidTr="007D5ED6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5CF3" w14:textId="77777777" w:rsidR="0069513A" w:rsidRPr="00E1632A" w:rsidRDefault="0069513A" w:rsidP="007D5ED6">
            <w:r w:rsidRPr="00E1632A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B90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512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336A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8645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D462E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A028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5773" w14:textId="77777777" w:rsidR="0069513A" w:rsidRPr="00E1632A" w:rsidRDefault="0069513A" w:rsidP="007D5ED6">
            <w:pPr>
              <w:jc w:val="center"/>
            </w:pPr>
            <w:r w:rsidRPr="00E1632A"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3FF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07A" w14:textId="77777777" w:rsidR="0069513A" w:rsidRPr="00E1632A" w:rsidRDefault="0069513A" w:rsidP="007D5ED6">
            <w:pPr>
              <w:jc w:val="right"/>
            </w:pPr>
            <w:r w:rsidRPr="00E1632A">
              <w:t>1839,207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CB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713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921,586</w:t>
            </w:r>
          </w:p>
        </w:tc>
      </w:tr>
      <w:tr w:rsidR="0069513A" w:rsidRPr="003837D7" w14:paraId="59AB5158" w14:textId="77777777" w:rsidTr="007D5ED6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68D6" w14:textId="77777777" w:rsidR="0069513A" w:rsidRPr="00E1632A" w:rsidRDefault="0069513A" w:rsidP="007D5ED6">
            <w:r w:rsidRPr="00E1632A">
              <w:t xml:space="preserve">Закупка товаров, работ и услуг для обеспечения государственных </w:t>
            </w:r>
            <w:r w:rsidRPr="00E1632A">
              <w:lastRenderedPageBreak/>
              <w:t>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A053" w14:textId="77777777" w:rsidR="0069513A" w:rsidRPr="00E1632A" w:rsidRDefault="0069513A" w:rsidP="007D5ED6">
            <w:pPr>
              <w:jc w:val="center"/>
            </w:pPr>
            <w:r w:rsidRPr="00E1632A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6E0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3FF5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0A16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CA896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C56D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23FE" w14:textId="77777777" w:rsidR="0069513A" w:rsidRPr="00E1632A" w:rsidRDefault="0069513A" w:rsidP="007D5ED6">
            <w:pPr>
              <w:jc w:val="center"/>
            </w:pPr>
            <w:r w:rsidRPr="00E1632A"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A98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9275" w14:textId="77777777" w:rsidR="0069513A" w:rsidRPr="00E1632A" w:rsidRDefault="0069513A" w:rsidP="007D5ED6">
            <w:pPr>
              <w:jc w:val="right"/>
            </w:pPr>
            <w:r w:rsidRPr="00E1632A">
              <w:t>1623,217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792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8C78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886,857</w:t>
            </w:r>
          </w:p>
        </w:tc>
      </w:tr>
      <w:tr w:rsidR="0069513A" w:rsidRPr="003837D7" w14:paraId="57023736" w14:textId="77777777" w:rsidTr="007D5ED6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8BDD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708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E3A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4E9E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AFD6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7675A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4BDF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7CA7" w14:textId="77777777" w:rsidR="0069513A" w:rsidRPr="00E1632A" w:rsidRDefault="0069513A" w:rsidP="007D5ED6">
            <w:pPr>
              <w:jc w:val="center"/>
            </w:pPr>
            <w:r w:rsidRPr="00E1632A"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BB0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018C" w14:textId="77777777" w:rsidR="0069513A" w:rsidRPr="00E1632A" w:rsidRDefault="0069513A" w:rsidP="007D5ED6">
            <w:pPr>
              <w:jc w:val="right"/>
            </w:pPr>
            <w:r w:rsidRPr="00E1632A">
              <w:t>1623,217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0CD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5315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886,857</w:t>
            </w:r>
          </w:p>
        </w:tc>
      </w:tr>
      <w:tr w:rsidR="0069513A" w:rsidRPr="003837D7" w14:paraId="004D69E2" w14:textId="77777777" w:rsidTr="007D5ED6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E86A" w14:textId="77777777" w:rsidR="0069513A" w:rsidRPr="00E1632A" w:rsidRDefault="0069513A" w:rsidP="007D5ED6">
            <w:r w:rsidRPr="00E1632A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DD2A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3FA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56EF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6FF7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26C1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A7B1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D48F" w14:textId="77777777" w:rsidR="0069513A" w:rsidRPr="00E1632A" w:rsidRDefault="0069513A" w:rsidP="007D5ED6">
            <w:pPr>
              <w:jc w:val="center"/>
            </w:pPr>
            <w:r w:rsidRPr="00E1632A"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67AA" w14:textId="77777777" w:rsidR="0069513A" w:rsidRPr="00E1632A" w:rsidRDefault="0069513A" w:rsidP="007D5ED6">
            <w:r w:rsidRPr="00E1632A"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A5F2" w14:textId="77777777" w:rsidR="0069513A" w:rsidRPr="00E1632A" w:rsidRDefault="0069513A" w:rsidP="007D5ED6">
            <w:pPr>
              <w:jc w:val="right"/>
            </w:pPr>
            <w:r w:rsidRPr="00E1632A">
              <w:t>215,990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0FC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11F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</w:tr>
      <w:tr w:rsidR="0069513A" w:rsidRPr="003837D7" w14:paraId="29E9AB0E" w14:textId="77777777" w:rsidTr="007D5ED6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B036" w14:textId="77777777" w:rsidR="0069513A" w:rsidRPr="00E1632A" w:rsidRDefault="0069513A" w:rsidP="007D5ED6">
            <w:r w:rsidRPr="00E1632A">
              <w:t>Уплата прочих 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C86F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10C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B26D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9D23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37BC7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0404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E752" w14:textId="77777777" w:rsidR="0069513A" w:rsidRPr="00E1632A" w:rsidRDefault="0069513A" w:rsidP="007D5ED6">
            <w:pPr>
              <w:jc w:val="center"/>
            </w:pPr>
            <w:r w:rsidRPr="00E1632A"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FB5" w14:textId="77777777" w:rsidR="0069513A" w:rsidRPr="00E1632A" w:rsidRDefault="0069513A" w:rsidP="007D5ED6">
            <w:r w:rsidRPr="00E1632A"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6AAD" w14:textId="77777777" w:rsidR="0069513A" w:rsidRPr="00E1632A" w:rsidRDefault="0069513A" w:rsidP="007D5ED6">
            <w:pPr>
              <w:jc w:val="right"/>
            </w:pPr>
            <w:r w:rsidRPr="00E1632A">
              <w:t>215,990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358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7AB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34,729</w:t>
            </w:r>
          </w:p>
        </w:tc>
      </w:tr>
      <w:tr w:rsidR="0069513A" w:rsidRPr="003837D7" w14:paraId="50287915" w14:textId="77777777" w:rsidTr="007D5ED6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F32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17E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97E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F9E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3878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32ED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9D8E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297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3A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65E1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06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46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1282,535</w:t>
            </w:r>
          </w:p>
        </w:tc>
      </w:tr>
      <w:tr w:rsidR="0069513A" w:rsidRPr="003837D7" w14:paraId="06F007CF" w14:textId="77777777" w:rsidTr="007D5ED6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0BD9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48E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24F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814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A87A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35CC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BE85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DAA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7B8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7C2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EE5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17B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1282,535</w:t>
            </w:r>
          </w:p>
        </w:tc>
      </w:tr>
      <w:tr w:rsidR="0069513A" w:rsidRPr="003837D7" w14:paraId="3F45E761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47CC" w14:textId="77777777" w:rsidR="0069513A" w:rsidRPr="00E1632A" w:rsidRDefault="0069513A" w:rsidP="007D5ED6">
            <w:r w:rsidRPr="00E1632A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2E6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28B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F12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C6F3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40804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47CA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445F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AB1B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64B" w14:textId="77777777" w:rsidR="0069513A" w:rsidRPr="00E1632A" w:rsidRDefault="0069513A" w:rsidP="007D5ED6">
            <w:pPr>
              <w:jc w:val="right"/>
            </w:pPr>
            <w:r w:rsidRPr="00E1632A"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632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DAC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071B76F3" w14:textId="77777777" w:rsidTr="007D5ED6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4635" w14:textId="77777777" w:rsidR="0069513A" w:rsidRPr="00E1632A" w:rsidRDefault="0069513A" w:rsidP="007D5ED6">
            <w:r w:rsidRPr="00E1632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548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302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5C93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62D2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FCC8C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6EF5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1707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E64" w14:textId="77777777" w:rsidR="0069513A" w:rsidRPr="00E1632A" w:rsidRDefault="0069513A" w:rsidP="007D5ED6">
            <w:r w:rsidRPr="00E1632A"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2372" w14:textId="77777777" w:rsidR="0069513A" w:rsidRPr="00E1632A" w:rsidRDefault="0069513A" w:rsidP="007D5ED6">
            <w:pPr>
              <w:jc w:val="right"/>
            </w:pPr>
            <w:r w:rsidRPr="00E1632A"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7B13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8A6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337CC072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008C" w14:textId="77777777" w:rsidR="0069513A" w:rsidRPr="00E1632A" w:rsidRDefault="0069513A" w:rsidP="007D5ED6">
            <w:r w:rsidRPr="00E1632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E48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2D6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FB59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055E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B7CB1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B77F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9E50" w14:textId="77777777" w:rsidR="0069513A" w:rsidRPr="00E1632A" w:rsidRDefault="0069513A" w:rsidP="007D5ED6">
            <w:pPr>
              <w:jc w:val="center"/>
            </w:pPr>
            <w:r w:rsidRPr="00E1632A"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63DE" w14:textId="77777777" w:rsidR="0069513A" w:rsidRPr="00E1632A" w:rsidRDefault="0069513A" w:rsidP="007D5ED6">
            <w:r w:rsidRPr="00E1632A"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F86B" w14:textId="77777777" w:rsidR="0069513A" w:rsidRPr="00E1632A" w:rsidRDefault="0069513A" w:rsidP="007D5ED6">
            <w:pPr>
              <w:jc w:val="right"/>
            </w:pPr>
            <w:r w:rsidRPr="00E1632A"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E04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377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1282,535</w:t>
            </w:r>
          </w:p>
        </w:tc>
      </w:tr>
      <w:tr w:rsidR="0069513A" w:rsidRPr="003837D7" w14:paraId="1A7C6C95" w14:textId="77777777" w:rsidTr="007D5ED6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9986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87CB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2F9E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9510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190C2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B2564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628AD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22EE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D323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B4EA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EA0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CE3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69513A" w:rsidRPr="003837D7" w14:paraId="51505557" w14:textId="77777777" w:rsidTr="007D5ED6">
        <w:trPr>
          <w:trHeight w:val="16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5D6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367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5AF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6B6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E442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A475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EC78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EBA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B5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2E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C08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EE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69513A" w:rsidRPr="003837D7" w14:paraId="491EA13F" w14:textId="77777777" w:rsidTr="007D5ED6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D5D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FD1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EB0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D0D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7BB6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C2CD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0FB3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2EF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A11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A888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0D3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16C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69513A" w:rsidRPr="003837D7" w14:paraId="5D07E75A" w14:textId="77777777" w:rsidTr="007D5ED6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C195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46D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C4E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C19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A374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805D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61CB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91F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522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8B40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568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F3B4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2,696</w:t>
            </w:r>
          </w:p>
        </w:tc>
      </w:tr>
      <w:tr w:rsidR="0069513A" w:rsidRPr="003837D7" w14:paraId="0F143370" w14:textId="77777777" w:rsidTr="007D5ED6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52EC" w14:textId="77777777" w:rsidR="0069513A" w:rsidRPr="00E1632A" w:rsidRDefault="0069513A" w:rsidP="007D5ED6">
            <w:r w:rsidRPr="00E1632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D87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1D1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3A52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FE1C2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ADF2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EE27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8ACD" w14:textId="77777777" w:rsidR="0069513A" w:rsidRPr="00E1632A" w:rsidRDefault="0069513A" w:rsidP="007D5ED6">
            <w:pPr>
              <w:jc w:val="center"/>
            </w:pPr>
            <w:r w:rsidRPr="00E1632A"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D4AE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AF0" w14:textId="77777777" w:rsidR="0069513A" w:rsidRPr="00E1632A" w:rsidRDefault="0069513A" w:rsidP="007D5ED6">
            <w:pPr>
              <w:jc w:val="right"/>
            </w:pPr>
            <w:r w:rsidRPr="00E1632A"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C05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2C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4B34EA1D" w14:textId="77777777" w:rsidTr="007D5ED6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15AC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33F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35D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7D81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29622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648C7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2DD7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3DDC" w14:textId="77777777" w:rsidR="0069513A" w:rsidRPr="00E1632A" w:rsidRDefault="0069513A" w:rsidP="007D5ED6">
            <w:pPr>
              <w:jc w:val="center"/>
            </w:pPr>
            <w:r w:rsidRPr="00E1632A"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9FA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97A" w14:textId="77777777" w:rsidR="0069513A" w:rsidRPr="00E1632A" w:rsidRDefault="0069513A" w:rsidP="007D5ED6">
            <w:pPr>
              <w:jc w:val="right"/>
            </w:pPr>
            <w:r w:rsidRPr="00E1632A"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F7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C1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3CC02614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2E61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2E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74F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3141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4638E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C095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0194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0F82" w14:textId="77777777" w:rsidR="0069513A" w:rsidRPr="00E1632A" w:rsidRDefault="0069513A" w:rsidP="007D5ED6">
            <w:pPr>
              <w:jc w:val="center"/>
            </w:pPr>
            <w:r w:rsidRPr="00E1632A"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4EC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4B48" w14:textId="77777777" w:rsidR="0069513A" w:rsidRPr="00E1632A" w:rsidRDefault="0069513A" w:rsidP="007D5ED6">
            <w:pPr>
              <w:jc w:val="right"/>
            </w:pPr>
            <w:r w:rsidRPr="00E1632A"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FD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436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69513A" w:rsidRPr="003837D7" w14:paraId="64A94227" w14:textId="77777777" w:rsidTr="007D5ED6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AEAC" w14:textId="77777777" w:rsidR="0069513A" w:rsidRPr="00E1632A" w:rsidRDefault="0069513A" w:rsidP="007D5ED6">
            <w:r w:rsidRPr="00E1632A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DB6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770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3B9B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E9116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0C26C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F836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C110" w14:textId="77777777" w:rsidR="0069513A" w:rsidRPr="00E1632A" w:rsidRDefault="0069513A" w:rsidP="007D5ED6">
            <w:pPr>
              <w:jc w:val="center"/>
            </w:pPr>
            <w:r w:rsidRPr="00E1632A"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55B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3C9" w14:textId="77777777" w:rsidR="0069513A" w:rsidRPr="00E1632A" w:rsidRDefault="0069513A" w:rsidP="007D5ED6">
            <w:pPr>
              <w:jc w:val="right"/>
            </w:pPr>
            <w:r w:rsidRPr="00E1632A"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6AB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C58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1F15294E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ACE8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18D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0B2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EA25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D82A1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94EB4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D1EA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4056" w14:textId="77777777" w:rsidR="0069513A" w:rsidRPr="00E1632A" w:rsidRDefault="0069513A" w:rsidP="007D5ED6">
            <w:pPr>
              <w:jc w:val="center"/>
            </w:pPr>
            <w:r w:rsidRPr="00E1632A"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89D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529" w14:textId="77777777" w:rsidR="0069513A" w:rsidRPr="00E1632A" w:rsidRDefault="0069513A" w:rsidP="007D5ED6">
            <w:pPr>
              <w:jc w:val="right"/>
            </w:pPr>
            <w:r w:rsidRPr="00E1632A"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15D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AD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7EF14BE7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65F6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52E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2FA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0689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0B30D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1C82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920A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198F" w14:textId="77777777" w:rsidR="0069513A" w:rsidRPr="00E1632A" w:rsidRDefault="0069513A" w:rsidP="007D5ED6">
            <w:pPr>
              <w:jc w:val="center"/>
            </w:pPr>
            <w:r w:rsidRPr="00E1632A"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E98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72D" w14:textId="77777777" w:rsidR="0069513A" w:rsidRPr="00E1632A" w:rsidRDefault="0069513A" w:rsidP="007D5ED6">
            <w:pPr>
              <w:jc w:val="right"/>
            </w:pPr>
            <w:r w:rsidRPr="00E1632A"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78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9D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</w:tr>
      <w:tr w:rsidR="0069513A" w:rsidRPr="003837D7" w14:paraId="0E3D2970" w14:textId="77777777" w:rsidTr="007D5ED6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E0B8" w14:textId="77777777" w:rsidR="0069513A" w:rsidRPr="00E1632A" w:rsidRDefault="0069513A" w:rsidP="007D5ED6">
            <w:r w:rsidRPr="00E1632A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B9C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C7D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38D3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DFFE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FD195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81A9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0E69" w14:textId="77777777" w:rsidR="0069513A" w:rsidRPr="00E1632A" w:rsidRDefault="0069513A" w:rsidP="007D5ED6">
            <w:pPr>
              <w:jc w:val="center"/>
            </w:pPr>
            <w:r w:rsidRPr="00E1632A"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025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16D" w14:textId="77777777" w:rsidR="0069513A" w:rsidRPr="00E1632A" w:rsidRDefault="0069513A" w:rsidP="007D5ED6">
            <w:pPr>
              <w:jc w:val="right"/>
            </w:pPr>
            <w:r w:rsidRPr="00E1632A"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65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E3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4AF251CE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5EEA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1DCF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702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8B57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D4AEA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FE9B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520B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D828" w14:textId="77777777" w:rsidR="0069513A" w:rsidRPr="00E1632A" w:rsidRDefault="0069513A" w:rsidP="007D5ED6">
            <w:pPr>
              <w:jc w:val="center"/>
            </w:pPr>
            <w:r w:rsidRPr="00E1632A"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1E8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FFF" w14:textId="77777777" w:rsidR="0069513A" w:rsidRPr="00E1632A" w:rsidRDefault="0069513A" w:rsidP="007D5ED6">
            <w:pPr>
              <w:jc w:val="right"/>
            </w:pPr>
            <w:r w:rsidRPr="00E1632A"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4B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EC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327D6D30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206E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F89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E65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31C9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9C842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45675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C58F1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FF62" w14:textId="77777777" w:rsidR="0069513A" w:rsidRPr="00E1632A" w:rsidRDefault="0069513A" w:rsidP="007D5ED6">
            <w:pPr>
              <w:jc w:val="center"/>
            </w:pPr>
            <w:r w:rsidRPr="00E1632A"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71E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EAE" w14:textId="77777777" w:rsidR="0069513A" w:rsidRPr="00E1632A" w:rsidRDefault="0069513A" w:rsidP="007D5ED6">
            <w:pPr>
              <w:jc w:val="right"/>
            </w:pPr>
            <w:r w:rsidRPr="00E1632A"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FA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A1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0,030</w:t>
            </w:r>
          </w:p>
        </w:tc>
      </w:tr>
      <w:tr w:rsidR="0069513A" w:rsidRPr="003837D7" w14:paraId="16CE1C2A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28A34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B678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01AC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E27F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3191F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7A52F" w14:textId="77777777" w:rsidR="0069513A" w:rsidRPr="00E1632A" w:rsidRDefault="0069513A" w:rsidP="007D5ED6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E1632A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8DDB5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363B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83C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CE42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71E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4E9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69513A" w:rsidRPr="003837D7" w14:paraId="6B4534DB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2F9A" w14:textId="77777777" w:rsidR="0069513A" w:rsidRPr="00E1632A" w:rsidRDefault="0069513A" w:rsidP="007D5ED6">
            <w:r w:rsidRPr="00E1632A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179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C97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2E52" w14:textId="77777777" w:rsidR="0069513A" w:rsidRPr="00E1632A" w:rsidRDefault="0069513A" w:rsidP="007D5ED6">
            <w:pPr>
              <w:jc w:val="center"/>
            </w:pPr>
            <w:r w:rsidRPr="00E163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0EF0F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FE22C" w14:textId="77777777" w:rsidR="0069513A" w:rsidRPr="00E1632A" w:rsidRDefault="0069513A" w:rsidP="007D5ED6">
            <w:pPr>
              <w:jc w:val="center"/>
            </w:pPr>
            <w:r w:rsidRPr="00E1632A"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49604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DDBD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DAC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A4D" w14:textId="77777777" w:rsidR="0069513A" w:rsidRPr="00E1632A" w:rsidRDefault="0069513A" w:rsidP="007D5ED6">
            <w:pPr>
              <w:jc w:val="right"/>
            </w:pPr>
            <w:r w:rsidRPr="00E1632A"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5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6A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3B7B6DCB" w14:textId="77777777" w:rsidTr="007D5ED6">
        <w:trPr>
          <w:trHeight w:val="67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9A041" w14:textId="77777777" w:rsidR="0069513A" w:rsidRPr="00E1632A" w:rsidRDefault="0069513A" w:rsidP="007D5ED6">
            <w:r w:rsidRPr="00E1632A">
              <w:t>Проведение  выборов в представительные органы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D0A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835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3636" w14:textId="77777777" w:rsidR="0069513A" w:rsidRPr="00E1632A" w:rsidRDefault="0069513A" w:rsidP="007D5ED6">
            <w:pPr>
              <w:jc w:val="center"/>
            </w:pPr>
            <w:r w:rsidRPr="00E163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1B4FF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96C62" w14:textId="77777777" w:rsidR="0069513A" w:rsidRPr="00E1632A" w:rsidRDefault="0069513A" w:rsidP="007D5ED6">
            <w:pPr>
              <w:jc w:val="center"/>
            </w:pPr>
            <w:r w:rsidRPr="00E1632A"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FCBF6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6679" w14:textId="77777777" w:rsidR="0069513A" w:rsidRPr="00E1632A" w:rsidRDefault="0069513A" w:rsidP="007D5ED6">
            <w:pPr>
              <w:jc w:val="center"/>
            </w:pPr>
            <w:r w:rsidRPr="00E1632A"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C1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073" w14:textId="77777777" w:rsidR="0069513A" w:rsidRPr="00E1632A" w:rsidRDefault="0069513A" w:rsidP="007D5ED6">
            <w:pPr>
              <w:jc w:val="right"/>
            </w:pPr>
            <w:r w:rsidRPr="00E1632A"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80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77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648A44D4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E2EF" w14:textId="77777777" w:rsidR="0069513A" w:rsidRPr="00E1632A" w:rsidRDefault="0069513A" w:rsidP="007D5ED6">
            <w:r w:rsidRPr="00E1632A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AAA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0C4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F04B" w14:textId="77777777" w:rsidR="0069513A" w:rsidRPr="00E1632A" w:rsidRDefault="0069513A" w:rsidP="007D5ED6">
            <w:pPr>
              <w:jc w:val="center"/>
            </w:pPr>
            <w:r w:rsidRPr="00E163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82C90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25672" w14:textId="77777777" w:rsidR="0069513A" w:rsidRPr="00E1632A" w:rsidRDefault="0069513A" w:rsidP="007D5ED6">
            <w:pPr>
              <w:jc w:val="center"/>
            </w:pPr>
            <w:r w:rsidRPr="00E1632A"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B2DDB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E740" w14:textId="77777777" w:rsidR="0069513A" w:rsidRPr="00E1632A" w:rsidRDefault="0069513A" w:rsidP="007D5ED6">
            <w:pPr>
              <w:jc w:val="center"/>
            </w:pPr>
            <w:r w:rsidRPr="00E1632A"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6109" w14:textId="77777777" w:rsidR="0069513A" w:rsidRPr="00E1632A" w:rsidRDefault="0069513A" w:rsidP="007D5ED6">
            <w:r w:rsidRPr="00E1632A"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77F" w14:textId="77777777" w:rsidR="0069513A" w:rsidRPr="00E1632A" w:rsidRDefault="0069513A" w:rsidP="007D5ED6">
            <w:pPr>
              <w:jc w:val="right"/>
            </w:pPr>
            <w:r w:rsidRPr="00E1632A"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2B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D6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67D424FE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5A33" w14:textId="77777777" w:rsidR="0069513A" w:rsidRPr="00E1632A" w:rsidRDefault="0069513A" w:rsidP="007D5ED6">
            <w:r w:rsidRPr="00E1632A">
              <w:t xml:space="preserve">Расходы на проведение  выборов депутатов Комитата </w:t>
            </w:r>
            <w:r w:rsidRPr="00E1632A">
              <w:lastRenderedPageBreak/>
              <w:t>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208E" w14:textId="77777777" w:rsidR="0069513A" w:rsidRPr="00E1632A" w:rsidRDefault="0069513A" w:rsidP="007D5ED6">
            <w:pPr>
              <w:jc w:val="center"/>
            </w:pPr>
            <w:r w:rsidRPr="00E1632A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D31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A5BF" w14:textId="77777777" w:rsidR="0069513A" w:rsidRPr="00E1632A" w:rsidRDefault="0069513A" w:rsidP="007D5ED6">
            <w:pPr>
              <w:jc w:val="center"/>
            </w:pPr>
            <w:r w:rsidRPr="00E163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F82A6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41A96" w14:textId="77777777" w:rsidR="0069513A" w:rsidRPr="00E1632A" w:rsidRDefault="0069513A" w:rsidP="007D5ED6">
            <w:pPr>
              <w:jc w:val="center"/>
            </w:pPr>
            <w:r w:rsidRPr="00E1632A"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C9EC5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C0D6" w14:textId="77777777" w:rsidR="0069513A" w:rsidRPr="00E1632A" w:rsidRDefault="0069513A" w:rsidP="007D5ED6">
            <w:pPr>
              <w:jc w:val="center"/>
            </w:pPr>
            <w:r w:rsidRPr="00E1632A"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057" w14:textId="77777777" w:rsidR="0069513A" w:rsidRPr="00E1632A" w:rsidRDefault="0069513A" w:rsidP="007D5ED6">
            <w:r w:rsidRPr="00E1632A"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833" w14:textId="77777777" w:rsidR="0069513A" w:rsidRPr="00E1632A" w:rsidRDefault="0069513A" w:rsidP="007D5ED6">
            <w:pPr>
              <w:jc w:val="right"/>
            </w:pPr>
            <w:r w:rsidRPr="00E1632A"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A4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F1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02232F88" w14:textId="77777777" w:rsidTr="007D5ED6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05FB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42A2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E92A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BF74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4C51D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AF307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1A395E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C596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754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EF5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4BF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1C4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69513A" w:rsidRPr="003837D7" w14:paraId="58FE593E" w14:textId="77777777" w:rsidTr="007D5ED6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3825" w14:textId="77777777" w:rsidR="0069513A" w:rsidRPr="00E1632A" w:rsidRDefault="0069513A" w:rsidP="007D5ED6">
            <w:r w:rsidRPr="00E1632A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9EB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909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0750" w14:textId="77777777" w:rsidR="0069513A" w:rsidRPr="00E1632A" w:rsidRDefault="0069513A" w:rsidP="007D5ED6">
            <w:pPr>
              <w:jc w:val="center"/>
            </w:pPr>
            <w:r w:rsidRPr="00E163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B57B5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0BE2D" w14:textId="77777777" w:rsidR="0069513A" w:rsidRPr="00E1632A" w:rsidRDefault="0069513A" w:rsidP="007D5ED6">
            <w:pPr>
              <w:jc w:val="center"/>
            </w:pPr>
            <w:r w:rsidRPr="00E1632A"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CB543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C147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709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0BC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55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70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6EC4010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8979" w14:textId="77777777" w:rsidR="0069513A" w:rsidRPr="00E1632A" w:rsidRDefault="0069513A" w:rsidP="007D5ED6">
            <w:r w:rsidRPr="00E1632A"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BAA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6E6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9E02" w14:textId="77777777" w:rsidR="0069513A" w:rsidRPr="00E1632A" w:rsidRDefault="0069513A" w:rsidP="007D5ED6">
            <w:pPr>
              <w:jc w:val="center"/>
            </w:pPr>
            <w:r w:rsidRPr="00E163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2AEF5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ECCFC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AD388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0F81" w14:textId="77777777" w:rsidR="0069513A" w:rsidRPr="00E1632A" w:rsidRDefault="0069513A" w:rsidP="007D5ED6">
            <w:pPr>
              <w:jc w:val="center"/>
            </w:pPr>
            <w:r w:rsidRPr="00E1632A"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8E8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92B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33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D04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6F632E3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5A7E" w14:textId="77777777" w:rsidR="0069513A" w:rsidRPr="00E1632A" w:rsidRDefault="0069513A" w:rsidP="007D5ED6">
            <w:r w:rsidRPr="00E1632A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3B7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E83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DBAC" w14:textId="77777777" w:rsidR="0069513A" w:rsidRPr="00E1632A" w:rsidRDefault="0069513A" w:rsidP="007D5ED6">
            <w:pPr>
              <w:jc w:val="center"/>
            </w:pPr>
            <w:r w:rsidRPr="00E163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15730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A9019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6E9BF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15FC" w14:textId="77777777" w:rsidR="0069513A" w:rsidRPr="00E1632A" w:rsidRDefault="0069513A" w:rsidP="007D5ED6">
            <w:pPr>
              <w:jc w:val="center"/>
            </w:pPr>
            <w:r w:rsidRPr="00E1632A"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6F7" w14:textId="77777777" w:rsidR="0069513A" w:rsidRPr="00E1632A" w:rsidRDefault="0069513A" w:rsidP="007D5ED6">
            <w:r w:rsidRPr="00E1632A"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9A71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AC8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EA75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108CA06F" w14:textId="77777777" w:rsidTr="007D5ED6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DB1E" w14:textId="77777777" w:rsidR="0069513A" w:rsidRPr="00E1632A" w:rsidRDefault="0069513A" w:rsidP="007D5ED6">
            <w:r w:rsidRPr="00E1632A"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17FF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3C1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4ABB" w14:textId="77777777" w:rsidR="0069513A" w:rsidRPr="00E1632A" w:rsidRDefault="0069513A" w:rsidP="007D5ED6">
            <w:pPr>
              <w:jc w:val="center"/>
            </w:pPr>
            <w:r w:rsidRPr="00E163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8A23A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4710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01BB5D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CF1B" w14:textId="77777777" w:rsidR="0069513A" w:rsidRPr="00E1632A" w:rsidRDefault="0069513A" w:rsidP="007D5ED6">
            <w:pPr>
              <w:jc w:val="center"/>
            </w:pPr>
            <w:r w:rsidRPr="00E1632A"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D12" w14:textId="77777777" w:rsidR="0069513A" w:rsidRPr="00E1632A" w:rsidRDefault="0069513A" w:rsidP="007D5ED6">
            <w:r w:rsidRPr="00E1632A"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F9991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3D7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C3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42847BB5" w14:textId="77777777" w:rsidTr="007D5ED6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8130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F77E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435C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0F2C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A9C0F0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B6245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5DBEA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7A99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0A36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028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15,697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6DE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81B3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</w:tr>
      <w:tr w:rsidR="0069513A" w:rsidRPr="003837D7" w14:paraId="3F36580D" w14:textId="77777777" w:rsidTr="007D5ED6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93C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84D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269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2E3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33A3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D01B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8542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214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03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AC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15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950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69513A" w:rsidRPr="003837D7" w14:paraId="247F9050" w14:textId="77777777" w:rsidTr="007D5ED6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BAE6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CAA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D60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284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A31A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FF76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2667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7A1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60D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FC2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7A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C8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69513A" w:rsidRPr="003837D7" w14:paraId="22AF0896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14EB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5CA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5D7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457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119B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4E35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15FB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89C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43A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C971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F2F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55A1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2,197</w:t>
            </w:r>
          </w:p>
        </w:tc>
      </w:tr>
      <w:tr w:rsidR="0069513A" w:rsidRPr="003837D7" w14:paraId="71EF8BC7" w14:textId="77777777" w:rsidTr="007D5ED6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2927" w14:textId="77777777" w:rsidR="0069513A" w:rsidRPr="00E1632A" w:rsidRDefault="0069513A" w:rsidP="007D5ED6">
            <w:r w:rsidRPr="00E1632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7BA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89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9D5A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D64A2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A53A6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7D50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6F10" w14:textId="77777777" w:rsidR="0069513A" w:rsidRPr="00E1632A" w:rsidRDefault="0069513A" w:rsidP="007D5ED6">
            <w:pPr>
              <w:jc w:val="center"/>
            </w:pPr>
            <w:r w:rsidRPr="00E1632A"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1A3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88C" w14:textId="77777777" w:rsidR="0069513A" w:rsidRPr="00E1632A" w:rsidRDefault="0069513A" w:rsidP="007D5ED6">
            <w:pPr>
              <w:jc w:val="right"/>
            </w:pPr>
            <w:r w:rsidRPr="00E1632A"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96F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A37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24FF1A3C" w14:textId="77777777" w:rsidTr="007D5ED6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4E0D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0CD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257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0BA4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88DB0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805D1F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1535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0BB7" w14:textId="77777777" w:rsidR="0069513A" w:rsidRPr="00E1632A" w:rsidRDefault="0069513A" w:rsidP="007D5ED6">
            <w:pPr>
              <w:jc w:val="center"/>
            </w:pPr>
            <w:r w:rsidRPr="00E1632A"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6E3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29A" w14:textId="77777777" w:rsidR="0069513A" w:rsidRPr="00E1632A" w:rsidRDefault="0069513A" w:rsidP="007D5ED6">
            <w:pPr>
              <w:jc w:val="right"/>
            </w:pPr>
            <w:r w:rsidRPr="00E1632A"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3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6AE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7EB9B14F" w14:textId="77777777" w:rsidTr="007D5ED6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2751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3F1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42E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86FD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092B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96B98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17C7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9753" w14:textId="77777777" w:rsidR="0069513A" w:rsidRPr="00E1632A" w:rsidRDefault="0069513A" w:rsidP="007D5ED6">
            <w:pPr>
              <w:jc w:val="center"/>
            </w:pPr>
            <w:r w:rsidRPr="00E1632A"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10C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9FB" w14:textId="77777777" w:rsidR="0069513A" w:rsidRPr="00E1632A" w:rsidRDefault="0069513A" w:rsidP="007D5ED6">
            <w:pPr>
              <w:jc w:val="right"/>
            </w:pPr>
            <w:r w:rsidRPr="00E1632A"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5E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5A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2,197</w:t>
            </w:r>
          </w:p>
        </w:tc>
      </w:tr>
      <w:tr w:rsidR="0069513A" w:rsidRPr="003837D7" w14:paraId="6D890FA6" w14:textId="77777777" w:rsidTr="007D5ED6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206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0CA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D76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AD9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0050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D6D2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05C6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F92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E79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D0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27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7B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69513A" w:rsidRPr="003837D7" w14:paraId="3D56F76C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376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846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FAF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F14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60E3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B8E3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BF66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85A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E0C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52F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E9B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8C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55132F96" w14:textId="77777777" w:rsidTr="007D5ED6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C845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D754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B0A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736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803B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A47B4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8F6F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CB0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3F4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4BB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4F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F28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BAC578A" w14:textId="77777777" w:rsidTr="007D5ED6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78B7" w14:textId="77777777" w:rsidR="0069513A" w:rsidRPr="00E1632A" w:rsidRDefault="0069513A" w:rsidP="007D5ED6">
            <w:r w:rsidRPr="00E1632A"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DB8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664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574C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40BB2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1AD11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9335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E24D" w14:textId="77777777" w:rsidR="0069513A" w:rsidRPr="00E1632A" w:rsidRDefault="0069513A" w:rsidP="007D5ED6">
            <w:pPr>
              <w:jc w:val="center"/>
            </w:pPr>
            <w:r w:rsidRPr="00E1632A"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413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B70C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F6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64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32C58279" w14:textId="77777777" w:rsidTr="007D5ED6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4BB" w14:textId="77777777" w:rsidR="0069513A" w:rsidRPr="00E1632A" w:rsidRDefault="0069513A" w:rsidP="007D5ED6">
            <w:r w:rsidRPr="00E1632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BD7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DF7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B286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16D6F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0225B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2A73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D97B" w14:textId="77777777" w:rsidR="0069513A" w:rsidRPr="00E1632A" w:rsidRDefault="0069513A" w:rsidP="007D5ED6">
            <w:pPr>
              <w:jc w:val="center"/>
            </w:pPr>
            <w:r w:rsidRPr="00E1632A"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2FF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DD22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BC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77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51225D3B" w14:textId="77777777" w:rsidTr="007D5ED6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2D2E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13A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D49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A144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F8ED0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684A0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AB76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DCFC" w14:textId="77777777" w:rsidR="0069513A" w:rsidRPr="00E1632A" w:rsidRDefault="0069513A" w:rsidP="007D5ED6">
            <w:pPr>
              <w:jc w:val="center"/>
            </w:pPr>
            <w:r w:rsidRPr="00E1632A"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EF9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E9D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3C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65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69513A" w:rsidRPr="003837D7" w14:paraId="7245016D" w14:textId="77777777" w:rsidTr="007D5ED6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5A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8D72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1B3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EDC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92BE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7499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EF09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7B7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2BB8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11E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C7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9B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69513A" w:rsidRPr="003837D7" w14:paraId="13705326" w14:textId="77777777" w:rsidTr="007D5ED6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A28A" w14:textId="77777777" w:rsidR="0069513A" w:rsidRPr="00E1632A" w:rsidRDefault="0069513A" w:rsidP="007D5ED6">
            <w:r w:rsidRPr="00E1632A"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705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464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B962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CD464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FD00D4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5B2A2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E717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291B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E326" w14:textId="77777777" w:rsidR="0069513A" w:rsidRPr="00E1632A" w:rsidRDefault="0069513A" w:rsidP="007D5ED6">
            <w:pPr>
              <w:jc w:val="right"/>
            </w:pPr>
            <w:r w:rsidRPr="00E1632A"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09B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797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53D1292F" w14:textId="77777777" w:rsidTr="007D5ED6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3E2" w14:textId="77777777" w:rsidR="0069513A" w:rsidRPr="00E1632A" w:rsidRDefault="0069513A" w:rsidP="007D5ED6">
            <w:r w:rsidRPr="00E1632A"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EF1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24F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E8E1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2CEB7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10730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DABEE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AE17" w14:textId="77777777" w:rsidR="0069513A" w:rsidRPr="00E1632A" w:rsidRDefault="0069513A" w:rsidP="007D5ED6">
            <w:pPr>
              <w:jc w:val="center"/>
            </w:pPr>
            <w:r w:rsidRPr="00E1632A"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018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0D75" w14:textId="77777777" w:rsidR="0069513A" w:rsidRPr="00E1632A" w:rsidRDefault="0069513A" w:rsidP="007D5ED6">
            <w:pPr>
              <w:jc w:val="right"/>
            </w:pPr>
            <w:r w:rsidRPr="00E1632A"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1B3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0E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676DEC8F" w14:textId="77777777" w:rsidTr="007D5ED6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3EA" w14:textId="77777777" w:rsidR="0069513A" w:rsidRPr="00E1632A" w:rsidRDefault="0069513A" w:rsidP="007D5ED6">
            <w:r w:rsidRPr="00E1632A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5ACE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5FA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B388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F39DA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B4B0C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ABF96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A81F" w14:textId="77777777" w:rsidR="0069513A" w:rsidRPr="00E1632A" w:rsidRDefault="0069513A" w:rsidP="007D5ED6">
            <w:pPr>
              <w:jc w:val="center"/>
            </w:pPr>
            <w:r w:rsidRPr="00E1632A"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3CE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7CE" w14:textId="77777777" w:rsidR="0069513A" w:rsidRPr="00E1632A" w:rsidRDefault="0069513A" w:rsidP="007D5ED6">
            <w:pPr>
              <w:jc w:val="right"/>
            </w:pPr>
            <w:r w:rsidRPr="00E1632A"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9F1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664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0FA428C7" w14:textId="77777777" w:rsidTr="007D5ED6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0A14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A33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677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2F66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D0B42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5CD72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792E3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EDB2" w14:textId="77777777" w:rsidR="0069513A" w:rsidRPr="00E1632A" w:rsidRDefault="0069513A" w:rsidP="007D5ED6">
            <w:pPr>
              <w:jc w:val="center"/>
            </w:pPr>
            <w:r w:rsidRPr="00E1632A"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0B1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064" w14:textId="77777777" w:rsidR="0069513A" w:rsidRPr="00E1632A" w:rsidRDefault="0069513A" w:rsidP="007D5ED6">
            <w:pPr>
              <w:jc w:val="right"/>
            </w:pPr>
            <w:r w:rsidRPr="00E1632A"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38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E9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69513A" w:rsidRPr="003837D7" w14:paraId="5F1853C4" w14:textId="77777777" w:rsidTr="007D5ED6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BD220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CE2D5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AD7C0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7BFF3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2F9F52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A3EF12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BB51A3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BA7AC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602B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3AE3A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FCF4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A0638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2EE21C5C" w14:textId="77777777" w:rsidTr="007D5ED6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78EB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ACBB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6835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B72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0732F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FB834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A6C78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1FAB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C880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720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B30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5BA1" w14:textId="77777777" w:rsidR="0069513A" w:rsidRDefault="0069513A" w:rsidP="007D5ED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69513A" w:rsidRPr="003837D7" w14:paraId="6957367E" w14:textId="77777777" w:rsidTr="007D5ED6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CC5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F40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9DB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680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6AA0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4D8A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96FC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82E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37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9DA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72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D8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399A9729" w14:textId="77777777" w:rsidTr="007D5ED6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62AE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7E1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DEE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8C3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36E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6B6E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3952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062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D1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6D8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C50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43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69513A" w:rsidRPr="003837D7" w14:paraId="795ABAF5" w14:textId="77777777" w:rsidTr="007D5ED6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C44D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B7F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00C2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C24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519A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55E73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3469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48D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069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C6D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B1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AE54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410,900</w:t>
            </w:r>
          </w:p>
        </w:tc>
      </w:tr>
      <w:tr w:rsidR="0069513A" w:rsidRPr="003837D7" w14:paraId="7C607A6C" w14:textId="77777777" w:rsidTr="007D5ED6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33F51" w14:textId="77777777" w:rsidR="0069513A" w:rsidRPr="00E1632A" w:rsidRDefault="0069513A" w:rsidP="007D5ED6">
            <w:r w:rsidRPr="00E1632A"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D912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6ECA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20C3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4A97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5FECA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C6CF0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2035" w14:textId="77777777" w:rsidR="0069513A" w:rsidRPr="00E1632A" w:rsidRDefault="0069513A" w:rsidP="007D5ED6">
            <w:pPr>
              <w:jc w:val="center"/>
            </w:pPr>
            <w:r w:rsidRPr="00E1632A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761B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661" w14:textId="77777777" w:rsidR="0069513A" w:rsidRPr="00E1632A" w:rsidRDefault="0069513A" w:rsidP="007D5ED6">
            <w:pPr>
              <w:jc w:val="right"/>
            </w:pPr>
            <w:r w:rsidRPr="00E1632A">
              <w:t>341,500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8B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00C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410,900</w:t>
            </w:r>
          </w:p>
        </w:tc>
      </w:tr>
      <w:tr w:rsidR="0069513A" w:rsidRPr="003837D7" w14:paraId="10F1A87D" w14:textId="77777777" w:rsidTr="007D5ED6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75AD" w14:textId="77777777" w:rsidR="0069513A" w:rsidRPr="00E1632A" w:rsidRDefault="0069513A" w:rsidP="007D5ED6">
            <w:r w:rsidRPr="00E1632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2BD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ACB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E6BB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B96B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09011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3A381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8912" w14:textId="77777777" w:rsidR="0069513A" w:rsidRPr="00E1632A" w:rsidRDefault="0069513A" w:rsidP="007D5ED6">
            <w:pPr>
              <w:jc w:val="center"/>
            </w:pPr>
            <w:r w:rsidRPr="00E1632A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F06" w14:textId="77777777" w:rsidR="0069513A" w:rsidRPr="00E1632A" w:rsidRDefault="0069513A" w:rsidP="007D5ED6">
            <w:r w:rsidRPr="00E1632A"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798" w14:textId="77777777" w:rsidR="0069513A" w:rsidRPr="00E1632A" w:rsidRDefault="0069513A" w:rsidP="007D5ED6">
            <w:pPr>
              <w:jc w:val="right"/>
            </w:pPr>
            <w:r w:rsidRPr="00E1632A">
              <w:t>330,140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7D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333,442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D8D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336,777</w:t>
            </w:r>
          </w:p>
        </w:tc>
      </w:tr>
      <w:tr w:rsidR="0069513A" w:rsidRPr="003837D7" w14:paraId="4771D9F9" w14:textId="77777777" w:rsidTr="007D5ED6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7FBB" w14:textId="77777777" w:rsidR="0069513A" w:rsidRPr="00E1632A" w:rsidRDefault="0069513A" w:rsidP="007D5ED6">
            <w:r w:rsidRPr="00E1632A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E4E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4B33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DDF7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6F8B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704FDC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47A6B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505C" w14:textId="77777777" w:rsidR="0069513A" w:rsidRPr="00E1632A" w:rsidRDefault="0069513A" w:rsidP="007D5ED6">
            <w:pPr>
              <w:jc w:val="center"/>
            </w:pPr>
            <w:r w:rsidRPr="00E1632A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AC11" w14:textId="77777777" w:rsidR="0069513A" w:rsidRPr="00E1632A" w:rsidRDefault="0069513A" w:rsidP="007D5ED6">
            <w:r w:rsidRPr="00E1632A"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F6D" w14:textId="77777777" w:rsidR="0069513A" w:rsidRPr="00E1632A" w:rsidRDefault="0069513A" w:rsidP="007D5ED6">
            <w:pPr>
              <w:jc w:val="right"/>
            </w:pPr>
            <w:r w:rsidRPr="00E1632A">
              <w:t>330,140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DF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333,442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07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336,777</w:t>
            </w:r>
          </w:p>
        </w:tc>
      </w:tr>
      <w:tr w:rsidR="0069513A" w:rsidRPr="003837D7" w14:paraId="7C2DC29A" w14:textId="77777777" w:rsidTr="007D5ED6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0716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CAD4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2053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ECFE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681C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D56EF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CC5A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2FD3" w14:textId="77777777" w:rsidR="0069513A" w:rsidRPr="00E1632A" w:rsidRDefault="0069513A" w:rsidP="007D5ED6">
            <w:pPr>
              <w:jc w:val="center"/>
            </w:pPr>
            <w:r w:rsidRPr="00E1632A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168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83B" w14:textId="77777777" w:rsidR="0069513A" w:rsidRPr="00E1632A" w:rsidRDefault="0069513A" w:rsidP="007D5ED6">
            <w:pPr>
              <w:jc w:val="right"/>
            </w:pPr>
            <w:r w:rsidRPr="00E1632A">
              <w:t>11,360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63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04F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74,123</w:t>
            </w:r>
          </w:p>
        </w:tc>
      </w:tr>
      <w:tr w:rsidR="0069513A" w:rsidRPr="003837D7" w14:paraId="66E5737D" w14:textId="77777777" w:rsidTr="007D5ED6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9678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2B4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E050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63A2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1206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423F9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4CF2B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5193" w14:textId="77777777" w:rsidR="0069513A" w:rsidRPr="00E1632A" w:rsidRDefault="0069513A" w:rsidP="007D5ED6">
            <w:pPr>
              <w:jc w:val="center"/>
            </w:pPr>
            <w:r w:rsidRPr="00E1632A"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402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117" w14:textId="77777777" w:rsidR="0069513A" w:rsidRPr="00E1632A" w:rsidRDefault="0069513A" w:rsidP="007D5ED6">
            <w:pPr>
              <w:jc w:val="right"/>
            </w:pPr>
            <w:r w:rsidRPr="00E1632A">
              <w:t>11,360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A5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82E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74,123</w:t>
            </w:r>
          </w:p>
        </w:tc>
      </w:tr>
      <w:tr w:rsidR="0069513A" w:rsidRPr="003837D7" w14:paraId="2C9E2EBB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8C7C9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959D0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B6EBE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84607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E74CE5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21D43D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7C04D3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5F4D7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A915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66D4E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C13B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E21AA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</w:tr>
      <w:tr w:rsidR="0069513A" w:rsidRPr="003837D7" w14:paraId="4DE8EE25" w14:textId="77777777" w:rsidTr="007D5ED6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9536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0F93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393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EEE1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12506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6379D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0532E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010C" w14:textId="77777777" w:rsidR="0069513A" w:rsidRPr="00E1632A" w:rsidRDefault="0069513A" w:rsidP="007D5ED6">
            <w:pPr>
              <w:jc w:val="center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494" w14:textId="77777777" w:rsidR="0069513A" w:rsidRPr="00E1632A" w:rsidRDefault="0069513A" w:rsidP="007D5ED6">
            <w:pPr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F46" w14:textId="77777777" w:rsidR="0069513A" w:rsidRPr="00E1632A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E1632A">
              <w:rPr>
                <w:b/>
                <w:bCs/>
                <w:i/>
                <w:i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D6C" w14:textId="77777777" w:rsidR="0069513A" w:rsidRPr="003837D7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3837D7">
              <w:rPr>
                <w:b/>
                <w:bCs/>
                <w:i/>
                <w:i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C87" w14:textId="77777777" w:rsidR="0069513A" w:rsidRPr="003837D7" w:rsidRDefault="0069513A" w:rsidP="007D5ED6">
            <w:pPr>
              <w:jc w:val="right"/>
              <w:rPr>
                <w:b/>
                <w:bCs/>
                <w:i/>
                <w:iCs/>
              </w:rPr>
            </w:pPr>
            <w:r w:rsidRPr="003837D7">
              <w:rPr>
                <w:b/>
                <w:bCs/>
                <w:i/>
                <w:iCs/>
              </w:rPr>
              <w:t>15,000</w:t>
            </w:r>
          </w:p>
        </w:tc>
      </w:tr>
      <w:tr w:rsidR="0069513A" w:rsidRPr="003837D7" w14:paraId="7AEEE511" w14:textId="77777777" w:rsidTr="007D5ED6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8E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2EF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A40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7D4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7347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41A1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89C1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4A9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37B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F178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3EC4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B8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</w:tr>
      <w:tr w:rsidR="0069513A" w:rsidRPr="003837D7" w14:paraId="036A5656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BF4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E0A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324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8BB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1B9D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3E03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EBAF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372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D3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D63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D55D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5A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15,000</w:t>
            </w:r>
          </w:p>
        </w:tc>
      </w:tr>
      <w:tr w:rsidR="0069513A" w:rsidRPr="003837D7" w14:paraId="5C8D2DC4" w14:textId="77777777" w:rsidTr="007D5ED6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D7B8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635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F4F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AB4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7A7A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8779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1546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6D6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40F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58A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A8C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EA3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15,000</w:t>
            </w:r>
          </w:p>
        </w:tc>
      </w:tr>
      <w:tr w:rsidR="0069513A" w:rsidRPr="003837D7" w14:paraId="1E94EFD3" w14:textId="77777777" w:rsidTr="007D5ED6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AE24" w14:textId="77777777" w:rsidR="0069513A" w:rsidRPr="00E1632A" w:rsidRDefault="0069513A" w:rsidP="007D5ED6">
            <w:r w:rsidRPr="00E1632A"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712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7382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29DA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A720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63F1B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FB53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DB79" w14:textId="77777777" w:rsidR="0069513A" w:rsidRPr="00E1632A" w:rsidRDefault="0069513A" w:rsidP="007D5ED6">
            <w:pPr>
              <w:jc w:val="center"/>
            </w:pPr>
            <w:r w:rsidRPr="00E1632A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39B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9232" w14:textId="77777777" w:rsidR="0069513A" w:rsidRPr="00E1632A" w:rsidRDefault="0069513A" w:rsidP="007D5ED6">
            <w:pPr>
              <w:jc w:val="right"/>
            </w:pPr>
            <w:r w:rsidRPr="00E1632A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D8A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E1F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</w:tr>
      <w:tr w:rsidR="0069513A" w:rsidRPr="003837D7" w14:paraId="568D7E5B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2CD8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475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AB86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0221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A8CA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27BEC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8C86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FB31" w14:textId="77777777" w:rsidR="0069513A" w:rsidRPr="00E1632A" w:rsidRDefault="0069513A" w:rsidP="007D5ED6">
            <w:pPr>
              <w:jc w:val="center"/>
            </w:pPr>
            <w:r w:rsidRPr="00E1632A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B5B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52C1" w14:textId="77777777" w:rsidR="0069513A" w:rsidRPr="00E1632A" w:rsidRDefault="0069513A" w:rsidP="007D5ED6">
            <w:pPr>
              <w:jc w:val="right"/>
            </w:pPr>
            <w:r w:rsidRPr="00E1632A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802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BCD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</w:tr>
      <w:tr w:rsidR="0069513A" w:rsidRPr="003837D7" w14:paraId="5EAFEA47" w14:textId="77777777" w:rsidTr="007D5ED6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3C75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0E5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4EDC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48A9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21CB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551FB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6E36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8CE2" w14:textId="77777777" w:rsidR="0069513A" w:rsidRPr="00E1632A" w:rsidRDefault="0069513A" w:rsidP="007D5ED6">
            <w:pPr>
              <w:jc w:val="center"/>
            </w:pPr>
            <w:r w:rsidRPr="00E1632A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49D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9DE9" w14:textId="77777777" w:rsidR="0069513A" w:rsidRPr="00E1632A" w:rsidRDefault="0069513A" w:rsidP="007D5ED6">
            <w:pPr>
              <w:jc w:val="right"/>
            </w:pPr>
            <w:r w:rsidRPr="00E1632A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A4C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9C0" w14:textId="77777777" w:rsidR="0069513A" w:rsidRPr="003837D7" w:rsidRDefault="0069513A" w:rsidP="007D5ED6">
            <w:pPr>
              <w:jc w:val="right"/>
            </w:pPr>
            <w:r w:rsidRPr="003837D7">
              <w:t>15,000</w:t>
            </w:r>
          </w:p>
        </w:tc>
      </w:tr>
      <w:tr w:rsidR="0069513A" w:rsidRPr="003837D7" w14:paraId="1797818D" w14:textId="77777777" w:rsidTr="007D5ED6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BB85A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02312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25745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EC59F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E44FD7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7BCFE8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87C2B6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9AAD8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008921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9BCD0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5862,390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D3AEC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3861,000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FA54E4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3938,000</w:t>
            </w:r>
          </w:p>
        </w:tc>
      </w:tr>
      <w:tr w:rsidR="0069513A" w:rsidRPr="003837D7" w14:paraId="68539E1F" w14:textId="77777777" w:rsidTr="007D5ED6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C61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CE8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BBA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C33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A3B3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E024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9FCE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78E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8AC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2CC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5821,390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56A9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3831,000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75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3908,000</w:t>
            </w:r>
          </w:p>
        </w:tc>
      </w:tr>
      <w:tr w:rsidR="0069513A" w:rsidRPr="003837D7" w14:paraId="5C5467CD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E7B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83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1A8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DC1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5AAB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3B2F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6C0D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010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15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83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5693,455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40F4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3731,000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823F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3808,000</w:t>
            </w:r>
          </w:p>
        </w:tc>
      </w:tr>
      <w:tr w:rsidR="0069513A" w:rsidRPr="003837D7" w14:paraId="0E70EE2F" w14:textId="77777777" w:rsidTr="007D5ED6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172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6B1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34F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C41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E8B5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362C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1BA5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AF9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3C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86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5097,908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1E11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564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3008,000</w:t>
            </w:r>
          </w:p>
        </w:tc>
      </w:tr>
      <w:tr w:rsidR="0069513A" w:rsidRPr="003837D7" w14:paraId="6849C578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4509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3A72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E88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56F6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B05F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1A6F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EDC0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9B0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4A0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6E1D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5097,908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D05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488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3008,000</w:t>
            </w:r>
          </w:p>
        </w:tc>
      </w:tr>
      <w:tr w:rsidR="0069513A" w:rsidRPr="003837D7" w14:paraId="0CAFF516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720B" w14:textId="77777777" w:rsidR="0069513A" w:rsidRPr="00E1632A" w:rsidRDefault="0069513A" w:rsidP="007D5ED6">
            <w:r w:rsidRPr="00E1632A"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0DF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0A28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6312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06868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22078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4686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CB80" w14:textId="77777777" w:rsidR="0069513A" w:rsidRPr="00E1632A" w:rsidRDefault="0069513A" w:rsidP="007D5ED6">
            <w:pPr>
              <w:jc w:val="center"/>
            </w:pPr>
            <w:r w:rsidRPr="00E1632A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B0D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B7C" w14:textId="77777777" w:rsidR="0069513A" w:rsidRPr="00E1632A" w:rsidRDefault="0069513A" w:rsidP="007D5ED6">
            <w:pPr>
              <w:jc w:val="right"/>
            </w:pPr>
            <w:r w:rsidRPr="00E1632A">
              <w:t>5097,908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51E" w14:textId="77777777" w:rsidR="0069513A" w:rsidRPr="003837D7" w:rsidRDefault="0069513A" w:rsidP="007D5ED6">
            <w:pPr>
              <w:jc w:val="right"/>
            </w:pPr>
            <w:r w:rsidRPr="003837D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71F" w14:textId="77777777" w:rsidR="0069513A" w:rsidRPr="003837D7" w:rsidRDefault="0069513A" w:rsidP="007D5ED6">
            <w:pPr>
              <w:jc w:val="right"/>
            </w:pPr>
            <w:r w:rsidRPr="003837D7">
              <w:t>3008,000</w:t>
            </w:r>
          </w:p>
        </w:tc>
      </w:tr>
      <w:tr w:rsidR="0069513A" w:rsidRPr="003837D7" w14:paraId="11D2775A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F1C8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669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7087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9647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CF436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1B454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FC5F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9190" w14:textId="77777777" w:rsidR="0069513A" w:rsidRPr="00E1632A" w:rsidRDefault="0069513A" w:rsidP="007D5ED6">
            <w:pPr>
              <w:jc w:val="center"/>
            </w:pPr>
            <w:r w:rsidRPr="00E1632A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0C51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272" w14:textId="77777777" w:rsidR="0069513A" w:rsidRPr="00E1632A" w:rsidRDefault="0069513A" w:rsidP="007D5ED6">
            <w:pPr>
              <w:jc w:val="right"/>
            </w:pPr>
            <w:r w:rsidRPr="00E1632A">
              <w:t>5097,908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25" w14:textId="77777777" w:rsidR="0069513A" w:rsidRPr="003837D7" w:rsidRDefault="0069513A" w:rsidP="007D5ED6">
            <w:pPr>
              <w:jc w:val="right"/>
            </w:pPr>
            <w:r w:rsidRPr="003837D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34A" w14:textId="77777777" w:rsidR="0069513A" w:rsidRPr="003837D7" w:rsidRDefault="0069513A" w:rsidP="007D5ED6">
            <w:pPr>
              <w:jc w:val="right"/>
            </w:pPr>
            <w:r w:rsidRPr="003837D7">
              <w:t>3008,000</w:t>
            </w:r>
          </w:p>
        </w:tc>
      </w:tr>
      <w:tr w:rsidR="0069513A" w:rsidRPr="003837D7" w14:paraId="07126079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6686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10A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8933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46F6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2389C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2B26F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4062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8227" w14:textId="77777777" w:rsidR="0069513A" w:rsidRPr="00E1632A" w:rsidRDefault="0069513A" w:rsidP="007D5ED6">
            <w:pPr>
              <w:jc w:val="center"/>
            </w:pPr>
            <w:r w:rsidRPr="00E1632A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E68A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3D6" w14:textId="77777777" w:rsidR="0069513A" w:rsidRPr="00E1632A" w:rsidRDefault="0069513A" w:rsidP="007D5ED6">
            <w:pPr>
              <w:jc w:val="right"/>
            </w:pPr>
            <w:r w:rsidRPr="00E1632A">
              <w:t>5097,908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26C" w14:textId="77777777" w:rsidR="0069513A" w:rsidRPr="003837D7" w:rsidRDefault="0069513A" w:rsidP="007D5ED6">
            <w:pPr>
              <w:jc w:val="right"/>
            </w:pPr>
            <w:r w:rsidRPr="003837D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8D7" w14:textId="77777777" w:rsidR="0069513A" w:rsidRPr="003837D7" w:rsidRDefault="0069513A" w:rsidP="007D5ED6">
            <w:pPr>
              <w:jc w:val="right"/>
            </w:pPr>
            <w:r w:rsidRPr="003837D7">
              <w:t>3008,000</w:t>
            </w:r>
          </w:p>
        </w:tc>
      </w:tr>
      <w:tr w:rsidR="0069513A" w:rsidRPr="003837D7" w14:paraId="2FD15814" w14:textId="77777777" w:rsidTr="007D5ED6">
        <w:trPr>
          <w:trHeight w:val="99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B68E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530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286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31C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AFB5D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05C8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9F22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462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E9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7DB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595,547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CF4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D76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800,000</w:t>
            </w:r>
          </w:p>
        </w:tc>
      </w:tr>
      <w:tr w:rsidR="0069513A" w:rsidRPr="003837D7" w14:paraId="019F302D" w14:textId="77777777" w:rsidTr="007D5ED6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B370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7DB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DD5F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58D6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FBC9E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93E00C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26B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2C27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765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947E" w14:textId="77777777" w:rsidR="0069513A" w:rsidRPr="00E1632A" w:rsidRDefault="0069513A" w:rsidP="007D5ED6">
            <w:pPr>
              <w:jc w:val="right"/>
            </w:pPr>
            <w:r w:rsidRPr="00E1632A">
              <w:t>595,547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1AF" w14:textId="77777777" w:rsidR="0069513A" w:rsidRPr="003837D7" w:rsidRDefault="0069513A" w:rsidP="007D5ED6">
            <w:pPr>
              <w:jc w:val="right"/>
            </w:pPr>
            <w:r w:rsidRPr="003837D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AFC" w14:textId="77777777" w:rsidR="0069513A" w:rsidRPr="003837D7" w:rsidRDefault="0069513A" w:rsidP="007D5ED6">
            <w:pPr>
              <w:jc w:val="right"/>
            </w:pPr>
            <w:r w:rsidRPr="003837D7">
              <w:t>800,000</w:t>
            </w:r>
          </w:p>
        </w:tc>
      </w:tr>
      <w:tr w:rsidR="0069513A" w:rsidRPr="003837D7" w14:paraId="11104407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CDBE" w14:textId="77777777" w:rsidR="0069513A" w:rsidRPr="00E1632A" w:rsidRDefault="0069513A" w:rsidP="007D5ED6">
            <w:r w:rsidRPr="00E1632A">
              <w:t>Ремонт автодорог общего пользования за счет средств бюджета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CFF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D350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52BE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92315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3C83A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2C9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712E" w14:textId="77777777" w:rsidR="0069513A" w:rsidRPr="00E1632A" w:rsidRDefault="0069513A" w:rsidP="007D5ED6">
            <w:pPr>
              <w:jc w:val="center"/>
            </w:pPr>
            <w:r w:rsidRPr="00E1632A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CBF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F11F" w14:textId="77777777" w:rsidR="0069513A" w:rsidRPr="00E1632A" w:rsidRDefault="0069513A" w:rsidP="007D5ED6">
            <w:pPr>
              <w:jc w:val="right"/>
            </w:pPr>
            <w:r w:rsidRPr="00E1632A">
              <w:t>595,547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F2ED" w14:textId="77777777" w:rsidR="0069513A" w:rsidRPr="003837D7" w:rsidRDefault="0069513A" w:rsidP="007D5ED6">
            <w:pPr>
              <w:jc w:val="right"/>
            </w:pPr>
            <w:r w:rsidRPr="003837D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E92" w14:textId="77777777" w:rsidR="0069513A" w:rsidRPr="003837D7" w:rsidRDefault="0069513A" w:rsidP="007D5ED6">
            <w:pPr>
              <w:jc w:val="right"/>
            </w:pPr>
            <w:r w:rsidRPr="003837D7">
              <w:t>800,000</w:t>
            </w:r>
          </w:p>
        </w:tc>
      </w:tr>
      <w:tr w:rsidR="0069513A" w:rsidRPr="003837D7" w14:paraId="6C4F5FB9" w14:textId="77777777" w:rsidTr="007D5ED6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83FB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F9F2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708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22E3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23B74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F9494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B78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6DA4" w14:textId="77777777" w:rsidR="0069513A" w:rsidRPr="00E1632A" w:rsidRDefault="0069513A" w:rsidP="007D5ED6">
            <w:pPr>
              <w:jc w:val="center"/>
            </w:pPr>
            <w:r w:rsidRPr="00E1632A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E07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1707" w14:textId="77777777" w:rsidR="0069513A" w:rsidRPr="00E1632A" w:rsidRDefault="0069513A" w:rsidP="007D5ED6">
            <w:pPr>
              <w:jc w:val="right"/>
            </w:pPr>
            <w:r w:rsidRPr="00E1632A">
              <w:t>595,547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221" w14:textId="77777777" w:rsidR="0069513A" w:rsidRPr="003837D7" w:rsidRDefault="0069513A" w:rsidP="007D5ED6">
            <w:pPr>
              <w:jc w:val="right"/>
            </w:pPr>
            <w:r w:rsidRPr="003837D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CFC" w14:textId="77777777" w:rsidR="0069513A" w:rsidRPr="003837D7" w:rsidRDefault="0069513A" w:rsidP="007D5ED6">
            <w:pPr>
              <w:jc w:val="right"/>
            </w:pPr>
            <w:r w:rsidRPr="003837D7">
              <w:t>800,000</w:t>
            </w:r>
          </w:p>
        </w:tc>
      </w:tr>
      <w:tr w:rsidR="0069513A" w:rsidRPr="003837D7" w14:paraId="3D6BA7FC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348B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878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D189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6025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C2A15" w14:textId="77777777" w:rsidR="0069513A" w:rsidRPr="00E1632A" w:rsidRDefault="0069513A" w:rsidP="007D5ED6">
            <w:pPr>
              <w:jc w:val="center"/>
            </w:pPr>
            <w:r w:rsidRPr="00E163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73BC6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F41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1C66" w14:textId="77777777" w:rsidR="0069513A" w:rsidRPr="00E1632A" w:rsidRDefault="0069513A" w:rsidP="007D5ED6">
            <w:pPr>
              <w:jc w:val="center"/>
            </w:pPr>
            <w:r w:rsidRPr="00E1632A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388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9A0" w14:textId="77777777" w:rsidR="0069513A" w:rsidRPr="00E1632A" w:rsidRDefault="0069513A" w:rsidP="007D5ED6">
            <w:pPr>
              <w:jc w:val="right"/>
            </w:pPr>
            <w:r w:rsidRPr="00E1632A">
              <w:t>595,547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449" w14:textId="77777777" w:rsidR="0069513A" w:rsidRPr="003837D7" w:rsidRDefault="0069513A" w:rsidP="007D5ED6">
            <w:pPr>
              <w:jc w:val="right"/>
            </w:pPr>
            <w:r w:rsidRPr="003837D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11A" w14:textId="77777777" w:rsidR="0069513A" w:rsidRPr="003837D7" w:rsidRDefault="0069513A" w:rsidP="007D5ED6">
            <w:pPr>
              <w:jc w:val="right"/>
            </w:pPr>
            <w:r w:rsidRPr="003837D7">
              <w:t>800,000</w:t>
            </w:r>
          </w:p>
        </w:tc>
      </w:tr>
      <w:tr w:rsidR="0069513A" w:rsidRPr="003837D7" w14:paraId="22C76770" w14:textId="77777777" w:rsidTr="007D5ED6">
        <w:trPr>
          <w:trHeight w:val="12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487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AF8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E37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4DB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813E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FEF9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64A1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577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B87B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17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D73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3FA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100,000</w:t>
            </w:r>
          </w:p>
        </w:tc>
      </w:tr>
      <w:tr w:rsidR="0069513A" w:rsidRPr="003837D7" w14:paraId="616E74DA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F07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77E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594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689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23FB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4374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9CE8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DC5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4C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F22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5FA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DD82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100,000</w:t>
            </w:r>
          </w:p>
        </w:tc>
      </w:tr>
      <w:tr w:rsidR="0069513A" w:rsidRPr="003837D7" w14:paraId="1FE14C7A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CAFA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B55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4A6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7CA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3083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4E72F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CE01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E75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C5CD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05DD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88E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7A8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100,000</w:t>
            </w:r>
          </w:p>
        </w:tc>
      </w:tr>
      <w:tr w:rsidR="0069513A" w:rsidRPr="003837D7" w14:paraId="1C209A02" w14:textId="77777777" w:rsidTr="007D5ED6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B2FF" w14:textId="77777777" w:rsidR="0069513A" w:rsidRPr="00E1632A" w:rsidRDefault="0069513A" w:rsidP="007D5ED6">
            <w:r w:rsidRPr="00E1632A"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AFD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7E5A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4C31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3B344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10BC5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D7D1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1881" w14:textId="77777777" w:rsidR="0069513A" w:rsidRPr="00E1632A" w:rsidRDefault="0069513A" w:rsidP="007D5ED6">
            <w:pPr>
              <w:jc w:val="center"/>
            </w:pPr>
            <w:r w:rsidRPr="00E1632A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BA7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1088" w14:textId="77777777" w:rsidR="0069513A" w:rsidRPr="00E1632A" w:rsidRDefault="0069513A" w:rsidP="007D5ED6">
            <w:pPr>
              <w:jc w:val="right"/>
            </w:pPr>
            <w:r w:rsidRPr="00E1632A"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0FC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0A7F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</w:tr>
      <w:tr w:rsidR="0069513A" w:rsidRPr="003837D7" w14:paraId="48BC64B5" w14:textId="77777777" w:rsidTr="007D5ED6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F979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5A04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3B19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FA6F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451B0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E8CDA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E5EB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4BF3" w14:textId="77777777" w:rsidR="0069513A" w:rsidRPr="00E1632A" w:rsidRDefault="0069513A" w:rsidP="007D5ED6">
            <w:pPr>
              <w:jc w:val="center"/>
            </w:pPr>
            <w:r w:rsidRPr="00E1632A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F68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525C" w14:textId="77777777" w:rsidR="0069513A" w:rsidRPr="00E1632A" w:rsidRDefault="0069513A" w:rsidP="007D5ED6">
            <w:pPr>
              <w:jc w:val="right"/>
            </w:pPr>
            <w:r w:rsidRPr="00E1632A"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B7E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C70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</w:tr>
      <w:tr w:rsidR="0069513A" w:rsidRPr="003837D7" w14:paraId="1E53FC6E" w14:textId="77777777" w:rsidTr="007D5ED6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3C6E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4F82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F855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A102" w14:textId="77777777" w:rsidR="0069513A" w:rsidRPr="00E1632A" w:rsidRDefault="0069513A" w:rsidP="007D5ED6">
            <w:pPr>
              <w:jc w:val="center"/>
            </w:pPr>
            <w:r w:rsidRPr="00E163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1922F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1E159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F101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0678" w14:textId="77777777" w:rsidR="0069513A" w:rsidRPr="00E1632A" w:rsidRDefault="0069513A" w:rsidP="007D5ED6">
            <w:pPr>
              <w:jc w:val="center"/>
            </w:pPr>
            <w:r w:rsidRPr="00E1632A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157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5D7" w14:textId="77777777" w:rsidR="0069513A" w:rsidRPr="00E1632A" w:rsidRDefault="0069513A" w:rsidP="007D5ED6">
            <w:pPr>
              <w:jc w:val="right"/>
            </w:pPr>
            <w:r w:rsidRPr="00E1632A">
              <w:t>127,935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FDC7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883" w14:textId="77777777" w:rsidR="0069513A" w:rsidRPr="003837D7" w:rsidRDefault="0069513A" w:rsidP="007D5ED6">
            <w:pPr>
              <w:jc w:val="right"/>
            </w:pPr>
            <w:r w:rsidRPr="003837D7">
              <w:t>100,000</w:t>
            </w:r>
          </w:p>
        </w:tc>
      </w:tr>
      <w:tr w:rsidR="0069513A" w:rsidRPr="003837D7" w14:paraId="60D93C4D" w14:textId="77777777" w:rsidTr="007D5ED6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BC5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07C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5E8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273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87D8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5DE9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8583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F86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BF38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07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69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028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</w:tr>
      <w:tr w:rsidR="0069513A" w:rsidRPr="003837D7" w14:paraId="5704970A" w14:textId="77777777" w:rsidTr="007D5ED6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33C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696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936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456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F9E1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FD29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F7BB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166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98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26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C479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23A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</w:tr>
      <w:tr w:rsidR="0069513A" w:rsidRPr="003837D7" w14:paraId="63C1B5B8" w14:textId="77777777" w:rsidTr="007D5ED6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510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065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AD3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275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51BD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8CC2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D135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DCC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34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9D5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C6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919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30,000</w:t>
            </w:r>
          </w:p>
        </w:tc>
      </w:tr>
      <w:tr w:rsidR="0069513A" w:rsidRPr="003837D7" w14:paraId="66742211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322E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DC7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6FB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A43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27DB6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D726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ACE9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ED72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FC9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A5E6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4744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5F4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30,000</w:t>
            </w:r>
          </w:p>
        </w:tc>
      </w:tr>
      <w:tr w:rsidR="0069513A" w:rsidRPr="003837D7" w14:paraId="0DBB15CF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CCE8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94E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6935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FE8F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FE616E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C9C9E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41319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3FAE" w14:textId="77777777" w:rsidR="0069513A" w:rsidRPr="00E1632A" w:rsidRDefault="0069513A" w:rsidP="007D5ED6">
            <w:pPr>
              <w:jc w:val="center"/>
            </w:pPr>
            <w:r w:rsidRPr="00E1632A"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B72C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FF54" w14:textId="77777777" w:rsidR="0069513A" w:rsidRPr="00E1632A" w:rsidRDefault="0069513A" w:rsidP="007D5ED6">
            <w:pPr>
              <w:jc w:val="right"/>
            </w:pPr>
            <w:r w:rsidRPr="00E1632A"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2C6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708A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1D25A35A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581A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B63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FF00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8FB9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E07530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FC8921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596E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BC36" w14:textId="77777777" w:rsidR="0069513A" w:rsidRPr="00E1632A" w:rsidRDefault="0069513A" w:rsidP="007D5ED6">
            <w:pPr>
              <w:jc w:val="center"/>
            </w:pPr>
            <w:r w:rsidRPr="00E1632A"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4878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102B" w14:textId="77777777" w:rsidR="0069513A" w:rsidRPr="00E1632A" w:rsidRDefault="0069513A" w:rsidP="007D5ED6">
            <w:pPr>
              <w:jc w:val="right"/>
            </w:pPr>
            <w:r w:rsidRPr="00E1632A"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FCBD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C490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4D3E6EA1" w14:textId="77777777" w:rsidTr="007D5ED6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81C5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46BF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E19A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D770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DE5B1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D17079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49C2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BDD0" w14:textId="77777777" w:rsidR="0069513A" w:rsidRPr="00E1632A" w:rsidRDefault="0069513A" w:rsidP="007D5ED6">
            <w:pPr>
              <w:jc w:val="center"/>
            </w:pPr>
            <w:r w:rsidRPr="00E1632A"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98E6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7C34" w14:textId="77777777" w:rsidR="0069513A" w:rsidRPr="00E1632A" w:rsidRDefault="0069513A" w:rsidP="007D5ED6">
            <w:pPr>
              <w:jc w:val="right"/>
            </w:pPr>
            <w:r w:rsidRPr="00E1632A"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D021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3192" w14:textId="77777777" w:rsidR="0069513A" w:rsidRPr="003837D7" w:rsidRDefault="0069513A" w:rsidP="007D5ED6">
            <w:pPr>
              <w:jc w:val="right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7BE8D500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B7E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309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04D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8D1C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03414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AB2F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177F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1ED6" w14:textId="77777777" w:rsidR="0069513A" w:rsidRPr="00E1632A" w:rsidRDefault="0069513A" w:rsidP="007D5ED6">
            <w:pPr>
              <w:jc w:val="center"/>
            </w:pPr>
            <w:r w:rsidRPr="00E1632A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9C1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BEE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2A2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1B09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52F01021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4BB3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DEA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8C16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D792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3E2FD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7F3C7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6FFA7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E46C" w14:textId="77777777" w:rsidR="0069513A" w:rsidRPr="00E1632A" w:rsidRDefault="0069513A" w:rsidP="007D5ED6">
            <w:pPr>
              <w:jc w:val="center"/>
            </w:pPr>
            <w:r w:rsidRPr="00E1632A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F5CD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88E5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1A7B5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C7E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45D1268A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9276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95DA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B5FE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BD65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3A9BA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31CD5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6168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42B0" w14:textId="77777777" w:rsidR="0069513A" w:rsidRPr="00E1632A" w:rsidRDefault="0069513A" w:rsidP="007D5ED6">
            <w:pPr>
              <w:jc w:val="center"/>
            </w:pPr>
            <w:r w:rsidRPr="00E1632A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743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208F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0B61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649F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166929FB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2DD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6CE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079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5456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26174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15C81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6B80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AA7F" w14:textId="77777777" w:rsidR="0069513A" w:rsidRPr="00E1632A" w:rsidRDefault="0069513A" w:rsidP="007D5ED6">
            <w:pPr>
              <w:jc w:val="center"/>
            </w:pPr>
            <w:r w:rsidRPr="00E1632A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373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065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F901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E0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7ECE0FE9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4132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1226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26BB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8F20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4AB7F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3FE0E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62D8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C16D" w14:textId="77777777" w:rsidR="0069513A" w:rsidRPr="00E1632A" w:rsidRDefault="0069513A" w:rsidP="007D5ED6">
            <w:pPr>
              <w:jc w:val="center"/>
            </w:pPr>
            <w:r w:rsidRPr="00E1632A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5894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E168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431A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FAA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16A28460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4F89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1834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702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C242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D4C1F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E1B8C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3C55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81A1" w14:textId="77777777" w:rsidR="0069513A" w:rsidRPr="00E1632A" w:rsidRDefault="0069513A" w:rsidP="007D5ED6">
            <w:pPr>
              <w:jc w:val="center"/>
            </w:pPr>
            <w:r w:rsidRPr="00E1632A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452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F14A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7555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025D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55519F69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180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2868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EFD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6DE3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E571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FB49F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0F22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C8F0" w14:textId="77777777" w:rsidR="0069513A" w:rsidRPr="00E1632A" w:rsidRDefault="0069513A" w:rsidP="007D5ED6">
            <w:pPr>
              <w:jc w:val="center"/>
            </w:pPr>
            <w:r w:rsidRPr="00E1632A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6B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E72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C7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3DF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42250E46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7156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C33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E53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AA6C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8C35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B56E6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16B0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C616" w14:textId="77777777" w:rsidR="0069513A" w:rsidRPr="00E1632A" w:rsidRDefault="0069513A" w:rsidP="007D5ED6">
            <w:pPr>
              <w:jc w:val="center"/>
            </w:pPr>
            <w:r w:rsidRPr="00E1632A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733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FE3B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FD31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1FE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2DE4184F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5FDC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38E4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3E9E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31A8" w14:textId="77777777" w:rsidR="0069513A" w:rsidRPr="00E1632A" w:rsidRDefault="0069513A" w:rsidP="007D5ED6">
            <w:pPr>
              <w:jc w:val="center"/>
            </w:pPr>
            <w:r w:rsidRPr="00E1632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EB00D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4E181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BD23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D609" w14:textId="77777777" w:rsidR="0069513A" w:rsidRPr="00E1632A" w:rsidRDefault="0069513A" w:rsidP="007D5ED6">
            <w:pPr>
              <w:jc w:val="center"/>
            </w:pPr>
            <w:r w:rsidRPr="00E1632A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DE60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F12D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1F32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7E75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64779852" w14:textId="77777777" w:rsidTr="007D5ED6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85655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8CAD5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E3B9E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609DB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58FC03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6CEAB9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198B77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C3F9C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1DFB8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077ED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2079,476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5900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1863,884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2F040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1388,046</w:t>
            </w:r>
          </w:p>
        </w:tc>
      </w:tr>
      <w:tr w:rsidR="0069513A" w:rsidRPr="003837D7" w14:paraId="137987C8" w14:textId="77777777" w:rsidTr="007D5ED6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7028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9DB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B15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A54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E673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BA16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C754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759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13B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E50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0A7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A520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</w:tr>
      <w:tr w:rsidR="0069513A" w:rsidRPr="003837D7" w14:paraId="7C5ECBA7" w14:textId="77777777" w:rsidTr="007D5ED6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BE4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178B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1BC2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228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26B8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E34B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D7D93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5DCE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E79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D171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B55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9E69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</w:tr>
      <w:tr w:rsidR="0069513A" w:rsidRPr="003837D7" w14:paraId="6989FE6B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B7A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A65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D49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345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60AD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B179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5309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A27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D0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7E0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49D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09B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9,000</w:t>
            </w:r>
          </w:p>
        </w:tc>
      </w:tr>
      <w:tr w:rsidR="0069513A" w:rsidRPr="003837D7" w14:paraId="28ADA227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2CFB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786A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759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F2A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2032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7FCD3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01C2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037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3BC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7C6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705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0D4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9,000</w:t>
            </w:r>
          </w:p>
        </w:tc>
      </w:tr>
      <w:tr w:rsidR="0069513A" w:rsidRPr="003837D7" w14:paraId="4ED7A900" w14:textId="77777777" w:rsidTr="007D5ED6">
        <w:trPr>
          <w:trHeight w:val="10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838B" w14:textId="77777777" w:rsidR="0069513A" w:rsidRPr="00E1632A" w:rsidRDefault="0069513A" w:rsidP="007D5ED6">
            <w:r w:rsidRPr="00E1632A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290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36CE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20BB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E59A3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1826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582F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F342" w14:textId="77777777" w:rsidR="0069513A" w:rsidRPr="00E1632A" w:rsidRDefault="0069513A" w:rsidP="007D5ED6">
            <w:pPr>
              <w:jc w:val="center"/>
            </w:pPr>
            <w:r w:rsidRPr="00E1632A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288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014" w14:textId="77777777" w:rsidR="0069513A" w:rsidRPr="00E1632A" w:rsidRDefault="0069513A" w:rsidP="007D5ED6">
            <w:pPr>
              <w:jc w:val="right"/>
            </w:pPr>
            <w:r w:rsidRPr="00E1632A"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3B5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4B8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</w:tr>
      <w:tr w:rsidR="0069513A" w:rsidRPr="003837D7" w14:paraId="71D005F0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3CE4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D32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DD86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488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53DA2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A3A8E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5371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87EE" w14:textId="77777777" w:rsidR="0069513A" w:rsidRPr="00E1632A" w:rsidRDefault="0069513A" w:rsidP="007D5ED6">
            <w:pPr>
              <w:jc w:val="center"/>
            </w:pPr>
            <w:r w:rsidRPr="00E1632A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B1A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BED0" w14:textId="77777777" w:rsidR="0069513A" w:rsidRPr="00E1632A" w:rsidRDefault="0069513A" w:rsidP="007D5ED6">
            <w:pPr>
              <w:jc w:val="right"/>
            </w:pPr>
            <w:r w:rsidRPr="00E1632A"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1E82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3F1C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</w:tr>
      <w:tr w:rsidR="0069513A" w:rsidRPr="003837D7" w14:paraId="26FC08A6" w14:textId="77777777" w:rsidTr="007D5ED6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B030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FFC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1CB5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140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8682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B07EC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D682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4B73" w14:textId="77777777" w:rsidR="0069513A" w:rsidRPr="00E1632A" w:rsidRDefault="0069513A" w:rsidP="007D5ED6">
            <w:pPr>
              <w:jc w:val="center"/>
            </w:pPr>
            <w:r w:rsidRPr="00E1632A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A9E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8FF2" w14:textId="77777777" w:rsidR="0069513A" w:rsidRPr="00E1632A" w:rsidRDefault="0069513A" w:rsidP="007D5ED6">
            <w:pPr>
              <w:jc w:val="right"/>
            </w:pPr>
            <w:r w:rsidRPr="00E1632A"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1ADE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9C54" w14:textId="77777777" w:rsidR="0069513A" w:rsidRPr="003837D7" w:rsidRDefault="0069513A" w:rsidP="007D5ED6">
            <w:pPr>
              <w:jc w:val="right"/>
            </w:pPr>
            <w:r w:rsidRPr="003837D7">
              <w:t>9,000</w:t>
            </w:r>
          </w:p>
        </w:tc>
      </w:tr>
      <w:tr w:rsidR="0069513A" w:rsidRPr="003837D7" w14:paraId="26FAB851" w14:textId="77777777" w:rsidTr="007D5ED6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4A2B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4361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B7C0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2CFF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604CD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71548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C3EF1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84CD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241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DC8C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134,200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B310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472,926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3C3D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20,000</w:t>
            </w:r>
          </w:p>
        </w:tc>
      </w:tr>
      <w:tr w:rsidR="0069513A" w:rsidRPr="003837D7" w14:paraId="184C6931" w14:textId="77777777" w:rsidTr="007D5ED6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D23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588A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93DD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58D7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1B2F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BEE1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090CC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CA2F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86D6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9BAF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372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B8CC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20,000</w:t>
            </w:r>
          </w:p>
        </w:tc>
      </w:tr>
      <w:tr w:rsidR="0069513A" w:rsidRPr="003837D7" w14:paraId="574F2287" w14:textId="77777777" w:rsidTr="007D5ED6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32AD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E15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1C1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AB7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F357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327B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8741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A9C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29B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E8E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D4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C81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20,000</w:t>
            </w:r>
          </w:p>
        </w:tc>
      </w:tr>
      <w:tr w:rsidR="0069513A" w:rsidRPr="003837D7" w14:paraId="3449C75A" w14:textId="77777777" w:rsidTr="007D5ED6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83F1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616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B19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FEFF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429E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804F1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2733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0F72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C06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CCB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972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470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20,000</w:t>
            </w:r>
          </w:p>
        </w:tc>
      </w:tr>
      <w:tr w:rsidR="0069513A" w:rsidRPr="003837D7" w14:paraId="411B1253" w14:textId="77777777" w:rsidTr="007D5ED6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94C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 xml:space="preserve">Разработка документации для оформления права муниципальной собственности на выявленные на территории </w:t>
            </w:r>
            <w:r w:rsidRPr="00E1632A">
              <w:rPr>
                <w:color w:val="000000"/>
              </w:rPr>
              <w:lastRenderedPageBreak/>
              <w:t>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A4AA" w14:textId="77777777" w:rsidR="0069513A" w:rsidRPr="00E1632A" w:rsidRDefault="0069513A" w:rsidP="007D5ED6">
            <w:pPr>
              <w:jc w:val="center"/>
            </w:pPr>
            <w:r w:rsidRPr="00E1632A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0678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F4FA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AC3F5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C5D21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D8DA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6719" w14:textId="77777777" w:rsidR="0069513A" w:rsidRPr="00E1632A" w:rsidRDefault="0069513A" w:rsidP="007D5ED6">
            <w:pPr>
              <w:jc w:val="center"/>
            </w:pPr>
            <w:r w:rsidRPr="00E1632A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5D4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B059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839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C025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36F26731" w14:textId="77777777" w:rsidTr="007D5ED6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CD8C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541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F2B5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DE20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E3955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A4533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D8EC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DBDA" w14:textId="77777777" w:rsidR="0069513A" w:rsidRPr="00E1632A" w:rsidRDefault="0069513A" w:rsidP="007D5ED6">
            <w:pPr>
              <w:jc w:val="center"/>
            </w:pPr>
            <w:r w:rsidRPr="00E1632A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48E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F6D1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717E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9FC6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1409FA0F" w14:textId="77777777" w:rsidTr="007D5ED6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8ACF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F00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2BAA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DA8B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EF2C4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4352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8CF7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28EB" w14:textId="77777777" w:rsidR="0069513A" w:rsidRPr="00E1632A" w:rsidRDefault="0069513A" w:rsidP="007D5ED6">
            <w:pPr>
              <w:jc w:val="center"/>
            </w:pPr>
            <w:r w:rsidRPr="00E1632A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DC6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3F41" w14:textId="77777777" w:rsidR="0069513A" w:rsidRPr="00E1632A" w:rsidRDefault="0069513A" w:rsidP="007D5ED6">
            <w:pPr>
              <w:jc w:val="right"/>
            </w:pPr>
            <w:r w:rsidRPr="00E1632A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70CA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B67F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0088BDB2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5B5" w14:textId="77777777" w:rsidR="0069513A" w:rsidRPr="00E1632A" w:rsidRDefault="0069513A" w:rsidP="007D5ED6">
            <w:pPr>
              <w:rPr>
                <w:color w:val="000000"/>
              </w:rPr>
            </w:pPr>
            <w:r w:rsidRPr="00E1632A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6CC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CB77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69A6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6E1D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2DB74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E9F5F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C6B3" w14:textId="77777777" w:rsidR="0069513A" w:rsidRPr="00E1632A" w:rsidRDefault="0069513A" w:rsidP="007D5ED6">
            <w:pPr>
              <w:jc w:val="center"/>
            </w:pPr>
            <w:r w:rsidRPr="00E1632A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822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8A8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A283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F3F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30D23CA0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05EC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E15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9058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4CB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F9279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3256A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F3E4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23C8" w14:textId="77777777" w:rsidR="0069513A" w:rsidRPr="00E1632A" w:rsidRDefault="0069513A" w:rsidP="007D5ED6">
            <w:pPr>
              <w:jc w:val="center"/>
            </w:pPr>
            <w:r w:rsidRPr="00E1632A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80A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742A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44E7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1CFF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6E3B180A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A5BD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EE72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5A64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7309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00FC4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9078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F8234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88C0" w14:textId="77777777" w:rsidR="0069513A" w:rsidRPr="00E1632A" w:rsidRDefault="0069513A" w:rsidP="007D5ED6">
            <w:pPr>
              <w:jc w:val="center"/>
            </w:pPr>
            <w:r w:rsidRPr="00E1632A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E533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98E3" w14:textId="77777777" w:rsidR="0069513A" w:rsidRPr="00E1632A" w:rsidRDefault="0069513A" w:rsidP="007D5ED6">
            <w:pPr>
              <w:jc w:val="right"/>
            </w:pPr>
            <w:r w:rsidRPr="00E1632A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389E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04C7" w14:textId="77777777" w:rsidR="0069513A" w:rsidRPr="003837D7" w:rsidRDefault="0069513A" w:rsidP="007D5ED6">
            <w:pPr>
              <w:jc w:val="right"/>
            </w:pPr>
            <w:r w:rsidRPr="003837D7">
              <w:t>10,000</w:t>
            </w:r>
          </w:p>
        </w:tc>
      </w:tr>
      <w:tr w:rsidR="0069513A" w:rsidRPr="003837D7" w14:paraId="4E3A6E8E" w14:textId="77777777" w:rsidTr="007D5ED6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617FD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358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562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104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87CE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BB9D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4B7A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7AD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BF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AAA4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0EC0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0A5EE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0,000</w:t>
            </w:r>
          </w:p>
        </w:tc>
      </w:tr>
      <w:tr w:rsidR="0069513A" w:rsidRPr="003837D7" w14:paraId="5DFFE6CF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284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452C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7BDB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565A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193B7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8C7ED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BC4A4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3B80B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07D" w14:textId="77777777" w:rsidR="0069513A" w:rsidRPr="00E1632A" w:rsidRDefault="0069513A" w:rsidP="007D5ED6">
            <w:r w:rsidRPr="00E1632A"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33DD" w14:textId="77777777" w:rsidR="0069513A" w:rsidRPr="00E1632A" w:rsidRDefault="0069513A" w:rsidP="007D5ED6">
            <w:pPr>
              <w:jc w:val="right"/>
            </w:pPr>
            <w:r w:rsidRPr="00E1632A"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97EE" w14:textId="77777777" w:rsidR="0069513A" w:rsidRPr="003837D7" w:rsidRDefault="0069513A" w:rsidP="007D5ED6">
            <w:pPr>
              <w:jc w:val="right"/>
            </w:pPr>
            <w:r w:rsidRPr="003837D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357E" w14:textId="77777777" w:rsidR="0069513A" w:rsidRPr="003837D7" w:rsidRDefault="0069513A" w:rsidP="007D5ED6">
            <w:pPr>
              <w:jc w:val="right"/>
            </w:pPr>
            <w:r w:rsidRPr="003837D7">
              <w:t>0,000</w:t>
            </w:r>
          </w:p>
        </w:tc>
      </w:tr>
      <w:tr w:rsidR="0069513A" w:rsidRPr="003837D7" w14:paraId="554A970B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6A57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6EF6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A7A9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E57E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4109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CD6B5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5A88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4DE3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732" w14:textId="77777777" w:rsidR="0069513A" w:rsidRPr="00E1632A" w:rsidRDefault="0069513A" w:rsidP="007D5ED6">
            <w:r w:rsidRPr="00E1632A"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98D1" w14:textId="77777777" w:rsidR="0069513A" w:rsidRPr="00E1632A" w:rsidRDefault="0069513A" w:rsidP="007D5ED6">
            <w:pPr>
              <w:jc w:val="right"/>
            </w:pPr>
            <w:r w:rsidRPr="00E1632A"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40A1" w14:textId="77777777" w:rsidR="0069513A" w:rsidRPr="003837D7" w:rsidRDefault="0069513A" w:rsidP="007D5ED6">
            <w:pPr>
              <w:jc w:val="right"/>
            </w:pPr>
            <w:r w:rsidRPr="003837D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0487" w14:textId="77777777" w:rsidR="0069513A" w:rsidRPr="003837D7" w:rsidRDefault="0069513A" w:rsidP="007D5ED6">
            <w:pPr>
              <w:jc w:val="right"/>
            </w:pPr>
            <w:r w:rsidRPr="003837D7">
              <w:t>0,000</w:t>
            </w:r>
          </w:p>
        </w:tc>
      </w:tr>
      <w:tr w:rsidR="0069513A" w:rsidRPr="003837D7" w14:paraId="2461115B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ACC" w14:textId="77777777" w:rsidR="0069513A" w:rsidRPr="00E1632A" w:rsidRDefault="0069513A" w:rsidP="007D5ED6">
            <w:pPr>
              <w:rPr>
                <w:color w:val="000000"/>
              </w:rPr>
            </w:pPr>
            <w:r w:rsidRPr="00E1632A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D9DE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F79B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ECF8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EC31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EC010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B11E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DBC9" w14:textId="77777777" w:rsidR="0069513A" w:rsidRPr="00E1632A" w:rsidRDefault="0069513A" w:rsidP="007D5ED6">
            <w:pPr>
              <w:jc w:val="center"/>
            </w:pPr>
            <w:r w:rsidRPr="00E1632A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F52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2357" w14:textId="77777777" w:rsidR="0069513A" w:rsidRPr="00E1632A" w:rsidRDefault="0069513A" w:rsidP="007D5ED6">
            <w:pPr>
              <w:jc w:val="right"/>
            </w:pPr>
            <w:r w:rsidRPr="00E1632A"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7D12" w14:textId="77777777" w:rsidR="0069513A" w:rsidRPr="003837D7" w:rsidRDefault="0069513A" w:rsidP="007D5ED6">
            <w:pPr>
              <w:jc w:val="right"/>
            </w:pPr>
            <w:r w:rsidRPr="003837D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1749" w14:textId="77777777" w:rsidR="0069513A" w:rsidRPr="003837D7" w:rsidRDefault="0069513A" w:rsidP="007D5ED6">
            <w:pPr>
              <w:jc w:val="right"/>
            </w:pPr>
            <w:r w:rsidRPr="003837D7">
              <w:t>0,000</w:t>
            </w:r>
          </w:p>
        </w:tc>
      </w:tr>
      <w:tr w:rsidR="0069513A" w:rsidRPr="003837D7" w14:paraId="734E5DD6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8EA0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5D4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3043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3348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B5329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20512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9275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A127" w14:textId="77777777" w:rsidR="0069513A" w:rsidRPr="00E1632A" w:rsidRDefault="0069513A" w:rsidP="007D5ED6">
            <w:pPr>
              <w:jc w:val="center"/>
            </w:pPr>
            <w:r w:rsidRPr="00E1632A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56DE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6CAD" w14:textId="77777777" w:rsidR="0069513A" w:rsidRPr="00E1632A" w:rsidRDefault="0069513A" w:rsidP="007D5ED6">
            <w:pPr>
              <w:jc w:val="right"/>
            </w:pPr>
            <w:r w:rsidRPr="00E1632A"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DD26" w14:textId="77777777" w:rsidR="0069513A" w:rsidRPr="003837D7" w:rsidRDefault="0069513A" w:rsidP="007D5ED6">
            <w:pPr>
              <w:jc w:val="right"/>
            </w:pPr>
            <w:r w:rsidRPr="003837D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CC67" w14:textId="77777777" w:rsidR="0069513A" w:rsidRPr="003837D7" w:rsidRDefault="0069513A" w:rsidP="007D5ED6">
            <w:pPr>
              <w:jc w:val="right"/>
            </w:pPr>
            <w:r w:rsidRPr="003837D7">
              <w:t>0,000</w:t>
            </w:r>
          </w:p>
        </w:tc>
      </w:tr>
      <w:tr w:rsidR="0069513A" w:rsidRPr="003837D7" w14:paraId="29E67E55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D374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D49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A1B0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A818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E5B50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1E78D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CDDB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B3D6" w14:textId="77777777" w:rsidR="0069513A" w:rsidRPr="00E1632A" w:rsidRDefault="0069513A" w:rsidP="007D5ED6">
            <w:pPr>
              <w:jc w:val="center"/>
            </w:pPr>
            <w:r w:rsidRPr="00E1632A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5A7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5347" w14:textId="77777777" w:rsidR="0069513A" w:rsidRPr="00E1632A" w:rsidRDefault="0069513A" w:rsidP="007D5ED6">
            <w:pPr>
              <w:jc w:val="right"/>
            </w:pPr>
            <w:r w:rsidRPr="00E1632A"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99B3" w14:textId="77777777" w:rsidR="0069513A" w:rsidRPr="003837D7" w:rsidRDefault="0069513A" w:rsidP="007D5ED6">
            <w:pPr>
              <w:jc w:val="right"/>
            </w:pPr>
            <w:r w:rsidRPr="003837D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61668" w14:textId="77777777" w:rsidR="0069513A" w:rsidRPr="003837D7" w:rsidRDefault="0069513A" w:rsidP="007D5ED6">
            <w:pPr>
              <w:jc w:val="right"/>
            </w:pPr>
            <w:r w:rsidRPr="003837D7">
              <w:t>0,000</w:t>
            </w:r>
          </w:p>
        </w:tc>
      </w:tr>
      <w:tr w:rsidR="0069513A" w:rsidRPr="003837D7" w14:paraId="1B609EEA" w14:textId="77777777" w:rsidTr="007D5ED6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9419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63F5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874E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A61C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567D5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134F3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D2DE4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70A5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615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B66C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1E15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BE519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1359,046</w:t>
            </w:r>
          </w:p>
        </w:tc>
      </w:tr>
      <w:tr w:rsidR="0069513A" w:rsidRPr="003837D7" w14:paraId="5645C317" w14:textId="77777777" w:rsidTr="007D5ED6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3EA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8E5E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9B8D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4369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5E303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6BA7A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AD7E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9A20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53D7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42D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DC84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8673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1359,046</w:t>
            </w:r>
          </w:p>
        </w:tc>
      </w:tr>
      <w:tr w:rsidR="0069513A" w:rsidRPr="003837D7" w14:paraId="6081D03A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36F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E4B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4C4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B11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241F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8419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940E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D24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15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B7D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A2B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2DA" w14:textId="77777777" w:rsidR="0069513A" w:rsidRPr="003837D7" w:rsidRDefault="0069513A" w:rsidP="007D5ED6">
            <w:pPr>
              <w:jc w:val="right"/>
              <w:rPr>
                <w:b/>
                <w:bCs/>
              </w:rPr>
            </w:pPr>
            <w:r w:rsidRPr="003837D7">
              <w:rPr>
                <w:b/>
                <w:bCs/>
              </w:rPr>
              <w:t>1359,046</w:t>
            </w:r>
          </w:p>
        </w:tc>
      </w:tr>
      <w:tr w:rsidR="0069513A" w:rsidRPr="003837D7" w14:paraId="7FBC9C02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24CC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9D3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4C88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E4B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AC64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584A9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F0C5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D08D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97E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934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CBC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EA8" w14:textId="77777777" w:rsidR="0069513A" w:rsidRPr="003837D7" w:rsidRDefault="0069513A" w:rsidP="007D5ED6">
            <w:pPr>
              <w:jc w:val="right"/>
              <w:rPr>
                <w:i/>
                <w:iCs/>
              </w:rPr>
            </w:pPr>
            <w:r w:rsidRPr="003837D7">
              <w:rPr>
                <w:i/>
                <w:iCs/>
              </w:rPr>
              <w:t>1359,046</w:t>
            </w:r>
          </w:p>
        </w:tc>
      </w:tr>
      <w:tr w:rsidR="0069513A" w:rsidRPr="003837D7" w14:paraId="2A60526A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F5C9" w14:textId="77777777" w:rsidR="0069513A" w:rsidRPr="00E1632A" w:rsidRDefault="0069513A" w:rsidP="007D5ED6">
            <w:r w:rsidRPr="00E1632A">
              <w:lastRenderedPageBreak/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D9A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3635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60A0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BBE01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50B13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6A22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B299" w14:textId="77777777" w:rsidR="0069513A" w:rsidRPr="00E1632A" w:rsidRDefault="0069513A" w:rsidP="007D5ED6">
            <w:pPr>
              <w:jc w:val="center"/>
            </w:pPr>
            <w:r w:rsidRPr="00E1632A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7F1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9E1" w14:textId="77777777" w:rsidR="0069513A" w:rsidRPr="00E1632A" w:rsidRDefault="0069513A" w:rsidP="007D5ED6">
            <w:pPr>
              <w:jc w:val="right"/>
            </w:pPr>
            <w:r w:rsidRPr="00E1632A"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B3D9" w14:textId="77777777" w:rsidR="0069513A" w:rsidRPr="003837D7" w:rsidRDefault="0069513A" w:rsidP="007D5ED6">
            <w:pPr>
              <w:jc w:val="right"/>
            </w:pPr>
            <w:r w:rsidRPr="003837D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4DC4" w14:textId="77777777" w:rsidR="0069513A" w:rsidRPr="003837D7" w:rsidRDefault="0069513A" w:rsidP="007D5ED6">
            <w:pPr>
              <w:jc w:val="right"/>
            </w:pPr>
            <w:r w:rsidRPr="003837D7">
              <w:t>1170,811</w:t>
            </w:r>
          </w:p>
        </w:tc>
      </w:tr>
      <w:tr w:rsidR="0069513A" w:rsidRPr="003837D7" w14:paraId="07300514" w14:textId="77777777" w:rsidTr="007D5ED6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69E0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8726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8F4E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5649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61C24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26107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11C1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64D1" w14:textId="77777777" w:rsidR="0069513A" w:rsidRPr="00E1632A" w:rsidRDefault="0069513A" w:rsidP="007D5ED6">
            <w:pPr>
              <w:jc w:val="center"/>
            </w:pPr>
            <w:r w:rsidRPr="00E1632A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8F80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F8B7" w14:textId="77777777" w:rsidR="0069513A" w:rsidRPr="00E1632A" w:rsidRDefault="0069513A" w:rsidP="007D5ED6">
            <w:pPr>
              <w:jc w:val="right"/>
            </w:pPr>
            <w:r w:rsidRPr="00E1632A"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6ECF" w14:textId="77777777" w:rsidR="0069513A" w:rsidRPr="003837D7" w:rsidRDefault="0069513A" w:rsidP="007D5ED6">
            <w:pPr>
              <w:jc w:val="right"/>
            </w:pPr>
            <w:r w:rsidRPr="003837D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A515" w14:textId="77777777" w:rsidR="0069513A" w:rsidRPr="003837D7" w:rsidRDefault="0069513A" w:rsidP="007D5ED6">
            <w:pPr>
              <w:jc w:val="right"/>
            </w:pPr>
            <w:r w:rsidRPr="003837D7">
              <w:t>1170,811</w:t>
            </w:r>
          </w:p>
        </w:tc>
      </w:tr>
      <w:tr w:rsidR="0069513A" w:rsidRPr="003837D7" w14:paraId="75DB70AB" w14:textId="77777777" w:rsidTr="007D5ED6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852A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7F3E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1EFA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3229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04AD3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A36B20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5188B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7389" w14:textId="77777777" w:rsidR="0069513A" w:rsidRPr="00E1632A" w:rsidRDefault="0069513A" w:rsidP="007D5ED6">
            <w:pPr>
              <w:jc w:val="center"/>
            </w:pPr>
            <w:r w:rsidRPr="00E1632A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D14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A57B" w14:textId="77777777" w:rsidR="0069513A" w:rsidRPr="00E1632A" w:rsidRDefault="0069513A" w:rsidP="007D5ED6">
            <w:pPr>
              <w:jc w:val="right"/>
            </w:pPr>
            <w:r w:rsidRPr="00E1632A"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48E2" w14:textId="77777777" w:rsidR="0069513A" w:rsidRPr="003837D7" w:rsidRDefault="0069513A" w:rsidP="007D5ED6">
            <w:pPr>
              <w:jc w:val="right"/>
            </w:pPr>
            <w:r w:rsidRPr="003837D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E0D7" w14:textId="77777777" w:rsidR="0069513A" w:rsidRPr="003837D7" w:rsidRDefault="0069513A" w:rsidP="007D5ED6">
            <w:pPr>
              <w:jc w:val="right"/>
            </w:pPr>
            <w:r w:rsidRPr="003837D7">
              <w:t>1170,811</w:t>
            </w:r>
          </w:p>
        </w:tc>
      </w:tr>
      <w:tr w:rsidR="0069513A" w:rsidRPr="003837D7" w14:paraId="71324033" w14:textId="77777777" w:rsidTr="007D5ED6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44C8" w14:textId="77777777" w:rsidR="0069513A" w:rsidRPr="00E1632A" w:rsidRDefault="0069513A" w:rsidP="007D5ED6">
            <w:r w:rsidRPr="00E1632A"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A5D1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11D4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AFC3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672BB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C2DD3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6D2D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5E1E" w14:textId="77777777" w:rsidR="0069513A" w:rsidRPr="00E1632A" w:rsidRDefault="0069513A" w:rsidP="007D5ED6">
            <w:pPr>
              <w:jc w:val="center"/>
            </w:pPr>
            <w:r w:rsidRPr="00E1632A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0D6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66B5" w14:textId="77777777" w:rsidR="0069513A" w:rsidRPr="00E1632A" w:rsidRDefault="0069513A" w:rsidP="007D5ED6">
            <w:pPr>
              <w:jc w:val="right"/>
            </w:pPr>
            <w:r w:rsidRPr="00E1632A"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2D35" w14:textId="77777777" w:rsidR="0069513A" w:rsidRPr="003837D7" w:rsidRDefault="0069513A" w:rsidP="007D5ED6">
            <w:pPr>
              <w:jc w:val="right"/>
            </w:pPr>
            <w:r w:rsidRPr="003837D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30C" w14:textId="77777777" w:rsidR="0069513A" w:rsidRPr="003837D7" w:rsidRDefault="0069513A" w:rsidP="007D5ED6">
            <w:pPr>
              <w:jc w:val="right"/>
            </w:pPr>
            <w:r w:rsidRPr="003837D7">
              <w:t>188,235</w:t>
            </w:r>
          </w:p>
        </w:tc>
      </w:tr>
      <w:tr w:rsidR="0069513A" w:rsidRPr="003837D7" w14:paraId="3773A6C1" w14:textId="77777777" w:rsidTr="007D5ED6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D140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4D4E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700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C06D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CDCA2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8EDD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8694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DCE5" w14:textId="77777777" w:rsidR="0069513A" w:rsidRPr="00E1632A" w:rsidRDefault="0069513A" w:rsidP="007D5ED6">
            <w:pPr>
              <w:jc w:val="center"/>
            </w:pPr>
            <w:r w:rsidRPr="00E1632A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7D1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429B" w14:textId="77777777" w:rsidR="0069513A" w:rsidRPr="00E1632A" w:rsidRDefault="0069513A" w:rsidP="007D5ED6">
            <w:pPr>
              <w:jc w:val="right"/>
            </w:pPr>
            <w:r w:rsidRPr="00E1632A"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31AA" w14:textId="77777777" w:rsidR="0069513A" w:rsidRPr="003837D7" w:rsidRDefault="0069513A" w:rsidP="007D5ED6">
            <w:pPr>
              <w:jc w:val="right"/>
            </w:pPr>
            <w:r w:rsidRPr="003837D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1C40" w14:textId="77777777" w:rsidR="0069513A" w:rsidRPr="003837D7" w:rsidRDefault="0069513A" w:rsidP="007D5ED6">
            <w:pPr>
              <w:jc w:val="right"/>
            </w:pPr>
            <w:r w:rsidRPr="003837D7">
              <w:t>188,235</w:t>
            </w:r>
          </w:p>
        </w:tc>
      </w:tr>
      <w:tr w:rsidR="0069513A" w:rsidRPr="003837D7" w14:paraId="4598209C" w14:textId="77777777" w:rsidTr="007D5ED6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1C58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3AD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AF5A" w14:textId="77777777" w:rsidR="0069513A" w:rsidRPr="00E1632A" w:rsidRDefault="0069513A" w:rsidP="007D5ED6">
            <w:pPr>
              <w:jc w:val="center"/>
            </w:pPr>
            <w:r w:rsidRPr="00E163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15E5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AB1F5" w14:textId="77777777" w:rsidR="0069513A" w:rsidRPr="00E1632A" w:rsidRDefault="0069513A" w:rsidP="007D5ED6">
            <w:pPr>
              <w:jc w:val="center"/>
            </w:pPr>
            <w:r w:rsidRPr="00E163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9CD95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0B53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7145" w14:textId="77777777" w:rsidR="0069513A" w:rsidRPr="00E1632A" w:rsidRDefault="0069513A" w:rsidP="007D5ED6">
            <w:pPr>
              <w:jc w:val="center"/>
            </w:pPr>
            <w:r w:rsidRPr="00E1632A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4B0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2EDD" w14:textId="77777777" w:rsidR="0069513A" w:rsidRPr="00E1632A" w:rsidRDefault="0069513A" w:rsidP="007D5ED6">
            <w:pPr>
              <w:jc w:val="right"/>
            </w:pPr>
            <w:r w:rsidRPr="00E1632A"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8F8F" w14:textId="77777777" w:rsidR="0069513A" w:rsidRPr="003837D7" w:rsidRDefault="0069513A" w:rsidP="007D5ED6">
            <w:pPr>
              <w:jc w:val="right"/>
            </w:pPr>
            <w:r w:rsidRPr="003837D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E0810" w14:textId="77777777" w:rsidR="0069513A" w:rsidRPr="003837D7" w:rsidRDefault="0069513A" w:rsidP="007D5ED6">
            <w:pPr>
              <w:jc w:val="right"/>
            </w:pPr>
            <w:r w:rsidRPr="003837D7">
              <w:t>188,235</w:t>
            </w:r>
          </w:p>
        </w:tc>
      </w:tr>
      <w:tr w:rsidR="0069513A" w:rsidRPr="003837D7" w14:paraId="4DFBD68B" w14:textId="77777777" w:rsidTr="007D5ED6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27CF7E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Культура,кинематография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50184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C006E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D4AA3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B93274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757593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D074FB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897E5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184A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C11C1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1628,870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1ED6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D95E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69513A" w:rsidRPr="003837D7" w14:paraId="05C8890D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6B5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92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B9D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76A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A6B1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C02F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B7A6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A63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6B8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73A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1628,870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CD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CF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69513A" w:rsidRPr="003837D7" w14:paraId="674120FB" w14:textId="77777777" w:rsidTr="007D5ED6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589D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754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CA2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390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7889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076D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B78A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B67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19F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886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1578,870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DD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CF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1093,180</w:t>
            </w:r>
          </w:p>
        </w:tc>
      </w:tr>
      <w:tr w:rsidR="0069513A" w:rsidRPr="003837D7" w14:paraId="27162BFA" w14:textId="77777777" w:rsidTr="007D5ED6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2CC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AD5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02E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398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97D9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4786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CD49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CE9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0B8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43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15D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7B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17,510</w:t>
            </w:r>
          </w:p>
        </w:tc>
      </w:tr>
      <w:tr w:rsidR="0069513A" w:rsidRPr="003837D7" w14:paraId="46B4F239" w14:textId="77777777" w:rsidTr="007D5ED6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EBC4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7ECB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FB40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75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A377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5F595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2B7B7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DD44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6838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98D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CDB4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572A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17,510</w:t>
            </w:r>
          </w:p>
        </w:tc>
      </w:tr>
      <w:tr w:rsidR="0069513A" w:rsidRPr="003837D7" w14:paraId="478F63E6" w14:textId="77777777" w:rsidTr="007D5ED6">
        <w:trPr>
          <w:trHeight w:val="15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5A3D" w14:textId="77777777" w:rsidR="0069513A" w:rsidRPr="00E1632A" w:rsidRDefault="0069513A" w:rsidP="007D5ED6">
            <w:r w:rsidRPr="00E1632A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2024 год и плновый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8E5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1BBE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03F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F008F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54205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28C0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32E4" w14:textId="77777777" w:rsidR="0069513A" w:rsidRPr="00E1632A" w:rsidRDefault="0069513A" w:rsidP="007D5ED6">
            <w:pPr>
              <w:jc w:val="center"/>
            </w:pPr>
            <w:r w:rsidRPr="00E1632A"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2EF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933" w14:textId="77777777" w:rsidR="0069513A" w:rsidRPr="00E1632A" w:rsidRDefault="0069513A" w:rsidP="007D5ED6">
            <w:pPr>
              <w:jc w:val="right"/>
            </w:pPr>
            <w:r w:rsidRPr="00E1632A"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33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5F1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20884E6B" w14:textId="77777777" w:rsidTr="007D5ED6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3C07" w14:textId="77777777" w:rsidR="0069513A" w:rsidRPr="00E1632A" w:rsidRDefault="0069513A" w:rsidP="007D5ED6">
            <w:r w:rsidRPr="00E1632A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D1B3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B537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DC1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D3C45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E06F3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D509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D462" w14:textId="77777777" w:rsidR="0069513A" w:rsidRPr="00E1632A" w:rsidRDefault="0069513A" w:rsidP="007D5ED6">
            <w:pPr>
              <w:jc w:val="center"/>
            </w:pPr>
            <w:r w:rsidRPr="00E1632A"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E4E" w14:textId="77777777" w:rsidR="0069513A" w:rsidRPr="00E1632A" w:rsidRDefault="0069513A" w:rsidP="007D5ED6">
            <w:r w:rsidRPr="00E1632A"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3D9" w14:textId="77777777" w:rsidR="0069513A" w:rsidRPr="00E1632A" w:rsidRDefault="0069513A" w:rsidP="007D5ED6">
            <w:pPr>
              <w:jc w:val="right"/>
            </w:pPr>
            <w:r w:rsidRPr="00E1632A"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9A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DD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122BD5BA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1785" w14:textId="77777777" w:rsidR="0069513A" w:rsidRPr="00E1632A" w:rsidRDefault="0069513A" w:rsidP="007D5ED6">
            <w:r w:rsidRPr="00E1632A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091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3436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BD5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424D1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555F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EED98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C167" w14:textId="77777777" w:rsidR="0069513A" w:rsidRPr="00E1632A" w:rsidRDefault="0069513A" w:rsidP="007D5ED6">
            <w:pPr>
              <w:jc w:val="center"/>
            </w:pPr>
            <w:r w:rsidRPr="00E1632A"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673" w14:textId="77777777" w:rsidR="0069513A" w:rsidRPr="00E1632A" w:rsidRDefault="0069513A" w:rsidP="007D5ED6">
            <w:r w:rsidRPr="00E1632A"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3EEF" w14:textId="77777777" w:rsidR="0069513A" w:rsidRPr="00E1632A" w:rsidRDefault="0069513A" w:rsidP="007D5ED6">
            <w:pPr>
              <w:jc w:val="right"/>
            </w:pPr>
            <w:r w:rsidRPr="00E1632A"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9C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B01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17,510</w:t>
            </w:r>
          </w:p>
        </w:tc>
      </w:tr>
      <w:tr w:rsidR="0069513A" w:rsidRPr="003837D7" w14:paraId="3612B7DC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F2D9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441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680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5C9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0EA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4859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69AF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179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0335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6EE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1561,360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37A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80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1075,670</w:t>
            </w:r>
          </w:p>
        </w:tc>
      </w:tr>
      <w:tr w:rsidR="0069513A" w:rsidRPr="003837D7" w14:paraId="32B029CE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3251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F42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C59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7BD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075A5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DF78E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F00C3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348C" w14:textId="77777777" w:rsidR="0069513A" w:rsidRPr="00E1632A" w:rsidRDefault="0069513A" w:rsidP="007D5ED6">
            <w:pPr>
              <w:jc w:val="center"/>
              <w:rPr>
                <w:i/>
                <w:iCs/>
              </w:rPr>
            </w:pPr>
            <w:r w:rsidRPr="00E1632A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B46D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413" w14:textId="77777777" w:rsidR="0069513A" w:rsidRPr="00E1632A" w:rsidRDefault="0069513A" w:rsidP="007D5ED6">
            <w:pPr>
              <w:jc w:val="right"/>
              <w:rPr>
                <w:i/>
                <w:iCs/>
              </w:rPr>
            </w:pPr>
            <w:r w:rsidRPr="00E1632A">
              <w:rPr>
                <w:i/>
                <w:iCs/>
              </w:rPr>
              <w:t>1561,360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4A7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389" w14:textId="77777777" w:rsidR="0069513A" w:rsidRDefault="0069513A" w:rsidP="007D5ED6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1075,670</w:t>
            </w:r>
          </w:p>
        </w:tc>
      </w:tr>
      <w:tr w:rsidR="0069513A" w:rsidRPr="003837D7" w14:paraId="2C1F7F8B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8134" w14:textId="77777777" w:rsidR="0069513A" w:rsidRPr="00E1632A" w:rsidRDefault="0069513A" w:rsidP="007D5ED6">
            <w:pPr>
              <w:jc w:val="both"/>
              <w:rPr>
                <w:color w:val="000000"/>
              </w:rPr>
            </w:pPr>
            <w:r w:rsidRPr="00E1632A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78A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E441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6AE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5F3B7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3A9B7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52C37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D0E4" w14:textId="77777777" w:rsidR="0069513A" w:rsidRPr="00E1632A" w:rsidRDefault="0069513A" w:rsidP="007D5ED6">
            <w:pPr>
              <w:jc w:val="center"/>
            </w:pPr>
            <w:r w:rsidRPr="00E1632A"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AFF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F54" w14:textId="77777777" w:rsidR="0069513A" w:rsidRPr="00E1632A" w:rsidRDefault="0069513A" w:rsidP="007D5ED6">
            <w:pPr>
              <w:jc w:val="right"/>
            </w:pPr>
            <w:r w:rsidRPr="00E1632A">
              <w:t>1561,360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96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14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068198F2" w14:textId="77777777" w:rsidTr="007D5ED6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C4AC" w14:textId="77777777" w:rsidR="0069513A" w:rsidRPr="00E1632A" w:rsidRDefault="0069513A" w:rsidP="007D5ED6">
            <w:r w:rsidRPr="00E1632A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D7C6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7FE1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9003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6A28C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6BE6F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47F8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BB74" w14:textId="77777777" w:rsidR="0069513A" w:rsidRPr="00E1632A" w:rsidRDefault="0069513A" w:rsidP="007D5ED6">
            <w:pPr>
              <w:jc w:val="center"/>
            </w:pPr>
            <w:r w:rsidRPr="00E1632A"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47AD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F54" w14:textId="77777777" w:rsidR="0069513A" w:rsidRPr="00E1632A" w:rsidRDefault="0069513A" w:rsidP="007D5ED6">
            <w:pPr>
              <w:jc w:val="right"/>
            </w:pPr>
            <w:r w:rsidRPr="00E1632A">
              <w:t>1561,360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713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82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18EBC29D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2C8B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A5E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DE8C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60E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42331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6C008" w14:textId="77777777" w:rsidR="0069513A" w:rsidRPr="00E1632A" w:rsidRDefault="0069513A" w:rsidP="007D5ED6">
            <w:pPr>
              <w:jc w:val="center"/>
            </w:pPr>
            <w:r w:rsidRPr="00E1632A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1B35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18E7" w14:textId="77777777" w:rsidR="0069513A" w:rsidRPr="00E1632A" w:rsidRDefault="0069513A" w:rsidP="007D5ED6">
            <w:pPr>
              <w:jc w:val="center"/>
            </w:pPr>
            <w:r w:rsidRPr="00E1632A"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8E7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E99" w14:textId="77777777" w:rsidR="0069513A" w:rsidRPr="00E1632A" w:rsidRDefault="0069513A" w:rsidP="007D5ED6">
            <w:pPr>
              <w:jc w:val="right"/>
            </w:pPr>
            <w:r w:rsidRPr="00E1632A">
              <w:t>1561,360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D8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2C8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1075,670</w:t>
            </w:r>
          </w:p>
        </w:tc>
      </w:tr>
      <w:tr w:rsidR="0069513A" w:rsidRPr="003837D7" w14:paraId="79FEAB92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D0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CCF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40F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8C7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07C4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DBCB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C8B8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4B0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AB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01B" w14:textId="77777777" w:rsidR="0069513A" w:rsidRPr="00E1632A" w:rsidRDefault="0069513A" w:rsidP="007D5ED6">
            <w:pPr>
              <w:jc w:val="right"/>
            </w:pPr>
            <w:r w:rsidRPr="00E1632A"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E9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20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716125A5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0B1B" w14:textId="77777777" w:rsidR="0069513A" w:rsidRPr="00E1632A" w:rsidRDefault="0069513A" w:rsidP="007D5ED6">
            <w:r w:rsidRPr="00E1632A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E972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7DB3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1A36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06FD1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E9BD7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D44B2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4657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419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13E3" w14:textId="77777777" w:rsidR="0069513A" w:rsidRPr="00E1632A" w:rsidRDefault="0069513A" w:rsidP="007D5ED6">
            <w:pPr>
              <w:jc w:val="right"/>
            </w:pPr>
            <w:r w:rsidRPr="00E1632A"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828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55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3808ED13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740" w14:textId="77777777" w:rsidR="0069513A" w:rsidRPr="00E1632A" w:rsidRDefault="0069513A" w:rsidP="007D5ED6">
            <w:r w:rsidRPr="00E163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82E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1B7B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1AA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1FBEB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A527F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B89BC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C299" w14:textId="77777777" w:rsidR="0069513A" w:rsidRPr="00E1632A" w:rsidRDefault="0069513A" w:rsidP="007D5ED6">
            <w:pPr>
              <w:jc w:val="center"/>
            </w:pPr>
            <w:r w:rsidRPr="00E1632A"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E21" w14:textId="77777777" w:rsidR="0069513A" w:rsidRPr="00E1632A" w:rsidRDefault="0069513A" w:rsidP="007D5ED6">
            <w:r w:rsidRPr="00E1632A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AD2" w14:textId="77777777" w:rsidR="0069513A" w:rsidRPr="00E1632A" w:rsidRDefault="0069513A" w:rsidP="007D5ED6">
            <w:pPr>
              <w:jc w:val="right"/>
            </w:pPr>
            <w:r w:rsidRPr="00E1632A"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D42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5335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26599A92" w14:textId="77777777" w:rsidTr="007D5ED6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BD0E" w14:textId="77777777" w:rsidR="0069513A" w:rsidRPr="00E1632A" w:rsidRDefault="0069513A" w:rsidP="007D5ED6">
            <w:r w:rsidRPr="00E1632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A30B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B87C" w14:textId="77777777" w:rsidR="0069513A" w:rsidRPr="00E1632A" w:rsidRDefault="0069513A" w:rsidP="007D5ED6">
            <w:pPr>
              <w:jc w:val="center"/>
            </w:pPr>
            <w:r w:rsidRPr="00E163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3E92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A327F" w14:textId="77777777" w:rsidR="0069513A" w:rsidRPr="00E1632A" w:rsidRDefault="0069513A" w:rsidP="007D5ED6">
            <w:pPr>
              <w:jc w:val="center"/>
            </w:pPr>
            <w:r w:rsidRPr="00E1632A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FE23E" w14:textId="77777777" w:rsidR="0069513A" w:rsidRPr="00E1632A" w:rsidRDefault="0069513A" w:rsidP="007D5ED6">
            <w:pPr>
              <w:jc w:val="center"/>
            </w:pPr>
            <w:r w:rsidRPr="00E1632A"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72F86" w14:textId="77777777" w:rsidR="0069513A" w:rsidRPr="00E1632A" w:rsidRDefault="0069513A" w:rsidP="007D5ED6">
            <w:pPr>
              <w:jc w:val="center"/>
            </w:pPr>
            <w:r w:rsidRPr="00E1632A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2C90" w14:textId="77777777" w:rsidR="0069513A" w:rsidRPr="00E1632A" w:rsidRDefault="0069513A" w:rsidP="007D5ED6">
            <w:pPr>
              <w:jc w:val="center"/>
            </w:pPr>
            <w:r w:rsidRPr="00E1632A"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2BA" w14:textId="77777777" w:rsidR="0069513A" w:rsidRPr="00E1632A" w:rsidRDefault="0069513A" w:rsidP="007D5ED6">
            <w:r w:rsidRPr="00E1632A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16C" w14:textId="77777777" w:rsidR="0069513A" w:rsidRPr="00E1632A" w:rsidRDefault="0069513A" w:rsidP="007D5ED6">
            <w:pPr>
              <w:jc w:val="right"/>
            </w:pPr>
            <w:r w:rsidRPr="00E1632A"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5CA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8D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69513A" w:rsidRPr="003837D7" w14:paraId="67018207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8B986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6348B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E97A6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08DCA4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E054DA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C80E3D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7B1D00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8762D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84733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028B2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6253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E355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696BF8CA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398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F5D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4F1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B1B7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9B890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4A222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E55E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F7F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955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0DA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644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E3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3AF82939" w14:textId="77777777" w:rsidTr="007D5ED6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5B7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98C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30D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399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1559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E0FE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4B64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C0A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DBA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374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EC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01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1C7BFD12" w14:textId="77777777" w:rsidTr="007D5ED6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36F6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719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12E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590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90A7D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40AE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2B07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4ED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7CF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F80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2B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1E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3837D7" w14:paraId="3F7429B8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6B90" w14:textId="77777777" w:rsidR="0069513A" w:rsidRPr="00E1632A" w:rsidRDefault="0069513A" w:rsidP="007D5ED6">
            <w:pPr>
              <w:rPr>
                <w:i/>
                <w:iCs/>
              </w:rPr>
            </w:pPr>
            <w:r w:rsidRPr="00E1632A"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4CDA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235C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43EE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7F48D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D9F10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BFA7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4070" w14:textId="77777777" w:rsidR="0069513A" w:rsidRPr="00E1632A" w:rsidRDefault="0069513A" w:rsidP="007D5ED6">
            <w:pPr>
              <w:jc w:val="center"/>
            </w:pPr>
            <w:r w:rsidRPr="00E1632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6EA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9AC3" w14:textId="77777777" w:rsidR="0069513A" w:rsidRPr="00E1632A" w:rsidRDefault="0069513A" w:rsidP="007D5ED6">
            <w:pPr>
              <w:jc w:val="right"/>
            </w:pPr>
            <w:r w:rsidRPr="00E1632A"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6D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0C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3E874F19" w14:textId="77777777" w:rsidTr="007D5ED6">
        <w:trPr>
          <w:trHeight w:val="10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4D7C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lastRenderedPageBreak/>
              <w:t>Пенсионное обеспечение за выслугу лет муниципальных служащих</w:t>
            </w:r>
            <w:r w:rsidRPr="00E1632A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7F7E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B867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00A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64AE7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47542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329B0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0E12" w14:textId="77777777" w:rsidR="0069513A" w:rsidRPr="00E1632A" w:rsidRDefault="0069513A" w:rsidP="007D5ED6">
            <w:pPr>
              <w:jc w:val="center"/>
            </w:pPr>
            <w:r w:rsidRPr="00E1632A"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6CE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6480" w14:textId="77777777" w:rsidR="0069513A" w:rsidRPr="00E1632A" w:rsidRDefault="0069513A" w:rsidP="007D5ED6">
            <w:pPr>
              <w:jc w:val="right"/>
            </w:pPr>
            <w:r w:rsidRPr="00E1632A"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04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4E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39CF7EF7" w14:textId="77777777" w:rsidTr="007D5ED6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573C" w14:textId="77777777" w:rsidR="0069513A" w:rsidRPr="00E1632A" w:rsidRDefault="0069513A" w:rsidP="007D5ED6">
            <w:r w:rsidRPr="00E1632A"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7AE0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DAAA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65D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F4716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7055D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589B1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1B07" w14:textId="77777777" w:rsidR="0069513A" w:rsidRPr="00E1632A" w:rsidRDefault="0069513A" w:rsidP="007D5ED6">
            <w:pPr>
              <w:jc w:val="center"/>
            </w:pPr>
            <w:r w:rsidRPr="00E1632A"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937" w14:textId="77777777" w:rsidR="0069513A" w:rsidRPr="00E1632A" w:rsidRDefault="0069513A" w:rsidP="007D5ED6">
            <w:r w:rsidRPr="00E1632A"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2E7" w14:textId="77777777" w:rsidR="0069513A" w:rsidRPr="00E1632A" w:rsidRDefault="0069513A" w:rsidP="007D5ED6">
            <w:pPr>
              <w:jc w:val="right"/>
            </w:pPr>
            <w:r w:rsidRPr="00E1632A"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9E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A4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132F79B9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93E8" w14:textId="77777777" w:rsidR="0069513A" w:rsidRPr="00E1632A" w:rsidRDefault="0069513A" w:rsidP="007D5ED6">
            <w:r w:rsidRPr="00E1632A"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24B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515C" w14:textId="77777777" w:rsidR="0069513A" w:rsidRPr="00E1632A" w:rsidRDefault="0069513A" w:rsidP="007D5ED6">
            <w:pPr>
              <w:jc w:val="center"/>
            </w:pPr>
            <w:r w:rsidRPr="00E163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031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BFC2C6" w14:textId="77777777" w:rsidR="0069513A" w:rsidRPr="00E1632A" w:rsidRDefault="0069513A" w:rsidP="007D5ED6">
            <w:pPr>
              <w:jc w:val="center"/>
            </w:pPr>
            <w:r w:rsidRPr="00E163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FFBB8" w14:textId="77777777" w:rsidR="0069513A" w:rsidRPr="00E1632A" w:rsidRDefault="0069513A" w:rsidP="007D5ED6">
            <w:pPr>
              <w:jc w:val="center"/>
            </w:pPr>
            <w:r w:rsidRPr="00E1632A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8C13A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7975" w14:textId="77777777" w:rsidR="0069513A" w:rsidRPr="00E1632A" w:rsidRDefault="0069513A" w:rsidP="007D5ED6">
            <w:pPr>
              <w:jc w:val="center"/>
            </w:pPr>
            <w:r w:rsidRPr="00E1632A"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780" w14:textId="77777777" w:rsidR="0069513A" w:rsidRPr="00E1632A" w:rsidRDefault="0069513A" w:rsidP="007D5ED6">
            <w:r w:rsidRPr="00E1632A"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39A" w14:textId="77777777" w:rsidR="0069513A" w:rsidRPr="00E1632A" w:rsidRDefault="0069513A" w:rsidP="007D5ED6">
            <w:pPr>
              <w:jc w:val="right"/>
            </w:pPr>
            <w:r w:rsidRPr="00E1632A"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D7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8A2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97,794</w:t>
            </w:r>
          </w:p>
        </w:tc>
      </w:tr>
      <w:tr w:rsidR="0069513A" w:rsidRPr="003837D7" w14:paraId="619889CF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5D5E63" w14:textId="77777777" w:rsidR="0069513A" w:rsidRPr="00E1632A" w:rsidRDefault="0069513A" w:rsidP="007D5ED6">
            <w:pPr>
              <w:rPr>
                <w:b/>
                <w:bCs/>
                <w:color w:val="000000"/>
              </w:rPr>
            </w:pPr>
            <w:r w:rsidRPr="00E1632A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FACDEF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FBB3F1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D70131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1F997356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5CEA682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27A9BB8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8C792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105C6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B4CA35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BE2C58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B804AF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431EF2E1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BB0B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5D99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B72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6E0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7872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8668A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29CA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179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F2B8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7375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1796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A54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49F97500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8A44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 сельсовета Бессоновского района Пензенской области на 2014 -2027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1518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EAA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AD3C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EAE6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4F2C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022B2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A0B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DBB5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58B7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3387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B41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61768EB4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6602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0882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3C65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BF03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4CB8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BFDF8B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F9C81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E5DE" w14:textId="77777777" w:rsidR="0069513A" w:rsidRPr="00E1632A" w:rsidRDefault="0069513A" w:rsidP="007D5ED6">
            <w:pPr>
              <w:jc w:val="center"/>
              <w:rPr>
                <w:b/>
                <w:bCs/>
              </w:rPr>
            </w:pPr>
            <w:r w:rsidRPr="00E1632A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49CC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C9E9" w14:textId="77777777" w:rsidR="0069513A" w:rsidRPr="00E1632A" w:rsidRDefault="0069513A" w:rsidP="007D5ED6">
            <w:pPr>
              <w:jc w:val="right"/>
              <w:rPr>
                <w:b/>
                <w:bCs/>
              </w:rPr>
            </w:pPr>
            <w:r w:rsidRPr="00E1632A">
              <w:rPr>
                <w:b/>
                <w:bCs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CF5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A1A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69513A" w:rsidRPr="003837D7" w14:paraId="7FE51C10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7AD8" w14:textId="77777777" w:rsidR="0069513A" w:rsidRPr="00E1632A" w:rsidRDefault="0069513A" w:rsidP="007D5ED6">
            <w:r w:rsidRPr="00E1632A"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66B7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67CE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FDD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E7D6D4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2965EC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7DF95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3098" w14:textId="77777777" w:rsidR="0069513A" w:rsidRPr="00E1632A" w:rsidRDefault="0069513A" w:rsidP="007D5ED6">
            <w:pPr>
              <w:jc w:val="center"/>
            </w:pPr>
            <w:r w:rsidRPr="00E1632A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0C6A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0624" w14:textId="77777777" w:rsidR="0069513A" w:rsidRPr="00E1632A" w:rsidRDefault="0069513A" w:rsidP="007D5ED6">
            <w:pPr>
              <w:jc w:val="right"/>
            </w:pPr>
            <w:r w:rsidRPr="00E1632A"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5F6F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DC5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7F2FAB14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8FC5" w14:textId="77777777" w:rsidR="0069513A" w:rsidRPr="00E1632A" w:rsidRDefault="0069513A" w:rsidP="007D5ED6">
            <w:r w:rsidRPr="00E1632A">
              <w:t>Процентные платежи по государственному (муниципальному) внутреннему долгу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3915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9D2A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397C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03318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512E2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248FD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C011" w14:textId="77777777" w:rsidR="0069513A" w:rsidRPr="00E1632A" w:rsidRDefault="0069513A" w:rsidP="007D5ED6">
            <w:pPr>
              <w:jc w:val="center"/>
            </w:pPr>
            <w:r w:rsidRPr="00E1632A"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21D1" w14:textId="77777777" w:rsidR="0069513A" w:rsidRPr="00E1632A" w:rsidRDefault="0069513A" w:rsidP="007D5ED6">
            <w:r w:rsidRPr="00E1632A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405E" w14:textId="77777777" w:rsidR="0069513A" w:rsidRPr="00E1632A" w:rsidRDefault="0069513A" w:rsidP="007D5ED6">
            <w:pPr>
              <w:jc w:val="right"/>
            </w:pPr>
            <w:r w:rsidRPr="00E1632A"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304A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4E1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160679E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145A" w14:textId="77777777" w:rsidR="0069513A" w:rsidRPr="00E1632A" w:rsidRDefault="0069513A" w:rsidP="007D5ED6">
            <w:r w:rsidRPr="00E1632A"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A4B9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39DA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48B9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16A399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ED582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A1CD84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335F" w14:textId="77777777" w:rsidR="0069513A" w:rsidRPr="00E1632A" w:rsidRDefault="0069513A" w:rsidP="007D5ED6">
            <w:pPr>
              <w:jc w:val="center"/>
            </w:pPr>
            <w:r w:rsidRPr="00E1632A"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8514" w14:textId="77777777" w:rsidR="0069513A" w:rsidRPr="00E1632A" w:rsidRDefault="0069513A" w:rsidP="007D5ED6">
            <w:r w:rsidRPr="00E1632A">
              <w:t>700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0145" w14:textId="77777777" w:rsidR="0069513A" w:rsidRPr="00E1632A" w:rsidRDefault="0069513A" w:rsidP="007D5ED6">
            <w:pPr>
              <w:jc w:val="right"/>
            </w:pPr>
            <w:r w:rsidRPr="00E1632A"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85F6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1CA9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69CD0B64" w14:textId="77777777" w:rsidTr="007D5ED6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0BA3" w14:textId="77777777" w:rsidR="0069513A" w:rsidRPr="00E1632A" w:rsidRDefault="0069513A" w:rsidP="007D5ED6">
            <w:r w:rsidRPr="00E1632A">
              <w:t>Обслуживание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53FD" w14:textId="77777777" w:rsidR="0069513A" w:rsidRPr="00E1632A" w:rsidRDefault="0069513A" w:rsidP="007D5ED6">
            <w:pPr>
              <w:jc w:val="center"/>
            </w:pPr>
            <w:r w:rsidRPr="00E1632A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00C8" w14:textId="77777777" w:rsidR="0069513A" w:rsidRPr="00E1632A" w:rsidRDefault="0069513A" w:rsidP="007D5ED6">
            <w:pPr>
              <w:jc w:val="center"/>
            </w:pPr>
            <w:r w:rsidRPr="00E1632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B367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7397B" w14:textId="77777777" w:rsidR="0069513A" w:rsidRPr="00E1632A" w:rsidRDefault="0069513A" w:rsidP="007D5ED6">
            <w:pPr>
              <w:jc w:val="center"/>
            </w:pPr>
            <w:r w:rsidRPr="00E1632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4ECF6" w14:textId="77777777" w:rsidR="0069513A" w:rsidRPr="00E1632A" w:rsidRDefault="0069513A" w:rsidP="007D5ED6">
            <w:pPr>
              <w:jc w:val="center"/>
            </w:pPr>
            <w:r w:rsidRPr="00E1632A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38BEF" w14:textId="77777777" w:rsidR="0069513A" w:rsidRPr="00E1632A" w:rsidRDefault="0069513A" w:rsidP="007D5ED6">
            <w:pPr>
              <w:jc w:val="center"/>
            </w:pPr>
            <w:r w:rsidRPr="00E1632A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1F40" w14:textId="77777777" w:rsidR="0069513A" w:rsidRPr="00E1632A" w:rsidRDefault="0069513A" w:rsidP="007D5ED6">
            <w:pPr>
              <w:jc w:val="center"/>
            </w:pPr>
            <w:r w:rsidRPr="00E1632A"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A269" w14:textId="77777777" w:rsidR="0069513A" w:rsidRPr="00E1632A" w:rsidRDefault="0069513A" w:rsidP="007D5ED6">
            <w:r w:rsidRPr="00E1632A">
              <w:t>730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468C" w14:textId="77777777" w:rsidR="0069513A" w:rsidRPr="00E1632A" w:rsidRDefault="0069513A" w:rsidP="007D5ED6">
            <w:pPr>
              <w:jc w:val="right"/>
            </w:pPr>
            <w:r w:rsidRPr="00E1632A"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4FB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C83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9513A" w:rsidRPr="003837D7" w14:paraId="59AAD2D1" w14:textId="77777777" w:rsidTr="007D5ED6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E460" w14:textId="77777777" w:rsidR="0069513A" w:rsidRPr="00E1632A" w:rsidRDefault="0069513A" w:rsidP="007D5ED6">
            <w:pPr>
              <w:rPr>
                <w:b/>
                <w:bCs/>
              </w:rPr>
            </w:pPr>
            <w:r w:rsidRPr="00E1632A">
              <w:rPr>
                <w:b/>
                <w:bCs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2A0A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285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67A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1D59B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C4005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002C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14E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574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E163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DFF" w14:textId="77777777" w:rsidR="0069513A" w:rsidRPr="00E1632A" w:rsidRDefault="0069513A" w:rsidP="007D5ED6">
            <w:pPr>
              <w:rPr>
                <w:rFonts w:ascii="Arial CYR" w:hAnsi="Arial CYR" w:cs="Arial CYR"/>
                <w:b/>
                <w:bCs/>
              </w:rPr>
            </w:pPr>
          </w:p>
          <w:p w14:paraId="570554B8" w14:textId="77777777" w:rsidR="0069513A" w:rsidRPr="00E1632A" w:rsidRDefault="0069513A" w:rsidP="007D5ED6">
            <w:pPr>
              <w:rPr>
                <w:rFonts w:ascii="Arial" w:hAnsi="Arial" w:cs="Arial"/>
                <w:b/>
                <w:bCs/>
              </w:rPr>
            </w:pPr>
            <w:r w:rsidRPr="00E1632A">
              <w:rPr>
                <w:rFonts w:ascii="Arial" w:hAnsi="Arial" w:cs="Arial"/>
                <w:b/>
                <w:bCs/>
              </w:rPr>
              <w:t>16548,918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2D2" w14:textId="77777777" w:rsidR="0069513A" w:rsidRPr="0098441D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98441D">
              <w:rPr>
                <w:rFonts w:ascii="Arial CYR" w:hAnsi="Arial CYR" w:cs="Arial CYR"/>
                <w:b/>
                <w:bCs/>
              </w:rPr>
              <w:t>13411,790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DBF2" w14:textId="77777777" w:rsidR="0069513A" w:rsidRPr="0098441D" w:rsidRDefault="0069513A" w:rsidP="007D5ED6">
            <w:pPr>
              <w:rPr>
                <w:rFonts w:ascii="Arial CYR" w:hAnsi="Arial CYR" w:cs="Arial CYR"/>
                <w:b/>
                <w:bCs/>
              </w:rPr>
            </w:pPr>
            <w:r w:rsidRPr="0098441D">
              <w:rPr>
                <w:rFonts w:ascii="Arial CYR" w:hAnsi="Arial CYR" w:cs="Arial CYR"/>
                <w:b/>
                <w:bCs/>
              </w:rPr>
              <w:t>13107,990</w:t>
            </w:r>
          </w:p>
        </w:tc>
      </w:tr>
    </w:tbl>
    <w:p w14:paraId="09668F18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E8C462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66C86C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C7C8CF7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138AA6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5EF41D6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6BD7C98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E61A27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2A39C5C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9B22E1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39E284E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57D01FE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7C235F4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09CB2D4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68512AF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A2A88BD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CCC6C6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6966796C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B4D24ED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98E5D7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65A5192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9C3463D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236A4DCE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4037A1C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146A6F0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E7F15E2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6C7770FD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D369DB6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734D1612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6F54B143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1F2159F1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5D843D1A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35290462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p w14:paraId="0199F9B3" w14:textId="77777777" w:rsidR="0069513A" w:rsidRDefault="0069513A" w:rsidP="0069513A">
      <w:pPr>
        <w:rPr>
          <w:rFonts w:ascii="Arial" w:hAnsi="Arial"/>
          <w:sz w:val="22"/>
          <w:szCs w:val="22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69513A" w:rsidRPr="00D50548" w14:paraId="0A674911" w14:textId="77777777" w:rsidTr="007D5ED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CF031" w14:textId="77777777" w:rsidR="0069513A" w:rsidRPr="00D50548" w:rsidRDefault="0069513A" w:rsidP="007D5ED6">
            <w:pPr>
              <w:jc w:val="right"/>
              <w:rPr>
                <w:b/>
                <w:bCs/>
              </w:rPr>
            </w:pPr>
            <w:r w:rsidRPr="00D50548">
              <w:rPr>
                <w:b/>
                <w:bCs/>
              </w:rPr>
              <w:t>Приложение 6</w:t>
            </w:r>
          </w:p>
        </w:tc>
      </w:tr>
      <w:tr w:rsidR="0069513A" w:rsidRPr="00D50548" w14:paraId="18F3DAA7" w14:textId="77777777" w:rsidTr="007D5ED6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D82C" w14:textId="77777777" w:rsidR="0069513A" w:rsidRPr="00D50548" w:rsidRDefault="0069513A" w:rsidP="007D5ED6">
            <w:pPr>
              <w:jc w:val="right"/>
            </w:pPr>
            <w:r w:rsidRPr="00D50548">
              <w:t xml:space="preserve">к </w:t>
            </w:r>
            <w:r>
              <w:t>Решению</w:t>
            </w:r>
            <w:r w:rsidRPr="00D50548">
              <w:t xml:space="preserve"> 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</w:t>
            </w:r>
            <w:r>
              <w:t>4</w:t>
            </w:r>
            <w:r w:rsidRPr="00D50548">
              <w:t xml:space="preserve"> год и плановый период 202</w:t>
            </w:r>
            <w:r>
              <w:t>5</w:t>
            </w:r>
            <w:r w:rsidRPr="00D50548">
              <w:t xml:space="preserve"> и 202</w:t>
            </w:r>
            <w:r>
              <w:t>6</w:t>
            </w:r>
            <w:r w:rsidRPr="00D50548">
              <w:t xml:space="preserve"> годов»</w:t>
            </w:r>
          </w:p>
        </w:tc>
      </w:tr>
    </w:tbl>
    <w:p w14:paraId="5E17FF8C" w14:textId="77777777" w:rsidR="0069513A" w:rsidRDefault="0069513A" w:rsidP="0069513A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59B3979E" w14:textId="77777777" w:rsidR="0069513A" w:rsidRPr="00860A80" w:rsidRDefault="0069513A" w:rsidP="0069513A">
      <w:pPr>
        <w:jc w:val="center"/>
        <w:rPr>
          <w:sz w:val="22"/>
          <w:szCs w:val="22"/>
        </w:rPr>
      </w:pPr>
      <w:r w:rsidRPr="00860A80"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</w:t>
      </w:r>
      <w:r>
        <w:rPr>
          <w:b/>
          <w:bCs/>
          <w:sz w:val="22"/>
          <w:szCs w:val="22"/>
        </w:rPr>
        <w:t>4</w:t>
      </w:r>
      <w:r w:rsidRPr="00860A80">
        <w:rPr>
          <w:b/>
          <w:bCs/>
          <w:sz w:val="22"/>
          <w:szCs w:val="22"/>
        </w:rPr>
        <w:t xml:space="preserve"> год и плановый период 202</w:t>
      </w:r>
      <w:r>
        <w:rPr>
          <w:b/>
          <w:bCs/>
          <w:sz w:val="22"/>
          <w:szCs w:val="22"/>
        </w:rPr>
        <w:t>5</w:t>
      </w:r>
      <w:r w:rsidRPr="00860A80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6</w:t>
      </w:r>
      <w:r w:rsidRPr="00860A80">
        <w:rPr>
          <w:b/>
          <w:bCs/>
          <w:sz w:val="22"/>
          <w:szCs w:val="22"/>
        </w:rPr>
        <w:t xml:space="preserve"> годов</w:t>
      </w:r>
    </w:p>
    <w:tbl>
      <w:tblPr>
        <w:tblW w:w="10907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766"/>
        <w:gridCol w:w="566"/>
        <w:gridCol w:w="466"/>
        <w:gridCol w:w="500"/>
        <w:gridCol w:w="1151"/>
        <w:gridCol w:w="1151"/>
        <w:gridCol w:w="1151"/>
      </w:tblGrid>
      <w:tr w:rsidR="0069513A" w:rsidRPr="00D50548" w14:paraId="11D5E4D8" w14:textId="77777777" w:rsidTr="007D5ED6">
        <w:trPr>
          <w:trHeight w:val="435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689B" w14:textId="77777777" w:rsidR="0069513A" w:rsidRPr="00D50548" w:rsidRDefault="0069513A" w:rsidP="007D5E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548">
              <w:rPr>
                <w:sz w:val="22"/>
                <w:szCs w:val="22"/>
              </w:rPr>
              <w:t>тыс. руб.</w:t>
            </w:r>
          </w:p>
        </w:tc>
      </w:tr>
      <w:tr w:rsidR="0069513A" w:rsidRPr="00BE4851" w14:paraId="2C9CE1C0" w14:textId="77777777" w:rsidTr="007D5ED6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E079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7007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FDC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A86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FD69" w14:textId="77777777" w:rsidR="0069513A" w:rsidRPr="00BE4851" w:rsidRDefault="0069513A" w:rsidP="007D5ED6">
            <w:pPr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59BF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2024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BB7E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2025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B913" w14:textId="77777777" w:rsidR="0069513A" w:rsidRPr="00BE4851" w:rsidRDefault="0069513A" w:rsidP="007D5ED6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2026               год</w:t>
            </w:r>
          </w:p>
        </w:tc>
      </w:tr>
      <w:tr w:rsidR="0069513A" w:rsidRPr="00BE4851" w14:paraId="2E3E942B" w14:textId="77777777" w:rsidTr="007D5ED6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8D400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ADEAFCD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C0B2217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227A54C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FD1F6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9FD71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CC82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70317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4E666A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6581,753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BBE146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6404,307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E228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6510,974</w:t>
            </w:r>
          </w:p>
        </w:tc>
      </w:tr>
      <w:tr w:rsidR="0069513A" w:rsidRPr="00BE4851" w14:paraId="06ECFB2C" w14:textId="77777777" w:rsidTr="007D5ED6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FF47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C0F79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A762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30D1B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B05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97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498E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470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FD3D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5019,103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AB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4745,084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D6E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4802,539</w:t>
            </w:r>
          </w:p>
        </w:tc>
      </w:tr>
      <w:tr w:rsidR="0069513A" w:rsidRPr="00BE4851" w14:paraId="0D39057B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8207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52579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B987B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5748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7B0B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594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DC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B0E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8809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5019,103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39F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4745,084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6FF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4802,539</w:t>
            </w:r>
          </w:p>
        </w:tc>
      </w:tr>
      <w:tr w:rsidR="0069513A" w:rsidRPr="00BE4851" w14:paraId="46EB5E1D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084A" w14:textId="77777777" w:rsidR="0069513A" w:rsidRDefault="0069513A" w:rsidP="007D5ED6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ED919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AB623B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45C9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903A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E193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2C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32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C12" w14:textId="77777777" w:rsidR="0069513A" w:rsidRDefault="0069513A" w:rsidP="007D5ED6">
            <w:pPr>
              <w:jc w:val="right"/>
            </w:pPr>
            <w:r>
              <w:t>3179,896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FA8" w14:textId="77777777" w:rsidR="0069513A" w:rsidRDefault="0069513A" w:rsidP="007D5ED6">
            <w:pPr>
              <w:jc w:val="right"/>
            </w:pPr>
            <w:r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4D96" w14:textId="77777777" w:rsidR="0069513A" w:rsidRDefault="0069513A" w:rsidP="007D5ED6">
            <w:pPr>
              <w:jc w:val="right"/>
            </w:pPr>
            <w:r>
              <w:t>3880,953</w:t>
            </w:r>
          </w:p>
        </w:tc>
      </w:tr>
      <w:tr w:rsidR="0069513A" w:rsidRPr="00BE4851" w14:paraId="44FFA952" w14:textId="77777777" w:rsidTr="007D5ED6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6A95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3AD2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553A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816B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83BD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825" w14:textId="77777777" w:rsidR="0069513A" w:rsidRDefault="0069513A" w:rsidP="007D5ED6">
            <w: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F2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319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79AC" w14:textId="77777777" w:rsidR="0069513A" w:rsidRDefault="0069513A" w:rsidP="007D5ED6">
            <w:pPr>
              <w:jc w:val="right"/>
            </w:pPr>
            <w:r>
              <w:t>3179,896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9313" w14:textId="77777777" w:rsidR="0069513A" w:rsidRDefault="0069513A" w:rsidP="007D5ED6">
            <w:pPr>
              <w:jc w:val="right"/>
            </w:pPr>
            <w:r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26B4" w14:textId="77777777" w:rsidR="0069513A" w:rsidRDefault="0069513A" w:rsidP="007D5ED6">
            <w:pPr>
              <w:jc w:val="right"/>
            </w:pPr>
            <w:r>
              <w:t>3880,953</w:t>
            </w:r>
          </w:p>
        </w:tc>
      </w:tr>
      <w:tr w:rsidR="0069513A" w:rsidRPr="00BE4851" w14:paraId="21C40D1C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9824" w14:textId="77777777" w:rsidR="0069513A" w:rsidRDefault="0069513A" w:rsidP="007D5ED6"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C5F6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44FA6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088B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C699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78F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9D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4E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3133" w14:textId="77777777" w:rsidR="0069513A" w:rsidRDefault="0069513A" w:rsidP="007D5ED6">
            <w:pPr>
              <w:jc w:val="right"/>
            </w:pPr>
            <w:r>
              <w:t>3179,896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3CAF" w14:textId="77777777" w:rsidR="0069513A" w:rsidRDefault="0069513A" w:rsidP="007D5ED6">
            <w:pPr>
              <w:jc w:val="right"/>
            </w:pPr>
            <w:r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C02B" w14:textId="77777777" w:rsidR="0069513A" w:rsidRDefault="0069513A" w:rsidP="007D5ED6">
            <w:pPr>
              <w:jc w:val="right"/>
            </w:pPr>
            <w:r>
              <w:t>3880,953</w:t>
            </w:r>
          </w:p>
        </w:tc>
      </w:tr>
      <w:tr w:rsidR="0069513A" w:rsidRPr="00BE4851" w14:paraId="60A4FFB3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7BCB1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EC41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68970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3860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633A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9A1C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0FB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C3E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D26C" w14:textId="77777777" w:rsidR="0069513A" w:rsidRDefault="0069513A" w:rsidP="007D5ED6">
            <w:pPr>
              <w:jc w:val="right"/>
            </w:pPr>
            <w:r>
              <w:t>3179,896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7983" w14:textId="77777777" w:rsidR="0069513A" w:rsidRDefault="0069513A" w:rsidP="007D5ED6">
            <w:pPr>
              <w:jc w:val="right"/>
            </w:pPr>
            <w:r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16F3B" w14:textId="77777777" w:rsidR="0069513A" w:rsidRDefault="0069513A" w:rsidP="007D5ED6">
            <w:pPr>
              <w:jc w:val="right"/>
            </w:pPr>
            <w:r>
              <w:t>3880,953</w:t>
            </w:r>
          </w:p>
        </w:tc>
      </w:tr>
      <w:tr w:rsidR="0069513A" w:rsidRPr="00BE4851" w14:paraId="4B1B754A" w14:textId="77777777" w:rsidTr="007D5ED6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6AFE" w14:textId="77777777" w:rsidR="0069513A" w:rsidRDefault="0069513A" w:rsidP="007D5ED6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F5A8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FE49A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1A45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6084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9A9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CD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2C8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41D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3179,896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4482C" w14:textId="77777777" w:rsidR="0069513A" w:rsidRDefault="0069513A" w:rsidP="007D5ED6">
            <w:pPr>
              <w:jc w:val="right"/>
            </w:pPr>
            <w:r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1A31E" w14:textId="77777777" w:rsidR="0069513A" w:rsidRDefault="0069513A" w:rsidP="007D5ED6">
            <w:pPr>
              <w:jc w:val="right"/>
            </w:pPr>
            <w:r>
              <w:t>3880,953</w:t>
            </w:r>
          </w:p>
        </w:tc>
      </w:tr>
      <w:tr w:rsidR="0069513A" w:rsidRPr="00BE4851" w14:paraId="7886C895" w14:textId="77777777" w:rsidTr="007D5ED6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64FB" w14:textId="77777777" w:rsidR="0069513A" w:rsidRDefault="0069513A" w:rsidP="007D5ED6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1EDD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F1AB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0B9B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9100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AB40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90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D7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621B" w14:textId="77777777" w:rsidR="0069513A" w:rsidRDefault="0069513A" w:rsidP="007D5ED6">
            <w:pPr>
              <w:jc w:val="right"/>
            </w:pPr>
            <w:r>
              <w:t>1839,207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CA7" w14:textId="77777777" w:rsidR="0069513A" w:rsidRDefault="0069513A" w:rsidP="007D5ED6">
            <w:pPr>
              <w:jc w:val="right"/>
            </w:pPr>
            <w:r>
              <w:t>902,555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DA27" w14:textId="77777777" w:rsidR="0069513A" w:rsidRDefault="0069513A" w:rsidP="007D5ED6">
            <w:pPr>
              <w:jc w:val="right"/>
            </w:pPr>
            <w:r>
              <w:t>921,586</w:t>
            </w:r>
          </w:p>
        </w:tc>
      </w:tr>
      <w:tr w:rsidR="0069513A" w:rsidRPr="00BE4851" w14:paraId="65E109E9" w14:textId="77777777" w:rsidTr="007D5ED6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E1BB" w14:textId="77777777" w:rsidR="0069513A" w:rsidRDefault="0069513A" w:rsidP="007D5ED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5A87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C956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D594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DB18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3E9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5C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F8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ED8C" w14:textId="77777777" w:rsidR="0069513A" w:rsidRDefault="0069513A" w:rsidP="007D5ED6">
            <w:pPr>
              <w:jc w:val="right"/>
            </w:pPr>
            <w:r>
              <w:t>1623,217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C59D" w14:textId="77777777" w:rsidR="0069513A" w:rsidRDefault="0069513A" w:rsidP="007D5ED6">
            <w:pPr>
              <w:jc w:val="right"/>
            </w:pPr>
            <w:r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E2E4" w14:textId="77777777" w:rsidR="0069513A" w:rsidRDefault="0069513A" w:rsidP="007D5ED6">
            <w:pPr>
              <w:jc w:val="right"/>
            </w:pPr>
            <w:r>
              <w:t>886,857</w:t>
            </w:r>
          </w:p>
        </w:tc>
      </w:tr>
      <w:tr w:rsidR="0069513A" w:rsidRPr="00BE4851" w14:paraId="35C8C8BD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1B9F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E4C6B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6A4C5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C1C2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682C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55EB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4F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975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6469" w14:textId="77777777" w:rsidR="0069513A" w:rsidRDefault="0069513A" w:rsidP="007D5ED6">
            <w:pPr>
              <w:jc w:val="right"/>
            </w:pPr>
            <w:r>
              <w:t>1623,217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EEC8" w14:textId="77777777" w:rsidR="0069513A" w:rsidRDefault="0069513A" w:rsidP="007D5ED6">
            <w:pPr>
              <w:jc w:val="right"/>
            </w:pPr>
            <w:r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31F2" w14:textId="77777777" w:rsidR="0069513A" w:rsidRDefault="0069513A" w:rsidP="007D5ED6">
            <w:pPr>
              <w:jc w:val="right"/>
            </w:pPr>
            <w:r>
              <w:t>886,857</w:t>
            </w:r>
          </w:p>
        </w:tc>
      </w:tr>
      <w:tr w:rsidR="0069513A" w:rsidRPr="00BE4851" w14:paraId="770CED97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BA7F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4910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D5D64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48B9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C80C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F40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0A6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6463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FD83" w14:textId="77777777" w:rsidR="0069513A" w:rsidRDefault="0069513A" w:rsidP="007D5ED6">
            <w:pPr>
              <w:jc w:val="right"/>
            </w:pPr>
            <w:r>
              <w:t>1623,217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525F" w14:textId="77777777" w:rsidR="0069513A" w:rsidRDefault="0069513A" w:rsidP="007D5ED6">
            <w:pPr>
              <w:jc w:val="right"/>
            </w:pPr>
            <w:r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E0CC" w14:textId="77777777" w:rsidR="0069513A" w:rsidRDefault="0069513A" w:rsidP="007D5ED6">
            <w:pPr>
              <w:jc w:val="right"/>
            </w:pPr>
            <w:r>
              <w:t>886,857</w:t>
            </w:r>
          </w:p>
        </w:tc>
      </w:tr>
      <w:tr w:rsidR="0069513A" w:rsidRPr="00BE4851" w14:paraId="11152FD9" w14:textId="77777777" w:rsidTr="007D5ED6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A0E2" w14:textId="77777777" w:rsidR="0069513A" w:rsidRDefault="0069513A" w:rsidP="007D5ED6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FCEA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79A42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5BBA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E23D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F91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DC9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2BD5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581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1623,217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DEF7" w14:textId="77777777" w:rsidR="0069513A" w:rsidRDefault="0069513A" w:rsidP="007D5ED6">
            <w:pPr>
              <w:jc w:val="right"/>
            </w:pPr>
            <w:r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928D" w14:textId="77777777" w:rsidR="0069513A" w:rsidRDefault="0069513A" w:rsidP="007D5ED6">
            <w:pPr>
              <w:jc w:val="right"/>
            </w:pPr>
            <w:r>
              <w:t>886,857</w:t>
            </w:r>
          </w:p>
        </w:tc>
      </w:tr>
      <w:tr w:rsidR="0069513A" w:rsidRPr="00BE4851" w14:paraId="6BEFA6FC" w14:textId="77777777" w:rsidTr="007D5ED6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5EC9" w14:textId="77777777" w:rsidR="0069513A" w:rsidRDefault="0069513A" w:rsidP="007D5ED6">
            <w: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1645B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E8CA0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5A09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22EB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4538" w14:textId="77777777" w:rsidR="0069513A" w:rsidRDefault="0069513A" w:rsidP="007D5ED6">
            <w: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55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EFF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8A48" w14:textId="77777777" w:rsidR="0069513A" w:rsidRDefault="0069513A" w:rsidP="007D5ED6">
            <w:pPr>
              <w:jc w:val="right"/>
            </w:pPr>
            <w:r>
              <w:t>215,990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C4CB" w14:textId="77777777" w:rsidR="0069513A" w:rsidRDefault="0069513A" w:rsidP="007D5ED6">
            <w:pPr>
              <w:jc w:val="right"/>
            </w:pPr>
            <w:r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9B62" w14:textId="77777777" w:rsidR="0069513A" w:rsidRDefault="0069513A" w:rsidP="007D5ED6">
            <w:pPr>
              <w:jc w:val="right"/>
            </w:pPr>
            <w:r>
              <w:t>34,729</w:t>
            </w:r>
          </w:p>
        </w:tc>
      </w:tr>
      <w:tr w:rsidR="0069513A" w:rsidRPr="00BE4851" w14:paraId="016E8592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0E13" w14:textId="77777777" w:rsidR="0069513A" w:rsidRDefault="0069513A" w:rsidP="007D5ED6">
            <w:r>
              <w:t>Уплата прочих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6EAE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EB7BA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B0E3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73C6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4414" w14:textId="77777777" w:rsidR="0069513A" w:rsidRDefault="0069513A" w:rsidP="007D5ED6">
            <w: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23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93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4BED" w14:textId="77777777" w:rsidR="0069513A" w:rsidRDefault="0069513A" w:rsidP="007D5ED6">
            <w:pPr>
              <w:jc w:val="right"/>
            </w:pPr>
            <w:r>
              <w:t>215,990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6A7BA" w14:textId="77777777" w:rsidR="0069513A" w:rsidRDefault="0069513A" w:rsidP="007D5ED6">
            <w:pPr>
              <w:jc w:val="right"/>
            </w:pPr>
            <w:r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623C" w14:textId="77777777" w:rsidR="0069513A" w:rsidRDefault="0069513A" w:rsidP="007D5ED6">
            <w:pPr>
              <w:jc w:val="right"/>
            </w:pPr>
            <w:r>
              <w:t>34,729</w:t>
            </w:r>
          </w:p>
        </w:tc>
      </w:tr>
      <w:tr w:rsidR="0069513A" w:rsidRPr="00BE4851" w14:paraId="40D0F2F0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E97D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823C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12D3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0AE1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E046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176" w14:textId="77777777" w:rsidR="0069513A" w:rsidRDefault="0069513A" w:rsidP="007D5ED6">
            <w: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22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42F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5385" w14:textId="77777777" w:rsidR="0069513A" w:rsidRDefault="0069513A" w:rsidP="007D5ED6">
            <w:pPr>
              <w:jc w:val="right"/>
            </w:pPr>
            <w:r>
              <w:t>215,990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1B36" w14:textId="77777777" w:rsidR="0069513A" w:rsidRDefault="0069513A" w:rsidP="007D5ED6">
            <w:pPr>
              <w:jc w:val="right"/>
            </w:pPr>
            <w:r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D73C" w14:textId="77777777" w:rsidR="0069513A" w:rsidRDefault="0069513A" w:rsidP="007D5ED6">
            <w:pPr>
              <w:jc w:val="right"/>
            </w:pPr>
            <w:r>
              <w:t>34,729</w:t>
            </w:r>
          </w:p>
        </w:tc>
      </w:tr>
      <w:tr w:rsidR="0069513A" w:rsidRPr="00BE4851" w14:paraId="23436C4C" w14:textId="77777777" w:rsidTr="007D5ED6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A85F" w14:textId="77777777" w:rsidR="0069513A" w:rsidRDefault="0069513A" w:rsidP="007D5ED6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C0D6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5B9199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D584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5588" w14:textId="77777777" w:rsidR="0069513A" w:rsidRDefault="0069513A" w:rsidP="007D5ED6">
            <w:pPr>
              <w:jc w:val="center"/>
            </w:pPr>
            <w: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AC9" w14:textId="77777777" w:rsidR="0069513A" w:rsidRDefault="0069513A" w:rsidP="007D5ED6">
            <w: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57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C20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C82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ECDD" w14:textId="77777777" w:rsidR="0069513A" w:rsidRDefault="0069513A" w:rsidP="007D5ED6">
            <w:pPr>
              <w:jc w:val="right"/>
            </w:pPr>
            <w:r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7D2EB" w14:textId="77777777" w:rsidR="0069513A" w:rsidRDefault="0069513A" w:rsidP="007D5ED6">
            <w:pPr>
              <w:jc w:val="right"/>
            </w:pPr>
            <w:r>
              <w:t>34,729</w:t>
            </w:r>
          </w:p>
        </w:tc>
      </w:tr>
      <w:tr w:rsidR="0069513A" w:rsidRPr="00BE4851" w14:paraId="65B30520" w14:textId="77777777" w:rsidTr="007D5ED6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5AE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113738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00BED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65FDD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4FD2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70D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29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939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A4C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BC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B1C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1282,535</w:t>
            </w:r>
          </w:p>
        </w:tc>
      </w:tr>
      <w:tr w:rsidR="0069513A" w:rsidRPr="00BE4851" w14:paraId="48E518FB" w14:textId="77777777" w:rsidTr="007D5ED6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824E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BB07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DC60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303F6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D34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022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60D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03E3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C46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6FB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4F2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1282,535</w:t>
            </w:r>
          </w:p>
        </w:tc>
      </w:tr>
      <w:tr w:rsidR="0069513A" w:rsidRPr="00BE4851" w14:paraId="3FF59244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32C6" w14:textId="77777777" w:rsidR="0069513A" w:rsidRDefault="0069513A" w:rsidP="007D5ED6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4846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7951F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080D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2D0B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6E2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EA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0138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AF6A" w14:textId="77777777" w:rsidR="0069513A" w:rsidRDefault="0069513A" w:rsidP="007D5ED6">
            <w:pPr>
              <w:jc w:val="right"/>
            </w:pPr>
            <w: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48D4" w14:textId="77777777" w:rsidR="0069513A" w:rsidRDefault="0069513A" w:rsidP="007D5ED6">
            <w:pPr>
              <w:jc w:val="right"/>
            </w:pPr>
            <w: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641" w14:textId="77777777" w:rsidR="0069513A" w:rsidRDefault="0069513A" w:rsidP="007D5ED6">
            <w:pPr>
              <w:jc w:val="right"/>
            </w:pPr>
            <w:r>
              <w:t>1282,535</w:t>
            </w:r>
          </w:p>
        </w:tc>
      </w:tr>
      <w:tr w:rsidR="0069513A" w:rsidRPr="00BE4851" w14:paraId="7104A582" w14:textId="77777777" w:rsidTr="007D5ED6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0ED9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B73F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DDD51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06AE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1122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0CC" w14:textId="77777777" w:rsidR="0069513A" w:rsidRDefault="0069513A" w:rsidP="007D5ED6">
            <w: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E3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B7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72DC" w14:textId="77777777" w:rsidR="0069513A" w:rsidRDefault="0069513A" w:rsidP="007D5ED6">
            <w:pPr>
              <w:jc w:val="right"/>
            </w:pPr>
            <w: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3AB6" w14:textId="77777777" w:rsidR="0069513A" w:rsidRDefault="0069513A" w:rsidP="007D5ED6">
            <w:pPr>
              <w:jc w:val="right"/>
            </w:pPr>
            <w: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43B53" w14:textId="77777777" w:rsidR="0069513A" w:rsidRDefault="0069513A" w:rsidP="007D5ED6">
            <w:pPr>
              <w:jc w:val="right"/>
            </w:pPr>
            <w:r>
              <w:t>1282,535</w:t>
            </w:r>
          </w:p>
        </w:tc>
      </w:tr>
      <w:tr w:rsidR="0069513A" w:rsidRPr="00BE4851" w14:paraId="603BC306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5B92" w14:textId="77777777" w:rsidR="0069513A" w:rsidRDefault="0069513A" w:rsidP="007D5ED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BC6E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99395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F9FE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6CE3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FA2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20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90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26F1" w14:textId="77777777" w:rsidR="0069513A" w:rsidRDefault="0069513A" w:rsidP="007D5ED6">
            <w:pPr>
              <w:jc w:val="right"/>
            </w:pPr>
            <w: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AB03" w14:textId="77777777" w:rsidR="0069513A" w:rsidRDefault="0069513A" w:rsidP="007D5ED6">
            <w:pPr>
              <w:jc w:val="right"/>
            </w:pPr>
            <w: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8C86" w14:textId="77777777" w:rsidR="0069513A" w:rsidRDefault="0069513A" w:rsidP="007D5ED6">
            <w:pPr>
              <w:jc w:val="right"/>
            </w:pPr>
            <w:r>
              <w:t>1282,535</w:t>
            </w:r>
          </w:p>
        </w:tc>
      </w:tr>
      <w:tr w:rsidR="0069513A" w:rsidRPr="00BE4851" w14:paraId="3851BCFA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AEEB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04633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FC3FF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EE74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6561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FFE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208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8EF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E42A" w14:textId="77777777" w:rsidR="0069513A" w:rsidRDefault="0069513A" w:rsidP="007D5ED6">
            <w:pPr>
              <w:jc w:val="right"/>
            </w:pPr>
            <w: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E2D7" w14:textId="77777777" w:rsidR="0069513A" w:rsidRDefault="0069513A" w:rsidP="007D5ED6">
            <w:pPr>
              <w:jc w:val="right"/>
            </w:pPr>
            <w: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4C2A" w14:textId="77777777" w:rsidR="0069513A" w:rsidRDefault="0069513A" w:rsidP="007D5ED6">
            <w:pPr>
              <w:jc w:val="right"/>
            </w:pPr>
            <w:r>
              <w:t>1282,535</w:t>
            </w:r>
          </w:p>
        </w:tc>
      </w:tr>
      <w:tr w:rsidR="0069513A" w:rsidRPr="00BE4851" w14:paraId="433D69C8" w14:textId="77777777" w:rsidTr="007D5ED6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94DE" w14:textId="77777777" w:rsidR="0069513A" w:rsidRDefault="0069513A" w:rsidP="007D5ED6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ADE8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74DEF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5BDD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B54C" w14:textId="77777777" w:rsidR="0069513A" w:rsidRDefault="0069513A" w:rsidP="007D5ED6">
            <w:pPr>
              <w:jc w:val="center"/>
            </w:pPr>
            <w: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EB31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4B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EE44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87B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19C1" w14:textId="77777777" w:rsidR="0069513A" w:rsidRDefault="0069513A" w:rsidP="007D5ED6">
            <w:pPr>
              <w:jc w:val="right"/>
            </w:pPr>
            <w: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CE83" w14:textId="77777777" w:rsidR="0069513A" w:rsidRDefault="0069513A" w:rsidP="007D5ED6">
            <w:pPr>
              <w:jc w:val="right"/>
            </w:pPr>
            <w:r>
              <w:t>1282,535</w:t>
            </w:r>
          </w:p>
        </w:tc>
      </w:tr>
      <w:tr w:rsidR="0069513A" w:rsidRPr="00BE4851" w14:paraId="005DF386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F09B" w14:textId="77777777" w:rsidR="0069513A" w:rsidRDefault="0069513A" w:rsidP="007D5E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E20B5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994A7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8766D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106F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E3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570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86E7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FDE6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341,500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19F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5E5D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410,900</w:t>
            </w:r>
          </w:p>
        </w:tc>
      </w:tr>
      <w:tr w:rsidR="0069513A" w:rsidRPr="00BE4851" w14:paraId="5C76642A" w14:textId="77777777" w:rsidTr="007D5ED6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1813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C53D1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842A7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1F6A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4E46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DD4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C62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392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FC2D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341,500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3905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329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410,900</w:t>
            </w:r>
          </w:p>
        </w:tc>
      </w:tr>
      <w:tr w:rsidR="0069513A" w:rsidRPr="00BE4851" w14:paraId="126CC26E" w14:textId="77777777" w:rsidTr="007D5ED6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D88E8" w14:textId="77777777" w:rsidR="0069513A" w:rsidRDefault="0069513A" w:rsidP="007D5ED6">
            <w:r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A0A7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605D70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D3BDF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BDF7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9DDF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8A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33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F4B" w14:textId="77777777" w:rsidR="0069513A" w:rsidRDefault="0069513A" w:rsidP="007D5ED6">
            <w:pPr>
              <w:jc w:val="right"/>
            </w:pPr>
            <w:r>
              <w:t>341,500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2E0E" w14:textId="77777777" w:rsidR="0069513A" w:rsidRDefault="0069513A" w:rsidP="007D5ED6">
            <w:pPr>
              <w:jc w:val="right"/>
            </w:pPr>
            <w:r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8CF" w14:textId="77777777" w:rsidR="0069513A" w:rsidRDefault="0069513A" w:rsidP="007D5ED6">
            <w:pPr>
              <w:jc w:val="right"/>
            </w:pPr>
            <w:r>
              <w:t>410,900</w:t>
            </w:r>
          </w:p>
        </w:tc>
      </w:tr>
      <w:tr w:rsidR="0069513A" w:rsidRPr="00BE4851" w14:paraId="5F2E0649" w14:textId="77777777" w:rsidTr="007D5ED6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B8B8" w14:textId="77777777" w:rsidR="0069513A" w:rsidRDefault="0069513A" w:rsidP="007D5ED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A64F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0A7A8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CB3E5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2632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0303" w14:textId="77777777" w:rsidR="0069513A" w:rsidRDefault="0069513A" w:rsidP="007D5ED6">
            <w: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26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5B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2ED" w14:textId="77777777" w:rsidR="0069513A" w:rsidRDefault="0069513A" w:rsidP="007D5ED6">
            <w:pPr>
              <w:jc w:val="right"/>
            </w:pPr>
            <w:r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B31" w14:textId="77777777" w:rsidR="0069513A" w:rsidRDefault="0069513A" w:rsidP="007D5ED6">
            <w:pPr>
              <w:jc w:val="right"/>
            </w:pPr>
            <w:r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2A0" w14:textId="77777777" w:rsidR="0069513A" w:rsidRDefault="0069513A" w:rsidP="007D5ED6">
            <w:pPr>
              <w:jc w:val="right"/>
            </w:pPr>
            <w:r>
              <w:t>336,777</w:t>
            </w:r>
          </w:p>
        </w:tc>
      </w:tr>
      <w:tr w:rsidR="0069513A" w:rsidRPr="00BE4851" w14:paraId="65F0D9BF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0746" w14:textId="77777777" w:rsidR="0069513A" w:rsidRDefault="0069513A" w:rsidP="007D5ED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7B95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EC959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F4DC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8051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46D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D1D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CD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F6D" w14:textId="77777777" w:rsidR="0069513A" w:rsidRDefault="0069513A" w:rsidP="007D5ED6">
            <w:pPr>
              <w:jc w:val="right"/>
            </w:pPr>
            <w:r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6F2F" w14:textId="77777777" w:rsidR="0069513A" w:rsidRDefault="0069513A" w:rsidP="007D5ED6">
            <w:pPr>
              <w:jc w:val="right"/>
            </w:pPr>
            <w:r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4CD1" w14:textId="77777777" w:rsidR="0069513A" w:rsidRDefault="0069513A" w:rsidP="007D5ED6">
            <w:pPr>
              <w:jc w:val="right"/>
            </w:pPr>
            <w:r>
              <w:t>336,777</w:t>
            </w:r>
          </w:p>
        </w:tc>
      </w:tr>
      <w:tr w:rsidR="0069513A" w:rsidRPr="00BE4851" w14:paraId="0F06C383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5CD6" w14:textId="77777777" w:rsidR="0069513A" w:rsidRDefault="0069513A" w:rsidP="007D5ED6">
            <w: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C5F8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97317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12A4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8F00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EF75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2A1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60A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B5F" w14:textId="77777777" w:rsidR="0069513A" w:rsidRDefault="0069513A" w:rsidP="007D5ED6">
            <w:pPr>
              <w:jc w:val="right"/>
            </w:pPr>
            <w:r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7E8" w14:textId="77777777" w:rsidR="0069513A" w:rsidRDefault="0069513A" w:rsidP="007D5ED6">
            <w:pPr>
              <w:jc w:val="right"/>
            </w:pPr>
            <w:r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232" w14:textId="77777777" w:rsidR="0069513A" w:rsidRDefault="0069513A" w:rsidP="007D5ED6">
            <w:pPr>
              <w:jc w:val="right"/>
            </w:pPr>
            <w:r>
              <w:t>336,777</w:t>
            </w:r>
          </w:p>
        </w:tc>
      </w:tr>
      <w:tr w:rsidR="0069513A" w:rsidRPr="00BE4851" w14:paraId="641E461E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26AD" w14:textId="77777777" w:rsidR="0069513A" w:rsidRDefault="0069513A" w:rsidP="007D5ED6">
            <w: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3632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5FEB19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AD154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8D03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B8E" w14:textId="77777777" w:rsidR="0069513A" w:rsidRDefault="0069513A" w:rsidP="007D5ED6">
            <w: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AA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13B" w14:textId="77777777" w:rsidR="0069513A" w:rsidRDefault="0069513A" w:rsidP="007D5ED6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81E1" w14:textId="77777777" w:rsidR="0069513A" w:rsidRDefault="0069513A" w:rsidP="007D5ED6">
            <w:pPr>
              <w:jc w:val="right"/>
            </w:pPr>
            <w:r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61E" w14:textId="77777777" w:rsidR="0069513A" w:rsidRDefault="0069513A" w:rsidP="007D5ED6">
            <w:pPr>
              <w:jc w:val="right"/>
            </w:pPr>
            <w:r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B45" w14:textId="77777777" w:rsidR="0069513A" w:rsidRDefault="0069513A" w:rsidP="007D5ED6">
            <w:pPr>
              <w:jc w:val="right"/>
            </w:pPr>
            <w:r>
              <w:t>336,777</w:t>
            </w:r>
          </w:p>
        </w:tc>
      </w:tr>
      <w:tr w:rsidR="0069513A" w:rsidRPr="00BE4851" w14:paraId="2EF040E5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D712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BB62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74C70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C117E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0072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5F7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98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A2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04B" w14:textId="77777777" w:rsidR="0069513A" w:rsidRDefault="0069513A" w:rsidP="007D5ED6">
            <w:pPr>
              <w:jc w:val="right"/>
            </w:pPr>
            <w:r>
              <w:t>11,360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D31" w14:textId="77777777" w:rsidR="0069513A" w:rsidRDefault="0069513A" w:rsidP="007D5ED6">
            <w:pPr>
              <w:jc w:val="right"/>
            </w:pPr>
            <w:r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283" w14:textId="77777777" w:rsidR="0069513A" w:rsidRDefault="0069513A" w:rsidP="007D5ED6">
            <w:pPr>
              <w:jc w:val="right"/>
            </w:pPr>
            <w:r>
              <w:t>74,123</w:t>
            </w:r>
          </w:p>
        </w:tc>
      </w:tr>
      <w:tr w:rsidR="0069513A" w:rsidRPr="00BE4851" w14:paraId="1453ACC7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5AD8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7FF8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225C6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FE70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1066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182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AD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D0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3308" w14:textId="77777777" w:rsidR="0069513A" w:rsidRDefault="0069513A" w:rsidP="007D5ED6">
            <w:pPr>
              <w:jc w:val="right"/>
            </w:pPr>
            <w:r>
              <w:t>11,360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10C" w14:textId="77777777" w:rsidR="0069513A" w:rsidRDefault="0069513A" w:rsidP="007D5ED6">
            <w:pPr>
              <w:jc w:val="right"/>
            </w:pPr>
            <w:r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CB6" w14:textId="77777777" w:rsidR="0069513A" w:rsidRDefault="0069513A" w:rsidP="007D5ED6">
            <w:pPr>
              <w:jc w:val="right"/>
            </w:pPr>
            <w:r>
              <w:t>74,123</w:t>
            </w:r>
          </w:p>
        </w:tc>
      </w:tr>
      <w:tr w:rsidR="0069513A" w:rsidRPr="00BE4851" w14:paraId="313389E7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0F07" w14:textId="77777777" w:rsidR="0069513A" w:rsidRDefault="0069513A" w:rsidP="007D5ED6">
            <w: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57D59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69832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9A05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EBEB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6B3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89B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D29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2E8" w14:textId="77777777" w:rsidR="0069513A" w:rsidRDefault="0069513A" w:rsidP="007D5ED6">
            <w:pPr>
              <w:jc w:val="right"/>
            </w:pPr>
            <w:r>
              <w:t>11,360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CED" w14:textId="77777777" w:rsidR="0069513A" w:rsidRDefault="0069513A" w:rsidP="007D5ED6">
            <w:pPr>
              <w:jc w:val="right"/>
            </w:pPr>
            <w:r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4DE1" w14:textId="77777777" w:rsidR="0069513A" w:rsidRDefault="0069513A" w:rsidP="007D5ED6">
            <w:pPr>
              <w:jc w:val="right"/>
            </w:pPr>
            <w:r>
              <w:t>74,123</w:t>
            </w:r>
          </w:p>
        </w:tc>
      </w:tr>
      <w:tr w:rsidR="0069513A" w:rsidRPr="00BE4851" w14:paraId="3F5950D7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429B" w14:textId="77777777" w:rsidR="0069513A" w:rsidRDefault="0069513A" w:rsidP="007D5ED6">
            <w: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DE60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FBEAB" w14:textId="77777777" w:rsidR="0069513A" w:rsidRDefault="0069513A" w:rsidP="007D5ED6">
            <w:pPr>
              <w:jc w:val="center"/>
            </w:pPr>
            <w: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026B48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75BB" w14:textId="77777777" w:rsidR="0069513A" w:rsidRDefault="0069513A" w:rsidP="007D5ED6">
            <w:pPr>
              <w:jc w:val="center"/>
            </w:pPr>
            <w: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933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385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E90" w14:textId="77777777" w:rsidR="0069513A" w:rsidRDefault="0069513A" w:rsidP="007D5ED6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B76" w14:textId="77777777" w:rsidR="0069513A" w:rsidRDefault="0069513A" w:rsidP="007D5ED6">
            <w:pPr>
              <w:jc w:val="right"/>
            </w:pPr>
            <w:r>
              <w:t>11,360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CD8" w14:textId="77777777" w:rsidR="0069513A" w:rsidRDefault="0069513A" w:rsidP="007D5ED6">
            <w:pPr>
              <w:jc w:val="right"/>
            </w:pPr>
            <w:r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F2E" w14:textId="77777777" w:rsidR="0069513A" w:rsidRDefault="0069513A" w:rsidP="007D5ED6">
            <w:pPr>
              <w:jc w:val="right"/>
            </w:pPr>
            <w:r>
              <w:t>74,123</w:t>
            </w:r>
          </w:p>
        </w:tc>
      </w:tr>
      <w:tr w:rsidR="0069513A" w:rsidRPr="00BE4851" w14:paraId="206CB8E8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2CBC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E3FFF7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F6E2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11287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8868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C92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F1F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E92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08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9C60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DD9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15,000</w:t>
            </w:r>
          </w:p>
        </w:tc>
      </w:tr>
      <w:tr w:rsidR="0069513A" w:rsidRPr="00BE4851" w14:paraId="72A32560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656A" w14:textId="77777777" w:rsidR="0069513A" w:rsidRPr="00BE4851" w:rsidRDefault="0069513A" w:rsidP="007D5ED6">
            <w:pPr>
              <w:rPr>
                <w:i/>
                <w:iCs/>
              </w:rPr>
            </w:pPr>
            <w:r w:rsidRPr="00BE4851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551C7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EF099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80E4FD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9BB8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B91" w14:textId="77777777" w:rsidR="0069513A" w:rsidRPr="00BE4851" w:rsidRDefault="0069513A" w:rsidP="007D5ED6">
            <w:pPr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ED4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D1A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900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BCD" w14:textId="77777777" w:rsidR="0069513A" w:rsidRPr="00BE4851" w:rsidRDefault="0069513A" w:rsidP="007D5ED6">
            <w:pPr>
              <w:jc w:val="right"/>
              <w:rPr>
                <w:i/>
                <w:iCs/>
              </w:rPr>
            </w:pPr>
            <w:r w:rsidRPr="00BE4851">
              <w:rPr>
                <w:i/>
                <w:i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930" w14:textId="77777777" w:rsidR="0069513A" w:rsidRPr="00BE4851" w:rsidRDefault="0069513A" w:rsidP="007D5ED6">
            <w:pPr>
              <w:jc w:val="right"/>
              <w:rPr>
                <w:i/>
                <w:iCs/>
              </w:rPr>
            </w:pPr>
            <w:r w:rsidRPr="00BE4851">
              <w:rPr>
                <w:i/>
                <w:iCs/>
              </w:rPr>
              <w:t>15,000</w:t>
            </w:r>
          </w:p>
        </w:tc>
      </w:tr>
      <w:tr w:rsidR="0069513A" w:rsidRPr="00BE4851" w14:paraId="248172A6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C3E4" w14:textId="77777777" w:rsidR="0069513A" w:rsidRPr="00BE4851" w:rsidRDefault="0069513A" w:rsidP="007D5ED6">
            <w:r w:rsidRPr="00BE4851"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B107E1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7F491" w14:textId="77777777" w:rsidR="0069513A" w:rsidRPr="00BE4851" w:rsidRDefault="0069513A" w:rsidP="007D5ED6">
            <w:pPr>
              <w:jc w:val="center"/>
            </w:pPr>
            <w:r w:rsidRPr="00BE4851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E3080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5F76" w14:textId="77777777" w:rsidR="0069513A" w:rsidRPr="00BE4851" w:rsidRDefault="0069513A" w:rsidP="007D5ED6">
            <w:pPr>
              <w:jc w:val="center"/>
            </w:pPr>
            <w:r w:rsidRPr="00BE4851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E36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0A2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9B8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13FF" w14:textId="77777777" w:rsidR="0069513A" w:rsidRDefault="0069513A" w:rsidP="007D5ED6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1D17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D425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</w:tr>
      <w:tr w:rsidR="0069513A" w:rsidRPr="00BE4851" w14:paraId="6316E535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10AA" w14:textId="77777777" w:rsidR="0069513A" w:rsidRPr="00BE4851" w:rsidRDefault="0069513A" w:rsidP="007D5ED6">
            <w:r w:rsidRPr="00BE4851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412BD" w14:textId="77777777" w:rsidR="0069513A" w:rsidRPr="00BE4851" w:rsidRDefault="0069513A" w:rsidP="007D5ED6">
            <w:pPr>
              <w:jc w:val="center"/>
              <w:rPr>
                <w:sz w:val="14"/>
                <w:szCs w:val="14"/>
              </w:rPr>
            </w:pPr>
            <w:r w:rsidRPr="00BE4851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FB35A" w14:textId="77777777" w:rsidR="0069513A" w:rsidRPr="00BE4851" w:rsidRDefault="0069513A" w:rsidP="007D5ED6">
            <w:pPr>
              <w:jc w:val="center"/>
            </w:pPr>
            <w:r w:rsidRPr="00BE4851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0639A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F7F7" w14:textId="77777777" w:rsidR="0069513A" w:rsidRPr="00BE4851" w:rsidRDefault="0069513A" w:rsidP="007D5ED6">
            <w:pPr>
              <w:jc w:val="center"/>
            </w:pPr>
            <w:r w:rsidRPr="00BE4851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A396" w14:textId="77777777" w:rsidR="0069513A" w:rsidRPr="00BE4851" w:rsidRDefault="0069513A" w:rsidP="007D5ED6">
            <w:r w:rsidRPr="00BE4851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7B4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F6F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442" w14:textId="77777777" w:rsidR="0069513A" w:rsidRDefault="0069513A" w:rsidP="007D5ED6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723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76B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</w:tr>
      <w:tr w:rsidR="0069513A" w:rsidRPr="00BE4851" w14:paraId="12051D3E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0B15" w14:textId="77777777" w:rsidR="0069513A" w:rsidRPr="00BE4851" w:rsidRDefault="0069513A" w:rsidP="007D5ED6">
            <w:r w:rsidRPr="00BE48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09DC87" w14:textId="77777777" w:rsidR="0069513A" w:rsidRPr="00BE4851" w:rsidRDefault="0069513A" w:rsidP="007D5ED6">
            <w:pPr>
              <w:jc w:val="center"/>
              <w:rPr>
                <w:sz w:val="14"/>
                <w:szCs w:val="14"/>
              </w:rPr>
            </w:pPr>
            <w:r w:rsidRPr="00BE4851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DEDDA" w14:textId="77777777" w:rsidR="0069513A" w:rsidRPr="00BE4851" w:rsidRDefault="0069513A" w:rsidP="007D5ED6">
            <w:pPr>
              <w:jc w:val="center"/>
            </w:pPr>
            <w:r w:rsidRPr="00BE4851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A9EFD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3750" w14:textId="77777777" w:rsidR="0069513A" w:rsidRPr="00BE4851" w:rsidRDefault="0069513A" w:rsidP="007D5ED6">
            <w:pPr>
              <w:jc w:val="center"/>
            </w:pPr>
            <w:r w:rsidRPr="00BE4851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504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F2D6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10E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EA3C" w14:textId="77777777" w:rsidR="0069513A" w:rsidRDefault="0069513A" w:rsidP="007D5ED6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9D3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7F3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</w:tr>
      <w:tr w:rsidR="0069513A" w:rsidRPr="00BE4851" w14:paraId="44CBA0CC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9695" w14:textId="77777777" w:rsidR="0069513A" w:rsidRPr="00BE4851" w:rsidRDefault="0069513A" w:rsidP="007D5ED6">
            <w:r w:rsidRPr="00BE4851"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0C1C6" w14:textId="77777777" w:rsidR="0069513A" w:rsidRPr="00BE4851" w:rsidRDefault="0069513A" w:rsidP="007D5ED6">
            <w:pPr>
              <w:jc w:val="center"/>
              <w:rPr>
                <w:sz w:val="14"/>
                <w:szCs w:val="14"/>
              </w:rPr>
            </w:pPr>
            <w:r w:rsidRPr="00BE4851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69522" w14:textId="77777777" w:rsidR="0069513A" w:rsidRPr="00BE4851" w:rsidRDefault="0069513A" w:rsidP="007D5ED6">
            <w:pPr>
              <w:jc w:val="center"/>
            </w:pPr>
            <w:r w:rsidRPr="00BE4851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408C6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8273" w14:textId="77777777" w:rsidR="0069513A" w:rsidRPr="00BE4851" w:rsidRDefault="0069513A" w:rsidP="007D5ED6">
            <w:pPr>
              <w:jc w:val="center"/>
            </w:pPr>
            <w:r w:rsidRPr="00BE4851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C9F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373F" w14:textId="77777777" w:rsidR="0069513A" w:rsidRPr="00BE4851" w:rsidRDefault="0069513A" w:rsidP="007D5ED6">
            <w:pPr>
              <w:jc w:val="center"/>
            </w:pPr>
            <w:r w:rsidRPr="00BE4851"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A4E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193" w14:textId="77777777" w:rsidR="0069513A" w:rsidRDefault="0069513A" w:rsidP="007D5ED6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9F0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5507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</w:tr>
      <w:tr w:rsidR="0069513A" w:rsidRPr="00BE4851" w14:paraId="1261CD73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7A60" w14:textId="77777777" w:rsidR="0069513A" w:rsidRPr="00BE4851" w:rsidRDefault="0069513A" w:rsidP="007D5ED6">
            <w:r w:rsidRPr="00BE485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7A951" w14:textId="77777777" w:rsidR="0069513A" w:rsidRPr="00BE4851" w:rsidRDefault="0069513A" w:rsidP="007D5ED6">
            <w:pPr>
              <w:jc w:val="center"/>
              <w:rPr>
                <w:sz w:val="14"/>
                <w:szCs w:val="14"/>
              </w:rPr>
            </w:pPr>
            <w:r w:rsidRPr="00BE4851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7463E" w14:textId="77777777" w:rsidR="0069513A" w:rsidRPr="00BE4851" w:rsidRDefault="0069513A" w:rsidP="007D5ED6">
            <w:pPr>
              <w:jc w:val="center"/>
            </w:pPr>
            <w:r w:rsidRPr="00BE4851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E8CBE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3528" w14:textId="77777777" w:rsidR="0069513A" w:rsidRPr="00BE4851" w:rsidRDefault="0069513A" w:rsidP="007D5ED6">
            <w:pPr>
              <w:jc w:val="center"/>
            </w:pPr>
            <w:r w:rsidRPr="00BE4851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B17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4036" w14:textId="77777777" w:rsidR="0069513A" w:rsidRPr="00BE4851" w:rsidRDefault="0069513A" w:rsidP="007D5ED6">
            <w:pPr>
              <w:jc w:val="center"/>
            </w:pPr>
            <w:r w:rsidRPr="00BE4851"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F06" w14:textId="77777777" w:rsidR="0069513A" w:rsidRPr="00BE4851" w:rsidRDefault="0069513A" w:rsidP="007D5ED6">
            <w:pPr>
              <w:jc w:val="center"/>
            </w:pPr>
            <w:r w:rsidRPr="00BE4851"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6FE" w14:textId="77777777" w:rsidR="0069513A" w:rsidRDefault="0069513A" w:rsidP="007D5ED6">
            <w:pPr>
              <w:jc w:val="right"/>
            </w:pPr>
            <w: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01A2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902" w14:textId="77777777" w:rsidR="0069513A" w:rsidRPr="00BE4851" w:rsidRDefault="0069513A" w:rsidP="007D5ED6">
            <w:pPr>
              <w:jc w:val="right"/>
            </w:pPr>
            <w:r w:rsidRPr="00BE4851">
              <w:t>15,000</w:t>
            </w:r>
          </w:p>
        </w:tc>
      </w:tr>
      <w:tr w:rsidR="0069513A" w:rsidRPr="00BE4851" w14:paraId="0C9353AB" w14:textId="77777777" w:rsidTr="007D5ED6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135F5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</w:t>
            </w:r>
            <w:r>
              <w:rPr>
                <w:b/>
                <w:bCs/>
              </w:rPr>
              <w:lastRenderedPageBreak/>
              <w:t>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B3D46A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8CD2BE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21AC4E3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0035AC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7CF0B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E9E6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ED0B8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A08B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1644,639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E626D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1171,273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2BDA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1158,676</w:t>
            </w:r>
          </w:p>
        </w:tc>
      </w:tr>
      <w:tr w:rsidR="0069513A" w:rsidRPr="00BE4851" w14:paraId="0E05C3AC" w14:textId="77777777" w:rsidTr="007D5ED6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74F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D7AF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2BE3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7A961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DBF0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6A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059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9B9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3C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21BA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B2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24,006</w:t>
            </w:r>
          </w:p>
        </w:tc>
      </w:tr>
      <w:tr w:rsidR="0069513A" w:rsidRPr="00BE4851" w14:paraId="77892D21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596E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3906C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879AC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0677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31F9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CF5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4221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BEA1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41A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EFA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6504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24,006</w:t>
            </w:r>
          </w:p>
        </w:tc>
      </w:tr>
      <w:tr w:rsidR="0069513A" w:rsidRPr="00BE4851" w14:paraId="14D24928" w14:textId="77777777" w:rsidTr="007D5ED6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53A8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739DC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3380FE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86279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7966" w14:textId="77777777" w:rsidR="0069513A" w:rsidRDefault="0069513A" w:rsidP="007D5ED6">
            <w:pPr>
              <w:jc w:val="center"/>
            </w:pPr>
            <w: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5CC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17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BBD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564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6553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EB4" w14:textId="77777777" w:rsidR="0069513A" w:rsidRDefault="0069513A" w:rsidP="007D5ED6">
            <w:pPr>
              <w:jc w:val="right"/>
            </w:pPr>
            <w:r>
              <w:t>1,603</w:t>
            </w:r>
          </w:p>
        </w:tc>
      </w:tr>
      <w:tr w:rsidR="0069513A" w:rsidRPr="00BE4851" w14:paraId="414DDF61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4E3C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F314F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3718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7FD8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D1B9" w14:textId="77777777" w:rsidR="0069513A" w:rsidRDefault="0069513A" w:rsidP="007D5ED6">
            <w:pPr>
              <w:jc w:val="center"/>
            </w:pPr>
            <w: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5EDB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E5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D10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D26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DB5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8D2" w14:textId="77777777" w:rsidR="0069513A" w:rsidRDefault="0069513A" w:rsidP="007D5ED6">
            <w:pPr>
              <w:jc w:val="right"/>
            </w:pPr>
            <w:r>
              <w:t>1,603</w:t>
            </w:r>
          </w:p>
        </w:tc>
      </w:tr>
      <w:tr w:rsidR="0069513A" w:rsidRPr="00BE4851" w14:paraId="7A8F1310" w14:textId="77777777" w:rsidTr="007D5ED6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63D4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5A2D2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40DDC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473E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73F6" w14:textId="77777777" w:rsidR="0069513A" w:rsidRDefault="0069513A" w:rsidP="007D5ED6">
            <w:pPr>
              <w:jc w:val="center"/>
            </w:pPr>
            <w: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E68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B6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63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3B7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921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2EE" w14:textId="77777777" w:rsidR="0069513A" w:rsidRDefault="0069513A" w:rsidP="007D5ED6">
            <w:pPr>
              <w:jc w:val="right"/>
            </w:pPr>
            <w:r>
              <w:t>1,603</w:t>
            </w:r>
          </w:p>
        </w:tc>
      </w:tr>
      <w:tr w:rsidR="0069513A" w:rsidRPr="00BE4851" w14:paraId="43912D39" w14:textId="77777777" w:rsidTr="007D5ED6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4C44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9A57E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EB5FB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8248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B17A" w14:textId="77777777" w:rsidR="0069513A" w:rsidRDefault="0069513A" w:rsidP="007D5ED6">
            <w:pPr>
              <w:jc w:val="center"/>
            </w:pPr>
            <w: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C29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EB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D70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74B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E769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5B4" w14:textId="77777777" w:rsidR="0069513A" w:rsidRDefault="0069513A" w:rsidP="007D5ED6">
            <w:pPr>
              <w:jc w:val="right"/>
            </w:pPr>
            <w:r>
              <w:t>1,603</w:t>
            </w:r>
          </w:p>
        </w:tc>
      </w:tr>
      <w:tr w:rsidR="0069513A" w:rsidRPr="00BE4851" w14:paraId="3BC2C498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AD96" w14:textId="77777777" w:rsidR="0069513A" w:rsidRDefault="0069513A" w:rsidP="007D5ED6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0311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7A116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B942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3067" w14:textId="77777777" w:rsidR="0069513A" w:rsidRDefault="0069513A" w:rsidP="007D5ED6">
            <w:pPr>
              <w:jc w:val="center"/>
            </w:pPr>
            <w: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4B1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9C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E10C" w14:textId="77777777" w:rsidR="0069513A" w:rsidRDefault="0069513A" w:rsidP="007D5ED6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704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F61" w14:textId="77777777" w:rsidR="0069513A" w:rsidRDefault="0069513A" w:rsidP="007D5ED6">
            <w:pPr>
              <w:jc w:val="right"/>
            </w:pPr>
            <w:r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EA8" w14:textId="77777777" w:rsidR="0069513A" w:rsidRDefault="0069513A" w:rsidP="007D5ED6">
            <w:pPr>
              <w:jc w:val="right"/>
            </w:pPr>
            <w:r>
              <w:t>1,603</w:t>
            </w:r>
          </w:p>
        </w:tc>
      </w:tr>
      <w:tr w:rsidR="0069513A" w:rsidRPr="00BE4851" w14:paraId="78234C90" w14:textId="77777777" w:rsidTr="007D5ED6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D29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79664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14243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7C63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85C4" w14:textId="77777777" w:rsidR="0069513A" w:rsidRDefault="0069513A" w:rsidP="007D5ED6">
            <w:pPr>
              <w:jc w:val="center"/>
            </w:pPr>
            <w: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7FC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419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FE2D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285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599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D09" w14:textId="77777777" w:rsidR="0069513A" w:rsidRDefault="0069513A" w:rsidP="007D5ED6">
            <w:pPr>
              <w:jc w:val="right"/>
            </w:pPr>
            <w:r>
              <w:t>2,653</w:t>
            </w:r>
          </w:p>
        </w:tc>
      </w:tr>
      <w:tr w:rsidR="0069513A" w:rsidRPr="00BE4851" w14:paraId="0DB265D1" w14:textId="77777777" w:rsidTr="007D5ED6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164A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D0281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5DEC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1A42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8CA3" w14:textId="77777777" w:rsidR="0069513A" w:rsidRDefault="0069513A" w:rsidP="007D5ED6">
            <w:pPr>
              <w:jc w:val="center"/>
            </w:pPr>
            <w: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0C5A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8F2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13F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ED6F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653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051" w14:textId="77777777" w:rsidR="0069513A" w:rsidRDefault="0069513A" w:rsidP="007D5ED6">
            <w:pPr>
              <w:jc w:val="right"/>
            </w:pPr>
            <w:r>
              <w:t>2,653</w:t>
            </w:r>
          </w:p>
        </w:tc>
      </w:tr>
      <w:tr w:rsidR="0069513A" w:rsidRPr="00BE4851" w14:paraId="49C2B894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B3DB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8A37C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4BE76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B9CB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0F65" w14:textId="77777777" w:rsidR="0069513A" w:rsidRDefault="0069513A" w:rsidP="007D5ED6">
            <w:pPr>
              <w:jc w:val="center"/>
            </w:pPr>
            <w: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348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6D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ACE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051D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70D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C6F" w14:textId="77777777" w:rsidR="0069513A" w:rsidRDefault="0069513A" w:rsidP="007D5ED6">
            <w:pPr>
              <w:jc w:val="right"/>
            </w:pPr>
            <w:r>
              <w:t>2,653</w:t>
            </w:r>
          </w:p>
        </w:tc>
      </w:tr>
      <w:tr w:rsidR="0069513A" w:rsidRPr="00BE4851" w14:paraId="2E63A9B5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DFD4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AAE98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8CA3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3A23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BF5A" w14:textId="77777777" w:rsidR="0069513A" w:rsidRDefault="0069513A" w:rsidP="007D5ED6">
            <w:pPr>
              <w:jc w:val="center"/>
            </w:pPr>
            <w: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439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ED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60E5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E4C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F0CA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2D6D" w14:textId="77777777" w:rsidR="0069513A" w:rsidRDefault="0069513A" w:rsidP="007D5ED6">
            <w:pPr>
              <w:jc w:val="right"/>
            </w:pPr>
            <w:r>
              <w:t>2,653</w:t>
            </w:r>
          </w:p>
        </w:tc>
      </w:tr>
      <w:tr w:rsidR="0069513A" w:rsidRPr="00BE4851" w14:paraId="71BCE78D" w14:textId="77777777" w:rsidTr="007D5ED6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48F0" w14:textId="77777777" w:rsidR="0069513A" w:rsidRDefault="0069513A" w:rsidP="007D5ED6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5044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17FD0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149F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8F3B" w14:textId="77777777" w:rsidR="0069513A" w:rsidRDefault="0069513A" w:rsidP="007D5ED6">
            <w:pPr>
              <w:jc w:val="center"/>
            </w:pPr>
            <w: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FA2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25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14D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DD1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269" w14:textId="77777777" w:rsidR="0069513A" w:rsidRDefault="0069513A" w:rsidP="007D5ED6">
            <w:pPr>
              <w:jc w:val="right"/>
            </w:pPr>
            <w: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8F" w14:textId="77777777" w:rsidR="0069513A" w:rsidRDefault="0069513A" w:rsidP="007D5ED6">
            <w:pPr>
              <w:jc w:val="right"/>
            </w:pPr>
            <w:r>
              <w:t>2,653</w:t>
            </w:r>
          </w:p>
        </w:tc>
      </w:tr>
      <w:tr w:rsidR="0069513A" w:rsidRPr="00BE4851" w14:paraId="1118F6A4" w14:textId="77777777" w:rsidTr="007D5ED6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F1BF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6316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16653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F634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896A" w14:textId="77777777" w:rsidR="0069513A" w:rsidRDefault="0069513A" w:rsidP="007D5ED6">
            <w:pPr>
              <w:jc w:val="center"/>
            </w:pPr>
            <w: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9ECB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22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5FC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6A06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760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6A2" w14:textId="77777777" w:rsidR="0069513A" w:rsidRDefault="0069513A" w:rsidP="007D5ED6">
            <w:pPr>
              <w:jc w:val="right"/>
            </w:pPr>
            <w:r>
              <w:t>0,013</w:t>
            </w:r>
          </w:p>
        </w:tc>
      </w:tr>
      <w:tr w:rsidR="0069513A" w:rsidRPr="00BE4851" w14:paraId="180987E4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B77D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DFBF1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73BF9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A476C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A5E7" w14:textId="77777777" w:rsidR="0069513A" w:rsidRDefault="0069513A" w:rsidP="007D5ED6">
            <w:pPr>
              <w:jc w:val="center"/>
            </w:pPr>
            <w: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5F4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C9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4A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480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977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F18" w14:textId="77777777" w:rsidR="0069513A" w:rsidRDefault="0069513A" w:rsidP="007D5ED6">
            <w:pPr>
              <w:jc w:val="right"/>
            </w:pPr>
            <w:r>
              <w:t>0,013</w:t>
            </w:r>
          </w:p>
        </w:tc>
      </w:tr>
      <w:tr w:rsidR="0069513A" w:rsidRPr="00BE4851" w14:paraId="368C0577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E3D6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675074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61F1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3DB5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BF72" w14:textId="77777777" w:rsidR="0069513A" w:rsidRDefault="0069513A" w:rsidP="007D5ED6">
            <w:pPr>
              <w:jc w:val="center"/>
            </w:pPr>
            <w: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60B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59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36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C73D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10F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462" w14:textId="77777777" w:rsidR="0069513A" w:rsidRDefault="0069513A" w:rsidP="007D5ED6">
            <w:pPr>
              <w:jc w:val="right"/>
            </w:pPr>
            <w:r>
              <w:t>0,013</w:t>
            </w:r>
          </w:p>
        </w:tc>
      </w:tr>
      <w:tr w:rsidR="0069513A" w:rsidRPr="00BE4851" w14:paraId="7B6504DC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731C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EBA95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8D5EC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398E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908E" w14:textId="77777777" w:rsidR="0069513A" w:rsidRDefault="0069513A" w:rsidP="007D5ED6">
            <w:pPr>
              <w:jc w:val="center"/>
            </w:pPr>
            <w: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86DA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F5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10E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E9D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AF80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965" w14:textId="77777777" w:rsidR="0069513A" w:rsidRDefault="0069513A" w:rsidP="007D5ED6">
            <w:pPr>
              <w:jc w:val="right"/>
            </w:pPr>
            <w:r>
              <w:t>0,013</w:t>
            </w:r>
          </w:p>
        </w:tc>
      </w:tr>
      <w:tr w:rsidR="0069513A" w:rsidRPr="00BE4851" w14:paraId="3FB059D8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6A53" w14:textId="77777777" w:rsidR="0069513A" w:rsidRDefault="0069513A" w:rsidP="007D5ED6"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3DC7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E0492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21D1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FE0F" w14:textId="77777777" w:rsidR="0069513A" w:rsidRDefault="0069513A" w:rsidP="007D5ED6">
            <w:pPr>
              <w:jc w:val="center"/>
            </w:pPr>
            <w: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073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DF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B8EF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A67A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79E" w14:textId="77777777" w:rsidR="0069513A" w:rsidRDefault="0069513A" w:rsidP="007D5ED6">
            <w:pPr>
              <w:jc w:val="right"/>
            </w:pPr>
            <w:r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5E17" w14:textId="77777777" w:rsidR="0069513A" w:rsidRDefault="0069513A" w:rsidP="007D5ED6">
            <w:pPr>
              <w:jc w:val="right"/>
            </w:pPr>
            <w:r>
              <w:t>0,013</w:t>
            </w:r>
          </w:p>
        </w:tc>
      </w:tr>
      <w:tr w:rsidR="0069513A" w:rsidRPr="00BE4851" w14:paraId="67B6A6CA" w14:textId="77777777" w:rsidTr="007D5ED6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83DD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6B1A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AB4AE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23C9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74B3" w14:textId="77777777" w:rsidR="0069513A" w:rsidRDefault="0069513A" w:rsidP="007D5ED6">
            <w:pPr>
              <w:jc w:val="center"/>
            </w:pPr>
            <w: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CEE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17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994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095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859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E77" w14:textId="77777777" w:rsidR="0069513A" w:rsidRDefault="0069513A" w:rsidP="007D5ED6">
            <w:pPr>
              <w:jc w:val="right"/>
            </w:pPr>
            <w:r>
              <w:t>0,030</w:t>
            </w:r>
          </w:p>
        </w:tc>
      </w:tr>
      <w:tr w:rsidR="0069513A" w:rsidRPr="00BE4851" w14:paraId="75EFB251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923C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BF57F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65B99E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EA9E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0184" w14:textId="77777777" w:rsidR="0069513A" w:rsidRDefault="0069513A" w:rsidP="007D5ED6">
            <w:pPr>
              <w:jc w:val="center"/>
            </w:pPr>
            <w: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A8E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F1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A1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D66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45D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33F" w14:textId="77777777" w:rsidR="0069513A" w:rsidRDefault="0069513A" w:rsidP="007D5ED6">
            <w:pPr>
              <w:jc w:val="right"/>
            </w:pPr>
            <w:r>
              <w:t>0,030</w:t>
            </w:r>
          </w:p>
        </w:tc>
      </w:tr>
      <w:tr w:rsidR="0069513A" w:rsidRPr="00BE4851" w14:paraId="70D3B2A3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C624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5F82C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E6017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91D5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2571" w14:textId="77777777" w:rsidR="0069513A" w:rsidRDefault="0069513A" w:rsidP="007D5ED6">
            <w:pPr>
              <w:jc w:val="center"/>
            </w:pPr>
            <w: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3C7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06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E9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78F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2E53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1D24" w14:textId="77777777" w:rsidR="0069513A" w:rsidRDefault="0069513A" w:rsidP="007D5ED6">
            <w:pPr>
              <w:jc w:val="right"/>
            </w:pPr>
            <w:r>
              <w:t>0,030</w:t>
            </w:r>
          </w:p>
        </w:tc>
      </w:tr>
      <w:tr w:rsidR="0069513A" w:rsidRPr="00BE4851" w14:paraId="6B10FE10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F8C7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C8A9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D8159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7F98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048B" w14:textId="77777777" w:rsidR="0069513A" w:rsidRDefault="0069513A" w:rsidP="007D5ED6">
            <w:pPr>
              <w:jc w:val="center"/>
            </w:pPr>
            <w: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0111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85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8F1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D41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914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C2A" w14:textId="77777777" w:rsidR="0069513A" w:rsidRDefault="0069513A" w:rsidP="007D5ED6">
            <w:pPr>
              <w:jc w:val="right"/>
            </w:pPr>
            <w:r>
              <w:t>0,030</w:t>
            </w:r>
          </w:p>
        </w:tc>
      </w:tr>
      <w:tr w:rsidR="0069513A" w:rsidRPr="00BE4851" w14:paraId="5F90DA3B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9E9B" w14:textId="77777777" w:rsidR="0069513A" w:rsidRDefault="0069513A" w:rsidP="007D5ED6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45E4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18596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EA36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C2EA" w14:textId="77777777" w:rsidR="0069513A" w:rsidRDefault="0069513A" w:rsidP="007D5ED6">
            <w:pPr>
              <w:jc w:val="center"/>
            </w:pPr>
            <w: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C75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8F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C7F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535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97B" w14:textId="77777777" w:rsidR="0069513A" w:rsidRDefault="0069513A" w:rsidP="007D5ED6">
            <w:pPr>
              <w:jc w:val="right"/>
            </w:pPr>
            <w:r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B223" w14:textId="77777777" w:rsidR="0069513A" w:rsidRDefault="0069513A" w:rsidP="007D5ED6">
            <w:pPr>
              <w:jc w:val="right"/>
            </w:pPr>
            <w:r>
              <w:t>0,030</w:t>
            </w:r>
          </w:p>
        </w:tc>
      </w:tr>
      <w:tr w:rsidR="0069513A" w:rsidRPr="00BE4851" w14:paraId="0AA6CBDE" w14:textId="77777777" w:rsidTr="007D5ED6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EA64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CD9D1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CF872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141F3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F0E6" w14:textId="77777777" w:rsidR="0069513A" w:rsidRDefault="0069513A" w:rsidP="007D5ED6">
            <w:pPr>
              <w:jc w:val="center"/>
            </w:pPr>
            <w: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912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2880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B9F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AAA5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DC1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8206" w14:textId="77777777" w:rsidR="0069513A" w:rsidRDefault="0069513A" w:rsidP="007D5ED6">
            <w:pPr>
              <w:jc w:val="right"/>
            </w:pPr>
            <w:r>
              <w:t>2,197</w:t>
            </w:r>
          </w:p>
        </w:tc>
      </w:tr>
      <w:tr w:rsidR="0069513A" w:rsidRPr="00BE4851" w14:paraId="2B114F68" w14:textId="77777777" w:rsidTr="007D5ED6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B327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0BF2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208CB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8347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1944" w14:textId="77777777" w:rsidR="0069513A" w:rsidRDefault="0069513A" w:rsidP="007D5ED6">
            <w:pPr>
              <w:jc w:val="center"/>
            </w:pPr>
            <w: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2397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22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61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C58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A0C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A366" w14:textId="77777777" w:rsidR="0069513A" w:rsidRDefault="0069513A" w:rsidP="007D5ED6">
            <w:pPr>
              <w:jc w:val="right"/>
            </w:pPr>
            <w:r>
              <w:t>2,197</w:t>
            </w:r>
          </w:p>
        </w:tc>
      </w:tr>
      <w:tr w:rsidR="0069513A" w:rsidRPr="00BE4851" w14:paraId="5255EFF3" w14:textId="77777777" w:rsidTr="007D5ED6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09F8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B49FC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208B0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40DF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C31C" w14:textId="77777777" w:rsidR="0069513A" w:rsidRDefault="0069513A" w:rsidP="007D5ED6">
            <w:pPr>
              <w:jc w:val="center"/>
            </w:pPr>
            <w: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9FC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6F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9B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5EF0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DBE8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0807" w14:textId="77777777" w:rsidR="0069513A" w:rsidRDefault="0069513A" w:rsidP="007D5ED6">
            <w:pPr>
              <w:jc w:val="right"/>
            </w:pPr>
            <w:r>
              <w:t>2,197</w:t>
            </w:r>
          </w:p>
        </w:tc>
      </w:tr>
      <w:tr w:rsidR="0069513A" w:rsidRPr="00BE4851" w14:paraId="4120D4C2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1D56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940D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92E5A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4200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13E3" w14:textId="77777777" w:rsidR="0069513A" w:rsidRDefault="0069513A" w:rsidP="007D5ED6">
            <w:pPr>
              <w:jc w:val="center"/>
            </w:pPr>
            <w: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4E3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6109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756D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CAA9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9D19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8A8A" w14:textId="77777777" w:rsidR="0069513A" w:rsidRDefault="0069513A" w:rsidP="007D5ED6">
            <w:pPr>
              <w:jc w:val="right"/>
            </w:pPr>
            <w:r>
              <w:t>2,197</w:t>
            </w:r>
          </w:p>
        </w:tc>
      </w:tr>
      <w:tr w:rsidR="0069513A" w:rsidRPr="00BE4851" w14:paraId="54F7FBEB" w14:textId="77777777" w:rsidTr="007D5ED6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DD70" w14:textId="77777777" w:rsidR="0069513A" w:rsidRDefault="0069513A" w:rsidP="007D5ED6">
            <w: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1C5B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9CD07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B421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16D6" w14:textId="77777777" w:rsidR="0069513A" w:rsidRDefault="0069513A" w:rsidP="007D5ED6">
            <w:pPr>
              <w:jc w:val="center"/>
            </w:pPr>
            <w: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0F91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96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A2C" w14:textId="77777777" w:rsidR="0069513A" w:rsidRDefault="0069513A" w:rsidP="007D5ED6">
            <w:pPr>
              <w:jc w:val="center"/>
            </w:pPr>
            <w: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DE19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1CD4" w14:textId="77777777" w:rsidR="0069513A" w:rsidRDefault="0069513A" w:rsidP="007D5ED6">
            <w:pPr>
              <w:jc w:val="right"/>
            </w:pPr>
            <w:r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D040" w14:textId="77777777" w:rsidR="0069513A" w:rsidRDefault="0069513A" w:rsidP="007D5ED6">
            <w:pPr>
              <w:jc w:val="right"/>
            </w:pPr>
            <w:r>
              <w:t>2,197</w:t>
            </w:r>
          </w:p>
        </w:tc>
      </w:tr>
      <w:tr w:rsidR="0069513A" w:rsidRPr="00BE4851" w14:paraId="65FC8866" w14:textId="77777777" w:rsidTr="007D5ED6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49F3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9D87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29B0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3670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D2C1" w14:textId="77777777" w:rsidR="0069513A" w:rsidRDefault="0069513A" w:rsidP="007D5ED6">
            <w:pPr>
              <w:jc w:val="center"/>
            </w:pPr>
            <w: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8D6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19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EBD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81A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4D9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5C9" w14:textId="77777777" w:rsidR="0069513A" w:rsidRDefault="0069513A" w:rsidP="007D5ED6">
            <w:pPr>
              <w:jc w:val="right"/>
            </w:pPr>
            <w:r>
              <w:t>17,510</w:t>
            </w:r>
          </w:p>
        </w:tc>
      </w:tr>
      <w:tr w:rsidR="0069513A" w:rsidRPr="00BE4851" w14:paraId="78B3AEF5" w14:textId="77777777" w:rsidTr="007D5ED6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9CBB" w14:textId="77777777" w:rsidR="0069513A" w:rsidRDefault="0069513A" w:rsidP="007D5ED6">
            <w: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E661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F1DA7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16A5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107A" w14:textId="77777777" w:rsidR="0069513A" w:rsidRDefault="0069513A" w:rsidP="007D5ED6">
            <w:pPr>
              <w:jc w:val="center"/>
            </w:pPr>
            <w: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ABF" w14:textId="77777777" w:rsidR="0069513A" w:rsidRDefault="0069513A" w:rsidP="007D5ED6">
            <w: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4D6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00E4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A54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37A3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139" w14:textId="77777777" w:rsidR="0069513A" w:rsidRDefault="0069513A" w:rsidP="007D5ED6">
            <w:pPr>
              <w:jc w:val="right"/>
            </w:pPr>
            <w:r>
              <w:t>17,510</w:t>
            </w:r>
          </w:p>
        </w:tc>
      </w:tr>
      <w:tr w:rsidR="0069513A" w:rsidRPr="00BE4851" w14:paraId="5DF5D9F4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D262" w14:textId="77777777" w:rsidR="0069513A" w:rsidRDefault="0069513A" w:rsidP="007D5ED6">
            <w: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2CA4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A7B781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786F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6C13" w14:textId="77777777" w:rsidR="0069513A" w:rsidRDefault="0069513A" w:rsidP="007D5ED6">
            <w:pPr>
              <w:jc w:val="center"/>
            </w:pPr>
            <w: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C1EE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E0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28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5439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F97C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6B761" w14:textId="77777777" w:rsidR="0069513A" w:rsidRDefault="0069513A" w:rsidP="007D5ED6">
            <w:pPr>
              <w:jc w:val="right"/>
            </w:pPr>
            <w:r>
              <w:t>17,510</w:t>
            </w:r>
          </w:p>
        </w:tc>
      </w:tr>
      <w:tr w:rsidR="0069513A" w:rsidRPr="00BE4851" w14:paraId="3FFD46DA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5E0D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FEE98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90F6D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A63B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DDAA" w14:textId="77777777" w:rsidR="0069513A" w:rsidRDefault="0069513A" w:rsidP="007D5ED6">
            <w:pPr>
              <w:jc w:val="center"/>
            </w:pPr>
            <w: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AFB4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148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86B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B2BB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6BF3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3612" w14:textId="77777777" w:rsidR="0069513A" w:rsidRDefault="0069513A" w:rsidP="007D5ED6">
            <w:pPr>
              <w:jc w:val="right"/>
            </w:pPr>
            <w:r>
              <w:t>17,510</w:t>
            </w:r>
          </w:p>
        </w:tc>
      </w:tr>
      <w:tr w:rsidR="0069513A" w:rsidRPr="00BE4851" w14:paraId="50DFCB5A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EBC3" w14:textId="77777777" w:rsidR="0069513A" w:rsidRDefault="0069513A" w:rsidP="007D5ED6">
            <w: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89E7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4E49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37EFB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2724" w14:textId="77777777" w:rsidR="0069513A" w:rsidRDefault="0069513A" w:rsidP="007D5ED6">
            <w:pPr>
              <w:jc w:val="center"/>
            </w:pPr>
            <w: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869E" w14:textId="77777777" w:rsidR="0069513A" w:rsidRDefault="0069513A" w:rsidP="007D5ED6">
            <w: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C82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18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E2DA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8AE0" w14:textId="77777777" w:rsidR="0069513A" w:rsidRDefault="0069513A" w:rsidP="007D5ED6">
            <w:pPr>
              <w:jc w:val="right"/>
            </w:pPr>
            <w:r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B0BB" w14:textId="77777777" w:rsidR="0069513A" w:rsidRDefault="0069513A" w:rsidP="007D5ED6">
            <w:pPr>
              <w:jc w:val="right"/>
            </w:pPr>
            <w:r>
              <w:t>17,510</w:t>
            </w:r>
          </w:p>
        </w:tc>
      </w:tr>
      <w:tr w:rsidR="0069513A" w:rsidRPr="00BE4851" w14:paraId="50F5FA93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183C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375CA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A7E82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3F69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4BD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E978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782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89E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E384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2F1A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EAF40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</w:tr>
      <w:tr w:rsidR="0069513A" w:rsidRPr="00BE4851" w14:paraId="016AB7A1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875" w14:textId="77777777" w:rsidR="0069513A" w:rsidRDefault="0069513A" w:rsidP="007D5ED6">
            <w:r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D35D1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67E4C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80E9D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712E" w14:textId="77777777" w:rsidR="0069513A" w:rsidRDefault="0069513A" w:rsidP="007D5ED6">
            <w:pPr>
              <w:jc w:val="center"/>
            </w:pPr>
            <w: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CAE0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AD30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BE92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E8B87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BA57F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89863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3AB2E97E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4EA9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Процентные платежи по государственному (муниципальному) внутреннему долгу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DABE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94BC8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5D29B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7D0A" w14:textId="77777777" w:rsidR="0069513A" w:rsidRDefault="0069513A" w:rsidP="007D5ED6">
            <w:pPr>
              <w:jc w:val="center"/>
            </w:pPr>
            <w: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A747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FC9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6C9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6D65D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A5F8B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FFBFD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28E92165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6A63" w14:textId="77777777" w:rsidR="0069513A" w:rsidRDefault="0069513A" w:rsidP="007D5ED6"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257C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CEDC17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E33E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CF36" w14:textId="77777777" w:rsidR="0069513A" w:rsidRDefault="0069513A" w:rsidP="007D5ED6">
            <w:pPr>
              <w:jc w:val="center"/>
            </w:pPr>
            <w:r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025D" w14:textId="77777777" w:rsidR="0069513A" w:rsidRDefault="0069513A" w:rsidP="007D5ED6">
            <w:r>
              <w:t>700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890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597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1CDA1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A5C53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4B6E4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37E8F6F2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DFF" w14:textId="77777777" w:rsidR="0069513A" w:rsidRDefault="0069513A" w:rsidP="007D5ED6">
            <w: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60FBFE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02D7F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E1C1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0FC7" w14:textId="77777777" w:rsidR="0069513A" w:rsidRDefault="0069513A" w:rsidP="007D5ED6">
            <w:pPr>
              <w:jc w:val="center"/>
            </w:pPr>
            <w:r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0236" w14:textId="77777777" w:rsidR="0069513A" w:rsidRDefault="0069513A" w:rsidP="007D5ED6">
            <w:r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9EF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6EC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07900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EAB06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3DD99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56C7DA4B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7CE0" w14:textId="77777777" w:rsidR="0069513A" w:rsidRDefault="0069513A" w:rsidP="007D5ED6">
            <w:r>
              <w:t>ОБСЛУЖИВАНИЕ ГОСУДАРСТВЕННОГО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01A1D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AE111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891DD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CB0D" w14:textId="77777777" w:rsidR="0069513A" w:rsidRDefault="0069513A" w:rsidP="007D5ED6">
            <w:pPr>
              <w:jc w:val="center"/>
            </w:pPr>
            <w:r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7490" w14:textId="77777777" w:rsidR="0069513A" w:rsidRDefault="0069513A" w:rsidP="007D5ED6">
            <w:r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6CAF" w14:textId="77777777" w:rsidR="0069513A" w:rsidRDefault="0069513A" w:rsidP="007D5ED6">
            <w:pPr>
              <w:jc w:val="center"/>
            </w:pPr>
            <w: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7481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04750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CA8B9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180D2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28BE16EE" w14:textId="77777777" w:rsidTr="007D5ED6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5F90" w14:textId="77777777" w:rsidR="0069513A" w:rsidRDefault="0069513A" w:rsidP="007D5ED6">
            <w: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74FBD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F4459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DD5D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365B" w14:textId="77777777" w:rsidR="0069513A" w:rsidRDefault="0069513A" w:rsidP="007D5ED6">
            <w:pPr>
              <w:jc w:val="center"/>
            </w:pPr>
            <w:r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2E4D" w14:textId="77777777" w:rsidR="0069513A" w:rsidRDefault="0069513A" w:rsidP="007D5ED6">
            <w:r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39E1" w14:textId="77777777" w:rsidR="0069513A" w:rsidRDefault="0069513A" w:rsidP="007D5ED6">
            <w:pPr>
              <w:jc w:val="center"/>
            </w:pPr>
            <w: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5AE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16A8A" w14:textId="77777777" w:rsidR="0069513A" w:rsidRDefault="0069513A" w:rsidP="007D5ED6">
            <w:pPr>
              <w:jc w:val="right"/>
            </w:pPr>
            <w: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11330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9F73A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17C3F0C8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7E68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81C5E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5320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CA4A3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CB3F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50C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9E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816" w14:textId="77777777" w:rsidR="0069513A" w:rsidRDefault="0069513A" w:rsidP="007D5ED6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4445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1620,360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3B5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1147,267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C05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1134,670</w:t>
            </w:r>
          </w:p>
        </w:tc>
      </w:tr>
      <w:tr w:rsidR="0069513A" w:rsidRPr="00BE4851" w14:paraId="0DF3F723" w14:textId="77777777" w:rsidTr="007D5ED6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F0E3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E1234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D114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CE06D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BDBD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D84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5C31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6FDC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D45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1620,360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AB72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1147,267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3E9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1134,670</w:t>
            </w:r>
          </w:p>
        </w:tc>
      </w:tr>
      <w:tr w:rsidR="0069513A" w:rsidRPr="00BE4851" w14:paraId="293FD5C7" w14:textId="77777777" w:rsidTr="007D5ED6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5FF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90EE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9CFFD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FD22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8726" w14:textId="77777777" w:rsidR="0069513A" w:rsidRDefault="0069513A" w:rsidP="007D5ED6">
            <w:pPr>
              <w:jc w:val="center"/>
            </w:pPr>
            <w: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A3D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036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802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E8E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01F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345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2482499A" w14:textId="77777777" w:rsidTr="007D5ED6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EBC1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90CA4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6B04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57AE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7AA3" w14:textId="77777777" w:rsidR="0069513A" w:rsidRDefault="0069513A" w:rsidP="007D5ED6">
            <w:pPr>
              <w:jc w:val="center"/>
            </w:pPr>
            <w: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1B7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63A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E64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AE6B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3867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DB916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275EA849" w14:textId="77777777" w:rsidTr="007D5ED6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4CCC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4FC4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E5B20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AAAB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5BB7" w14:textId="77777777" w:rsidR="0069513A" w:rsidRDefault="0069513A" w:rsidP="007D5ED6">
            <w:pPr>
              <w:jc w:val="center"/>
            </w:pPr>
            <w: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385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FF9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270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3114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9791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8491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3FD26235" w14:textId="77777777" w:rsidTr="007D5ED6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CADD" w14:textId="77777777" w:rsidR="0069513A" w:rsidRDefault="0069513A" w:rsidP="007D5ED6">
            <w: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5720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44632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5A2D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C2B0" w14:textId="77777777" w:rsidR="0069513A" w:rsidRDefault="0069513A" w:rsidP="007D5ED6">
            <w:pPr>
              <w:jc w:val="center"/>
            </w:pPr>
            <w: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204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D266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3659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BD04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608C6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6C9C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6CD8DA83" w14:textId="77777777" w:rsidTr="007D5ED6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5450" w14:textId="77777777" w:rsidR="0069513A" w:rsidRDefault="0069513A" w:rsidP="007D5ED6">
            <w: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5385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0FFD35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1C7A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0CA3" w14:textId="77777777" w:rsidR="0069513A" w:rsidRDefault="0069513A" w:rsidP="007D5ED6">
            <w:pPr>
              <w:jc w:val="center"/>
            </w:pPr>
            <w: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12F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44FE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919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385CD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06FA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883F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4B16631D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3B6B8" w14:textId="77777777" w:rsidR="0069513A" w:rsidRDefault="0069513A" w:rsidP="007D5ED6">
            <w:pPr>
              <w:jc w:val="both"/>
              <w:rPr>
                <w:color w:val="000000"/>
              </w:rPr>
            </w:pPr>
            <w:r w:rsidRPr="00392BB9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596A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2188D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4D1F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8947" w14:textId="77777777" w:rsidR="0069513A" w:rsidRDefault="0069513A" w:rsidP="007D5ED6">
            <w:pPr>
              <w:jc w:val="center"/>
            </w:pPr>
            <w: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3F43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B85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DAF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FFA5" w14:textId="77777777" w:rsidR="0069513A" w:rsidRDefault="0069513A" w:rsidP="007D5ED6">
            <w:pPr>
              <w:jc w:val="right"/>
            </w:pPr>
            <w:r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075A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DA31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1D53C9FD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3D28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7F76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B1C6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CCC00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CF7D" w14:textId="77777777" w:rsidR="0069513A" w:rsidRDefault="0069513A" w:rsidP="007D5ED6">
            <w:pPr>
              <w:jc w:val="center"/>
            </w:pPr>
            <w: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C22E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3B6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85F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C46D" w14:textId="77777777" w:rsidR="0069513A" w:rsidRDefault="0069513A" w:rsidP="007D5ED6">
            <w:pPr>
              <w:jc w:val="right"/>
            </w:pPr>
            <w:r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660F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2CD6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50F6CF01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A3E3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33FF0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C696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F5039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89E7" w14:textId="77777777" w:rsidR="0069513A" w:rsidRDefault="0069513A" w:rsidP="007D5ED6">
            <w:pPr>
              <w:jc w:val="center"/>
            </w:pPr>
            <w: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38C9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570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8EF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60A4" w14:textId="77777777" w:rsidR="0069513A" w:rsidRDefault="0069513A" w:rsidP="007D5ED6">
            <w:pPr>
              <w:jc w:val="right"/>
            </w:pPr>
            <w:r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6087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D290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2F2B2BB2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3A66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D172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DDA35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8EF1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CB93" w14:textId="77777777" w:rsidR="0069513A" w:rsidRDefault="0069513A" w:rsidP="007D5ED6">
            <w:pPr>
              <w:jc w:val="center"/>
            </w:pPr>
            <w: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A329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5726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455D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E497" w14:textId="77777777" w:rsidR="0069513A" w:rsidRDefault="0069513A" w:rsidP="007D5ED6">
            <w:pPr>
              <w:jc w:val="right"/>
            </w:pPr>
            <w:r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4C99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57F5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27B49D9B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0F67" w14:textId="77777777" w:rsidR="0069513A" w:rsidRDefault="0069513A" w:rsidP="007D5ED6">
            <w: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39DB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5366A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5534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A629" w14:textId="77777777" w:rsidR="0069513A" w:rsidRDefault="0069513A" w:rsidP="007D5ED6">
            <w:pPr>
              <w:jc w:val="center"/>
            </w:pPr>
            <w: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5008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1446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CBAC" w14:textId="77777777" w:rsidR="0069513A" w:rsidRDefault="0069513A" w:rsidP="007D5ED6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6444" w14:textId="77777777" w:rsidR="0069513A" w:rsidRDefault="0069513A" w:rsidP="007D5ED6">
            <w:pPr>
              <w:jc w:val="right"/>
            </w:pPr>
            <w:r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7C4A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F8D4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4869D1CC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CD0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B68A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9B518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4313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DE39" w14:textId="77777777" w:rsidR="0069513A" w:rsidRDefault="0069513A" w:rsidP="007D5ED6">
            <w:pPr>
              <w:jc w:val="center"/>
            </w:pPr>
            <w: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2957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D988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F199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775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B0F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A32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00B0B1E8" w14:textId="77777777" w:rsidTr="007D5ED6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4C96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60E94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28AB5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01EE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E234" w14:textId="77777777" w:rsidR="0069513A" w:rsidRDefault="0069513A" w:rsidP="007D5ED6">
            <w:pPr>
              <w:jc w:val="center"/>
            </w:pPr>
            <w: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267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4E7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020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A09B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410A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D13B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2957EA8B" w14:textId="77777777" w:rsidTr="007D5ED6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D339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A4DF31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32397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956A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DBA0" w14:textId="77777777" w:rsidR="0069513A" w:rsidRDefault="0069513A" w:rsidP="007D5ED6">
            <w:pPr>
              <w:jc w:val="center"/>
            </w:pPr>
            <w: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C7A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7EF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240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CC0D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BD1C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875D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7FC8BD51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9A02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A0B7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63AF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180D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2AF4" w14:textId="77777777" w:rsidR="0069513A" w:rsidRDefault="0069513A" w:rsidP="007D5ED6">
            <w:pPr>
              <w:jc w:val="center"/>
            </w:pPr>
            <w: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7A94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527D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4D43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E0AF7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75083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A6ED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43BCA7B1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C9DB" w14:textId="77777777" w:rsidR="0069513A" w:rsidRDefault="0069513A" w:rsidP="007D5ED6">
            <w: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3B31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A861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63F07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A4E4" w14:textId="77777777" w:rsidR="0069513A" w:rsidRDefault="0069513A" w:rsidP="007D5ED6">
            <w:pPr>
              <w:jc w:val="center"/>
            </w:pPr>
            <w: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A541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9424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07A2" w14:textId="77777777" w:rsidR="0069513A" w:rsidRDefault="0069513A" w:rsidP="007D5ED6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7DAE6" w14:textId="77777777" w:rsidR="0069513A" w:rsidRDefault="0069513A" w:rsidP="007D5ED6">
            <w:pPr>
              <w:jc w:val="right"/>
            </w:pPr>
            <w: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6593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7ED5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36315D19" w14:textId="77777777" w:rsidTr="007D5ED6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03F3" w14:textId="77777777" w:rsidR="0069513A" w:rsidRDefault="0069513A" w:rsidP="007D5ED6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6422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52AA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17FD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1FAA" w14:textId="77777777" w:rsidR="0069513A" w:rsidRDefault="0069513A" w:rsidP="007D5ED6">
            <w:pPr>
              <w:jc w:val="center"/>
            </w:pPr>
            <w: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E50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4FF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5AB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979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79E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804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0D00275B" w14:textId="77777777" w:rsidTr="007D5ED6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520A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107D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5FA59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021A3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DA25" w14:textId="77777777" w:rsidR="0069513A" w:rsidRDefault="0069513A" w:rsidP="007D5ED6">
            <w:pPr>
              <w:jc w:val="center"/>
            </w:pPr>
            <w: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466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176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3FF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7CEA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C77E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063E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131FD9A6" w14:textId="77777777" w:rsidTr="007D5ED6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95B0" w14:textId="77777777" w:rsidR="0069513A" w:rsidRDefault="0069513A" w:rsidP="007D5ED6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573A7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2AB0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811D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7CCE" w14:textId="77777777" w:rsidR="0069513A" w:rsidRDefault="0069513A" w:rsidP="007D5ED6">
            <w:pPr>
              <w:jc w:val="center"/>
            </w:pPr>
            <w: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AAC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E82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C8F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4B33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C874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FDAD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24C61CC0" w14:textId="77777777" w:rsidTr="007D5ED6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7C43" w14:textId="77777777" w:rsidR="0069513A" w:rsidRDefault="0069513A" w:rsidP="007D5ED6">
            <w: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4F0B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3057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05FC4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EDCA" w14:textId="77777777" w:rsidR="0069513A" w:rsidRDefault="0069513A" w:rsidP="007D5ED6">
            <w:pPr>
              <w:jc w:val="center"/>
            </w:pPr>
            <w: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3BA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3C23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F530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10A0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89F7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9947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317F0CDE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B136" w14:textId="77777777" w:rsidR="0069513A" w:rsidRDefault="0069513A" w:rsidP="007D5ED6">
            <w: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05F0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B47E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2E62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2416" w14:textId="77777777" w:rsidR="0069513A" w:rsidRDefault="0069513A" w:rsidP="007D5ED6">
            <w:pPr>
              <w:jc w:val="center"/>
            </w:pPr>
            <w: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54BA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639F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B4F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1D6D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A7F4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20ECF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06EE054E" w14:textId="77777777" w:rsidTr="007D5ED6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940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BBCD3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7DF2A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9397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FAD2" w14:textId="77777777" w:rsidR="0069513A" w:rsidRDefault="0069513A" w:rsidP="007D5ED6">
            <w:pPr>
              <w:jc w:val="center"/>
            </w:pPr>
            <w: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5416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84F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E1A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3E8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D0FF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F0D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0D023E6A" w14:textId="77777777" w:rsidTr="007D5ED6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41EC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3EA99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BF721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94771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9FDA" w14:textId="77777777" w:rsidR="0069513A" w:rsidRDefault="0069513A" w:rsidP="007D5ED6">
            <w:pPr>
              <w:jc w:val="center"/>
            </w:pPr>
            <w: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04A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B32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024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94FF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B262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38D5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58473EDE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25E0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6D32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F2B4E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D024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9823" w14:textId="77777777" w:rsidR="0069513A" w:rsidRDefault="0069513A" w:rsidP="007D5ED6">
            <w:pPr>
              <w:jc w:val="center"/>
            </w:pPr>
            <w: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CF5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983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66E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7B3A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18FB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B1A29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411436AC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B409" w14:textId="77777777" w:rsidR="0069513A" w:rsidRDefault="0069513A" w:rsidP="007D5ED6">
            <w: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E964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84044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6511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AB4D" w14:textId="77777777" w:rsidR="0069513A" w:rsidRDefault="0069513A" w:rsidP="007D5ED6">
            <w:pPr>
              <w:jc w:val="center"/>
            </w:pPr>
            <w: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6AB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0C0B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C762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0B5B9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39C0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2F6C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414E7DFA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48AA" w14:textId="77777777" w:rsidR="0069513A" w:rsidRDefault="0069513A" w:rsidP="007D5ED6">
            <w: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A75F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CD7F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5873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AE88" w14:textId="77777777" w:rsidR="0069513A" w:rsidRDefault="0069513A" w:rsidP="007D5ED6">
            <w:pPr>
              <w:jc w:val="center"/>
            </w:pPr>
            <w: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6CAD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F772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BF02" w14:textId="77777777" w:rsidR="0069513A" w:rsidRDefault="0069513A" w:rsidP="007D5ED6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8D77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1CA9F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1F08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15C6F09C" w14:textId="77777777" w:rsidTr="007D5ED6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B443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7636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C4F96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6151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01D4" w14:textId="77777777" w:rsidR="0069513A" w:rsidRDefault="0069513A" w:rsidP="007D5ED6">
            <w:pPr>
              <w:jc w:val="center"/>
            </w:pPr>
            <w: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B5D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D77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9A3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18DB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EE0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C63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4D42FABB" w14:textId="77777777" w:rsidTr="007D5ED6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3E75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DC14E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DAD04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370E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4BAD" w14:textId="77777777" w:rsidR="0069513A" w:rsidRDefault="0069513A" w:rsidP="007D5ED6">
            <w:pPr>
              <w:jc w:val="center"/>
            </w:pPr>
            <w: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174B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843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285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77B0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7719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E3F5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1372E296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B1C6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5CA9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A4F57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2647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1B59" w14:textId="77777777" w:rsidR="0069513A" w:rsidRDefault="0069513A" w:rsidP="007D5ED6">
            <w:pPr>
              <w:jc w:val="center"/>
            </w:pPr>
            <w: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14F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449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DCA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A1F4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B25A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270C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5E6C66D5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4545" w14:textId="77777777" w:rsidR="0069513A" w:rsidRDefault="0069513A" w:rsidP="007D5ED6">
            <w: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D4B6B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3428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C1C2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8EE1" w14:textId="77777777" w:rsidR="0069513A" w:rsidRDefault="0069513A" w:rsidP="007D5ED6">
            <w:pPr>
              <w:jc w:val="center"/>
            </w:pPr>
            <w: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CF8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8A0E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0B43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E176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105C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5E82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103514CD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EFC3" w14:textId="77777777" w:rsidR="0069513A" w:rsidRDefault="0069513A" w:rsidP="007D5ED6">
            <w: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80BBE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7544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858D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38E4" w14:textId="77777777" w:rsidR="0069513A" w:rsidRDefault="0069513A" w:rsidP="007D5ED6">
            <w:pPr>
              <w:jc w:val="center"/>
            </w:pPr>
            <w: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368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FAEF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679C" w14:textId="77777777" w:rsidR="0069513A" w:rsidRDefault="0069513A" w:rsidP="007D5ED6">
            <w:pPr>
              <w:jc w:val="center"/>
            </w:pPr>
            <w: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9BC5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B513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71F1" w14:textId="77777777" w:rsidR="0069513A" w:rsidRDefault="0069513A" w:rsidP="007D5ED6">
            <w:pPr>
              <w:jc w:val="right"/>
            </w:pPr>
            <w:r>
              <w:t>10,000</w:t>
            </w:r>
          </w:p>
        </w:tc>
      </w:tr>
      <w:tr w:rsidR="0069513A" w:rsidRPr="00BE4851" w14:paraId="6770DFD6" w14:textId="77777777" w:rsidTr="007D5ED6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C5AD" w14:textId="77777777" w:rsidR="0069513A" w:rsidRDefault="0069513A" w:rsidP="007D5ED6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8B6972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90DF6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95E2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B219" w14:textId="77777777" w:rsidR="0069513A" w:rsidRDefault="0069513A" w:rsidP="007D5ED6">
            <w:pPr>
              <w:jc w:val="center"/>
            </w:pPr>
            <w: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17EA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33A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E6E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5E7" w14:textId="77777777" w:rsidR="0069513A" w:rsidRDefault="0069513A" w:rsidP="007D5ED6">
            <w:pPr>
              <w:jc w:val="right"/>
            </w:pPr>
            <w:r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DF6F" w14:textId="77777777" w:rsidR="0069513A" w:rsidRDefault="0069513A" w:rsidP="007D5ED6">
            <w:pPr>
              <w:jc w:val="right"/>
            </w:pPr>
            <w:r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9F17" w14:textId="77777777" w:rsidR="0069513A" w:rsidRDefault="0069513A" w:rsidP="007D5ED6">
            <w:pPr>
              <w:jc w:val="right"/>
            </w:pPr>
            <w:r>
              <w:t>9,000</w:t>
            </w:r>
          </w:p>
        </w:tc>
      </w:tr>
      <w:tr w:rsidR="0069513A" w:rsidRPr="00BE4851" w14:paraId="61F665F5" w14:textId="77777777" w:rsidTr="007D5ED6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1491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49FA3C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19780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E032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FB50" w14:textId="77777777" w:rsidR="0069513A" w:rsidRDefault="0069513A" w:rsidP="007D5ED6">
            <w:pPr>
              <w:jc w:val="center"/>
            </w:pPr>
            <w: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2B8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CA7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758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63C8" w14:textId="77777777" w:rsidR="0069513A" w:rsidRDefault="0069513A" w:rsidP="007D5ED6">
            <w:pPr>
              <w:jc w:val="right"/>
            </w:pPr>
            <w:r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ED62" w14:textId="77777777" w:rsidR="0069513A" w:rsidRDefault="0069513A" w:rsidP="007D5ED6">
            <w:pPr>
              <w:jc w:val="right"/>
            </w:pPr>
            <w:r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C104" w14:textId="77777777" w:rsidR="0069513A" w:rsidRDefault="0069513A" w:rsidP="007D5ED6">
            <w:pPr>
              <w:jc w:val="right"/>
            </w:pPr>
            <w:r>
              <w:t>9,000</w:t>
            </w:r>
          </w:p>
        </w:tc>
      </w:tr>
      <w:tr w:rsidR="0069513A" w:rsidRPr="00BE4851" w14:paraId="21C50BFE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47FD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0828A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CA281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2F57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F44C" w14:textId="77777777" w:rsidR="0069513A" w:rsidRDefault="0069513A" w:rsidP="007D5ED6">
            <w:pPr>
              <w:jc w:val="center"/>
            </w:pPr>
            <w: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84E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830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9FD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08D7" w14:textId="77777777" w:rsidR="0069513A" w:rsidRDefault="0069513A" w:rsidP="007D5ED6">
            <w:pPr>
              <w:jc w:val="right"/>
            </w:pPr>
            <w:r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F9DE" w14:textId="77777777" w:rsidR="0069513A" w:rsidRDefault="0069513A" w:rsidP="007D5ED6">
            <w:pPr>
              <w:jc w:val="right"/>
            </w:pPr>
            <w:r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AAB8" w14:textId="77777777" w:rsidR="0069513A" w:rsidRDefault="0069513A" w:rsidP="007D5ED6">
            <w:pPr>
              <w:jc w:val="right"/>
            </w:pPr>
            <w:r>
              <w:t>9,000</w:t>
            </w:r>
          </w:p>
        </w:tc>
      </w:tr>
      <w:tr w:rsidR="0069513A" w:rsidRPr="00BE4851" w14:paraId="613408C7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DD20" w14:textId="77777777" w:rsidR="0069513A" w:rsidRDefault="0069513A" w:rsidP="007D5ED6">
            <w: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4E3E6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7CF2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250B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AF56" w14:textId="77777777" w:rsidR="0069513A" w:rsidRDefault="0069513A" w:rsidP="007D5ED6">
            <w:pPr>
              <w:jc w:val="center"/>
            </w:pPr>
            <w: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3FD2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35E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2C16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3802" w14:textId="77777777" w:rsidR="0069513A" w:rsidRDefault="0069513A" w:rsidP="007D5ED6">
            <w:pPr>
              <w:jc w:val="right"/>
            </w:pPr>
            <w:r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93C5" w14:textId="77777777" w:rsidR="0069513A" w:rsidRDefault="0069513A" w:rsidP="007D5ED6">
            <w:pPr>
              <w:jc w:val="right"/>
            </w:pPr>
            <w:r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CDBF" w14:textId="77777777" w:rsidR="0069513A" w:rsidRDefault="0069513A" w:rsidP="007D5ED6">
            <w:pPr>
              <w:jc w:val="right"/>
            </w:pPr>
            <w:r>
              <w:t>9,000</w:t>
            </w:r>
          </w:p>
        </w:tc>
      </w:tr>
      <w:tr w:rsidR="0069513A" w:rsidRPr="00BE4851" w14:paraId="371BD8BC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A5D1" w14:textId="77777777" w:rsidR="0069513A" w:rsidRDefault="0069513A" w:rsidP="007D5ED6">
            <w: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30F82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693C5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FA01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7789" w14:textId="77777777" w:rsidR="0069513A" w:rsidRDefault="0069513A" w:rsidP="007D5ED6">
            <w:pPr>
              <w:jc w:val="center"/>
            </w:pPr>
            <w: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E67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4F90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E82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2941" w14:textId="77777777" w:rsidR="0069513A" w:rsidRDefault="0069513A" w:rsidP="007D5ED6">
            <w:pPr>
              <w:jc w:val="right"/>
            </w:pPr>
            <w:r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98B3" w14:textId="77777777" w:rsidR="0069513A" w:rsidRDefault="0069513A" w:rsidP="007D5ED6">
            <w:pPr>
              <w:jc w:val="right"/>
            </w:pPr>
            <w:r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CEF0E" w14:textId="77777777" w:rsidR="0069513A" w:rsidRDefault="0069513A" w:rsidP="007D5ED6">
            <w:pPr>
              <w:jc w:val="right"/>
            </w:pPr>
            <w:r>
              <w:t>9,000</w:t>
            </w:r>
          </w:p>
        </w:tc>
      </w:tr>
      <w:tr w:rsidR="0069513A" w:rsidRPr="00BE4851" w14:paraId="5CC765D9" w14:textId="77777777" w:rsidTr="007D5ED6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64F" w14:textId="77777777" w:rsidR="0069513A" w:rsidRDefault="0069513A" w:rsidP="007D5E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FBF84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2E420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669C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D6EE" w14:textId="77777777" w:rsidR="0069513A" w:rsidRDefault="0069513A" w:rsidP="007D5ED6">
            <w:pPr>
              <w:jc w:val="center"/>
            </w:pPr>
            <w: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5328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188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85CD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0CAB" w14:textId="77777777" w:rsidR="0069513A" w:rsidRDefault="0069513A" w:rsidP="007D5ED6">
            <w:pPr>
              <w:jc w:val="right"/>
            </w:pPr>
            <w:r>
              <w:t>1561,360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FE6C" w14:textId="77777777" w:rsidR="0069513A" w:rsidRDefault="0069513A" w:rsidP="007D5ED6">
            <w:pPr>
              <w:jc w:val="right"/>
            </w:pPr>
            <w:r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4A47" w14:textId="77777777" w:rsidR="0069513A" w:rsidRDefault="0069513A" w:rsidP="007D5ED6">
            <w:pPr>
              <w:jc w:val="right"/>
            </w:pPr>
            <w:r>
              <w:t>1075,670</w:t>
            </w:r>
          </w:p>
        </w:tc>
      </w:tr>
      <w:tr w:rsidR="0069513A" w:rsidRPr="00BE4851" w14:paraId="33380185" w14:textId="77777777" w:rsidTr="007D5ED6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30CA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B91FF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CAA9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9639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2737" w14:textId="77777777" w:rsidR="0069513A" w:rsidRDefault="0069513A" w:rsidP="007D5ED6">
            <w:pPr>
              <w:jc w:val="center"/>
            </w:pPr>
            <w: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BE2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145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1A8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823C" w14:textId="77777777" w:rsidR="0069513A" w:rsidRDefault="0069513A" w:rsidP="007D5ED6">
            <w:pPr>
              <w:jc w:val="right"/>
            </w:pPr>
            <w:r>
              <w:t>1561,360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25CA" w14:textId="77777777" w:rsidR="0069513A" w:rsidRDefault="0069513A" w:rsidP="007D5ED6">
            <w:pPr>
              <w:jc w:val="right"/>
            </w:pPr>
            <w:r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A919" w14:textId="77777777" w:rsidR="0069513A" w:rsidRDefault="0069513A" w:rsidP="007D5ED6">
            <w:pPr>
              <w:jc w:val="right"/>
            </w:pPr>
            <w:r>
              <w:t>1075,670</w:t>
            </w:r>
          </w:p>
        </w:tc>
      </w:tr>
      <w:tr w:rsidR="0069513A" w:rsidRPr="00BE4851" w14:paraId="192E0F83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1234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A01ED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89AF2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CF21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E3FF" w14:textId="77777777" w:rsidR="0069513A" w:rsidRDefault="0069513A" w:rsidP="007D5ED6">
            <w:pPr>
              <w:jc w:val="center"/>
            </w:pPr>
            <w: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9BB5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422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C0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19E" w14:textId="77777777" w:rsidR="0069513A" w:rsidRDefault="0069513A" w:rsidP="007D5ED6">
            <w:pPr>
              <w:jc w:val="right"/>
            </w:pPr>
            <w:r>
              <w:t>1561,360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7521" w14:textId="77777777" w:rsidR="0069513A" w:rsidRDefault="0069513A" w:rsidP="007D5ED6">
            <w:pPr>
              <w:jc w:val="right"/>
            </w:pPr>
            <w:r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06136" w14:textId="77777777" w:rsidR="0069513A" w:rsidRDefault="0069513A" w:rsidP="007D5ED6">
            <w:pPr>
              <w:jc w:val="right"/>
            </w:pPr>
            <w:r>
              <w:t>1075,670</w:t>
            </w:r>
          </w:p>
        </w:tc>
      </w:tr>
      <w:tr w:rsidR="0069513A" w:rsidRPr="00BE4851" w14:paraId="6C704F20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E597" w14:textId="77777777" w:rsidR="0069513A" w:rsidRDefault="0069513A" w:rsidP="007D5ED6">
            <w: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1592E5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12824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DDBD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F2F7" w14:textId="77777777" w:rsidR="0069513A" w:rsidRDefault="0069513A" w:rsidP="007D5ED6">
            <w:pPr>
              <w:jc w:val="center"/>
            </w:pPr>
            <w: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1E1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EC4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F994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7B54" w14:textId="77777777" w:rsidR="0069513A" w:rsidRDefault="0069513A" w:rsidP="007D5ED6">
            <w:pPr>
              <w:jc w:val="right"/>
            </w:pPr>
            <w:r>
              <w:t>1561,360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3A2D" w14:textId="77777777" w:rsidR="0069513A" w:rsidRDefault="0069513A" w:rsidP="007D5ED6">
            <w:pPr>
              <w:jc w:val="right"/>
            </w:pPr>
            <w:r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C982" w14:textId="77777777" w:rsidR="0069513A" w:rsidRDefault="0069513A" w:rsidP="007D5ED6">
            <w:pPr>
              <w:jc w:val="right"/>
            </w:pPr>
            <w:r>
              <w:t>1075,670</w:t>
            </w:r>
          </w:p>
        </w:tc>
      </w:tr>
      <w:tr w:rsidR="0069513A" w:rsidRPr="00BE4851" w14:paraId="27BC0C4D" w14:textId="77777777" w:rsidTr="007D5ED6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62BB" w14:textId="77777777" w:rsidR="0069513A" w:rsidRDefault="0069513A" w:rsidP="007D5ED6">
            <w:r>
              <w:lastRenderedPageBreak/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106D30" w14:textId="77777777" w:rsidR="0069513A" w:rsidRDefault="0069513A" w:rsidP="007D5ED6">
            <w:pPr>
              <w:jc w:val="center"/>
            </w:pPr>
            <w: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98854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FD9B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AA68" w14:textId="77777777" w:rsidR="0069513A" w:rsidRDefault="0069513A" w:rsidP="007D5ED6">
            <w:pPr>
              <w:jc w:val="center"/>
            </w:pPr>
            <w: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D5B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3107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C9A2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1DE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1561,360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985A" w14:textId="77777777" w:rsidR="0069513A" w:rsidRDefault="0069513A" w:rsidP="007D5ED6">
            <w:pPr>
              <w:jc w:val="right"/>
            </w:pPr>
            <w:r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58BC" w14:textId="77777777" w:rsidR="0069513A" w:rsidRDefault="0069513A" w:rsidP="007D5ED6">
            <w:pPr>
              <w:jc w:val="right"/>
            </w:pPr>
            <w:r>
              <w:t>1075,670</w:t>
            </w:r>
          </w:p>
        </w:tc>
      </w:tr>
      <w:tr w:rsidR="0069513A" w:rsidRPr="00BE4851" w14:paraId="5E9868DF" w14:textId="77777777" w:rsidTr="007D5ED6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30A968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9DFE6E8" w14:textId="77777777" w:rsidR="0069513A" w:rsidRPr="00BE4851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DAA09F3" w14:textId="77777777" w:rsidR="0069513A" w:rsidRPr="00BE4851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4CADE8" w14:textId="77777777" w:rsidR="0069513A" w:rsidRPr="00BE4851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B87639" w14:textId="77777777" w:rsidR="0069513A" w:rsidRPr="00BE4851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C337C" w14:textId="77777777" w:rsidR="0069513A" w:rsidRPr="00BE4851" w:rsidRDefault="0069513A" w:rsidP="007D5ED6">
            <w:pPr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00087" w14:textId="77777777" w:rsidR="0069513A" w:rsidRPr="00BE4851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104C6" w14:textId="77777777" w:rsidR="0069513A" w:rsidRPr="00BE4851" w:rsidRDefault="0069513A" w:rsidP="007D5ED6">
            <w:pPr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0EF95" w14:textId="77777777" w:rsidR="0069513A" w:rsidRPr="00BE4851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3DDD4" w14:textId="77777777" w:rsidR="0069513A" w:rsidRPr="00BE4851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1D86C" w14:textId="77777777" w:rsidR="0069513A" w:rsidRPr="00BE4851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 w:rsidRPr="00BE4851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69513A" w:rsidRPr="00BE4851" w14:paraId="7A914BE4" w14:textId="77777777" w:rsidTr="007D5ED6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1159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2511C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E677A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49806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FCD1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136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72C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08A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A565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7A6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A9F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97,794</w:t>
            </w:r>
          </w:p>
        </w:tc>
      </w:tr>
      <w:tr w:rsidR="0069513A" w:rsidRPr="00BE4851" w14:paraId="1EB0E6AE" w14:textId="77777777" w:rsidTr="007D5ED6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6AA2" w14:textId="77777777" w:rsidR="0069513A" w:rsidRPr="00BE4851" w:rsidRDefault="0069513A" w:rsidP="007D5ED6">
            <w:pPr>
              <w:rPr>
                <w:i/>
                <w:iCs/>
              </w:rPr>
            </w:pPr>
            <w:r w:rsidRPr="00BE4851">
              <w:rPr>
                <w:i/>
                <w:iCs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C859E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EE426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3796A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E233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0C3" w14:textId="77777777" w:rsidR="0069513A" w:rsidRPr="00BE4851" w:rsidRDefault="0069513A" w:rsidP="007D5ED6">
            <w:pPr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1156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E870" w14:textId="77777777" w:rsidR="0069513A" w:rsidRPr="00BE4851" w:rsidRDefault="0069513A" w:rsidP="007D5ED6">
            <w:pPr>
              <w:jc w:val="center"/>
              <w:rPr>
                <w:i/>
                <w:iCs/>
              </w:rPr>
            </w:pPr>
            <w:r w:rsidRPr="00BE4851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BC24" w14:textId="77777777" w:rsidR="0069513A" w:rsidRPr="00BE4851" w:rsidRDefault="0069513A" w:rsidP="007D5ED6">
            <w:pPr>
              <w:jc w:val="right"/>
              <w:rPr>
                <w:i/>
                <w:iCs/>
              </w:rPr>
            </w:pPr>
            <w:r w:rsidRPr="00BE4851">
              <w:rPr>
                <w:i/>
                <w:iCs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EC6" w14:textId="77777777" w:rsidR="0069513A" w:rsidRPr="00BE4851" w:rsidRDefault="0069513A" w:rsidP="007D5ED6">
            <w:pPr>
              <w:jc w:val="right"/>
              <w:rPr>
                <w:i/>
                <w:iCs/>
              </w:rPr>
            </w:pPr>
            <w:r w:rsidRPr="00BE4851">
              <w:rPr>
                <w:i/>
                <w:iCs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D2A" w14:textId="77777777" w:rsidR="0069513A" w:rsidRPr="00BE4851" w:rsidRDefault="0069513A" w:rsidP="007D5ED6">
            <w:pPr>
              <w:jc w:val="right"/>
              <w:rPr>
                <w:i/>
                <w:iCs/>
              </w:rPr>
            </w:pPr>
            <w:r w:rsidRPr="00BE4851">
              <w:rPr>
                <w:i/>
                <w:iCs/>
              </w:rPr>
              <w:t>97,794</w:t>
            </w:r>
          </w:p>
        </w:tc>
      </w:tr>
      <w:tr w:rsidR="0069513A" w:rsidRPr="00BE4851" w14:paraId="30A3BE99" w14:textId="77777777" w:rsidTr="007D5ED6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7390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BE4851"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40055" w14:textId="77777777" w:rsidR="0069513A" w:rsidRPr="00BE4851" w:rsidRDefault="0069513A" w:rsidP="007D5ED6">
            <w:pPr>
              <w:jc w:val="center"/>
            </w:pPr>
            <w:r w:rsidRPr="00BE4851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D6604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F7693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DE69" w14:textId="77777777" w:rsidR="0069513A" w:rsidRPr="00BE4851" w:rsidRDefault="0069513A" w:rsidP="007D5ED6">
            <w:pPr>
              <w:jc w:val="center"/>
            </w:pPr>
            <w:r w:rsidRPr="00BE4851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978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6CF0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2634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BD6" w14:textId="77777777" w:rsidR="0069513A" w:rsidRPr="00BE4851" w:rsidRDefault="0069513A" w:rsidP="007D5ED6">
            <w:pPr>
              <w:jc w:val="right"/>
            </w:pPr>
            <w:r w:rsidRPr="00BE4851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D80" w14:textId="77777777" w:rsidR="0069513A" w:rsidRPr="00BE4851" w:rsidRDefault="0069513A" w:rsidP="007D5ED6">
            <w:pPr>
              <w:jc w:val="right"/>
            </w:pPr>
            <w:r w:rsidRPr="00BE4851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2C1" w14:textId="77777777" w:rsidR="0069513A" w:rsidRPr="00BE4851" w:rsidRDefault="0069513A" w:rsidP="007D5ED6">
            <w:pPr>
              <w:jc w:val="right"/>
            </w:pPr>
            <w:r w:rsidRPr="00BE4851">
              <w:t>97,794</w:t>
            </w:r>
          </w:p>
        </w:tc>
      </w:tr>
      <w:tr w:rsidR="0069513A" w:rsidRPr="00BE4851" w14:paraId="5D367CA6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D06C" w14:textId="77777777" w:rsidR="0069513A" w:rsidRPr="00BE4851" w:rsidRDefault="0069513A" w:rsidP="007D5ED6">
            <w:r w:rsidRPr="00BE4851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F74BC" w14:textId="77777777" w:rsidR="0069513A" w:rsidRPr="00BE4851" w:rsidRDefault="0069513A" w:rsidP="007D5ED6">
            <w:pPr>
              <w:jc w:val="center"/>
            </w:pPr>
            <w:r w:rsidRPr="00BE4851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E1E4D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D26D3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1EA1" w14:textId="77777777" w:rsidR="0069513A" w:rsidRPr="00BE4851" w:rsidRDefault="0069513A" w:rsidP="007D5ED6">
            <w:pPr>
              <w:jc w:val="center"/>
            </w:pPr>
            <w:r w:rsidRPr="00BE4851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640" w14:textId="77777777" w:rsidR="0069513A" w:rsidRPr="00BE4851" w:rsidRDefault="0069513A" w:rsidP="007D5ED6">
            <w:r w:rsidRPr="00BE4851"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DDF8" w14:textId="77777777" w:rsidR="0069513A" w:rsidRPr="00BE4851" w:rsidRDefault="0069513A" w:rsidP="007D5ED6">
            <w:pPr>
              <w:jc w:val="center"/>
            </w:pPr>
            <w:r w:rsidRPr="00BE4851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6031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D43" w14:textId="77777777" w:rsidR="0069513A" w:rsidRPr="00BE4851" w:rsidRDefault="0069513A" w:rsidP="007D5ED6">
            <w:pPr>
              <w:jc w:val="right"/>
            </w:pPr>
            <w:r w:rsidRPr="00BE4851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56E" w14:textId="77777777" w:rsidR="0069513A" w:rsidRPr="00BE4851" w:rsidRDefault="0069513A" w:rsidP="007D5ED6">
            <w:pPr>
              <w:jc w:val="right"/>
            </w:pPr>
            <w:r w:rsidRPr="00BE4851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861" w14:textId="77777777" w:rsidR="0069513A" w:rsidRPr="00BE4851" w:rsidRDefault="0069513A" w:rsidP="007D5ED6">
            <w:pPr>
              <w:jc w:val="right"/>
            </w:pPr>
            <w:r w:rsidRPr="00BE4851">
              <w:t>97,794</w:t>
            </w:r>
          </w:p>
        </w:tc>
      </w:tr>
      <w:tr w:rsidR="0069513A" w:rsidRPr="00BE4851" w14:paraId="58310253" w14:textId="77777777" w:rsidTr="007D5ED6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DD3A" w14:textId="77777777" w:rsidR="0069513A" w:rsidRPr="00BE4851" w:rsidRDefault="0069513A" w:rsidP="007D5ED6">
            <w:r w:rsidRPr="00BE4851"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BA349" w14:textId="77777777" w:rsidR="0069513A" w:rsidRPr="00BE4851" w:rsidRDefault="0069513A" w:rsidP="007D5ED6">
            <w:pPr>
              <w:jc w:val="center"/>
            </w:pPr>
            <w:r w:rsidRPr="00BE4851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3D73F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580C6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2A8F" w14:textId="77777777" w:rsidR="0069513A" w:rsidRPr="00BE4851" w:rsidRDefault="0069513A" w:rsidP="007D5ED6">
            <w:pPr>
              <w:jc w:val="center"/>
            </w:pPr>
            <w:r w:rsidRPr="00BE4851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8E5" w14:textId="77777777" w:rsidR="0069513A" w:rsidRPr="00BE4851" w:rsidRDefault="0069513A" w:rsidP="007D5ED6">
            <w:r w:rsidRPr="00BE4851"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5D9B" w14:textId="77777777" w:rsidR="0069513A" w:rsidRPr="00BE4851" w:rsidRDefault="0069513A" w:rsidP="007D5ED6">
            <w:pPr>
              <w:jc w:val="center"/>
            </w:pPr>
            <w:r w:rsidRPr="00BE4851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E7CA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FA31" w14:textId="77777777" w:rsidR="0069513A" w:rsidRPr="00BE4851" w:rsidRDefault="0069513A" w:rsidP="007D5ED6">
            <w:pPr>
              <w:jc w:val="right"/>
            </w:pPr>
            <w:r w:rsidRPr="00BE4851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A0E" w14:textId="77777777" w:rsidR="0069513A" w:rsidRPr="00BE4851" w:rsidRDefault="0069513A" w:rsidP="007D5ED6">
            <w:pPr>
              <w:jc w:val="right"/>
            </w:pPr>
            <w:r w:rsidRPr="00BE4851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407" w14:textId="77777777" w:rsidR="0069513A" w:rsidRPr="00BE4851" w:rsidRDefault="0069513A" w:rsidP="007D5ED6">
            <w:pPr>
              <w:jc w:val="right"/>
            </w:pPr>
            <w:r w:rsidRPr="00BE4851">
              <w:t>97,794</w:t>
            </w:r>
          </w:p>
        </w:tc>
      </w:tr>
      <w:tr w:rsidR="0069513A" w:rsidRPr="00BE4851" w14:paraId="55442761" w14:textId="77777777" w:rsidTr="007D5ED6">
        <w:trPr>
          <w:trHeight w:val="11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33059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F69563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71DE51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0EA33B1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CDD7B4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8FC64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766A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0A558A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03114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2061,476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78A9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1834,884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D4672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69513A" w:rsidRPr="00BE4851" w14:paraId="5969BA58" w14:textId="77777777" w:rsidTr="007D5ED6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954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67186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E0C61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FDB1E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4AB4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8AD3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734E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6016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36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1937,276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23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59C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69513A" w:rsidRPr="00BE4851" w14:paraId="4E24DF1A" w14:textId="77777777" w:rsidTr="007D5ED6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B8A8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ED414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AF54F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19CB5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B0C3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69E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6AE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E5EF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183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1937,276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A790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1381,958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2B95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1359,046</w:t>
            </w:r>
          </w:p>
        </w:tc>
      </w:tr>
      <w:tr w:rsidR="0069513A" w:rsidRPr="00BE4851" w14:paraId="016AAEFA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B88A" w14:textId="77777777" w:rsidR="0069513A" w:rsidRDefault="0069513A" w:rsidP="007D5ED6">
            <w: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A78D01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D9376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F54A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ED53" w14:textId="77777777" w:rsidR="0069513A" w:rsidRDefault="0069513A" w:rsidP="007D5ED6">
            <w:pPr>
              <w:jc w:val="center"/>
            </w:pPr>
            <w: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4BF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BD4C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D47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BA7C" w14:textId="77777777" w:rsidR="0069513A" w:rsidRDefault="0069513A" w:rsidP="007D5ED6">
            <w:pPr>
              <w:jc w:val="right"/>
            </w:pPr>
            <w:r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1E68" w14:textId="77777777" w:rsidR="0069513A" w:rsidRDefault="0069513A" w:rsidP="007D5ED6">
            <w:pPr>
              <w:jc w:val="right"/>
            </w:pPr>
            <w:r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343" w14:textId="77777777" w:rsidR="0069513A" w:rsidRDefault="0069513A" w:rsidP="007D5ED6">
            <w:pPr>
              <w:jc w:val="right"/>
            </w:pPr>
            <w:r>
              <w:t>1170,811</w:t>
            </w:r>
          </w:p>
        </w:tc>
      </w:tr>
      <w:tr w:rsidR="0069513A" w:rsidRPr="00BE4851" w14:paraId="09208033" w14:textId="77777777" w:rsidTr="007D5ED6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51AF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59A00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1C10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7DB6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C36E" w14:textId="77777777" w:rsidR="0069513A" w:rsidRDefault="0069513A" w:rsidP="007D5ED6">
            <w:pPr>
              <w:jc w:val="center"/>
            </w:pPr>
            <w: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19A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151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EC85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8A01" w14:textId="77777777" w:rsidR="0069513A" w:rsidRDefault="0069513A" w:rsidP="007D5ED6">
            <w:pPr>
              <w:jc w:val="right"/>
            </w:pPr>
            <w:r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FA1F" w14:textId="77777777" w:rsidR="0069513A" w:rsidRDefault="0069513A" w:rsidP="007D5ED6">
            <w:pPr>
              <w:jc w:val="right"/>
            </w:pPr>
            <w:r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1BC1" w14:textId="77777777" w:rsidR="0069513A" w:rsidRDefault="0069513A" w:rsidP="007D5ED6">
            <w:pPr>
              <w:jc w:val="right"/>
            </w:pPr>
            <w:r>
              <w:t>1170,811</w:t>
            </w:r>
          </w:p>
        </w:tc>
      </w:tr>
      <w:tr w:rsidR="0069513A" w:rsidRPr="00BE4851" w14:paraId="1D527DA3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EA23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D10BE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7FC34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30CB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A5D0" w14:textId="77777777" w:rsidR="0069513A" w:rsidRDefault="0069513A" w:rsidP="007D5ED6">
            <w:pPr>
              <w:jc w:val="center"/>
            </w:pPr>
            <w: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95E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759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15C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0068" w14:textId="77777777" w:rsidR="0069513A" w:rsidRDefault="0069513A" w:rsidP="007D5ED6">
            <w:pPr>
              <w:jc w:val="right"/>
            </w:pPr>
            <w:r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6775" w14:textId="77777777" w:rsidR="0069513A" w:rsidRDefault="0069513A" w:rsidP="007D5ED6">
            <w:pPr>
              <w:jc w:val="right"/>
            </w:pPr>
            <w:r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A688" w14:textId="77777777" w:rsidR="0069513A" w:rsidRDefault="0069513A" w:rsidP="007D5ED6">
            <w:pPr>
              <w:jc w:val="right"/>
            </w:pPr>
            <w:r>
              <w:t>1170,811</w:t>
            </w:r>
          </w:p>
        </w:tc>
      </w:tr>
      <w:tr w:rsidR="0069513A" w:rsidRPr="00BE4851" w14:paraId="3A4E8E33" w14:textId="77777777" w:rsidTr="007D5ED6">
        <w:trPr>
          <w:trHeight w:val="2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8713" w14:textId="77777777" w:rsidR="0069513A" w:rsidRDefault="0069513A" w:rsidP="007D5ED6">
            <w: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C8180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0DBAC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8487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B97A" w14:textId="77777777" w:rsidR="0069513A" w:rsidRDefault="0069513A" w:rsidP="007D5ED6">
            <w:pPr>
              <w:jc w:val="center"/>
            </w:pPr>
            <w: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324B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5131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BF03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9375" w14:textId="77777777" w:rsidR="0069513A" w:rsidRDefault="0069513A" w:rsidP="007D5ED6">
            <w:pPr>
              <w:jc w:val="right"/>
            </w:pPr>
            <w:r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C047" w14:textId="77777777" w:rsidR="0069513A" w:rsidRDefault="0069513A" w:rsidP="007D5ED6">
            <w:pPr>
              <w:jc w:val="right"/>
            </w:pPr>
            <w:r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364A" w14:textId="77777777" w:rsidR="0069513A" w:rsidRDefault="0069513A" w:rsidP="007D5ED6">
            <w:pPr>
              <w:jc w:val="right"/>
            </w:pPr>
            <w:r>
              <w:t>1170,811</w:t>
            </w:r>
          </w:p>
        </w:tc>
      </w:tr>
      <w:tr w:rsidR="0069513A" w:rsidRPr="00BE4851" w14:paraId="1E848894" w14:textId="77777777" w:rsidTr="007D5ED6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01C8" w14:textId="77777777" w:rsidR="0069513A" w:rsidRDefault="0069513A" w:rsidP="007D5ED6">
            <w: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B4BE5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9B5BF2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31EE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F1B5" w14:textId="77777777" w:rsidR="0069513A" w:rsidRDefault="0069513A" w:rsidP="007D5ED6">
            <w:pPr>
              <w:jc w:val="center"/>
            </w:pPr>
            <w: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7A2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EDDB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DC13" w14:textId="77777777" w:rsidR="0069513A" w:rsidRDefault="0069513A" w:rsidP="007D5ED6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A5DD" w14:textId="77777777" w:rsidR="0069513A" w:rsidRDefault="0069513A" w:rsidP="007D5ED6">
            <w:pPr>
              <w:jc w:val="right"/>
            </w:pPr>
            <w:r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C469" w14:textId="77777777" w:rsidR="0069513A" w:rsidRDefault="0069513A" w:rsidP="007D5ED6">
            <w:pPr>
              <w:jc w:val="right"/>
            </w:pPr>
            <w:r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C1AA" w14:textId="77777777" w:rsidR="0069513A" w:rsidRDefault="0069513A" w:rsidP="007D5ED6">
            <w:pPr>
              <w:jc w:val="right"/>
            </w:pPr>
            <w:r>
              <w:t>1170,811</w:t>
            </w:r>
          </w:p>
        </w:tc>
      </w:tr>
      <w:tr w:rsidR="0069513A" w:rsidRPr="00BE4851" w14:paraId="15C5E92C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45F1" w14:textId="77777777" w:rsidR="0069513A" w:rsidRDefault="0069513A" w:rsidP="007D5ED6">
            <w: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026E2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0A15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B50E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0814" w14:textId="77777777" w:rsidR="0069513A" w:rsidRDefault="0069513A" w:rsidP="007D5ED6">
            <w:pPr>
              <w:jc w:val="center"/>
            </w:pPr>
            <w: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CB85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888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98E0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A54F" w14:textId="77777777" w:rsidR="0069513A" w:rsidRDefault="0069513A" w:rsidP="007D5ED6">
            <w:pPr>
              <w:jc w:val="right"/>
            </w:pPr>
            <w:r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307" w14:textId="77777777" w:rsidR="0069513A" w:rsidRDefault="0069513A" w:rsidP="007D5ED6">
            <w:pPr>
              <w:jc w:val="right"/>
            </w:pPr>
            <w:r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325" w14:textId="77777777" w:rsidR="0069513A" w:rsidRDefault="0069513A" w:rsidP="007D5ED6">
            <w:pPr>
              <w:jc w:val="right"/>
            </w:pPr>
            <w:r>
              <w:t>188,235</w:t>
            </w:r>
          </w:p>
        </w:tc>
      </w:tr>
      <w:tr w:rsidR="0069513A" w:rsidRPr="00BE4851" w14:paraId="49A6914B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F1A8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9AE78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715C5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B2126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8EEF" w14:textId="77777777" w:rsidR="0069513A" w:rsidRDefault="0069513A" w:rsidP="007D5ED6">
            <w:pPr>
              <w:jc w:val="center"/>
            </w:pPr>
            <w: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68C0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6664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DF9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BF2F" w14:textId="77777777" w:rsidR="0069513A" w:rsidRDefault="0069513A" w:rsidP="007D5ED6">
            <w:pPr>
              <w:jc w:val="right"/>
            </w:pPr>
            <w:r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364E" w14:textId="77777777" w:rsidR="0069513A" w:rsidRDefault="0069513A" w:rsidP="007D5ED6">
            <w:pPr>
              <w:jc w:val="right"/>
            </w:pPr>
            <w:r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2C12" w14:textId="77777777" w:rsidR="0069513A" w:rsidRDefault="0069513A" w:rsidP="007D5ED6">
            <w:pPr>
              <w:jc w:val="right"/>
            </w:pPr>
            <w:r>
              <w:t>188,235</w:t>
            </w:r>
          </w:p>
        </w:tc>
      </w:tr>
      <w:tr w:rsidR="0069513A" w:rsidRPr="00BE4851" w14:paraId="6A1A5BE3" w14:textId="77777777" w:rsidTr="007D5ED6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D386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F7707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5F59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CC9C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8CAC" w14:textId="77777777" w:rsidR="0069513A" w:rsidRDefault="0069513A" w:rsidP="007D5ED6">
            <w:pPr>
              <w:jc w:val="center"/>
            </w:pPr>
            <w: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C1A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AE3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335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909C" w14:textId="77777777" w:rsidR="0069513A" w:rsidRDefault="0069513A" w:rsidP="007D5ED6">
            <w:pPr>
              <w:jc w:val="right"/>
            </w:pPr>
            <w:r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AD5B" w14:textId="77777777" w:rsidR="0069513A" w:rsidRDefault="0069513A" w:rsidP="007D5ED6">
            <w:pPr>
              <w:jc w:val="right"/>
            </w:pPr>
            <w:r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3920" w14:textId="77777777" w:rsidR="0069513A" w:rsidRDefault="0069513A" w:rsidP="007D5ED6">
            <w:pPr>
              <w:jc w:val="right"/>
            </w:pPr>
            <w:r>
              <w:t>188,235</w:t>
            </w:r>
          </w:p>
        </w:tc>
      </w:tr>
      <w:tr w:rsidR="0069513A" w:rsidRPr="00BE4851" w14:paraId="7AE74A54" w14:textId="77777777" w:rsidTr="007D5ED6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F673" w14:textId="77777777" w:rsidR="0069513A" w:rsidRDefault="0069513A" w:rsidP="007D5ED6">
            <w: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24B3C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CEBC6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E06DD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1066" w14:textId="77777777" w:rsidR="0069513A" w:rsidRDefault="0069513A" w:rsidP="007D5ED6">
            <w:pPr>
              <w:jc w:val="center"/>
            </w:pPr>
            <w: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0CD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27B6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1F6D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55D1" w14:textId="77777777" w:rsidR="0069513A" w:rsidRDefault="0069513A" w:rsidP="007D5ED6">
            <w:pPr>
              <w:jc w:val="right"/>
            </w:pPr>
            <w:r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F5C4" w14:textId="77777777" w:rsidR="0069513A" w:rsidRDefault="0069513A" w:rsidP="007D5ED6">
            <w:pPr>
              <w:jc w:val="right"/>
            </w:pPr>
            <w:r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1494" w14:textId="77777777" w:rsidR="0069513A" w:rsidRDefault="0069513A" w:rsidP="007D5ED6">
            <w:pPr>
              <w:jc w:val="right"/>
            </w:pPr>
            <w:r>
              <w:t>188,235</w:t>
            </w:r>
          </w:p>
        </w:tc>
      </w:tr>
      <w:tr w:rsidR="0069513A" w:rsidRPr="00BE4851" w14:paraId="561D9EFF" w14:textId="77777777" w:rsidTr="007D5ED6">
        <w:trPr>
          <w:trHeight w:val="2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6D2F" w14:textId="77777777" w:rsidR="0069513A" w:rsidRDefault="0069513A" w:rsidP="007D5ED6">
            <w: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85082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55A0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C81D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A64B" w14:textId="77777777" w:rsidR="0069513A" w:rsidRDefault="0069513A" w:rsidP="007D5ED6">
            <w:pPr>
              <w:jc w:val="center"/>
            </w:pPr>
            <w: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F20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FD69" w14:textId="77777777" w:rsidR="0069513A" w:rsidRDefault="0069513A" w:rsidP="007D5ED6">
            <w:pPr>
              <w:jc w:val="center"/>
            </w:pPr>
            <w: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765E" w14:textId="77777777" w:rsidR="0069513A" w:rsidRDefault="0069513A" w:rsidP="007D5ED6">
            <w:pPr>
              <w:jc w:val="center"/>
            </w:pPr>
            <w: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CA17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BB50" w14:textId="77777777" w:rsidR="0069513A" w:rsidRDefault="0069513A" w:rsidP="007D5ED6">
            <w:pPr>
              <w:jc w:val="right"/>
            </w:pPr>
            <w:r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78F34" w14:textId="77777777" w:rsidR="0069513A" w:rsidRDefault="0069513A" w:rsidP="007D5ED6">
            <w:pPr>
              <w:jc w:val="right"/>
            </w:pPr>
            <w:r>
              <w:t>188,235</w:t>
            </w:r>
          </w:p>
        </w:tc>
      </w:tr>
      <w:tr w:rsidR="0069513A" w:rsidRPr="00BE4851" w14:paraId="615358C5" w14:textId="77777777" w:rsidTr="007D5ED6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861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8DD17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6ADEC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B063C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FAEB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262" w14:textId="77777777" w:rsidR="0069513A" w:rsidRDefault="0069513A" w:rsidP="007D5ED6">
            <w:pPr>
              <w:rPr>
                <w:b/>
                <w:b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2A7D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E2CA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0300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8149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AF1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0,000</w:t>
            </w:r>
          </w:p>
        </w:tc>
      </w:tr>
      <w:tr w:rsidR="0069513A" w:rsidRPr="00BE4851" w14:paraId="75F3D95F" w14:textId="77777777" w:rsidTr="007D5ED6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7AD8" w14:textId="77777777" w:rsidR="0069513A" w:rsidRPr="00E86470" w:rsidRDefault="0069513A" w:rsidP="007D5ED6">
            <w:pPr>
              <w:rPr>
                <w:i/>
              </w:rPr>
            </w:pPr>
            <w:r w:rsidRPr="00E86470">
              <w:rPr>
                <w:i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2A548" w14:textId="77777777" w:rsidR="0069513A" w:rsidRPr="00E86470" w:rsidRDefault="0069513A" w:rsidP="007D5ED6">
            <w:pPr>
              <w:jc w:val="center"/>
              <w:rPr>
                <w:i/>
              </w:rPr>
            </w:pPr>
            <w:r w:rsidRPr="00E86470">
              <w:rPr>
                <w:i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B9BD0" w14:textId="77777777" w:rsidR="0069513A" w:rsidRPr="00E86470" w:rsidRDefault="0069513A" w:rsidP="007D5ED6">
            <w:pPr>
              <w:jc w:val="center"/>
              <w:rPr>
                <w:i/>
              </w:rPr>
            </w:pPr>
            <w:r w:rsidRPr="00E86470">
              <w:rPr>
                <w:i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5608B" w14:textId="77777777" w:rsidR="0069513A" w:rsidRPr="00E86470" w:rsidRDefault="0069513A" w:rsidP="007D5ED6">
            <w:pPr>
              <w:jc w:val="center"/>
              <w:rPr>
                <w:i/>
              </w:rPr>
            </w:pPr>
            <w:r w:rsidRPr="00E86470">
              <w:rPr>
                <w:i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7037" w14:textId="77777777" w:rsidR="0069513A" w:rsidRPr="00E86470" w:rsidRDefault="0069513A" w:rsidP="007D5ED6">
            <w:pPr>
              <w:jc w:val="center"/>
              <w:rPr>
                <w:i/>
              </w:rPr>
            </w:pPr>
            <w:r w:rsidRPr="00E86470">
              <w:rPr>
                <w:i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EE8" w14:textId="77777777" w:rsidR="0069513A" w:rsidRPr="00E86470" w:rsidRDefault="0069513A" w:rsidP="007D5ED6">
            <w:pPr>
              <w:rPr>
                <w:i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845A" w14:textId="77777777" w:rsidR="0069513A" w:rsidRPr="00E86470" w:rsidRDefault="0069513A" w:rsidP="007D5ED6">
            <w:pPr>
              <w:jc w:val="right"/>
              <w:rPr>
                <w:i/>
              </w:rPr>
            </w:pPr>
            <w:r w:rsidRPr="00E86470">
              <w:rPr>
                <w:i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41C4" w14:textId="77777777" w:rsidR="0069513A" w:rsidRPr="00E86470" w:rsidRDefault="0069513A" w:rsidP="007D5ED6">
            <w:pPr>
              <w:jc w:val="center"/>
              <w:rPr>
                <w:i/>
              </w:rPr>
            </w:pPr>
            <w:r w:rsidRPr="00E86470">
              <w:rPr>
                <w:i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EA92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D23C" w14:textId="77777777" w:rsidR="0069513A" w:rsidRPr="00E86470" w:rsidRDefault="0069513A" w:rsidP="007D5ED6">
            <w:pPr>
              <w:jc w:val="right"/>
              <w:rPr>
                <w:i/>
              </w:rPr>
            </w:pPr>
            <w:r w:rsidRPr="00E86470">
              <w:rPr>
                <w:i/>
              </w:rP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108D" w14:textId="77777777" w:rsidR="0069513A" w:rsidRPr="00E86470" w:rsidRDefault="0069513A" w:rsidP="007D5ED6">
            <w:pPr>
              <w:jc w:val="right"/>
              <w:rPr>
                <w:i/>
              </w:rPr>
            </w:pPr>
            <w:r w:rsidRPr="00E86470">
              <w:rPr>
                <w:i/>
              </w:rPr>
              <w:t>0,000</w:t>
            </w:r>
          </w:p>
        </w:tc>
      </w:tr>
      <w:tr w:rsidR="0069513A" w:rsidRPr="00BE4851" w14:paraId="3A071E90" w14:textId="77777777" w:rsidTr="007D5ED6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FDC9" w14:textId="77777777" w:rsidR="0069513A" w:rsidRDefault="0069513A" w:rsidP="007D5ED6">
            <w: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2CDA2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76983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57A02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EE27" w14:textId="77777777" w:rsidR="0069513A" w:rsidRDefault="0069513A" w:rsidP="007D5ED6">
            <w:pPr>
              <w:jc w:val="center"/>
            </w:pPr>
            <w: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11AD" w14:textId="77777777" w:rsidR="0069513A" w:rsidRDefault="0069513A" w:rsidP="007D5ED6"/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20CF1" w14:textId="77777777" w:rsidR="0069513A" w:rsidRDefault="0069513A" w:rsidP="007D5ED6">
            <w:pPr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2D08" w14:textId="77777777" w:rsidR="0069513A" w:rsidRDefault="0069513A" w:rsidP="007D5ED6">
            <w:pPr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3737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1260" w14:textId="77777777" w:rsidR="0069513A" w:rsidRDefault="0069513A" w:rsidP="007D5ED6">
            <w:pPr>
              <w:jc w:val="right"/>
            </w:pPr>
            <w: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A03D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1F7CAFBE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5234" w14:textId="77777777" w:rsidR="0069513A" w:rsidRDefault="0069513A" w:rsidP="007D5ED6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A7134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5A957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E331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D3F1" w14:textId="77777777" w:rsidR="0069513A" w:rsidRDefault="0069513A" w:rsidP="007D5ED6">
            <w:pPr>
              <w:jc w:val="center"/>
            </w:pPr>
            <w: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B58B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E6C0B" w14:textId="77777777" w:rsidR="0069513A" w:rsidRDefault="0069513A" w:rsidP="007D5ED6">
            <w:pPr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8D9A" w14:textId="77777777" w:rsidR="0069513A" w:rsidRDefault="0069513A" w:rsidP="007D5ED6">
            <w:pPr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4235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CF5C" w14:textId="77777777" w:rsidR="0069513A" w:rsidRDefault="0069513A" w:rsidP="007D5ED6">
            <w:pPr>
              <w:jc w:val="right"/>
            </w:pPr>
            <w: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C9AC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03AC1E5D" w14:textId="77777777" w:rsidTr="007D5ED6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C0DA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920D7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DDA68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09CD3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2AB6" w14:textId="77777777" w:rsidR="0069513A" w:rsidRDefault="0069513A" w:rsidP="007D5ED6">
            <w:pPr>
              <w:jc w:val="center"/>
            </w:pPr>
            <w: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CB6" w14:textId="77777777" w:rsidR="0069513A" w:rsidRDefault="0069513A" w:rsidP="007D5ED6">
            <w:r>
              <w:t> 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8EBB" w14:textId="77777777" w:rsidR="0069513A" w:rsidRDefault="0069513A" w:rsidP="007D5ED6">
            <w:pPr>
              <w:jc w:val="right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62E4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39F31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F6E3" w14:textId="77777777" w:rsidR="0069513A" w:rsidRDefault="0069513A" w:rsidP="007D5ED6">
            <w:pPr>
              <w:jc w:val="right"/>
            </w:pPr>
            <w: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455F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6433D857" w14:textId="77777777" w:rsidTr="007D5ED6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88E2" w14:textId="77777777" w:rsidR="0069513A" w:rsidRDefault="0069513A" w:rsidP="007D5ED6">
            <w: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141A9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0B81B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390C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8872" w14:textId="77777777" w:rsidR="0069513A" w:rsidRDefault="0069513A" w:rsidP="007D5ED6">
            <w:pPr>
              <w:jc w:val="center"/>
            </w:pPr>
            <w: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4B4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6EAF" w14:textId="77777777" w:rsidR="0069513A" w:rsidRDefault="0069513A" w:rsidP="007D5ED6">
            <w:pPr>
              <w:jc w:val="right"/>
            </w:pPr>
            <w:r>
              <w:t> 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FBA1" w14:textId="77777777" w:rsidR="0069513A" w:rsidRDefault="0069513A" w:rsidP="007D5ED6">
            <w:pPr>
              <w:jc w:val="center"/>
            </w:pPr>
            <w:r>
              <w:t>00 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10FB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1738" w14:textId="77777777" w:rsidR="0069513A" w:rsidRDefault="0069513A" w:rsidP="007D5ED6">
            <w:pPr>
              <w:jc w:val="right"/>
            </w:pPr>
            <w: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955D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2729A59F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6D5A" w14:textId="77777777" w:rsidR="0069513A" w:rsidRDefault="0069513A" w:rsidP="007D5ED6">
            <w:r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2F72D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15F41" w14:textId="77777777" w:rsidR="0069513A" w:rsidRDefault="0069513A" w:rsidP="007D5ED6">
            <w:pPr>
              <w:jc w:val="center"/>
            </w:pPr>
            <w: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FF54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E5F5" w14:textId="77777777" w:rsidR="0069513A" w:rsidRDefault="0069513A" w:rsidP="007D5ED6">
            <w:pPr>
              <w:jc w:val="center"/>
            </w:pPr>
            <w: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C2F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8FB4A" w14:textId="77777777" w:rsidR="0069513A" w:rsidRDefault="0069513A" w:rsidP="007D5ED6">
            <w:pPr>
              <w:jc w:val="right"/>
            </w:pPr>
            <w:r>
              <w:t>05 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4C60" w14:textId="77777777" w:rsidR="0069513A" w:rsidRDefault="0069513A" w:rsidP="007D5ED6">
            <w:pPr>
              <w:jc w:val="center"/>
            </w:pPr>
            <w:r>
              <w:t>02 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00E0" w14:textId="77777777" w:rsidR="0069513A" w:rsidRDefault="0069513A" w:rsidP="007D5ED6">
            <w:pPr>
              <w:jc w:val="right"/>
            </w:pPr>
            <w:r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670E9" w14:textId="77777777" w:rsidR="0069513A" w:rsidRDefault="0069513A" w:rsidP="007D5ED6">
            <w:pPr>
              <w:jc w:val="right"/>
            </w:pPr>
            <w: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64E6" w14:textId="77777777" w:rsidR="0069513A" w:rsidRDefault="0069513A" w:rsidP="007D5ED6">
            <w:pPr>
              <w:jc w:val="right"/>
            </w:pPr>
            <w:r>
              <w:t>0,000</w:t>
            </w:r>
          </w:p>
        </w:tc>
      </w:tr>
      <w:tr w:rsidR="0069513A" w:rsidRPr="00BE4851" w14:paraId="010D50E8" w14:textId="77777777" w:rsidTr="007D5ED6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C384F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ED137D8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B584F2F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E27F56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3BE81A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3E977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040A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9D89B5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8B75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5693,455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5DCB6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524AD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3808,000</w:t>
            </w:r>
          </w:p>
        </w:tc>
      </w:tr>
      <w:tr w:rsidR="0069513A" w:rsidRPr="00BE4851" w14:paraId="4B790E3E" w14:textId="77777777" w:rsidTr="007D5ED6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75FF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CADCC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461B9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5BE49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ECAF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BA48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4BA5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03EF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F9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C0E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869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3008,000</w:t>
            </w:r>
          </w:p>
        </w:tc>
      </w:tr>
      <w:tr w:rsidR="0069513A" w:rsidRPr="00BE4851" w14:paraId="526BD31B" w14:textId="77777777" w:rsidTr="007D5ED6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4227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AC602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B0DAC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85C3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B1C7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7C6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0A21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6FE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AC11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144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66B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3008,000</w:t>
            </w:r>
          </w:p>
        </w:tc>
      </w:tr>
      <w:tr w:rsidR="0069513A" w:rsidRPr="00BE4851" w14:paraId="3642A0BA" w14:textId="77777777" w:rsidTr="007D5ED6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A3A7" w14:textId="77777777" w:rsidR="0069513A" w:rsidRDefault="0069513A" w:rsidP="007D5ED6">
            <w:r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90646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285A5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DD91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3280" w14:textId="77777777" w:rsidR="0069513A" w:rsidRDefault="0069513A" w:rsidP="007D5ED6">
            <w:pPr>
              <w:jc w:val="center"/>
            </w:pPr>
            <w:r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EF7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13F3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3049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6A5" w14:textId="77777777" w:rsidR="0069513A" w:rsidRDefault="0069513A" w:rsidP="007D5ED6">
            <w:pPr>
              <w:jc w:val="right"/>
            </w:pPr>
            <w: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7E2" w14:textId="77777777" w:rsidR="0069513A" w:rsidRDefault="0069513A" w:rsidP="007D5ED6">
            <w:pPr>
              <w:jc w:val="right"/>
            </w:pPr>
            <w: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12D" w14:textId="77777777" w:rsidR="0069513A" w:rsidRDefault="0069513A" w:rsidP="007D5ED6">
            <w:pPr>
              <w:jc w:val="right"/>
            </w:pPr>
            <w:r>
              <w:t>3008,000</w:t>
            </w:r>
          </w:p>
        </w:tc>
      </w:tr>
      <w:tr w:rsidR="0069513A" w:rsidRPr="00BE4851" w14:paraId="3DB1F9FA" w14:textId="77777777" w:rsidTr="007D5ED6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D045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EB298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64EA8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449E9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6968" w14:textId="77777777" w:rsidR="0069513A" w:rsidRDefault="0069513A" w:rsidP="007D5ED6">
            <w:pPr>
              <w:jc w:val="center"/>
            </w:pPr>
            <w:r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4B4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E08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6B4A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453" w14:textId="77777777" w:rsidR="0069513A" w:rsidRDefault="0069513A" w:rsidP="007D5ED6">
            <w:pPr>
              <w:jc w:val="right"/>
            </w:pPr>
            <w: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A50" w14:textId="77777777" w:rsidR="0069513A" w:rsidRDefault="0069513A" w:rsidP="007D5ED6">
            <w:pPr>
              <w:jc w:val="right"/>
            </w:pPr>
            <w: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A0F" w14:textId="77777777" w:rsidR="0069513A" w:rsidRDefault="0069513A" w:rsidP="007D5ED6">
            <w:pPr>
              <w:jc w:val="right"/>
            </w:pPr>
            <w:r>
              <w:t>3008,000</w:t>
            </w:r>
          </w:p>
        </w:tc>
      </w:tr>
      <w:tr w:rsidR="0069513A" w:rsidRPr="00BE4851" w14:paraId="76503FC3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AE34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AFE8C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40BDC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7F04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C411" w14:textId="77777777" w:rsidR="0069513A" w:rsidRDefault="0069513A" w:rsidP="007D5ED6">
            <w:pPr>
              <w:jc w:val="center"/>
            </w:pPr>
            <w:r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0F3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8CC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613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524" w14:textId="77777777" w:rsidR="0069513A" w:rsidRDefault="0069513A" w:rsidP="007D5ED6">
            <w:pPr>
              <w:jc w:val="right"/>
            </w:pPr>
            <w: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C50" w14:textId="77777777" w:rsidR="0069513A" w:rsidRDefault="0069513A" w:rsidP="007D5ED6">
            <w:pPr>
              <w:jc w:val="right"/>
            </w:pPr>
            <w: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B2E" w14:textId="77777777" w:rsidR="0069513A" w:rsidRDefault="0069513A" w:rsidP="007D5ED6">
            <w:pPr>
              <w:jc w:val="right"/>
            </w:pPr>
            <w:r>
              <w:t>3008,000</w:t>
            </w:r>
          </w:p>
        </w:tc>
      </w:tr>
      <w:tr w:rsidR="0069513A" w:rsidRPr="00BE4851" w14:paraId="63290450" w14:textId="77777777" w:rsidTr="007D5ED6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03B0" w14:textId="77777777" w:rsidR="0069513A" w:rsidRDefault="0069513A" w:rsidP="007D5ED6">
            <w: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96DD9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801DD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C4191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400D" w14:textId="77777777" w:rsidR="0069513A" w:rsidRDefault="0069513A" w:rsidP="007D5ED6">
            <w:pPr>
              <w:jc w:val="center"/>
            </w:pPr>
            <w:r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0D89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204D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1A83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0D0C" w14:textId="77777777" w:rsidR="0069513A" w:rsidRDefault="0069513A" w:rsidP="007D5ED6">
            <w:pPr>
              <w:jc w:val="right"/>
            </w:pPr>
            <w: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700F" w14:textId="77777777" w:rsidR="0069513A" w:rsidRDefault="0069513A" w:rsidP="007D5ED6">
            <w:pPr>
              <w:jc w:val="right"/>
            </w:pPr>
            <w: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C1A" w14:textId="77777777" w:rsidR="0069513A" w:rsidRDefault="0069513A" w:rsidP="007D5ED6">
            <w:pPr>
              <w:jc w:val="right"/>
            </w:pPr>
            <w:r>
              <w:t>3008,000</w:t>
            </w:r>
          </w:p>
        </w:tc>
      </w:tr>
      <w:tr w:rsidR="0069513A" w:rsidRPr="00BE4851" w14:paraId="113D570D" w14:textId="77777777" w:rsidTr="007D5ED6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6D38" w14:textId="77777777" w:rsidR="0069513A" w:rsidRDefault="0069513A" w:rsidP="007D5ED6">
            <w: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5D65C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D592B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92A6FB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B54A" w14:textId="77777777" w:rsidR="0069513A" w:rsidRDefault="0069513A" w:rsidP="007D5ED6">
            <w:pPr>
              <w:jc w:val="center"/>
            </w:pPr>
            <w:r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A404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CF8C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FA23" w14:textId="77777777" w:rsidR="0069513A" w:rsidRDefault="0069513A" w:rsidP="007D5ED6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71C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5097,908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135" w14:textId="77777777" w:rsidR="0069513A" w:rsidRDefault="0069513A" w:rsidP="007D5ED6">
            <w:pPr>
              <w:jc w:val="right"/>
            </w:pPr>
            <w: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8566" w14:textId="77777777" w:rsidR="0069513A" w:rsidRDefault="0069513A" w:rsidP="007D5ED6">
            <w:pPr>
              <w:jc w:val="right"/>
            </w:pPr>
            <w:r>
              <w:t>3008,000</w:t>
            </w:r>
          </w:p>
        </w:tc>
      </w:tr>
      <w:tr w:rsidR="0069513A" w:rsidRPr="00BE4851" w14:paraId="55A5BA73" w14:textId="77777777" w:rsidTr="007D5ED6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3BA7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A73C5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84160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106E6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6551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45E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323A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9A02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2EBF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E11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35B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800,000</w:t>
            </w:r>
          </w:p>
        </w:tc>
      </w:tr>
      <w:tr w:rsidR="0069513A" w:rsidRPr="00BE4851" w14:paraId="3A229E38" w14:textId="77777777" w:rsidTr="007D5ED6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B94C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478B8C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16C20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DE189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43C6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846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CB00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831B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748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465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4FF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800,000</w:t>
            </w:r>
          </w:p>
        </w:tc>
      </w:tr>
      <w:tr w:rsidR="0069513A" w:rsidRPr="00BE4851" w14:paraId="4F83D6BE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8D2E" w14:textId="77777777" w:rsidR="0069513A" w:rsidRDefault="0069513A" w:rsidP="007D5ED6">
            <w:r>
              <w:t>Ремонт автодорог общего пользования за счет средств бюджета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0F873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82C58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39FA45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FBCA" w14:textId="77777777" w:rsidR="0069513A" w:rsidRDefault="0069513A" w:rsidP="007D5ED6">
            <w:pPr>
              <w:jc w:val="center"/>
            </w:pPr>
            <w:r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C3D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D16B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C6DE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1A0D" w14:textId="77777777" w:rsidR="0069513A" w:rsidRDefault="0069513A" w:rsidP="007D5ED6">
            <w:pPr>
              <w:jc w:val="right"/>
            </w:pPr>
            <w: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1AC" w14:textId="77777777" w:rsidR="0069513A" w:rsidRDefault="0069513A" w:rsidP="007D5ED6">
            <w:pPr>
              <w:jc w:val="right"/>
            </w:pPr>
            <w: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823A" w14:textId="77777777" w:rsidR="0069513A" w:rsidRDefault="0069513A" w:rsidP="007D5ED6">
            <w:pPr>
              <w:jc w:val="right"/>
            </w:pPr>
            <w:r>
              <w:t>800,000</w:t>
            </w:r>
          </w:p>
        </w:tc>
      </w:tr>
      <w:tr w:rsidR="0069513A" w:rsidRPr="00BE4851" w14:paraId="4A7DF64C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118A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F79ECC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3AC69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A09B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9073" w14:textId="77777777" w:rsidR="0069513A" w:rsidRDefault="0069513A" w:rsidP="007D5ED6">
            <w:pPr>
              <w:jc w:val="center"/>
            </w:pPr>
            <w:r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37C2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FF3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D6D7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B98" w14:textId="77777777" w:rsidR="0069513A" w:rsidRDefault="0069513A" w:rsidP="007D5ED6">
            <w:pPr>
              <w:jc w:val="right"/>
            </w:pPr>
            <w: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8DD" w14:textId="77777777" w:rsidR="0069513A" w:rsidRDefault="0069513A" w:rsidP="007D5ED6">
            <w:pPr>
              <w:jc w:val="right"/>
            </w:pPr>
            <w: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1D8A" w14:textId="77777777" w:rsidR="0069513A" w:rsidRDefault="0069513A" w:rsidP="007D5ED6">
            <w:pPr>
              <w:jc w:val="right"/>
            </w:pPr>
            <w:r>
              <w:t>800,000</w:t>
            </w:r>
          </w:p>
        </w:tc>
      </w:tr>
      <w:tr w:rsidR="0069513A" w:rsidRPr="00BE4851" w14:paraId="2B7D813D" w14:textId="77777777" w:rsidTr="007D5ED6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A02B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3744E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19047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8D99E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7CD4" w14:textId="77777777" w:rsidR="0069513A" w:rsidRDefault="0069513A" w:rsidP="007D5ED6">
            <w:pPr>
              <w:jc w:val="center"/>
            </w:pPr>
            <w:r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993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F048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D8F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6C6" w14:textId="77777777" w:rsidR="0069513A" w:rsidRDefault="0069513A" w:rsidP="007D5ED6">
            <w:pPr>
              <w:jc w:val="right"/>
            </w:pPr>
            <w: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8FE0" w14:textId="77777777" w:rsidR="0069513A" w:rsidRDefault="0069513A" w:rsidP="007D5ED6">
            <w:pPr>
              <w:jc w:val="right"/>
            </w:pPr>
            <w: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44F7" w14:textId="77777777" w:rsidR="0069513A" w:rsidRDefault="0069513A" w:rsidP="007D5ED6">
            <w:pPr>
              <w:jc w:val="right"/>
            </w:pPr>
            <w:r>
              <w:t>800,000</w:t>
            </w:r>
          </w:p>
        </w:tc>
      </w:tr>
      <w:tr w:rsidR="0069513A" w:rsidRPr="00BE4851" w14:paraId="7FC837E2" w14:textId="77777777" w:rsidTr="007D5ED6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BBE8" w14:textId="77777777" w:rsidR="0069513A" w:rsidRDefault="0069513A" w:rsidP="007D5ED6">
            <w: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C7658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4D740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27E74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F791" w14:textId="77777777" w:rsidR="0069513A" w:rsidRDefault="0069513A" w:rsidP="007D5ED6">
            <w:pPr>
              <w:jc w:val="center"/>
            </w:pPr>
            <w:r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DD6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EB25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D151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966" w14:textId="77777777" w:rsidR="0069513A" w:rsidRDefault="0069513A" w:rsidP="007D5ED6">
            <w:pPr>
              <w:jc w:val="right"/>
            </w:pPr>
            <w: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A40" w14:textId="77777777" w:rsidR="0069513A" w:rsidRDefault="0069513A" w:rsidP="007D5ED6">
            <w:pPr>
              <w:jc w:val="right"/>
            </w:pPr>
            <w: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E2D" w14:textId="77777777" w:rsidR="0069513A" w:rsidRDefault="0069513A" w:rsidP="007D5ED6">
            <w:pPr>
              <w:jc w:val="right"/>
            </w:pPr>
            <w:r>
              <w:t>800,000</w:t>
            </w:r>
          </w:p>
        </w:tc>
      </w:tr>
      <w:tr w:rsidR="0069513A" w:rsidRPr="00BE4851" w14:paraId="1904BDDD" w14:textId="77777777" w:rsidTr="007D5ED6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DCE7" w14:textId="77777777" w:rsidR="0069513A" w:rsidRDefault="0069513A" w:rsidP="007D5ED6">
            <w: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B50E1" w14:textId="77777777" w:rsidR="0069513A" w:rsidRDefault="0069513A" w:rsidP="007D5ED6">
            <w:pPr>
              <w:jc w:val="center"/>
            </w:pPr>
            <w: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A7BBE" w14:textId="77777777" w:rsidR="0069513A" w:rsidRDefault="0069513A" w:rsidP="007D5ED6">
            <w:pPr>
              <w:jc w:val="center"/>
            </w:pPr>
            <w: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9DDC0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CB4A" w14:textId="77777777" w:rsidR="0069513A" w:rsidRDefault="0069513A" w:rsidP="007D5ED6">
            <w:pPr>
              <w:jc w:val="center"/>
            </w:pPr>
            <w:r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D18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EB2F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3F45" w14:textId="77777777" w:rsidR="0069513A" w:rsidRDefault="0069513A" w:rsidP="007D5ED6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1B4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595,547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C61" w14:textId="77777777" w:rsidR="0069513A" w:rsidRDefault="0069513A" w:rsidP="007D5ED6">
            <w:pPr>
              <w:jc w:val="right"/>
            </w:pPr>
            <w: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299" w14:textId="77777777" w:rsidR="0069513A" w:rsidRDefault="0069513A" w:rsidP="007D5ED6">
            <w:pPr>
              <w:jc w:val="right"/>
            </w:pPr>
            <w:r>
              <w:t>800,000</w:t>
            </w:r>
          </w:p>
        </w:tc>
      </w:tr>
      <w:tr w:rsidR="0069513A" w:rsidRPr="00BE4851" w14:paraId="7B30E06F" w14:textId="77777777" w:rsidTr="007D5ED6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F47870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«Повышение безопасности дорожного </w:t>
            </w:r>
            <w:r>
              <w:rPr>
                <w:b/>
                <w:bCs/>
              </w:rPr>
              <w:lastRenderedPageBreak/>
              <w:t>движения в Сосновском сельсовете Бессоновского района Пензенской области на 2015-2027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EBD4085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D61145E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0574346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BCA846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06915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C3AF1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E3A78" w14:textId="77777777" w:rsidR="0069513A" w:rsidRDefault="0069513A" w:rsidP="007D5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5DE7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36E84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39326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</w:t>
            </w:r>
          </w:p>
        </w:tc>
      </w:tr>
      <w:tr w:rsidR="0069513A" w:rsidRPr="00BE4851" w14:paraId="41AB34AB" w14:textId="77777777" w:rsidTr="007D5ED6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F50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B5E11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49F6D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A4C5A2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91B1" w14:textId="77777777" w:rsidR="0069513A" w:rsidRDefault="0069513A" w:rsidP="007D5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C32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E9B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558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688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2905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7F2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</w:t>
            </w:r>
          </w:p>
        </w:tc>
      </w:tr>
      <w:tr w:rsidR="0069513A" w:rsidRPr="00BE4851" w14:paraId="5C84FFF8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5138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8CE06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D49F9D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BFF02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D9AE" w14:textId="77777777" w:rsidR="0069513A" w:rsidRDefault="0069513A" w:rsidP="007D5ED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958A" w14:textId="77777777" w:rsidR="0069513A" w:rsidRDefault="0069513A" w:rsidP="007D5ED6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B36" w14:textId="77777777" w:rsidR="0069513A" w:rsidRDefault="0069513A" w:rsidP="007D5ED6">
            <w:pPr>
              <w:jc w:val="right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F07" w14:textId="77777777" w:rsidR="0069513A" w:rsidRDefault="0069513A" w:rsidP="007D5ED6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157D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D00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5282" w14:textId="77777777" w:rsidR="0069513A" w:rsidRDefault="0069513A" w:rsidP="007D5ED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</w:t>
            </w:r>
          </w:p>
        </w:tc>
      </w:tr>
      <w:tr w:rsidR="0069513A" w:rsidRPr="00BE4851" w14:paraId="0E44BBC5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B684" w14:textId="77777777" w:rsidR="0069513A" w:rsidRDefault="0069513A" w:rsidP="007D5ED6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2D59A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91AEF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B202F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9CDB" w14:textId="77777777" w:rsidR="0069513A" w:rsidRDefault="0069513A" w:rsidP="007D5ED6">
            <w:pPr>
              <w:jc w:val="center"/>
            </w:pPr>
            <w: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D7A" w14:textId="77777777" w:rsidR="0069513A" w:rsidRDefault="0069513A" w:rsidP="007D5ED6">
            <w: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2279" w14:textId="77777777" w:rsidR="0069513A" w:rsidRDefault="0069513A" w:rsidP="007D5ED6">
            <w:pPr>
              <w:jc w:val="right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5BCA" w14:textId="77777777" w:rsidR="0069513A" w:rsidRDefault="0069513A" w:rsidP="007D5ED6"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A6F" w14:textId="77777777" w:rsidR="0069513A" w:rsidRDefault="0069513A" w:rsidP="007D5ED6">
            <w:pPr>
              <w:jc w:val="right"/>
            </w:pPr>
            <w: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9D4D" w14:textId="77777777" w:rsidR="0069513A" w:rsidRDefault="0069513A" w:rsidP="007D5ED6">
            <w:pPr>
              <w:jc w:val="right"/>
            </w:pPr>
            <w: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8CF" w14:textId="77777777" w:rsidR="0069513A" w:rsidRDefault="0069513A" w:rsidP="007D5ED6">
            <w:pPr>
              <w:jc w:val="right"/>
            </w:pPr>
            <w:r>
              <w:t>100,000</w:t>
            </w:r>
          </w:p>
        </w:tc>
      </w:tr>
      <w:tr w:rsidR="0069513A" w:rsidRPr="00BE4851" w14:paraId="6D299BDF" w14:textId="77777777" w:rsidTr="007D5ED6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1B60" w14:textId="77777777" w:rsidR="0069513A" w:rsidRDefault="0069513A" w:rsidP="007D5ED6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B3586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13510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D896B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A935" w14:textId="77777777" w:rsidR="0069513A" w:rsidRDefault="0069513A" w:rsidP="007D5ED6">
            <w:pPr>
              <w:jc w:val="center"/>
            </w:pPr>
            <w: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034" w14:textId="77777777" w:rsidR="0069513A" w:rsidRDefault="0069513A" w:rsidP="007D5ED6">
            <w: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E9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636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7AA" w14:textId="77777777" w:rsidR="0069513A" w:rsidRDefault="0069513A" w:rsidP="007D5ED6">
            <w:pPr>
              <w:jc w:val="right"/>
            </w:pPr>
            <w: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A9F" w14:textId="77777777" w:rsidR="0069513A" w:rsidRDefault="0069513A" w:rsidP="007D5ED6">
            <w:pPr>
              <w:jc w:val="right"/>
            </w:pPr>
            <w: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C1B" w14:textId="77777777" w:rsidR="0069513A" w:rsidRDefault="0069513A" w:rsidP="007D5ED6">
            <w:pPr>
              <w:jc w:val="right"/>
            </w:pPr>
            <w:r>
              <w:t>100,000</w:t>
            </w:r>
          </w:p>
        </w:tc>
      </w:tr>
      <w:tr w:rsidR="0069513A" w:rsidRPr="00BE4851" w14:paraId="74780D12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A1C9" w14:textId="77777777" w:rsidR="0069513A" w:rsidRDefault="0069513A" w:rsidP="007D5ED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48BE3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764A5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CFE6A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CE59" w14:textId="77777777" w:rsidR="0069513A" w:rsidRDefault="0069513A" w:rsidP="007D5ED6">
            <w:pPr>
              <w:jc w:val="center"/>
            </w:pPr>
            <w: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FBC2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09A1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29F" w14:textId="77777777" w:rsidR="0069513A" w:rsidRDefault="0069513A" w:rsidP="007D5ED6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2E47" w14:textId="77777777" w:rsidR="0069513A" w:rsidRDefault="0069513A" w:rsidP="007D5ED6">
            <w:pPr>
              <w:jc w:val="right"/>
            </w:pPr>
            <w: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1C55" w14:textId="77777777" w:rsidR="0069513A" w:rsidRDefault="0069513A" w:rsidP="007D5ED6">
            <w:pPr>
              <w:jc w:val="right"/>
            </w:pPr>
            <w: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7BF" w14:textId="77777777" w:rsidR="0069513A" w:rsidRDefault="0069513A" w:rsidP="007D5ED6">
            <w:pPr>
              <w:jc w:val="right"/>
            </w:pPr>
            <w:r>
              <w:t>100,000</w:t>
            </w:r>
          </w:p>
        </w:tc>
      </w:tr>
      <w:tr w:rsidR="0069513A" w:rsidRPr="00BE4851" w14:paraId="37C6339D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5EB4" w14:textId="77777777" w:rsidR="0069513A" w:rsidRDefault="0069513A" w:rsidP="007D5ED6">
            <w: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00047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751F4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FACEC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A4D0" w14:textId="77777777" w:rsidR="0069513A" w:rsidRDefault="0069513A" w:rsidP="007D5ED6">
            <w:pPr>
              <w:jc w:val="center"/>
            </w:pPr>
            <w: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998E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95D6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D87" w14:textId="77777777" w:rsidR="0069513A" w:rsidRDefault="0069513A" w:rsidP="007D5ED6">
            <w:pPr>
              <w:jc w:val="center"/>
            </w:pPr>
            <w: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5305" w14:textId="77777777" w:rsidR="0069513A" w:rsidRDefault="0069513A" w:rsidP="007D5ED6">
            <w:pPr>
              <w:jc w:val="right"/>
            </w:pPr>
            <w: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B86" w14:textId="77777777" w:rsidR="0069513A" w:rsidRDefault="0069513A" w:rsidP="007D5ED6">
            <w:pPr>
              <w:jc w:val="right"/>
            </w:pPr>
            <w: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32D" w14:textId="77777777" w:rsidR="0069513A" w:rsidRDefault="0069513A" w:rsidP="007D5ED6">
            <w:pPr>
              <w:jc w:val="right"/>
            </w:pPr>
            <w:r>
              <w:t>100,000</w:t>
            </w:r>
          </w:p>
        </w:tc>
      </w:tr>
      <w:tr w:rsidR="0069513A" w:rsidRPr="00BE4851" w14:paraId="5F80FEC7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E5B3" w14:textId="77777777" w:rsidR="0069513A" w:rsidRDefault="0069513A" w:rsidP="007D5ED6">
            <w: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6F1CD" w14:textId="77777777" w:rsidR="0069513A" w:rsidRDefault="0069513A" w:rsidP="007D5ED6">
            <w:pPr>
              <w:jc w:val="center"/>
            </w:pPr>
            <w: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6FCEC" w14:textId="77777777" w:rsidR="0069513A" w:rsidRDefault="0069513A" w:rsidP="007D5ED6">
            <w:pPr>
              <w:jc w:val="center"/>
            </w:pPr>
            <w: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1AD18" w14:textId="77777777" w:rsidR="0069513A" w:rsidRDefault="0069513A" w:rsidP="007D5ED6">
            <w:pPr>
              <w:jc w:val="center"/>
            </w:pPr>
            <w: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56E0" w14:textId="77777777" w:rsidR="0069513A" w:rsidRDefault="0069513A" w:rsidP="007D5ED6">
            <w:pPr>
              <w:jc w:val="center"/>
            </w:pPr>
            <w: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B18" w14:textId="77777777" w:rsidR="0069513A" w:rsidRDefault="0069513A" w:rsidP="007D5ED6">
            <w: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8A5" w14:textId="77777777" w:rsidR="0069513A" w:rsidRDefault="0069513A" w:rsidP="007D5ED6">
            <w:pPr>
              <w:jc w:val="center"/>
            </w:pPr>
            <w: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C03" w14:textId="77777777" w:rsidR="0069513A" w:rsidRDefault="0069513A" w:rsidP="007D5ED6">
            <w:pPr>
              <w:jc w:val="center"/>
            </w:pPr>
            <w: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02B" w14:textId="77777777" w:rsidR="0069513A" w:rsidRDefault="0069513A" w:rsidP="007D5E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6EC3" w14:textId="77777777" w:rsidR="0069513A" w:rsidRDefault="0069513A" w:rsidP="007D5ED6">
            <w:pPr>
              <w:jc w:val="right"/>
            </w:pPr>
            <w: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2CAF" w14:textId="77777777" w:rsidR="0069513A" w:rsidRDefault="0069513A" w:rsidP="007D5ED6">
            <w:pPr>
              <w:jc w:val="right"/>
            </w:pPr>
            <w:r>
              <w:t>100,000</w:t>
            </w:r>
          </w:p>
        </w:tc>
      </w:tr>
      <w:tr w:rsidR="0069513A" w:rsidRPr="00BE4851" w14:paraId="49F58CEF" w14:textId="77777777" w:rsidTr="007D5ED6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2BB03E3" w14:textId="77777777" w:rsidR="0069513A" w:rsidRPr="00BE4851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BE4851">
              <w:rPr>
                <w:b/>
                <w:bCs/>
                <w:sz w:val="18"/>
                <w:szCs w:val="18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911560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7EDCBBB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8ADA630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CD76CD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535783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1098B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7E1E1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13A0C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ACB8DF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D2D09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10,000</w:t>
            </w:r>
          </w:p>
        </w:tc>
      </w:tr>
      <w:tr w:rsidR="0069513A" w:rsidRPr="00BE4851" w14:paraId="3AC078BE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7E6B" w14:textId="77777777" w:rsidR="0069513A" w:rsidRPr="00BE4851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BE4851">
              <w:rPr>
                <w:b/>
                <w:bCs/>
                <w:sz w:val="18"/>
                <w:szCs w:val="18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C7A9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A4A62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4369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031E5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D4F7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91B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9E53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4DD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C8A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432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</w:tr>
      <w:tr w:rsidR="0069513A" w:rsidRPr="00BE4851" w14:paraId="614517C7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DE21" w14:textId="77777777" w:rsidR="0069513A" w:rsidRPr="00BE4851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BE4851">
              <w:rPr>
                <w:b/>
                <w:bCs/>
                <w:sz w:val="18"/>
                <w:szCs w:val="18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47F1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16CBFC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C3773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7F365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4F2A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DFC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A36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643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0B6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74C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</w:tr>
      <w:tr w:rsidR="0069513A" w:rsidRPr="00BE4851" w14:paraId="42152716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1DD6" w14:textId="77777777" w:rsidR="0069513A" w:rsidRPr="00BE4851" w:rsidRDefault="0069513A" w:rsidP="007D5ED6">
            <w:pPr>
              <w:rPr>
                <w:b/>
                <w:bCs/>
                <w:sz w:val="18"/>
                <w:szCs w:val="18"/>
              </w:rPr>
            </w:pPr>
            <w:r w:rsidRPr="00BE4851">
              <w:rPr>
                <w:b/>
                <w:bCs/>
                <w:sz w:val="18"/>
                <w:szCs w:val="18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6DD6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19571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EDCB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5B84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B822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95D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03E7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6600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C081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8AD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</w:t>
            </w:r>
          </w:p>
        </w:tc>
      </w:tr>
      <w:tr w:rsidR="0069513A" w:rsidRPr="00BE4851" w14:paraId="09C50192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4059" w14:textId="77777777" w:rsidR="0069513A" w:rsidRPr="00BE4851" w:rsidRDefault="0069513A" w:rsidP="007D5ED6">
            <w:r w:rsidRPr="00BE4851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6980" w14:textId="77777777" w:rsidR="0069513A" w:rsidRPr="00BE4851" w:rsidRDefault="0069513A" w:rsidP="007D5ED6">
            <w:pPr>
              <w:jc w:val="center"/>
            </w:pPr>
            <w:r w:rsidRPr="00BE4851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A452B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C4B3B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ECA48" w14:textId="77777777" w:rsidR="0069513A" w:rsidRPr="00BE4851" w:rsidRDefault="0069513A" w:rsidP="007D5ED6">
            <w:pPr>
              <w:jc w:val="center"/>
            </w:pPr>
            <w:r w:rsidRPr="00BE4851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20AC" w14:textId="77777777" w:rsidR="0069513A" w:rsidRPr="00BE4851" w:rsidRDefault="0069513A" w:rsidP="007D5ED6">
            <w:pPr>
              <w:jc w:val="center"/>
            </w:pPr>
            <w:r w:rsidRPr="00BE4851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B46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62B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9C5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33F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912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</w:tr>
      <w:tr w:rsidR="0069513A" w:rsidRPr="00BE4851" w14:paraId="0036241B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0332" w14:textId="77777777" w:rsidR="0069513A" w:rsidRPr="00BE4851" w:rsidRDefault="0069513A" w:rsidP="007D5ED6">
            <w:r w:rsidRPr="00BE48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881A" w14:textId="77777777" w:rsidR="0069513A" w:rsidRPr="00BE4851" w:rsidRDefault="0069513A" w:rsidP="007D5ED6">
            <w:pPr>
              <w:jc w:val="center"/>
            </w:pPr>
            <w:r w:rsidRPr="00BE4851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73FB7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4031B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8026A" w14:textId="77777777" w:rsidR="0069513A" w:rsidRPr="00BE4851" w:rsidRDefault="0069513A" w:rsidP="007D5ED6">
            <w:pPr>
              <w:jc w:val="center"/>
            </w:pPr>
            <w:r w:rsidRPr="00BE4851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9406" w14:textId="77777777" w:rsidR="0069513A" w:rsidRPr="00BE4851" w:rsidRDefault="0069513A" w:rsidP="007D5ED6">
            <w:pPr>
              <w:jc w:val="center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2CA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FA75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23A3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27B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05A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</w:tr>
      <w:tr w:rsidR="0069513A" w:rsidRPr="00BE4851" w14:paraId="24067498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D742" w14:textId="77777777" w:rsidR="0069513A" w:rsidRPr="00BE4851" w:rsidRDefault="0069513A" w:rsidP="007D5ED6">
            <w:r w:rsidRPr="00BE4851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C256" w14:textId="77777777" w:rsidR="0069513A" w:rsidRPr="00BE4851" w:rsidRDefault="0069513A" w:rsidP="007D5ED6">
            <w:pPr>
              <w:jc w:val="center"/>
            </w:pPr>
            <w:r w:rsidRPr="00BE4851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D50C8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0E618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7ED99" w14:textId="77777777" w:rsidR="0069513A" w:rsidRPr="00BE4851" w:rsidRDefault="0069513A" w:rsidP="007D5ED6">
            <w:pPr>
              <w:jc w:val="center"/>
            </w:pPr>
            <w:r w:rsidRPr="00BE4851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0057" w14:textId="77777777" w:rsidR="0069513A" w:rsidRPr="00BE4851" w:rsidRDefault="0069513A" w:rsidP="007D5ED6">
            <w:pPr>
              <w:jc w:val="center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9D1" w14:textId="77777777" w:rsidR="0069513A" w:rsidRPr="00BE4851" w:rsidRDefault="0069513A" w:rsidP="007D5ED6"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B318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7417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E10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F22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</w:tr>
      <w:tr w:rsidR="0069513A" w:rsidRPr="00BE4851" w14:paraId="5A9DBE1C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AB82" w14:textId="77777777" w:rsidR="0069513A" w:rsidRPr="00BE4851" w:rsidRDefault="0069513A" w:rsidP="007D5ED6">
            <w:r w:rsidRPr="00BE4851"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6E38" w14:textId="77777777" w:rsidR="0069513A" w:rsidRPr="00BE4851" w:rsidRDefault="0069513A" w:rsidP="007D5ED6">
            <w:pPr>
              <w:jc w:val="center"/>
            </w:pPr>
            <w:r w:rsidRPr="00BE4851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C4BEF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9F7C0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82581E" w14:textId="77777777" w:rsidR="0069513A" w:rsidRPr="00BE4851" w:rsidRDefault="0069513A" w:rsidP="007D5ED6">
            <w:pPr>
              <w:jc w:val="center"/>
            </w:pPr>
            <w:r w:rsidRPr="00BE4851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48CD" w14:textId="77777777" w:rsidR="0069513A" w:rsidRPr="00BE4851" w:rsidRDefault="0069513A" w:rsidP="007D5ED6">
            <w:pPr>
              <w:jc w:val="center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20A" w14:textId="77777777" w:rsidR="0069513A" w:rsidRPr="00BE4851" w:rsidRDefault="0069513A" w:rsidP="007D5ED6"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1DB" w14:textId="77777777" w:rsidR="0069513A" w:rsidRPr="00BE4851" w:rsidRDefault="0069513A" w:rsidP="007D5ED6">
            <w:pPr>
              <w:jc w:val="center"/>
            </w:pPr>
            <w:r w:rsidRPr="00BE4851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41CC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1709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BA2" w14:textId="77777777" w:rsidR="0069513A" w:rsidRPr="00BE4851" w:rsidRDefault="0069513A" w:rsidP="007D5ED6">
            <w:pPr>
              <w:jc w:val="right"/>
            </w:pPr>
            <w:r w:rsidRPr="00BE4851">
              <w:t>10,00</w:t>
            </w:r>
          </w:p>
        </w:tc>
      </w:tr>
      <w:tr w:rsidR="0069513A" w:rsidRPr="00BE4851" w14:paraId="5D43DAF9" w14:textId="77777777" w:rsidTr="007D5ED6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932677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8378B7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5EDD47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FFC54E2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514DC6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217F84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5DBF2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3A975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38BF79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333,793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167A37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B9A86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63,500</w:t>
            </w:r>
          </w:p>
        </w:tc>
      </w:tr>
      <w:tr w:rsidR="0069513A" w:rsidRPr="00BE4851" w14:paraId="24BE758D" w14:textId="77777777" w:rsidTr="007D5ED6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6990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lastRenderedPageBreak/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C26A63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785732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B5DCF9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B250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79CD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A715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A2F9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91C3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A02E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BB69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10,000</w:t>
            </w:r>
          </w:p>
        </w:tc>
      </w:tr>
      <w:tr w:rsidR="0069513A" w:rsidRPr="00BE4851" w14:paraId="5F05780E" w14:textId="77777777" w:rsidTr="007D5ED6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063DC" w14:textId="77777777" w:rsidR="0069513A" w:rsidRPr="00BE4851" w:rsidRDefault="0069513A" w:rsidP="007D5ED6">
            <w:r w:rsidRPr="00BE4851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3CD42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62AC1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72F66C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4B93" w14:textId="77777777" w:rsidR="0069513A" w:rsidRPr="00BE4851" w:rsidRDefault="0069513A" w:rsidP="007D5ED6">
            <w:pPr>
              <w:jc w:val="center"/>
            </w:pPr>
            <w:r w:rsidRPr="00BE4851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509" w14:textId="77777777" w:rsidR="0069513A" w:rsidRPr="00BE4851" w:rsidRDefault="0069513A" w:rsidP="007D5ED6">
            <w:r w:rsidRPr="00BE4851"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B3EC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1C8E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59C9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6AEE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107E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</w:tr>
      <w:tr w:rsidR="0069513A" w:rsidRPr="00BE4851" w14:paraId="2388CE28" w14:textId="77777777" w:rsidTr="007D5ED6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B9975" w14:textId="77777777" w:rsidR="0069513A" w:rsidRPr="00BE4851" w:rsidRDefault="0069513A" w:rsidP="007D5ED6">
            <w:r w:rsidRPr="00BE4851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B1EAE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4D8BF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BE191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4AC5" w14:textId="77777777" w:rsidR="0069513A" w:rsidRPr="00BE4851" w:rsidRDefault="0069513A" w:rsidP="007D5ED6">
            <w:pPr>
              <w:jc w:val="center"/>
            </w:pPr>
            <w:r w:rsidRPr="00BE4851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5244" w14:textId="77777777" w:rsidR="0069513A" w:rsidRPr="00BE4851" w:rsidRDefault="0069513A" w:rsidP="007D5ED6">
            <w:r w:rsidRPr="00BE4851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C75B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C0EF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4040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D6A1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B03C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</w:tr>
      <w:tr w:rsidR="0069513A" w:rsidRPr="00BE4851" w14:paraId="58DDAF9C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9EA2" w14:textId="77777777" w:rsidR="0069513A" w:rsidRPr="00BE4851" w:rsidRDefault="0069513A" w:rsidP="007D5ED6">
            <w:r w:rsidRPr="00BE4851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79F57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8BB6D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B10DF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37C4" w14:textId="77777777" w:rsidR="0069513A" w:rsidRPr="00BE4851" w:rsidRDefault="0069513A" w:rsidP="007D5ED6">
            <w:pPr>
              <w:jc w:val="center"/>
            </w:pPr>
            <w:r w:rsidRPr="00BE4851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44AD" w14:textId="77777777" w:rsidR="0069513A" w:rsidRPr="00BE4851" w:rsidRDefault="0069513A" w:rsidP="007D5ED6">
            <w:r w:rsidRPr="00BE4851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7EF5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5C3E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64D5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FC99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3C6B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</w:tr>
      <w:tr w:rsidR="0069513A" w:rsidRPr="00BE4851" w14:paraId="7D98203C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CC3D" w14:textId="77777777" w:rsidR="0069513A" w:rsidRPr="00BE4851" w:rsidRDefault="0069513A" w:rsidP="007D5ED6">
            <w:r w:rsidRPr="00BE4851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60E76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59796" w14:textId="77777777" w:rsidR="0069513A" w:rsidRPr="00BE4851" w:rsidRDefault="0069513A" w:rsidP="007D5ED6">
            <w:pPr>
              <w:jc w:val="center"/>
            </w:pPr>
            <w:r w:rsidRPr="00BE4851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543B6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7E73" w14:textId="77777777" w:rsidR="0069513A" w:rsidRPr="00BE4851" w:rsidRDefault="0069513A" w:rsidP="007D5ED6">
            <w:pPr>
              <w:jc w:val="center"/>
            </w:pPr>
            <w:r w:rsidRPr="00BE4851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9D2" w14:textId="77777777" w:rsidR="0069513A" w:rsidRPr="00BE4851" w:rsidRDefault="0069513A" w:rsidP="007D5ED6">
            <w:r w:rsidRPr="00BE4851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112E" w14:textId="77777777" w:rsidR="0069513A" w:rsidRPr="00BE4851" w:rsidRDefault="0069513A" w:rsidP="007D5ED6">
            <w:pPr>
              <w:jc w:val="center"/>
            </w:pPr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B48E" w14:textId="77777777" w:rsidR="0069513A" w:rsidRPr="00BE4851" w:rsidRDefault="0069513A" w:rsidP="007D5ED6">
            <w:pPr>
              <w:jc w:val="center"/>
            </w:pPr>
            <w:r w:rsidRPr="00BE4851"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70D1" w14:textId="77777777" w:rsidR="0069513A" w:rsidRDefault="0069513A" w:rsidP="007D5ED6">
            <w:pPr>
              <w:jc w:val="right"/>
            </w:pPr>
            <w: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074D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D4BD" w14:textId="77777777" w:rsidR="0069513A" w:rsidRPr="00BE4851" w:rsidRDefault="0069513A" w:rsidP="007D5ED6">
            <w:pPr>
              <w:jc w:val="right"/>
            </w:pPr>
            <w:r w:rsidRPr="00BE4851">
              <w:t>10,000</w:t>
            </w:r>
          </w:p>
        </w:tc>
      </w:tr>
      <w:tr w:rsidR="0069513A" w:rsidRPr="00BE4851" w14:paraId="4930FA4A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AC3C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15F2E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DD11F8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74205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7504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A98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5681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5208" w14:textId="77777777" w:rsidR="0069513A" w:rsidRPr="00BE4851" w:rsidRDefault="0069513A" w:rsidP="007D5ED6">
            <w:pPr>
              <w:jc w:val="center"/>
            </w:pPr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EB51A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68921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72EF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3,500</w:t>
            </w:r>
          </w:p>
        </w:tc>
      </w:tr>
      <w:tr w:rsidR="0069513A" w:rsidRPr="00BE4851" w14:paraId="6CB783E5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BCF3" w14:textId="77777777" w:rsidR="0069513A" w:rsidRPr="00BE4851" w:rsidRDefault="0069513A" w:rsidP="007D5ED6">
            <w:r w:rsidRPr="00BE4851"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AED7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72BA0" w14:textId="77777777" w:rsidR="0069513A" w:rsidRPr="00BE4851" w:rsidRDefault="0069513A" w:rsidP="007D5ED6">
            <w:pPr>
              <w:jc w:val="center"/>
            </w:pPr>
            <w:r w:rsidRPr="00BE4851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D15178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5936" w14:textId="77777777" w:rsidR="0069513A" w:rsidRPr="00BE4851" w:rsidRDefault="0069513A" w:rsidP="007D5ED6">
            <w:pPr>
              <w:jc w:val="center"/>
            </w:pPr>
            <w:r w:rsidRPr="00BE4851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6AF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7C9" w14:textId="77777777" w:rsidR="0069513A" w:rsidRPr="00BE4851" w:rsidRDefault="0069513A" w:rsidP="007D5ED6">
            <w:pPr>
              <w:jc w:val="right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D68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47E" w14:textId="77777777" w:rsidR="0069513A" w:rsidRDefault="0069513A" w:rsidP="007D5ED6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D67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C3FD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</w:tr>
      <w:tr w:rsidR="0069513A" w:rsidRPr="00BE4851" w14:paraId="1BEEE2F3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D0DD" w14:textId="77777777" w:rsidR="0069513A" w:rsidRPr="00BE4851" w:rsidRDefault="0069513A" w:rsidP="007D5ED6">
            <w:r w:rsidRPr="00BE4851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8A50D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09362" w14:textId="77777777" w:rsidR="0069513A" w:rsidRPr="00BE4851" w:rsidRDefault="0069513A" w:rsidP="007D5ED6">
            <w:pPr>
              <w:jc w:val="center"/>
            </w:pPr>
            <w:r w:rsidRPr="00BE4851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2B7CD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D27F" w14:textId="77777777" w:rsidR="0069513A" w:rsidRPr="00BE4851" w:rsidRDefault="0069513A" w:rsidP="007D5ED6">
            <w:pPr>
              <w:jc w:val="center"/>
            </w:pPr>
            <w:r w:rsidRPr="00BE4851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D42" w14:textId="77777777" w:rsidR="0069513A" w:rsidRPr="00BE4851" w:rsidRDefault="0069513A" w:rsidP="007D5ED6">
            <w:r w:rsidRPr="00BE4851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382" w14:textId="77777777" w:rsidR="0069513A" w:rsidRPr="00BE4851" w:rsidRDefault="0069513A" w:rsidP="007D5ED6">
            <w:pPr>
              <w:jc w:val="right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B47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F99" w14:textId="77777777" w:rsidR="0069513A" w:rsidRDefault="0069513A" w:rsidP="007D5ED6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B07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919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</w:tr>
      <w:tr w:rsidR="0069513A" w:rsidRPr="00BE4851" w14:paraId="0D4E7B14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46F7" w14:textId="77777777" w:rsidR="0069513A" w:rsidRPr="00BE4851" w:rsidRDefault="0069513A" w:rsidP="007D5ED6">
            <w:r w:rsidRPr="00BE48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03E88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BC837" w14:textId="77777777" w:rsidR="0069513A" w:rsidRPr="00BE4851" w:rsidRDefault="0069513A" w:rsidP="007D5ED6">
            <w:pPr>
              <w:jc w:val="center"/>
            </w:pPr>
            <w:r w:rsidRPr="00BE4851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CB389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422B" w14:textId="77777777" w:rsidR="0069513A" w:rsidRPr="00BE4851" w:rsidRDefault="0069513A" w:rsidP="007D5ED6">
            <w:pPr>
              <w:jc w:val="center"/>
            </w:pPr>
            <w:r w:rsidRPr="00BE4851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CAF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987" w14:textId="77777777" w:rsidR="0069513A" w:rsidRPr="00BE4851" w:rsidRDefault="0069513A" w:rsidP="007D5ED6">
            <w:pPr>
              <w:jc w:val="right"/>
            </w:pPr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E93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F87" w14:textId="77777777" w:rsidR="0069513A" w:rsidRDefault="0069513A" w:rsidP="007D5ED6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483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7D0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</w:tr>
      <w:tr w:rsidR="0069513A" w:rsidRPr="00BE4851" w14:paraId="3F5F2DF9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730D" w14:textId="77777777" w:rsidR="0069513A" w:rsidRPr="00BE4851" w:rsidRDefault="0069513A" w:rsidP="007D5ED6">
            <w:r w:rsidRPr="00BE4851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E89D2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A1DCC" w14:textId="77777777" w:rsidR="0069513A" w:rsidRPr="00BE4851" w:rsidRDefault="0069513A" w:rsidP="007D5ED6">
            <w:pPr>
              <w:jc w:val="center"/>
            </w:pPr>
            <w:r w:rsidRPr="00BE4851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5F327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E30E" w14:textId="77777777" w:rsidR="0069513A" w:rsidRPr="00BE4851" w:rsidRDefault="0069513A" w:rsidP="007D5ED6">
            <w:pPr>
              <w:jc w:val="center"/>
            </w:pPr>
            <w:r w:rsidRPr="00BE4851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94A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77B" w14:textId="77777777" w:rsidR="0069513A" w:rsidRPr="00BE4851" w:rsidRDefault="0069513A" w:rsidP="007D5ED6">
            <w:pPr>
              <w:jc w:val="right"/>
            </w:pPr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D3A" w14:textId="77777777" w:rsidR="0069513A" w:rsidRPr="00BE4851" w:rsidRDefault="0069513A" w:rsidP="007D5ED6">
            <w:r w:rsidRPr="00BE4851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836" w14:textId="77777777" w:rsidR="0069513A" w:rsidRDefault="0069513A" w:rsidP="007D5ED6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046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C43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</w:tr>
      <w:tr w:rsidR="0069513A" w:rsidRPr="00BE4851" w14:paraId="1D655BBF" w14:textId="77777777" w:rsidTr="007D5ED6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75CF" w14:textId="77777777" w:rsidR="0069513A" w:rsidRPr="00BE4851" w:rsidRDefault="0069513A" w:rsidP="007D5ED6">
            <w:r w:rsidRPr="00BE4851"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B6390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74B39" w14:textId="77777777" w:rsidR="0069513A" w:rsidRPr="00BE4851" w:rsidRDefault="0069513A" w:rsidP="007D5ED6">
            <w:pPr>
              <w:jc w:val="center"/>
            </w:pPr>
            <w:r w:rsidRPr="00BE4851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DC796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A554" w14:textId="77777777" w:rsidR="0069513A" w:rsidRPr="00BE4851" w:rsidRDefault="0069513A" w:rsidP="007D5ED6">
            <w:pPr>
              <w:jc w:val="center"/>
            </w:pPr>
            <w:r w:rsidRPr="00BE4851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734" w14:textId="77777777" w:rsidR="0069513A" w:rsidRPr="00BE4851" w:rsidRDefault="0069513A" w:rsidP="007D5ED6"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EDE" w14:textId="77777777" w:rsidR="0069513A" w:rsidRPr="00BE4851" w:rsidRDefault="0069513A" w:rsidP="007D5ED6">
            <w:pPr>
              <w:jc w:val="right"/>
            </w:pPr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08E" w14:textId="77777777" w:rsidR="0069513A" w:rsidRPr="00BE4851" w:rsidRDefault="0069513A" w:rsidP="007D5ED6">
            <w:r w:rsidRPr="00BE4851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37C" w14:textId="77777777" w:rsidR="0069513A" w:rsidRDefault="0069513A" w:rsidP="007D5ED6">
            <w:pPr>
              <w:jc w:val="right"/>
            </w:pPr>
            <w: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519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41C" w14:textId="77777777" w:rsidR="0069513A" w:rsidRPr="00BE4851" w:rsidRDefault="0069513A" w:rsidP="007D5ED6">
            <w:pPr>
              <w:jc w:val="right"/>
            </w:pPr>
            <w:r w:rsidRPr="00BE4851">
              <w:t>3,500</w:t>
            </w:r>
          </w:p>
        </w:tc>
      </w:tr>
      <w:tr w:rsidR="0069513A" w:rsidRPr="00BE4851" w14:paraId="612C9264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835B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51325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C7186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BD78E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2D12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DC8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BE0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F2A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057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A88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CD7B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50,00</w:t>
            </w:r>
          </w:p>
        </w:tc>
      </w:tr>
      <w:tr w:rsidR="0069513A" w:rsidRPr="00BE4851" w14:paraId="2452D4F7" w14:textId="77777777" w:rsidTr="007D5ED6">
        <w:trPr>
          <w:trHeight w:val="7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F4B4" w14:textId="77777777" w:rsidR="0069513A" w:rsidRPr="00BE4851" w:rsidRDefault="0069513A" w:rsidP="007D5ED6">
            <w:r w:rsidRPr="00BE4851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03FDC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EA3AD" w14:textId="77777777" w:rsidR="0069513A" w:rsidRPr="00BE4851" w:rsidRDefault="0069513A" w:rsidP="007D5ED6">
            <w:pPr>
              <w:jc w:val="center"/>
            </w:pPr>
            <w:r w:rsidRPr="00BE4851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A0C00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21E8" w14:textId="77777777" w:rsidR="0069513A" w:rsidRPr="00BE4851" w:rsidRDefault="0069513A" w:rsidP="007D5ED6">
            <w:pPr>
              <w:jc w:val="center"/>
            </w:pPr>
            <w:r w:rsidRPr="00BE4851"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D2D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6C3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AF0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C04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5C6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B1F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</w:t>
            </w:r>
          </w:p>
        </w:tc>
      </w:tr>
      <w:tr w:rsidR="0069513A" w:rsidRPr="00BE4851" w14:paraId="210DC3B5" w14:textId="77777777" w:rsidTr="007D5ED6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C3E7" w14:textId="77777777" w:rsidR="0069513A" w:rsidRPr="00BE4851" w:rsidRDefault="0069513A" w:rsidP="007D5ED6">
            <w:r w:rsidRPr="00BE4851"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822ED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0A5CE" w14:textId="77777777" w:rsidR="0069513A" w:rsidRPr="00BE4851" w:rsidRDefault="0069513A" w:rsidP="007D5ED6">
            <w:pPr>
              <w:jc w:val="center"/>
            </w:pPr>
            <w:r w:rsidRPr="00BE4851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5A328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0EC5" w14:textId="77777777" w:rsidR="0069513A" w:rsidRPr="00BE4851" w:rsidRDefault="0069513A" w:rsidP="007D5ED6">
            <w:pPr>
              <w:jc w:val="center"/>
            </w:pPr>
            <w:r w:rsidRPr="00BE4851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238" w14:textId="77777777" w:rsidR="0069513A" w:rsidRPr="00BE4851" w:rsidRDefault="0069513A" w:rsidP="007D5ED6">
            <w:pPr>
              <w:jc w:val="right"/>
            </w:pPr>
            <w:r w:rsidRPr="00BE4851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256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ED5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94E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CC7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728" w14:textId="77777777" w:rsidR="0069513A" w:rsidRPr="00426227" w:rsidRDefault="0069513A" w:rsidP="007D5ED6">
            <w:pPr>
              <w:jc w:val="right"/>
              <w:rPr>
                <w:bCs/>
              </w:rPr>
            </w:pPr>
            <w:r w:rsidRPr="00426227">
              <w:rPr>
                <w:bCs/>
              </w:rPr>
              <w:t>50,00</w:t>
            </w:r>
          </w:p>
        </w:tc>
      </w:tr>
      <w:tr w:rsidR="0069513A" w:rsidRPr="00BE4851" w14:paraId="7AFF71A0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B8FE" w14:textId="77777777" w:rsidR="0069513A" w:rsidRPr="00BE4851" w:rsidRDefault="0069513A" w:rsidP="007D5ED6">
            <w:r w:rsidRPr="00BE48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AB1A0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D40A9" w14:textId="77777777" w:rsidR="0069513A" w:rsidRPr="00BE4851" w:rsidRDefault="0069513A" w:rsidP="007D5ED6">
            <w:pPr>
              <w:jc w:val="center"/>
            </w:pPr>
            <w:r w:rsidRPr="00BE4851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65ED9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814D" w14:textId="77777777" w:rsidR="0069513A" w:rsidRPr="00BE4851" w:rsidRDefault="0069513A" w:rsidP="007D5ED6">
            <w:pPr>
              <w:jc w:val="center"/>
            </w:pPr>
            <w:r w:rsidRPr="00BE4851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31FB" w14:textId="77777777" w:rsidR="0069513A" w:rsidRPr="00BE4851" w:rsidRDefault="0069513A" w:rsidP="007D5ED6">
            <w:pPr>
              <w:jc w:val="right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16D8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9D5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783" w14:textId="77777777" w:rsidR="0069513A" w:rsidRDefault="0069513A" w:rsidP="007D5ED6">
            <w:pPr>
              <w:jc w:val="right"/>
            </w:pPr>
            <w: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59A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B5E9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</w:tr>
      <w:tr w:rsidR="0069513A" w:rsidRPr="00BE4851" w14:paraId="504D676D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F9FE" w14:textId="77777777" w:rsidR="0069513A" w:rsidRPr="00BE4851" w:rsidRDefault="0069513A" w:rsidP="007D5ED6">
            <w:r w:rsidRPr="00BE4851"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14A48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B9129" w14:textId="77777777" w:rsidR="0069513A" w:rsidRPr="00BE4851" w:rsidRDefault="0069513A" w:rsidP="007D5ED6">
            <w:pPr>
              <w:jc w:val="center"/>
            </w:pPr>
            <w:r w:rsidRPr="00BE4851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CA609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A6CD" w14:textId="77777777" w:rsidR="0069513A" w:rsidRPr="00BE4851" w:rsidRDefault="0069513A" w:rsidP="007D5ED6">
            <w:pPr>
              <w:jc w:val="center"/>
            </w:pPr>
            <w:r w:rsidRPr="00BE4851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FF2" w14:textId="77777777" w:rsidR="0069513A" w:rsidRPr="00BE4851" w:rsidRDefault="0069513A" w:rsidP="007D5ED6">
            <w:pPr>
              <w:jc w:val="right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69A" w14:textId="77777777" w:rsidR="0069513A" w:rsidRPr="00BE4851" w:rsidRDefault="0069513A" w:rsidP="007D5ED6">
            <w:r w:rsidRPr="00BE4851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AEB" w14:textId="77777777" w:rsidR="0069513A" w:rsidRPr="00BE4851" w:rsidRDefault="0069513A" w:rsidP="007D5ED6">
            <w:r w:rsidRPr="00BE4851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5A5" w14:textId="77777777" w:rsidR="0069513A" w:rsidRDefault="0069513A" w:rsidP="007D5ED6">
            <w:pPr>
              <w:jc w:val="right"/>
            </w:pPr>
            <w: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08D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13E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</w:tr>
      <w:tr w:rsidR="0069513A" w:rsidRPr="00BE4851" w14:paraId="01CD2985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9CD6" w14:textId="77777777" w:rsidR="0069513A" w:rsidRPr="00BE4851" w:rsidRDefault="0069513A" w:rsidP="007D5ED6">
            <w:r w:rsidRPr="00BE4851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E8838" w14:textId="77777777" w:rsidR="0069513A" w:rsidRPr="00BE4851" w:rsidRDefault="0069513A" w:rsidP="007D5ED6">
            <w:pPr>
              <w:jc w:val="center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CBB4F" w14:textId="77777777" w:rsidR="0069513A" w:rsidRPr="00BE4851" w:rsidRDefault="0069513A" w:rsidP="007D5ED6">
            <w:pPr>
              <w:jc w:val="center"/>
            </w:pPr>
            <w:r w:rsidRPr="00BE4851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4AC648" w14:textId="77777777" w:rsidR="0069513A" w:rsidRPr="00BE4851" w:rsidRDefault="0069513A" w:rsidP="007D5ED6">
            <w:pPr>
              <w:jc w:val="center"/>
            </w:pPr>
            <w:r w:rsidRPr="00BE4851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5FF2" w14:textId="77777777" w:rsidR="0069513A" w:rsidRPr="00BE4851" w:rsidRDefault="0069513A" w:rsidP="007D5ED6">
            <w:pPr>
              <w:jc w:val="center"/>
            </w:pPr>
            <w:r w:rsidRPr="00BE4851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BB3" w14:textId="77777777" w:rsidR="0069513A" w:rsidRPr="00BE4851" w:rsidRDefault="0069513A" w:rsidP="007D5ED6">
            <w:pPr>
              <w:jc w:val="right"/>
            </w:pPr>
            <w:r w:rsidRPr="00BE4851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DA0" w14:textId="77777777" w:rsidR="0069513A" w:rsidRPr="00BE4851" w:rsidRDefault="0069513A" w:rsidP="007D5ED6">
            <w:r w:rsidRPr="00BE4851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4252" w14:textId="77777777" w:rsidR="0069513A" w:rsidRPr="00BE4851" w:rsidRDefault="0069513A" w:rsidP="007D5ED6">
            <w:r w:rsidRPr="00BE4851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C8C" w14:textId="77777777" w:rsidR="0069513A" w:rsidRDefault="0069513A" w:rsidP="007D5ED6">
            <w:pPr>
              <w:jc w:val="right"/>
            </w:pPr>
            <w: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8A5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E37" w14:textId="77777777" w:rsidR="0069513A" w:rsidRPr="00BE4851" w:rsidRDefault="0069513A" w:rsidP="007D5ED6">
            <w:pPr>
              <w:jc w:val="right"/>
            </w:pPr>
            <w:r w:rsidRPr="00BE4851">
              <w:t>50,00</w:t>
            </w:r>
          </w:p>
        </w:tc>
      </w:tr>
      <w:tr w:rsidR="0069513A" w:rsidRPr="00BE4851" w14:paraId="749F3EE1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7602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20864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8B0C2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1C070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9135" w14:textId="77777777" w:rsidR="0069513A" w:rsidRPr="00BE4851" w:rsidRDefault="0069513A" w:rsidP="007D5ED6">
            <w:pPr>
              <w:jc w:val="center"/>
              <w:rPr>
                <w:b/>
                <w:bCs/>
              </w:rPr>
            </w:pPr>
            <w:r w:rsidRPr="00BE4851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64C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057E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A258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F33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16F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7D78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</w:tr>
      <w:tr w:rsidR="0069513A" w:rsidRPr="00BE4851" w14:paraId="05F4D733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3939" w14:textId="77777777" w:rsidR="0069513A" w:rsidRPr="00BE4851" w:rsidRDefault="0069513A" w:rsidP="007D5ED6">
            <w:r w:rsidRPr="00BE4851">
              <w:t>Проведение  выборов в представительные органы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C005F" w14:textId="77777777" w:rsidR="0069513A" w:rsidRPr="00BE4851" w:rsidRDefault="0069513A" w:rsidP="007D5ED6">
            <w:pPr>
              <w:jc w:val="right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70CFC" w14:textId="77777777" w:rsidR="0069513A" w:rsidRPr="00BE4851" w:rsidRDefault="0069513A" w:rsidP="007D5ED6">
            <w:pPr>
              <w:jc w:val="right"/>
            </w:pPr>
            <w:r w:rsidRPr="00BE4851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9FC88" w14:textId="77777777" w:rsidR="0069513A" w:rsidRPr="00BE4851" w:rsidRDefault="0069513A" w:rsidP="007D5ED6">
            <w:pPr>
              <w:jc w:val="right"/>
            </w:pPr>
            <w:r w:rsidRPr="00BE4851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735" w14:textId="77777777" w:rsidR="0069513A" w:rsidRPr="00BE4851" w:rsidRDefault="0069513A" w:rsidP="007D5ED6">
            <w:pPr>
              <w:jc w:val="right"/>
            </w:pPr>
            <w:r w:rsidRPr="00BE4851"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203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B0D" w14:textId="77777777" w:rsidR="0069513A" w:rsidRPr="00BE4851" w:rsidRDefault="0069513A" w:rsidP="007D5ED6">
            <w:pPr>
              <w:rPr>
                <w:b/>
                <w:bCs/>
              </w:rPr>
            </w:pPr>
            <w:r w:rsidRPr="00BE4851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305" w14:textId="77777777" w:rsidR="0069513A" w:rsidRPr="00BE4851" w:rsidRDefault="0069513A" w:rsidP="007D5ED6">
            <w:r w:rsidRPr="00BE4851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3BA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967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E4D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</w:tr>
      <w:tr w:rsidR="0069513A" w:rsidRPr="00BE4851" w14:paraId="0E496D3E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6DFC" w14:textId="77777777" w:rsidR="0069513A" w:rsidRPr="00BE4851" w:rsidRDefault="0069513A" w:rsidP="007D5ED6">
            <w:r w:rsidRPr="00BE4851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827B3" w14:textId="77777777" w:rsidR="0069513A" w:rsidRPr="00BE4851" w:rsidRDefault="0069513A" w:rsidP="007D5ED6">
            <w:pPr>
              <w:jc w:val="right"/>
            </w:pPr>
            <w:r w:rsidRPr="00BE4851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7DEFD" w14:textId="77777777" w:rsidR="0069513A" w:rsidRPr="00BE4851" w:rsidRDefault="0069513A" w:rsidP="007D5ED6">
            <w:pPr>
              <w:jc w:val="right"/>
            </w:pPr>
            <w:r w:rsidRPr="00BE4851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24509" w14:textId="77777777" w:rsidR="0069513A" w:rsidRPr="00BE4851" w:rsidRDefault="0069513A" w:rsidP="007D5ED6">
            <w:pPr>
              <w:jc w:val="right"/>
            </w:pPr>
            <w:r w:rsidRPr="00BE4851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BCB" w14:textId="77777777" w:rsidR="0069513A" w:rsidRPr="00BE4851" w:rsidRDefault="0069513A" w:rsidP="007D5ED6">
            <w:pPr>
              <w:jc w:val="right"/>
            </w:pPr>
            <w:r w:rsidRPr="00BE4851"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633" w14:textId="77777777" w:rsidR="0069513A" w:rsidRPr="00BE4851" w:rsidRDefault="0069513A" w:rsidP="007D5ED6">
            <w:pPr>
              <w:jc w:val="right"/>
            </w:pPr>
            <w:r w:rsidRPr="00BE4851"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8FF" w14:textId="77777777" w:rsidR="0069513A" w:rsidRPr="00BE4851" w:rsidRDefault="0069513A" w:rsidP="007D5ED6">
            <w:r w:rsidRPr="00BE4851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9A3" w14:textId="77777777" w:rsidR="0069513A" w:rsidRPr="00BE4851" w:rsidRDefault="0069513A" w:rsidP="007D5ED6">
            <w:r w:rsidRPr="00BE4851"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B99" w14:textId="77777777" w:rsidR="0069513A" w:rsidRDefault="0069513A" w:rsidP="007D5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050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1DD6" w14:textId="77777777" w:rsidR="0069513A" w:rsidRPr="00BE4851" w:rsidRDefault="0069513A" w:rsidP="007D5ED6">
            <w:pPr>
              <w:jc w:val="right"/>
              <w:rPr>
                <w:b/>
                <w:bCs/>
              </w:rPr>
            </w:pPr>
            <w:r w:rsidRPr="00BE4851">
              <w:rPr>
                <w:b/>
                <w:bCs/>
              </w:rPr>
              <w:t>0,00</w:t>
            </w:r>
          </w:p>
        </w:tc>
      </w:tr>
      <w:tr w:rsidR="0069513A" w:rsidRPr="00BE4851" w14:paraId="2DB078BA" w14:textId="77777777" w:rsidTr="007D5ED6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967A" w14:textId="77777777" w:rsidR="0069513A" w:rsidRDefault="0069513A" w:rsidP="007D5ED6">
            <w:r>
              <w:lastRenderedPageBreak/>
              <w:t>Расходы на проведение  выборов депутатов Комитета 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98D93" w14:textId="77777777" w:rsidR="0069513A" w:rsidRDefault="0069513A" w:rsidP="007D5ED6">
            <w:pPr>
              <w:jc w:val="right"/>
            </w:pPr>
            <w: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36A3" w14:textId="77777777" w:rsidR="0069513A" w:rsidRDefault="0069513A" w:rsidP="007D5ED6">
            <w:pPr>
              <w:jc w:val="right"/>
            </w:pPr>
            <w: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1FD55" w14:textId="77777777" w:rsidR="0069513A" w:rsidRDefault="0069513A" w:rsidP="007D5ED6">
            <w:pPr>
              <w:jc w:val="right"/>
            </w:pPr>
            <w: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71DB" w14:textId="77777777" w:rsidR="0069513A" w:rsidRDefault="0069513A" w:rsidP="007D5ED6">
            <w:pPr>
              <w:jc w:val="right"/>
            </w:pPr>
            <w:r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F71" w14:textId="77777777" w:rsidR="0069513A" w:rsidRDefault="0069513A" w:rsidP="007D5ED6">
            <w:pPr>
              <w:jc w:val="right"/>
            </w:pPr>
            <w:r>
              <w:t>880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692" w14:textId="77777777" w:rsidR="0069513A" w:rsidRDefault="0069513A" w:rsidP="007D5ED6">
            <w: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84AF" w14:textId="77777777" w:rsidR="0069513A" w:rsidRDefault="0069513A" w:rsidP="007D5ED6">
            <w: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8A7" w14:textId="77777777" w:rsidR="0069513A" w:rsidRDefault="0069513A" w:rsidP="007D5ED6">
            <w:pPr>
              <w:jc w:val="right"/>
            </w:pPr>
            <w: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8A9" w14:textId="77777777" w:rsidR="0069513A" w:rsidRDefault="0069513A" w:rsidP="007D5ED6">
            <w:pPr>
              <w:jc w:val="right"/>
            </w:pPr>
            <w: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4A3" w14:textId="77777777" w:rsidR="0069513A" w:rsidRDefault="0069513A" w:rsidP="007D5ED6">
            <w:pPr>
              <w:jc w:val="right"/>
            </w:pPr>
            <w:r>
              <w:t>0,00</w:t>
            </w:r>
          </w:p>
        </w:tc>
      </w:tr>
      <w:tr w:rsidR="0069513A" w:rsidRPr="00BE4851" w14:paraId="0D9551A7" w14:textId="77777777" w:rsidTr="007D5ED6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14468B" w14:textId="77777777" w:rsidR="0069513A" w:rsidRDefault="0069513A" w:rsidP="007D5ED6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2E32D92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058032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B7E6D40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3207EB" w14:textId="77777777" w:rsidR="0069513A" w:rsidRDefault="0069513A" w:rsidP="007D5E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689C7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0751A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9502C" w14:textId="77777777" w:rsidR="0069513A" w:rsidRDefault="0069513A" w:rsidP="007D5E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566C5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6249C03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16548,918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81FE79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13411,790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C4A90" w14:textId="77777777" w:rsidR="0069513A" w:rsidRDefault="0069513A" w:rsidP="007D5E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13107,990</w:t>
            </w:r>
          </w:p>
        </w:tc>
      </w:tr>
    </w:tbl>
    <w:p w14:paraId="346A3741" w14:textId="77777777" w:rsidR="0069513A" w:rsidRDefault="0069513A" w:rsidP="0069513A">
      <w:pPr>
        <w:rPr>
          <w:rFonts w:ascii="Arial" w:hAnsi="Arial"/>
          <w:sz w:val="22"/>
          <w:szCs w:val="22"/>
        </w:rPr>
        <w:sectPr w:rsidR="0069513A" w:rsidSect="008459E2">
          <w:footerReference w:type="even" r:id="rId9"/>
          <w:footerReference w:type="default" r:id="rId10"/>
          <w:pgSz w:w="11906" w:h="16838"/>
          <w:pgMar w:top="0" w:right="851" w:bottom="567" w:left="1077" w:header="709" w:footer="709" w:gutter="0"/>
          <w:cols w:space="708"/>
          <w:docGrid w:linePitch="360"/>
        </w:sectPr>
      </w:pPr>
    </w:p>
    <w:p w14:paraId="69D68C4E" w14:textId="77777777" w:rsidR="0069513A" w:rsidRDefault="0069513A" w:rsidP="0069513A">
      <w:pPr>
        <w:ind w:left="6372" w:right="-228"/>
        <w:jc w:val="right"/>
        <w:rPr>
          <w:b/>
        </w:rPr>
      </w:pPr>
    </w:p>
    <w:bookmarkEnd w:id="0"/>
    <w:p w14:paraId="0D112220" w14:textId="77777777" w:rsidR="0069513A" w:rsidRDefault="0069513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69513A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2EFB" w14:textId="77777777" w:rsidR="00D8648E" w:rsidRDefault="00D8648E">
      <w:r>
        <w:separator/>
      </w:r>
    </w:p>
  </w:endnote>
  <w:endnote w:type="continuationSeparator" w:id="0">
    <w:p w14:paraId="78D70CA7" w14:textId="77777777" w:rsidR="00D8648E" w:rsidRDefault="00D8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886A" w14:textId="77777777" w:rsidR="0069513A" w:rsidRDefault="0069513A" w:rsidP="002C69E2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F6B42EC" w14:textId="77777777" w:rsidR="0069513A" w:rsidRDefault="00695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8F25" w14:textId="77777777" w:rsidR="0069513A" w:rsidRDefault="0069513A" w:rsidP="002C69E2">
    <w:pPr>
      <w:pStyle w:val="ad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46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A227" w14:textId="77777777" w:rsidR="00D8648E" w:rsidRDefault="00D8648E">
      <w:r>
        <w:separator/>
      </w:r>
    </w:p>
  </w:footnote>
  <w:footnote w:type="continuationSeparator" w:id="0">
    <w:p w14:paraId="20735B0D" w14:textId="77777777" w:rsidR="00D8648E" w:rsidRDefault="00D8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a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pStyle w:val="a0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77D5E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513A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67580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648E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6F42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CC106E"/>
    <w:pPr>
      <w:widowControl w:val="0"/>
    </w:pPr>
  </w:style>
  <w:style w:type="paragraph" w:styleId="1">
    <w:name w:val="heading 1"/>
    <w:basedOn w:val="a2"/>
    <w:next w:val="a2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2"/>
    <w:next w:val="a2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6">
    <w:name w:val="Emphasis"/>
    <w:qFormat/>
    <w:rsid w:val="00795D01"/>
    <w:rPr>
      <w:i/>
      <w:iCs/>
    </w:rPr>
  </w:style>
  <w:style w:type="paragraph" w:styleId="a7">
    <w:name w:val="Normal (Web)"/>
    <w:aliases w:val="Обычный (Web) Знак"/>
    <w:basedOn w:val="a2"/>
    <w:link w:val="a8"/>
    <w:uiPriority w:val="99"/>
    <w:rsid w:val="00795D01"/>
    <w:pPr>
      <w:spacing w:before="100" w:beforeAutospacing="1" w:after="100" w:afterAutospacing="1"/>
    </w:pPr>
  </w:style>
  <w:style w:type="character" w:customStyle="1" w:styleId="a8">
    <w:name w:val="Обычный (Интернет) Знак"/>
    <w:aliases w:val="Обычный (Web) Знак Знак"/>
    <w:basedOn w:val="a3"/>
    <w:link w:val="a7"/>
    <w:locked/>
    <w:rsid w:val="009D4FA9"/>
  </w:style>
  <w:style w:type="character" w:styleId="a9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3"/>
    <w:uiPriority w:val="99"/>
    <w:rsid w:val="00795D01"/>
  </w:style>
  <w:style w:type="paragraph" w:styleId="aa">
    <w:name w:val="Balloon Text"/>
    <w:basedOn w:val="a2"/>
    <w:link w:val="ab"/>
    <w:rsid w:val="00795D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401B6"/>
    <w:rPr>
      <w:rFonts w:ascii="Tahoma" w:hAnsi="Tahoma" w:cs="Tahoma"/>
      <w:sz w:val="16"/>
      <w:szCs w:val="16"/>
    </w:rPr>
  </w:style>
  <w:style w:type="table" w:styleId="a">
    <w:name w:val="Table Grid"/>
    <w:basedOn w:val="a4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 Знак Знак Знак"/>
    <w:basedOn w:val="a2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1">
    <w:name w:val="header"/>
    <w:basedOn w:val="a2"/>
    <w:link w:val="a0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0">
    <w:name w:val="Верхний колонтитул Знак"/>
    <w:link w:val="a1"/>
    <w:rsid w:val="00762DDF"/>
    <w:rPr>
      <w:sz w:val="24"/>
      <w:szCs w:val="24"/>
    </w:rPr>
  </w:style>
  <w:style w:type="paragraph" w:styleId="ad">
    <w:name w:val="footer"/>
    <w:basedOn w:val="a2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3"/>
    <w:rsid w:val="00737DDE"/>
  </w:style>
  <w:style w:type="paragraph" w:customStyle="1" w:styleId="p2">
    <w:name w:val="p2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3"/>
    <w:rsid w:val="00737DDE"/>
  </w:style>
  <w:style w:type="paragraph" w:customStyle="1" w:styleId="p4">
    <w:name w:val="p4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3"/>
    <w:rsid w:val="00737DDE"/>
  </w:style>
  <w:style w:type="paragraph" w:customStyle="1" w:styleId="p5">
    <w:name w:val="p5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3"/>
    <w:rsid w:val="00737DDE"/>
  </w:style>
  <w:style w:type="paragraph" w:customStyle="1" w:styleId="p6">
    <w:name w:val="p6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2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2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3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2"/>
    <w:next w:val="a2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2"/>
    <w:next w:val="a2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2"/>
    <w:next w:val="a2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3"/>
    <w:rsid w:val="000251D1"/>
  </w:style>
  <w:style w:type="paragraph" w:customStyle="1" w:styleId="article">
    <w:name w:val="article"/>
    <w:basedOn w:val="a2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2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2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2"/>
    <w:next w:val="a2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2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2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2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2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2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2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2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2"/>
    <w:next w:val="a2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2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2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2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2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2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2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2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2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2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2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2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2"/>
    <w:uiPriority w:val="99"/>
    <w:rsid w:val="00BA0F91"/>
    <w:rPr>
      <w:u w:val="single"/>
    </w:rPr>
  </w:style>
  <w:style w:type="paragraph" w:customStyle="1" w:styleId="aff9">
    <w:name w:val="Текст (лев. подпись)"/>
    <w:basedOn w:val="a2"/>
    <w:next w:val="a2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2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2"/>
    <w:next w:val="a2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2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2"/>
    <w:next w:val="a2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2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2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2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2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2"/>
    <w:next w:val="a2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2"/>
    <w:next w:val="a2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2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2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2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2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2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2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2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2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2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2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2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2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2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2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2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2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2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2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2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3"/>
    <w:rsid w:val="007F1FE8"/>
  </w:style>
  <w:style w:type="paragraph" w:customStyle="1" w:styleId="xl185">
    <w:name w:val="xl185"/>
    <w:basedOn w:val="a2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2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2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2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2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2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2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2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2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2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2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2"/>
    <w:next w:val="a2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2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2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3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3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2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2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2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3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3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3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3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3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3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2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2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2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3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2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2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2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2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2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3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3"/>
    <w:link w:val="9"/>
    <w:rsid w:val="00E466DA"/>
    <w:rPr>
      <w:sz w:val="24"/>
    </w:rPr>
  </w:style>
  <w:style w:type="paragraph" w:styleId="afffff6">
    <w:name w:val="Signature"/>
    <w:basedOn w:val="a2"/>
    <w:next w:val="a2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3"/>
    <w:link w:val="afffff6"/>
    <w:rsid w:val="00E466DA"/>
    <w:rPr>
      <w:sz w:val="24"/>
    </w:rPr>
  </w:style>
  <w:style w:type="paragraph" w:styleId="afffff8">
    <w:name w:val="table of figures"/>
    <w:basedOn w:val="a2"/>
    <w:next w:val="a2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2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2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2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3"/>
    <w:rsid w:val="00E466DA"/>
  </w:style>
  <w:style w:type="character" w:customStyle="1" w:styleId="eop">
    <w:name w:val="eop"/>
    <w:basedOn w:val="a3"/>
    <w:rsid w:val="00E466DA"/>
  </w:style>
  <w:style w:type="paragraph" w:customStyle="1" w:styleId="xl191">
    <w:name w:val="xl191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2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2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2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2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2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2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2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3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2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2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2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2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2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3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2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2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2"/>
    <w:next w:val="a7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2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5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2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2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2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2"/>
    <w:next w:val="a7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2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2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2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2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2"/>
    <w:next w:val="a7"/>
    <w:uiPriority w:val="99"/>
    <w:unhideWhenUsed/>
    <w:rsid w:val="00C675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9">
    <w:name w:val="Знак Знак Знак1 Знак Знак Знак Знак"/>
    <w:basedOn w:val="a2"/>
    <w:rsid w:val="00E36F42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ffffff0">
    <w:basedOn w:val="a2"/>
    <w:next w:val="aff2"/>
    <w:qFormat/>
    <w:rsid w:val="0069513A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14608</Words>
  <Characters>83272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97685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2024-10-24T05:55:00Z</dcterms:created>
  <dcterms:modified xsi:type="dcterms:W3CDTF">2024-10-24T05:55:00Z</dcterms:modified>
</cp:coreProperties>
</file>