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A6F2C78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B0A5C">
        <w:rPr>
          <w:color w:val="C00000"/>
          <w:sz w:val="24"/>
          <w:szCs w:val="24"/>
        </w:rPr>
        <w:t>7</w:t>
      </w:r>
      <w:r w:rsidR="00CD20F8">
        <w:rPr>
          <w:color w:val="C00000"/>
          <w:sz w:val="24"/>
          <w:szCs w:val="24"/>
        </w:rPr>
        <w:t>7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D20F8">
        <w:rPr>
          <w:color w:val="C00000"/>
          <w:sz w:val="24"/>
          <w:szCs w:val="24"/>
        </w:rPr>
        <w:t>18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50D42F2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CD20F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CD20F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190</w:t>
      </w:r>
    </w:p>
    <w:p w14:paraId="2A1CF16E" w14:textId="711C8AB4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DA96902" w14:textId="77777777" w:rsidR="00CD20F8" w:rsidRPr="00CD20F8" w:rsidRDefault="00CD20F8" w:rsidP="00CD20F8">
      <w:pPr>
        <w:pStyle w:val="1"/>
        <w:jc w:val="center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CD20F8">
        <w:rPr>
          <w:rFonts w:ascii="Times New Roman" w:hAnsi="Times New Roman"/>
          <w:sz w:val="24"/>
          <w:szCs w:val="24"/>
        </w:rPr>
        <w:t>О внесении изменений</w:t>
      </w:r>
      <w:r w:rsidRPr="00CD20F8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CD20F8">
        <w:rPr>
          <w:rFonts w:ascii="Times New Roman" w:hAnsi="Times New Roman"/>
          <w:sz w:val="24"/>
          <w:szCs w:val="24"/>
        </w:rPr>
        <w:t>в</w:t>
      </w:r>
      <w:r w:rsidRPr="00CD20F8">
        <w:rPr>
          <w:rFonts w:ascii="Times New Roman" w:hAnsi="Times New Roman"/>
          <w:b w:val="0"/>
          <w:sz w:val="24"/>
          <w:szCs w:val="24"/>
        </w:rPr>
        <w:t xml:space="preserve"> </w:t>
      </w:r>
      <w:r w:rsidRPr="00CD20F8">
        <w:rPr>
          <w:rFonts w:ascii="Times New Roman" w:hAnsi="Times New Roman"/>
          <w:sz w:val="24"/>
          <w:szCs w:val="24"/>
        </w:rPr>
        <w:t xml:space="preserve"> постановление</w:t>
      </w:r>
      <w:proofErr w:type="gramEnd"/>
      <w:r w:rsidRPr="00CD20F8">
        <w:rPr>
          <w:rFonts w:ascii="Times New Roman" w:hAnsi="Times New Roman"/>
          <w:sz w:val="24"/>
          <w:szCs w:val="24"/>
        </w:rPr>
        <w:t xml:space="preserve"> администрации   Сосновского сельсовета  Бессоновского района Пензенской области от  27.05.2015 № 103«О комиссии администрации Сосновского сельсовета по соблюдению требований  к служебному поведению муниципальных служащих и урегулированию конфликта интересов» </w:t>
      </w:r>
    </w:p>
    <w:p w14:paraId="272E437A" w14:textId="77777777" w:rsidR="00CD20F8" w:rsidRDefault="00CD20F8" w:rsidP="00CD20F8">
      <w:pPr>
        <w:rPr>
          <w:b/>
          <w:bCs/>
        </w:rPr>
      </w:pPr>
    </w:p>
    <w:p w14:paraId="34DF5951" w14:textId="77777777" w:rsidR="00CD20F8" w:rsidRPr="001C7FB5" w:rsidRDefault="00CD20F8" w:rsidP="00CD20F8"/>
    <w:p w14:paraId="77724287" w14:textId="77777777" w:rsidR="00CD20F8" w:rsidRPr="00241803" w:rsidRDefault="00CD20F8" w:rsidP="00CD20F8">
      <w:pPr>
        <w:ind w:firstLine="709"/>
        <w:jc w:val="both"/>
        <w:rPr>
          <w:i/>
          <w:iCs/>
        </w:rPr>
      </w:pPr>
      <w:r w:rsidRPr="00241803">
        <w:t xml:space="preserve">В соответствии с Федеральными законами от 02.03.2007 № 25-ФЗ </w:t>
      </w:r>
      <w:r w:rsidRPr="00241803">
        <w:br/>
        <w:t>«О муниципальной службе в Российской Федерации», от 25.12.2008 № 273-ФЗ «О противодействии коррупции», руководствуясь статьей 23 Устава С</w:t>
      </w:r>
      <w:r>
        <w:t>основского</w:t>
      </w:r>
      <w:r w:rsidRPr="00241803">
        <w:t xml:space="preserve"> сельсовета Бессоновского района Пензенской области, администрация С</w:t>
      </w:r>
      <w:r>
        <w:t>основского</w:t>
      </w:r>
      <w:r w:rsidRPr="00241803">
        <w:t xml:space="preserve"> сельсовета постановляет </w:t>
      </w:r>
    </w:p>
    <w:p w14:paraId="756F2788" w14:textId="77777777" w:rsidR="00CD20F8" w:rsidRPr="00241803" w:rsidRDefault="00CD20F8" w:rsidP="00CD20F8">
      <w:pPr>
        <w:spacing w:before="120"/>
        <w:jc w:val="both"/>
        <w:rPr>
          <w:bCs/>
        </w:rPr>
      </w:pPr>
      <w:r>
        <w:t xml:space="preserve">        1.</w:t>
      </w:r>
      <w:r w:rsidRPr="00241803">
        <w:t xml:space="preserve">Внести в </w:t>
      </w:r>
      <w:r w:rsidRPr="00241803">
        <w:rPr>
          <w:bCs/>
        </w:rPr>
        <w:t>состав комиссии по соблюдению требований к служебному поведению муниципальных служащих и урегулированию конфликта интересов, утвержденную постановлением администрации С</w:t>
      </w:r>
      <w:r>
        <w:rPr>
          <w:bCs/>
        </w:rPr>
        <w:t>основского сельсовета от 27.05.2015</w:t>
      </w:r>
      <w:r w:rsidRPr="00241803">
        <w:rPr>
          <w:bCs/>
        </w:rPr>
        <w:t xml:space="preserve"> № </w:t>
      </w:r>
      <w:r>
        <w:rPr>
          <w:bCs/>
        </w:rPr>
        <w:t>103</w:t>
      </w:r>
      <w:r w:rsidRPr="00241803">
        <w:rPr>
          <w:bCs/>
        </w:rPr>
        <w:t xml:space="preserve"> изменение следующего содержания:</w:t>
      </w:r>
    </w:p>
    <w:p w14:paraId="444C7B3A" w14:textId="77777777" w:rsidR="00CD20F8" w:rsidRPr="00241803" w:rsidRDefault="00CD20F8" w:rsidP="00CD20F8">
      <w:pPr>
        <w:spacing w:before="120"/>
        <w:jc w:val="both"/>
      </w:pPr>
      <w:r>
        <w:rPr>
          <w:bCs/>
        </w:rPr>
        <w:t xml:space="preserve">     1.1.</w:t>
      </w:r>
      <w:r w:rsidRPr="00241803">
        <w:rPr>
          <w:bCs/>
        </w:rPr>
        <w:t>П. 2 постановления изложить в следующей редакции:</w:t>
      </w:r>
    </w:p>
    <w:p w14:paraId="45202C6C" w14:textId="77777777" w:rsidR="00CD20F8" w:rsidRPr="00241803" w:rsidRDefault="00CD20F8" w:rsidP="00CD20F8">
      <w:pPr>
        <w:spacing w:before="120"/>
        <w:jc w:val="both"/>
        <w:rPr>
          <w:bCs/>
        </w:rPr>
      </w:pPr>
      <w:r>
        <w:rPr>
          <w:bCs/>
        </w:rPr>
        <w:t xml:space="preserve">    </w:t>
      </w:r>
      <w:r w:rsidRPr="00241803">
        <w:rPr>
          <w:bCs/>
        </w:rPr>
        <w:t>«2.в состав комиссии входят:</w:t>
      </w:r>
    </w:p>
    <w:p w14:paraId="7E550897" w14:textId="77777777" w:rsidR="00CD20F8" w:rsidRPr="00241803" w:rsidRDefault="00CD20F8" w:rsidP="00CD20F8">
      <w:pPr>
        <w:spacing w:before="120"/>
        <w:jc w:val="both"/>
        <w:rPr>
          <w:bCs/>
        </w:rPr>
      </w:pPr>
      <w:r>
        <w:rPr>
          <w:bCs/>
        </w:rPr>
        <w:t xml:space="preserve">      - </w:t>
      </w:r>
      <w:proofErr w:type="spellStart"/>
      <w:r>
        <w:rPr>
          <w:bCs/>
        </w:rPr>
        <w:t>Бакалова</w:t>
      </w:r>
      <w:proofErr w:type="spellEnd"/>
      <w:r>
        <w:rPr>
          <w:bCs/>
        </w:rPr>
        <w:t xml:space="preserve"> Елена Викторовна, глава Сосновского сельс</w:t>
      </w:r>
      <w:r w:rsidRPr="00241803">
        <w:rPr>
          <w:bCs/>
        </w:rPr>
        <w:t>овета (по согласованию)- председатель комиссии;</w:t>
      </w:r>
    </w:p>
    <w:p w14:paraId="1F379580" w14:textId="77777777" w:rsidR="00CD20F8" w:rsidRPr="00241803" w:rsidRDefault="00CD20F8" w:rsidP="00CD20F8">
      <w:pPr>
        <w:spacing w:before="120"/>
        <w:jc w:val="both"/>
        <w:rPr>
          <w:bCs/>
        </w:rPr>
      </w:pPr>
      <w:r>
        <w:rPr>
          <w:bCs/>
        </w:rPr>
        <w:t xml:space="preserve">       - Балахонцева Евгения Анатольевна</w:t>
      </w:r>
      <w:r w:rsidRPr="00241803">
        <w:rPr>
          <w:bCs/>
        </w:rPr>
        <w:t>, депутат комитета местного самоуправления С</w:t>
      </w:r>
      <w:r>
        <w:rPr>
          <w:bCs/>
        </w:rPr>
        <w:t>основского</w:t>
      </w:r>
      <w:r w:rsidRPr="00241803">
        <w:rPr>
          <w:bCs/>
        </w:rPr>
        <w:t xml:space="preserve"> сельсовета (по согласованию)- заместитель председателя комиссии;</w:t>
      </w:r>
    </w:p>
    <w:p w14:paraId="326F00BB" w14:textId="77777777" w:rsidR="00CD20F8" w:rsidRPr="00241803" w:rsidRDefault="00CD20F8" w:rsidP="00CD20F8">
      <w:pPr>
        <w:spacing w:before="120"/>
        <w:jc w:val="both"/>
        <w:rPr>
          <w:bCs/>
        </w:rPr>
      </w:pPr>
      <w:r>
        <w:rPr>
          <w:bCs/>
        </w:rPr>
        <w:t xml:space="preserve">        </w:t>
      </w:r>
      <w:r w:rsidRPr="00241803">
        <w:rPr>
          <w:bCs/>
        </w:rPr>
        <w:t xml:space="preserve">- </w:t>
      </w:r>
      <w:proofErr w:type="spellStart"/>
      <w:r>
        <w:rPr>
          <w:bCs/>
        </w:rPr>
        <w:t>Борясов</w:t>
      </w:r>
      <w:proofErr w:type="spellEnd"/>
      <w:r>
        <w:rPr>
          <w:bCs/>
        </w:rPr>
        <w:t xml:space="preserve"> Валерий Александрович</w:t>
      </w:r>
      <w:r w:rsidRPr="00241803">
        <w:rPr>
          <w:bCs/>
        </w:rPr>
        <w:t>, заместитель главы администрации С</w:t>
      </w:r>
      <w:r>
        <w:rPr>
          <w:bCs/>
        </w:rPr>
        <w:t>основского</w:t>
      </w:r>
      <w:r w:rsidRPr="00241803">
        <w:rPr>
          <w:bCs/>
        </w:rPr>
        <w:t xml:space="preserve"> сельсовета (по согласованию)- секретарь комиссии;</w:t>
      </w:r>
    </w:p>
    <w:p w14:paraId="677BC65F" w14:textId="77777777" w:rsidR="00CD20F8" w:rsidRPr="00241803" w:rsidRDefault="00CD20F8" w:rsidP="00CD20F8">
      <w:pPr>
        <w:spacing w:before="120"/>
        <w:jc w:val="both"/>
        <w:rPr>
          <w:bCs/>
        </w:rPr>
      </w:pPr>
      <w:r>
        <w:rPr>
          <w:bCs/>
        </w:rPr>
        <w:t xml:space="preserve">       - Новикова Татьяна Анатольевна</w:t>
      </w:r>
      <w:r w:rsidRPr="00241803">
        <w:rPr>
          <w:bCs/>
        </w:rPr>
        <w:t>, депутат комитета местного</w:t>
      </w:r>
      <w:r>
        <w:rPr>
          <w:bCs/>
        </w:rPr>
        <w:t xml:space="preserve"> </w:t>
      </w:r>
      <w:r w:rsidRPr="00241803">
        <w:rPr>
          <w:bCs/>
        </w:rPr>
        <w:t>самоуправления С</w:t>
      </w:r>
      <w:r>
        <w:rPr>
          <w:bCs/>
        </w:rPr>
        <w:t>основского</w:t>
      </w:r>
      <w:r w:rsidRPr="00241803">
        <w:rPr>
          <w:bCs/>
        </w:rPr>
        <w:t xml:space="preserve"> сельсовета (по согласованию)- член комиссии;</w:t>
      </w:r>
    </w:p>
    <w:p w14:paraId="12760C72" w14:textId="77777777" w:rsidR="00CD20F8" w:rsidRDefault="00CD20F8" w:rsidP="00CD20F8">
      <w:pPr>
        <w:spacing w:before="120"/>
        <w:jc w:val="both"/>
        <w:rPr>
          <w:bCs/>
        </w:rPr>
      </w:pPr>
      <w:r>
        <w:rPr>
          <w:bCs/>
        </w:rPr>
        <w:t xml:space="preserve">          </w:t>
      </w:r>
      <w:r w:rsidRPr="00241803">
        <w:rPr>
          <w:bCs/>
        </w:rPr>
        <w:t xml:space="preserve">- </w:t>
      </w:r>
      <w:proofErr w:type="spellStart"/>
      <w:r>
        <w:rPr>
          <w:bCs/>
        </w:rPr>
        <w:t>Ладыгина</w:t>
      </w:r>
      <w:proofErr w:type="spellEnd"/>
      <w:r>
        <w:rPr>
          <w:bCs/>
        </w:rPr>
        <w:t xml:space="preserve"> Светлана Викторовна</w:t>
      </w:r>
      <w:r w:rsidRPr="00241803">
        <w:rPr>
          <w:bCs/>
        </w:rPr>
        <w:t xml:space="preserve">, </w:t>
      </w:r>
      <w:r>
        <w:rPr>
          <w:bCs/>
        </w:rPr>
        <w:t>главный эксперт по делопроизводству администрации Сосновского сельсовета</w:t>
      </w:r>
      <w:r w:rsidRPr="00241803">
        <w:rPr>
          <w:bCs/>
        </w:rPr>
        <w:t xml:space="preserve"> (по согласованию)- член комиссии.</w:t>
      </w:r>
    </w:p>
    <w:p w14:paraId="18417742" w14:textId="6B7730F6" w:rsidR="00CD20F8" w:rsidRPr="008849A6" w:rsidRDefault="00CD20F8" w:rsidP="00CD20F8">
      <w:pPr>
        <w:autoSpaceDE w:val="0"/>
        <w:autoSpaceDN w:val="0"/>
        <w:adjustRightInd w:val="0"/>
        <w:jc w:val="both"/>
        <w:outlineLvl w:val="0"/>
      </w:pPr>
      <w:r>
        <w:t xml:space="preserve"> 2. </w:t>
      </w:r>
      <w:r w:rsidRPr="003F174F">
        <w:rPr>
          <w:spacing w:val="-2"/>
        </w:rPr>
        <w:t xml:space="preserve">Настоящее </w:t>
      </w:r>
      <w:proofErr w:type="gramStart"/>
      <w:r>
        <w:t xml:space="preserve">постановление </w:t>
      </w:r>
      <w:r w:rsidRPr="003F174F">
        <w:t xml:space="preserve"> </w:t>
      </w:r>
      <w:r w:rsidRPr="003F174F">
        <w:rPr>
          <w:spacing w:val="-2"/>
        </w:rPr>
        <w:t>вступает</w:t>
      </w:r>
      <w:proofErr w:type="gramEnd"/>
      <w:r w:rsidRPr="003F174F">
        <w:rPr>
          <w:spacing w:val="-2"/>
        </w:rPr>
        <w:t xml:space="preserve"> в силу на следующий день </w:t>
      </w:r>
      <w:r w:rsidRPr="003F174F">
        <w:t>после дня его официального опубликования.</w:t>
      </w:r>
    </w:p>
    <w:p w14:paraId="2288EE07" w14:textId="77777777" w:rsidR="00CD20F8" w:rsidRPr="003E5DF3" w:rsidRDefault="00CD20F8" w:rsidP="00CD20F8">
      <w:pPr>
        <w:shd w:val="clear" w:color="auto" w:fill="FFFFFF"/>
        <w:ind w:right="144" w:firstLine="567"/>
        <w:jc w:val="both"/>
      </w:pPr>
      <w:r w:rsidRPr="003E5DF3">
        <w:t xml:space="preserve">   3.  Настоящее </w:t>
      </w:r>
      <w:proofErr w:type="gramStart"/>
      <w:r w:rsidRPr="003E5DF3">
        <w:t>постановление  опубликовать</w:t>
      </w:r>
      <w:proofErr w:type="gramEnd"/>
      <w:r w:rsidRPr="003E5DF3">
        <w:t xml:space="preserve"> в информационном бюллетене С</w:t>
      </w:r>
      <w:r>
        <w:t>основского</w:t>
      </w:r>
      <w:r w:rsidRPr="003E5DF3">
        <w:t xml:space="preserve"> 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</w:t>
      </w:r>
      <w:r>
        <w:t>основский</w:t>
      </w:r>
      <w:r w:rsidRPr="003E5DF3">
        <w:t xml:space="preserve"> сельсовет» в информационно-телекоммуникационной сети «Интернет».</w:t>
      </w:r>
    </w:p>
    <w:p w14:paraId="7A204E38" w14:textId="77777777" w:rsidR="00CD20F8" w:rsidRPr="00FF1CA1" w:rsidRDefault="00CD20F8" w:rsidP="00CD20F8">
      <w:pPr>
        <w:pStyle w:val="af"/>
        <w:spacing w:after="0"/>
        <w:jc w:val="both"/>
      </w:pPr>
    </w:p>
    <w:p w14:paraId="4465A5B7" w14:textId="77777777" w:rsidR="00CD20F8" w:rsidRPr="00E05410" w:rsidRDefault="00CD20F8" w:rsidP="00CD20F8">
      <w:pPr>
        <w:ind w:firstLine="720"/>
        <w:jc w:val="both"/>
        <w:rPr>
          <w:b/>
        </w:rPr>
      </w:pPr>
      <w:r>
        <w:t>4</w:t>
      </w:r>
      <w:r w:rsidRPr="00FF1CA1">
        <w:t xml:space="preserve">. </w:t>
      </w:r>
      <w:r w:rsidRPr="00E05410">
        <w:t xml:space="preserve">Контроль за исполнением настоящего </w:t>
      </w:r>
      <w:proofErr w:type="gramStart"/>
      <w:r>
        <w:t xml:space="preserve">постановления </w:t>
      </w:r>
      <w:r w:rsidRPr="00E05410">
        <w:t xml:space="preserve"> возложить</w:t>
      </w:r>
      <w:proofErr w:type="gramEnd"/>
      <w:r w:rsidRPr="00E05410">
        <w:t xml:space="preserve"> на </w:t>
      </w:r>
      <w:r w:rsidRPr="00E05410">
        <w:br/>
        <w:t>главу</w:t>
      </w:r>
      <w:r>
        <w:t xml:space="preserve"> администрации </w:t>
      </w:r>
      <w:r w:rsidRPr="00E05410">
        <w:t xml:space="preserve"> С</w:t>
      </w:r>
      <w:r>
        <w:t>основского</w:t>
      </w:r>
      <w:r w:rsidRPr="00E05410">
        <w:t xml:space="preserve"> сельсовета Бессоновского района Пензенской области.</w:t>
      </w:r>
    </w:p>
    <w:p w14:paraId="0A934290" w14:textId="77777777" w:rsidR="00CD20F8" w:rsidRPr="00FF1CA1" w:rsidRDefault="00CD20F8" w:rsidP="00CD20F8">
      <w:pPr>
        <w:ind w:firstLine="567"/>
        <w:jc w:val="both"/>
      </w:pPr>
    </w:p>
    <w:p w14:paraId="4E6D4310" w14:textId="77777777" w:rsidR="00CD20F8" w:rsidRDefault="00CD20F8" w:rsidP="00CD20F8">
      <w:pPr>
        <w:jc w:val="both"/>
        <w:rPr>
          <w:b/>
          <w:bCs/>
          <w:color w:val="000000"/>
        </w:rPr>
      </w:pPr>
    </w:p>
    <w:p w14:paraId="50B291DB" w14:textId="77777777" w:rsidR="00CD20F8" w:rsidRPr="001D374B" w:rsidRDefault="00CD20F8" w:rsidP="00CD20F8">
      <w:pPr>
        <w:ind w:firstLine="709"/>
        <w:jc w:val="both"/>
      </w:pPr>
    </w:p>
    <w:p w14:paraId="6D925E9D" w14:textId="77777777" w:rsidR="00CD20F8" w:rsidRDefault="00CD20F8" w:rsidP="00CD20F8">
      <w:pPr>
        <w:jc w:val="both"/>
        <w:rPr>
          <w:color w:val="000000"/>
        </w:rPr>
      </w:pPr>
      <w:proofErr w:type="spellStart"/>
      <w:r>
        <w:rPr>
          <w:color w:val="000000"/>
        </w:rPr>
        <w:t>И.</w:t>
      </w:r>
      <w:proofErr w:type="gramStart"/>
      <w:r>
        <w:rPr>
          <w:color w:val="000000"/>
        </w:rPr>
        <w:t>о.главы</w:t>
      </w:r>
      <w:proofErr w:type="spellEnd"/>
      <w:proofErr w:type="gramEnd"/>
      <w:r w:rsidRPr="007664BB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</w:p>
    <w:p w14:paraId="6F02069C" w14:textId="21D1B08B" w:rsidR="00CD20F8" w:rsidRPr="00CD20F8" w:rsidRDefault="00CD20F8" w:rsidP="00CD20F8">
      <w:pPr>
        <w:jc w:val="both"/>
        <w:rPr>
          <w:bCs/>
          <w:color w:val="000000"/>
        </w:rPr>
      </w:pPr>
      <w:proofErr w:type="gramStart"/>
      <w:r>
        <w:rPr>
          <w:color w:val="000000"/>
        </w:rPr>
        <w:t xml:space="preserve">Сосновского </w:t>
      </w:r>
      <w:r w:rsidRPr="007664BB">
        <w:rPr>
          <w:color w:val="000000"/>
        </w:rPr>
        <w:t xml:space="preserve"> </w:t>
      </w:r>
      <w:r w:rsidRPr="007664BB">
        <w:rPr>
          <w:bCs/>
          <w:color w:val="000000"/>
        </w:rPr>
        <w:t>сельсовета</w:t>
      </w:r>
      <w:proofErr w:type="gramEnd"/>
      <w:r w:rsidRPr="007664BB">
        <w:rPr>
          <w:bCs/>
          <w:color w:val="000000"/>
        </w:rPr>
        <w:tab/>
      </w:r>
      <w:r w:rsidRPr="007664BB">
        <w:rPr>
          <w:bCs/>
          <w:color w:val="000000"/>
        </w:rPr>
        <w:tab/>
      </w:r>
      <w:r w:rsidRPr="007664BB">
        <w:rPr>
          <w:bCs/>
          <w:color w:val="000000"/>
        </w:rPr>
        <w:tab/>
      </w:r>
      <w:r w:rsidRPr="007664BB">
        <w:rPr>
          <w:bCs/>
          <w:color w:val="000000"/>
        </w:rPr>
        <w:tab/>
      </w:r>
      <w:r w:rsidRPr="007664BB">
        <w:rPr>
          <w:bCs/>
          <w:color w:val="000000"/>
        </w:rPr>
        <w:tab/>
        <w:t xml:space="preserve">      </w:t>
      </w:r>
      <w:r>
        <w:rPr>
          <w:bCs/>
          <w:color w:val="000000"/>
        </w:rPr>
        <w:t xml:space="preserve">                     С.И. Терешкин</w:t>
      </w:r>
      <w:bookmarkEnd w:id="0"/>
    </w:p>
    <w:sectPr w:rsidR="00CD20F8" w:rsidRPr="00CD20F8" w:rsidSect="00CD20F8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0FDF" w14:textId="77777777" w:rsidR="00E346A4" w:rsidRDefault="00E346A4">
      <w:r>
        <w:separator/>
      </w:r>
    </w:p>
  </w:endnote>
  <w:endnote w:type="continuationSeparator" w:id="0">
    <w:p w14:paraId="3887723C" w14:textId="77777777" w:rsidR="00E346A4" w:rsidRDefault="00E3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FAE8" w14:textId="77777777" w:rsidR="00E346A4" w:rsidRDefault="00E346A4">
      <w:r>
        <w:separator/>
      </w:r>
    </w:p>
  </w:footnote>
  <w:footnote w:type="continuationSeparator" w:id="0">
    <w:p w14:paraId="42BA7284" w14:textId="77777777" w:rsidR="00E346A4" w:rsidRDefault="00E3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6" w15:restartNumberingAfterBreak="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7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</w:num>
  <w:num w:numId="5">
    <w:abstractNumId w:val="17"/>
  </w:num>
  <w:num w:numId="6">
    <w:abstractNumId w:val="21"/>
  </w:num>
  <w:num w:numId="7">
    <w:abstractNumId w:val="3"/>
  </w:num>
  <w:num w:numId="8">
    <w:abstractNumId w:val="18"/>
  </w:num>
  <w:num w:numId="9">
    <w:abstractNumId w:val="6"/>
  </w:num>
  <w:num w:numId="10">
    <w:abstractNumId w:val="5"/>
  </w:num>
  <w:num w:numId="11">
    <w:abstractNumId w:val="13"/>
  </w:num>
  <w:num w:numId="12">
    <w:abstractNumId w:val="19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14"/>
  </w:num>
  <w:num w:numId="18">
    <w:abstractNumId w:val="10"/>
  </w:num>
  <w:num w:numId="1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2731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2024-10-21T07:57:00Z</dcterms:created>
  <dcterms:modified xsi:type="dcterms:W3CDTF">2024-10-21T07:57:00Z</dcterms:modified>
</cp:coreProperties>
</file>