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96C40F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B0A5C">
        <w:rPr>
          <w:color w:val="C00000"/>
          <w:sz w:val="24"/>
          <w:szCs w:val="24"/>
        </w:rPr>
        <w:t>7</w:t>
      </w:r>
      <w:r w:rsidR="00D55980">
        <w:rPr>
          <w:color w:val="C00000"/>
          <w:sz w:val="24"/>
          <w:szCs w:val="24"/>
        </w:rPr>
        <w:t>6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55980">
        <w:rPr>
          <w:color w:val="C00000"/>
          <w:sz w:val="24"/>
          <w:szCs w:val="24"/>
        </w:rPr>
        <w:t>09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A1E918D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5598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5598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177</w:t>
      </w:r>
    </w:p>
    <w:p w14:paraId="2A1CF16E" w14:textId="51E9F5AC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55980" w:rsidRPr="001669BF" w14:paraId="2349A128" w14:textId="77777777" w:rsidTr="00A57F24">
        <w:trPr>
          <w:trHeight w:val="340"/>
        </w:trPr>
        <w:tc>
          <w:tcPr>
            <w:tcW w:w="9606" w:type="dxa"/>
            <w:vAlign w:val="center"/>
          </w:tcPr>
          <w:p w14:paraId="273A51CB" w14:textId="77777777" w:rsidR="00D55980" w:rsidRDefault="00D55980" w:rsidP="00A57F24">
            <w:pPr>
              <w:jc w:val="center"/>
              <w:rPr>
                <w:b/>
                <w:sz w:val="24"/>
                <w:szCs w:val="24"/>
              </w:rPr>
            </w:pPr>
          </w:p>
          <w:p w14:paraId="03609837" w14:textId="77777777" w:rsidR="00D55980" w:rsidRPr="00031855" w:rsidRDefault="00D55980" w:rsidP="00A57F24">
            <w:pPr>
              <w:jc w:val="center"/>
              <w:rPr>
                <w:b/>
                <w:sz w:val="24"/>
                <w:szCs w:val="24"/>
              </w:rPr>
            </w:pPr>
            <w:r w:rsidRPr="00031855">
              <w:rPr>
                <w:b/>
                <w:sz w:val="24"/>
                <w:szCs w:val="24"/>
              </w:rPr>
              <w:t xml:space="preserve">Об утверждении отчета об исполнении бюджета </w:t>
            </w:r>
          </w:p>
          <w:p w14:paraId="2BBC23B0" w14:textId="77777777" w:rsidR="00D55980" w:rsidRPr="00031855" w:rsidRDefault="00D55980" w:rsidP="00A57F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Сосно</w:t>
            </w:r>
            <w:r w:rsidRPr="00031855">
              <w:rPr>
                <w:b/>
                <w:sz w:val="24"/>
                <w:szCs w:val="24"/>
              </w:rPr>
              <w:t>вского сельсовета Бессоновского района Пензенской области</w:t>
            </w:r>
          </w:p>
          <w:p w14:paraId="6BB1E922" w14:textId="77777777" w:rsidR="00D55980" w:rsidRPr="008214E8" w:rsidRDefault="00D55980" w:rsidP="00A57F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9 месяцев 2024 </w:t>
            </w:r>
            <w:r w:rsidRPr="00031855">
              <w:rPr>
                <w:b/>
                <w:sz w:val="24"/>
                <w:szCs w:val="24"/>
              </w:rPr>
              <w:t>года</w:t>
            </w:r>
          </w:p>
        </w:tc>
      </w:tr>
    </w:tbl>
    <w:p w14:paraId="5AB85345" w14:textId="77777777" w:rsidR="00D55980" w:rsidRDefault="00D55980" w:rsidP="00D55980">
      <w:pPr>
        <w:pStyle w:val="ConsPlusNormal"/>
        <w:jc w:val="both"/>
        <w:rPr>
          <w:sz w:val="24"/>
          <w:szCs w:val="24"/>
        </w:rPr>
      </w:pPr>
    </w:p>
    <w:p w14:paraId="6C5F72CD" w14:textId="77777777" w:rsidR="00D55980" w:rsidRDefault="00D55980" w:rsidP="00D5598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24C42287" w14:textId="77777777" w:rsidR="00D55980" w:rsidRDefault="00D55980" w:rsidP="00D55980">
      <w:pPr>
        <w:pStyle w:val="ConsPlusNormal"/>
        <w:jc w:val="both"/>
        <w:rPr>
          <w:sz w:val="24"/>
          <w:szCs w:val="24"/>
        </w:rPr>
      </w:pPr>
    </w:p>
    <w:p w14:paraId="136D58DB" w14:textId="77777777" w:rsidR="00D55980" w:rsidRDefault="00D55980" w:rsidP="00D55980">
      <w:pPr>
        <w:pStyle w:val="ConsPlusNormal"/>
        <w:jc w:val="both"/>
        <w:rPr>
          <w:sz w:val="24"/>
          <w:szCs w:val="24"/>
        </w:rPr>
      </w:pPr>
    </w:p>
    <w:p w14:paraId="64F68BCB" w14:textId="77777777" w:rsidR="00D55980" w:rsidRDefault="00D55980" w:rsidP="00D55980">
      <w:pPr>
        <w:pStyle w:val="ConsPlus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1855">
        <w:rPr>
          <w:sz w:val="24"/>
          <w:szCs w:val="24"/>
        </w:rPr>
        <w:t>В соответствии со ст. 264.2. Бюджетного</w:t>
      </w:r>
      <w:r>
        <w:rPr>
          <w:sz w:val="24"/>
          <w:szCs w:val="24"/>
        </w:rPr>
        <w:t xml:space="preserve"> кодекса РФ, руководствуясь Уставом</w:t>
      </w:r>
      <w:r w:rsidRPr="00031855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</w:t>
      </w:r>
      <w:r w:rsidRPr="00031855">
        <w:rPr>
          <w:sz w:val="24"/>
          <w:szCs w:val="24"/>
        </w:rPr>
        <w:t xml:space="preserve">вского сельсовета, администрация </w:t>
      </w:r>
      <w:r>
        <w:rPr>
          <w:sz w:val="24"/>
          <w:szCs w:val="24"/>
        </w:rPr>
        <w:t>Сосно</w:t>
      </w:r>
      <w:r w:rsidRPr="00031855">
        <w:rPr>
          <w:sz w:val="24"/>
          <w:szCs w:val="24"/>
        </w:rPr>
        <w:t>вского сельсовета</w:t>
      </w:r>
      <w:r>
        <w:rPr>
          <w:sz w:val="24"/>
          <w:szCs w:val="24"/>
        </w:rPr>
        <w:t xml:space="preserve"> Бессоновского района Пе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зенской </w:t>
      </w:r>
      <w:proofErr w:type="gramStart"/>
      <w:r>
        <w:rPr>
          <w:sz w:val="24"/>
          <w:szCs w:val="24"/>
        </w:rPr>
        <w:t>области</w:t>
      </w:r>
      <w:r w:rsidRPr="00031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31855">
        <w:rPr>
          <w:b/>
          <w:sz w:val="24"/>
          <w:szCs w:val="24"/>
        </w:rPr>
        <w:t>постановляет</w:t>
      </w:r>
      <w:proofErr w:type="gramEnd"/>
      <w:r w:rsidRPr="00031855">
        <w:rPr>
          <w:b/>
          <w:sz w:val="24"/>
          <w:szCs w:val="24"/>
        </w:rPr>
        <w:t xml:space="preserve"> : </w:t>
      </w:r>
    </w:p>
    <w:p w14:paraId="615DDA76" w14:textId="77777777" w:rsidR="00D55980" w:rsidRDefault="00D55980" w:rsidP="00D55980">
      <w:pPr>
        <w:pStyle w:val="ConsPlusNormal"/>
        <w:jc w:val="both"/>
        <w:rPr>
          <w:b/>
          <w:sz w:val="24"/>
          <w:szCs w:val="24"/>
        </w:rPr>
      </w:pPr>
    </w:p>
    <w:p w14:paraId="6892DA66" w14:textId="77777777" w:rsidR="00D55980" w:rsidRPr="00031855" w:rsidRDefault="00D55980" w:rsidP="00D55980">
      <w:pPr>
        <w:pStyle w:val="ConsPlusNormal"/>
        <w:jc w:val="both"/>
        <w:rPr>
          <w:sz w:val="24"/>
          <w:szCs w:val="24"/>
        </w:rPr>
      </w:pPr>
    </w:p>
    <w:p w14:paraId="64D16CB8" w14:textId="77777777" w:rsidR="00D55980" w:rsidRPr="00031855" w:rsidRDefault="00D55980" w:rsidP="00D55980">
      <w:pPr>
        <w:pStyle w:val="ConsPlusNormal"/>
        <w:jc w:val="both"/>
        <w:rPr>
          <w:sz w:val="24"/>
          <w:szCs w:val="24"/>
        </w:rPr>
      </w:pPr>
    </w:p>
    <w:p w14:paraId="5144BDBD" w14:textId="77777777" w:rsidR="00D55980" w:rsidRPr="00407AC2" w:rsidRDefault="00D55980" w:rsidP="00D55980">
      <w:pPr>
        <w:pStyle w:val="Default"/>
        <w:spacing w:after="36"/>
        <w:jc w:val="both"/>
      </w:pPr>
      <w:r>
        <w:t xml:space="preserve">      </w:t>
      </w:r>
      <w:r w:rsidRPr="00407AC2">
        <w:t xml:space="preserve">1. Утвердить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9 месяцев 2024</w:t>
      </w:r>
      <w:r w:rsidRPr="00407AC2">
        <w:t xml:space="preserve"> года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 1</w:t>
      </w:r>
      <w:r w:rsidRPr="00407AC2">
        <w:t xml:space="preserve">. </w:t>
      </w:r>
    </w:p>
    <w:p w14:paraId="552FCEE8" w14:textId="77777777" w:rsidR="00D55980" w:rsidRPr="00407AC2" w:rsidRDefault="00D55980" w:rsidP="00D55980">
      <w:pPr>
        <w:pStyle w:val="Default"/>
        <w:spacing w:after="36"/>
        <w:jc w:val="both"/>
      </w:pPr>
      <w:r>
        <w:t xml:space="preserve">      </w:t>
      </w:r>
      <w:r w:rsidRPr="00407AC2">
        <w:t xml:space="preserve">2. Направить отчет об исполнении бюджета </w:t>
      </w:r>
      <w:r>
        <w:t>Сосновского</w:t>
      </w:r>
      <w:r w:rsidRPr="00407AC2">
        <w:t xml:space="preserve"> сельсовета Бессоновского района Пенз</w:t>
      </w:r>
      <w:r>
        <w:t>енской области за 9 месяцев 2024</w:t>
      </w:r>
      <w:r w:rsidRPr="00407AC2">
        <w:t xml:space="preserve"> года</w:t>
      </w:r>
      <w:r>
        <w:t xml:space="preserve"> </w:t>
      </w:r>
      <w:r w:rsidRPr="00407AC2">
        <w:t>в Контрольно-счетную комиссию Бе</w:t>
      </w:r>
      <w:r w:rsidRPr="00407AC2">
        <w:t>с</w:t>
      </w:r>
      <w:r w:rsidRPr="00407AC2">
        <w:t xml:space="preserve">соновского района. </w:t>
      </w:r>
    </w:p>
    <w:p w14:paraId="26216C8E" w14:textId="77777777" w:rsidR="00D55980" w:rsidRPr="00407AC2" w:rsidRDefault="00D55980" w:rsidP="00D55980">
      <w:pPr>
        <w:pStyle w:val="Default"/>
        <w:spacing w:after="36"/>
        <w:jc w:val="both"/>
      </w:pPr>
      <w:r>
        <w:t xml:space="preserve">     </w:t>
      </w:r>
      <w:r w:rsidRPr="00407AC2">
        <w:t xml:space="preserve">3. Опубликовать настоящее постановление в информационном бюллетене </w:t>
      </w:r>
      <w:r>
        <w:t>Сосно</w:t>
      </w:r>
      <w:r>
        <w:t>в</w:t>
      </w:r>
      <w:r>
        <w:t>ского</w:t>
      </w:r>
      <w:r w:rsidRPr="00407AC2">
        <w:t xml:space="preserve"> сельсовета «Сельские ведомости» и разместить (опубликовать) на официальном сайте а</w:t>
      </w:r>
      <w:r w:rsidRPr="00407AC2">
        <w:t>д</w:t>
      </w:r>
      <w:r w:rsidRPr="00407AC2">
        <w:t>министрации Бессоновского района Пензенской области в и</w:t>
      </w:r>
      <w:r w:rsidRPr="00407AC2">
        <w:t>н</w:t>
      </w:r>
      <w:r w:rsidRPr="00407AC2">
        <w:t xml:space="preserve">формационно-телекоммуникационной сети «Интернет». </w:t>
      </w:r>
    </w:p>
    <w:p w14:paraId="6B4E47FE" w14:textId="77777777" w:rsidR="00D55980" w:rsidRPr="00407AC2" w:rsidRDefault="00D55980" w:rsidP="00D55980">
      <w:pPr>
        <w:pStyle w:val="Default"/>
        <w:spacing w:after="36"/>
        <w:jc w:val="both"/>
      </w:pPr>
      <w:r>
        <w:t xml:space="preserve">     </w:t>
      </w:r>
      <w:r w:rsidRPr="00407AC2">
        <w:t xml:space="preserve">4. Настоящее постановление вступает в силу после его официального опубликования. </w:t>
      </w:r>
    </w:p>
    <w:p w14:paraId="352CD542" w14:textId="77777777" w:rsidR="00D55980" w:rsidRPr="00407AC2" w:rsidRDefault="00D55980" w:rsidP="00D55980">
      <w:pPr>
        <w:pStyle w:val="Default"/>
        <w:jc w:val="both"/>
      </w:pPr>
      <w:r>
        <w:t xml:space="preserve">     </w:t>
      </w:r>
      <w:r w:rsidRPr="00407AC2">
        <w:t xml:space="preserve">5. Контроль за исполнением настоящего </w:t>
      </w:r>
      <w:r>
        <w:t>постановления</w:t>
      </w:r>
      <w:r w:rsidRPr="00407AC2">
        <w:t xml:space="preserve"> </w:t>
      </w:r>
      <w:r>
        <w:t>оставляю за собой.</w:t>
      </w:r>
    </w:p>
    <w:p w14:paraId="13FE13BB" w14:textId="77777777" w:rsidR="00D55980" w:rsidRPr="001669BF" w:rsidRDefault="00D55980" w:rsidP="00D55980">
      <w:pPr>
        <w:widowControl/>
        <w:suppressAutoHyphens/>
        <w:rPr>
          <w:sz w:val="24"/>
          <w:szCs w:val="24"/>
        </w:rPr>
      </w:pPr>
    </w:p>
    <w:p w14:paraId="15479CBE" w14:textId="77777777" w:rsidR="00D55980" w:rsidRDefault="00D55980" w:rsidP="00D55980">
      <w:pPr>
        <w:pStyle w:val="Default"/>
      </w:pPr>
    </w:p>
    <w:p w14:paraId="7754D426" w14:textId="77777777" w:rsidR="00D55980" w:rsidRDefault="00D55980" w:rsidP="00D55980">
      <w:pPr>
        <w:pStyle w:val="Default"/>
      </w:pPr>
      <w:r>
        <w:t xml:space="preserve"> </w:t>
      </w:r>
    </w:p>
    <w:p w14:paraId="0C5BBFAD" w14:textId="77777777" w:rsidR="00D55980" w:rsidRDefault="00D55980" w:rsidP="00D55980">
      <w:pPr>
        <w:pStyle w:val="Default"/>
      </w:pPr>
    </w:p>
    <w:p w14:paraId="36D50BB7" w14:textId="77777777" w:rsidR="00D55980" w:rsidRDefault="00D55980" w:rsidP="00D55980">
      <w:pPr>
        <w:pStyle w:val="Default"/>
      </w:pPr>
    </w:p>
    <w:p w14:paraId="262F4A57" w14:textId="77777777" w:rsidR="00D55980" w:rsidRDefault="00D55980" w:rsidP="00D55980">
      <w:pPr>
        <w:widowControl/>
        <w:suppressAutoHyphens/>
        <w:rPr>
          <w:sz w:val="24"/>
          <w:szCs w:val="24"/>
        </w:rPr>
      </w:pPr>
    </w:p>
    <w:p w14:paraId="7F43C3CB" w14:textId="77777777" w:rsidR="00D55980" w:rsidRPr="001F45D6" w:rsidRDefault="00D55980" w:rsidP="00D55980">
      <w:pPr>
        <w:widowControl/>
        <w:suppressAutoHyphens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главы</w:t>
      </w:r>
      <w:r w:rsidRPr="001F45D6">
        <w:rPr>
          <w:sz w:val="24"/>
          <w:szCs w:val="24"/>
        </w:rPr>
        <w:t xml:space="preserve"> администрации</w:t>
      </w:r>
    </w:p>
    <w:p w14:paraId="65BB3AEE" w14:textId="77777777" w:rsidR="00D55980" w:rsidRPr="001F45D6" w:rsidRDefault="00D55980" w:rsidP="00D55980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1F45D6">
        <w:rPr>
          <w:sz w:val="24"/>
          <w:szCs w:val="24"/>
        </w:rPr>
        <w:t xml:space="preserve">вского сельсовета                                                 </w:t>
      </w:r>
    </w:p>
    <w:p w14:paraId="5AD0A3C9" w14:textId="77777777" w:rsidR="00D55980" w:rsidRPr="001F45D6" w:rsidRDefault="00D55980" w:rsidP="00D55980">
      <w:pPr>
        <w:widowControl/>
        <w:suppressAutoHyphens/>
        <w:rPr>
          <w:bCs/>
          <w:sz w:val="24"/>
          <w:szCs w:val="24"/>
        </w:rPr>
      </w:pPr>
      <w:r w:rsidRPr="001F45D6">
        <w:rPr>
          <w:bCs/>
          <w:sz w:val="24"/>
          <w:szCs w:val="24"/>
        </w:rPr>
        <w:t xml:space="preserve">Бессоновского района </w:t>
      </w:r>
    </w:p>
    <w:p w14:paraId="1128425E" w14:textId="77777777" w:rsidR="00D55980" w:rsidRPr="001F45D6" w:rsidRDefault="00D55980" w:rsidP="00D55980">
      <w:pPr>
        <w:widowControl/>
        <w:suppressAutoHyphens/>
        <w:rPr>
          <w:bCs/>
          <w:sz w:val="24"/>
          <w:szCs w:val="24"/>
        </w:rPr>
        <w:sectPr w:rsidR="00D55980" w:rsidRPr="001F45D6" w:rsidSect="00384349">
          <w:pgSz w:w="11906" w:h="16838"/>
          <w:pgMar w:top="426" w:right="1134" w:bottom="142" w:left="1418" w:header="720" w:footer="720" w:gutter="0"/>
          <w:cols w:space="720"/>
          <w:noEndnote/>
        </w:sectPr>
      </w:pPr>
      <w:r w:rsidRPr="001F45D6">
        <w:rPr>
          <w:bCs/>
          <w:sz w:val="24"/>
          <w:szCs w:val="24"/>
        </w:rPr>
        <w:t xml:space="preserve">Пензенской области                                                     </w:t>
      </w:r>
      <w:r>
        <w:rPr>
          <w:bCs/>
          <w:sz w:val="24"/>
          <w:szCs w:val="24"/>
        </w:rPr>
        <w:t xml:space="preserve">                  С.И. Терешкин</w:t>
      </w:r>
    </w:p>
    <w:tbl>
      <w:tblPr>
        <w:tblW w:w="14836" w:type="dxa"/>
        <w:tblInd w:w="108" w:type="dxa"/>
        <w:tblLook w:val="04A0" w:firstRow="1" w:lastRow="0" w:firstColumn="1" w:lastColumn="0" w:noHBand="0" w:noVBand="1"/>
      </w:tblPr>
      <w:tblGrid>
        <w:gridCol w:w="5758"/>
        <w:gridCol w:w="696"/>
        <w:gridCol w:w="2402"/>
        <w:gridCol w:w="1274"/>
        <w:gridCol w:w="1154"/>
        <w:gridCol w:w="1254"/>
        <w:gridCol w:w="1276"/>
        <w:gridCol w:w="1276"/>
        <w:gridCol w:w="222"/>
      </w:tblGrid>
      <w:tr w:rsidR="00D55980" w:rsidRPr="00A14B02" w14:paraId="60CBB79A" w14:textId="77777777" w:rsidTr="00A57F2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DCA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A14B02">
              <w:rPr>
                <w:color w:val="000000"/>
                <w:sz w:val="22"/>
                <w:szCs w:val="22"/>
              </w:rPr>
              <w:lastRenderedPageBreak/>
              <w:t>Утверждено постановлением</w:t>
            </w:r>
          </w:p>
        </w:tc>
      </w:tr>
      <w:tr w:rsidR="00D55980" w:rsidRPr="00A14B02" w14:paraId="3C14B173" w14:textId="77777777" w:rsidTr="00A57F2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6CF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A14B02">
              <w:rPr>
                <w:color w:val="000000"/>
                <w:sz w:val="22"/>
                <w:szCs w:val="22"/>
              </w:rPr>
              <w:t>администрации Сосновского сельсовета</w:t>
            </w:r>
          </w:p>
        </w:tc>
      </w:tr>
      <w:tr w:rsidR="00D55980" w:rsidRPr="00A14B02" w14:paraId="6DF3F1E2" w14:textId="77777777" w:rsidTr="00A57F2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619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A14B02">
              <w:rPr>
                <w:color w:val="000000"/>
                <w:sz w:val="22"/>
                <w:szCs w:val="22"/>
              </w:rPr>
              <w:t>Бессоновского района Пензенской области</w:t>
            </w:r>
          </w:p>
        </w:tc>
      </w:tr>
      <w:tr w:rsidR="00D55980" w:rsidRPr="00A14B02" w14:paraId="28413DD2" w14:textId="77777777" w:rsidTr="00A57F24">
        <w:trPr>
          <w:gridAfter w:val="1"/>
          <w:wAfter w:w="36" w:type="dxa"/>
          <w:trHeight w:val="300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34EC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A14B02">
              <w:rPr>
                <w:color w:val="000000"/>
                <w:sz w:val="22"/>
                <w:szCs w:val="22"/>
              </w:rPr>
              <w:t xml:space="preserve">от 08.10.2024 г.   № 177 </w:t>
            </w:r>
          </w:p>
        </w:tc>
      </w:tr>
      <w:tr w:rsidR="00D55980" w:rsidRPr="00A14B02" w14:paraId="4D12E1B4" w14:textId="77777777" w:rsidTr="00A57F24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6D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9A08" w14:textId="77777777" w:rsidR="00D55980" w:rsidRPr="00A14B02" w:rsidRDefault="00D55980" w:rsidP="00A57F2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0304" w14:textId="77777777" w:rsidR="00D55980" w:rsidRPr="00A14B02" w:rsidRDefault="00D55980" w:rsidP="00A57F2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8FB0" w14:textId="77777777" w:rsidR="00D55980" w:rsidRPr="00A14B02" w:rsidRDefault="00D55980" w:rsidP="00A57F2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279B" w14:textId="77777777" w:rsidR="00D55980" w:rsidRPr="00A14B02" w:rsidRDefault="00D55980" w:rsidP="00A57F2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48E3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15AA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F57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31A0CC4" w14:textId="77777777" w:rsidTr="00A57F2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84D7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4B02">
              <w:rPr>
                <w:b/>
                <w:bCs/>
                <w:color w:val="000000"/>
                <w:sz w:val="24"/>
                <w:szCs w:val="24"/>
              </w:rPr>
              <w:t xml:space="preserve">ОТЧЕТ ОБ ИСПОЛНЕНИИ БЮДЖЕТА </w:t>
            </w:r>
          </w:p>
        </w:tc>
      </w:tr>
      <w:tr w:rsidR="00D55980" w:rsidRPr="00A14B02" w14:paraId="083C85F0" w14:textId="77777777" w:rsidTr="00A57F2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7AD2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4B02">
              <w:rPr>
                <w:b/>
                <w:bCs/>
                <w:color w:val="000000"/>
                <w:sz w:val="24"/>
                <w:szCs w:val="24"/>
              </w:rPr>
              <w:t>Сосновского сельсовета Бессоновского района Пензенской области</w:t>
            </w:r>
          </w:p>
        </w:tc>
      </w:tr>
      <w:tr w:rsidR="00D55980" w:rsidRPr="00A14B02" w14:paraId="136415DA" w14:textId="77777777" w:rsidTr="00A57F2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EBC8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4B02">
              <w:rPr>
                <w:b/>
                <w:bCs/>
                <w:color w:val="000000"/>
                <w:sz w:val="24"/>
                <w:szCs w:val="24"/>
              </w:rPr>
              <w:t>за 9 месяцев 2024 года</w:t>
            </w:r>
          </w:p>
        </w:tc>
      </w:tr>
      <w:tr w:rsidR="00D55980" w:rsidRPr="00A14B02" w14:paraId="56DC8621" w14:textId="77777777" w:rsidTr="00A57F24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F689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8AEE" w14:textId="77777777" w:rsidR="00D55980" w:rsidRPr="00A14B02" w:rsidRDefault="00D55980" w:rsidP="00A57F2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042" w14:textId="77777777" w:rsidR="00D55980" w:rsidRPr="00A14B02" w:rsidRDefault="00D55980" w:rsidP="00A57F2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6CD7" w14:textId="77777777" w:rsidR="00D55980" w:rsidRPr="00A14B02" w:rsidRDefault="00D55980" w:rsidP="00A57F2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2721" w14:textId="77777777" w:rsidR="00D55980" w:rsidRPr="00A14B02" w:rsidRDefault="00D55980" w:rsidP="00A57F2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1194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2685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884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A64871B" w14:textId="77777777" w:rsidTr="00A57F24">
        <w:trPr>
          <w:gridAfter w:val="1"/>
          <w:wAfter w:w="36" w:type="dxa"/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7481" w14:textId="77777777" w:rsidR="00D55980" w:rsidRPr="00A14B02" w:rsidRDefault="00D55980" w:rsidP="00A57F24">
            <w:pPr>
              <w:widowControl/>
              <w:rPr>
                <w:color w:val="000000"/>
              </w:rPr>
            </w:pPr>
            <w:r w:rsidRPr="00A14B02">
              <w:rPr>
                <w:color w:val="000000"/>
              </w:rPr>
              <w:t xml:space="preserve">Единица измерения: </w:t>
            </w:r>
            <w:proofErr w:type="spellStart"/>
            <w:r w:rsidRPr="00A14B02">
              <w:rPr>
                <w:color w:val="000000"/>
              </w:rPr>
              <w:t>тыс.руб</w:t>
            </w:r>
            <w:proofErr w:type="spellEnd"/>
            <w:r w:rsidRPr="00A14B02">
              <w:rPr>
                <w:color w:val="00000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74DF" w14:textId="77777777" w:rsidR="00D55980" w:rsidRPr="00A14B02" w:rsidRDefault="00D55980" w:rsidP="00A57F24">
            <w:pPr>
              <w:widowControl/>
              <w:rPr>
                <w:color w:val="00000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5A17" w14:textId="77777777" w:rsidR="00D55980" w:rsidRPr="00A14B02" w:rsidRDefault="00D55980" w:rsidP="00A57F2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FE59" w14:textId="77777777" w:rsidR="00D55980" w:rsidRPr="00A14B02" w:rsidRDefault="00D55980" w:rsidP="00A57F2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5594" w14:textId="77777777" w:rsidR="00D55980" w:rsidRPr="00A14B02" w:rsidRDefault="00D55980" w:rsidP="00A57F2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DFEB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E2FC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A24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D7DCF5A" w14:textId="77777777" w:rsidTr="00A57F24">
        <w:trPr>
          <w:gridAfter w:val="1"/>
          <w:wAfter w:w="36" w:type="dxa"/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FFB70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4B02">
              <w:rPr>
                <w:b/>
                <w:bCs/>
                <w:color w:val="000000"/>
                <w:sz w:val="24"/>
                <w:szCs w:val="24"/>
              </w:rPr>
              <w:t>1.  Доходы бюджета</w:t>
            </w:r>
          </w:p>
        </w:tc>
      </w:tr>
      <w:tr w:rsidR="00D55980" w:rsidRPr="00A14B02" w14:paraId="3168F203" w14:textId="77777777" w:rsidTr="00A57F24">
        <w:trPr>
          <w:gridAfter w:val="1"/>
          <w:wAfter w:w="36" w:type="dxa"/>
          <w:trHeight w:val="450"/>
        </w:trPr>
        <w:tc>
          <w:tcPr>
            <w:tcW w:w="5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D7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C0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Гл. </w:t>
            </w:r>
            <w:proofErr w:type="spellStart"/>
            <w:r w:rsidRPr="00A14B02">
              <w:rPr>
                <w:color w:val="000000"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55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Код вида дохода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4936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2024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7EB3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A14B02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A14B02">
              <w:rPr>
                <w:color w:val="000000"/>
                <w:sz w:val="16"/>
                <w:szCs w:val="16"/>
              </w:rPr>
              <w:t xml:space="preserve"> 9 месяцев 2024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A0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Исполнено</w:t>
            </w:r>
            <w:r w:rsidRPr="00A14B02">
              <w:rPr>
                <w:color w:val="000000"/>
              </w:rPr>
              <w:t xml:space="preserve"> </w:t>
            </w:r>
            <w:r w:rsidRPr="00A14B02">
              <w:rPr>
                <w:color w:val="000000"/>
                <w:sz w:val="16"/>
                <w:szCs w:val="16"/>
              </w:rPr>
              <w:t>за 9 месяцев 2024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4F9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% исполнения к плану 2024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1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% исполнения к плану за 9 месяцев 2024 года</w:t>
            </w:r>
          </w:p>
        </w:tc>
      </w:tr>
      <w:tr w:rsidR="00D55980" w:rsidRPr="00A14B02" w14:paraId="788A5C5D" w14:textId="77777777" w:rsidTr="00A57F24">
        <w:trPr>
          <w:trHeight w:val="300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226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7D9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DB3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66B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65E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AF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1B2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0C0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2BA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5980" w:rsidRPr="00A14B02" w14:paraId="485CF051" w14:textId="77777777" w:rsidTr="00A57F24">
        <w:trPr>
          <w:trHeight w:val="465"/>
        </w:trPr>
        <w:tc>
          <w:tcPr>
            <w:tcW w:w="5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4CB3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50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0DC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0FF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4E1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C0F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6E9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6CC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51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D3B8BE6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3489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2ED5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6AA8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A19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18368,728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3A1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9906,426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06C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10108,888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ECC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B5B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36" w:type="dxa"/>
            <w:vAlign w:val="center"/>
            <w:hideMark/>
          </w:tcPr>
          <w:p w14:paraId="6CCC85F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4D1F963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2E17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E6F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EC32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D9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B56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450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AC0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A47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F5693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410F9A4" w14:textId="77777777" w:rsidTr="00A57F24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590A5B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F1229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88537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 xml:space="preserve"> 1 00 00000 00 0000 000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B4C0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13570,000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E1439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6282,928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C0DB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6485,390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809E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1325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6F4453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85E9117" w14:textId="77777777" w:rsidTr="00A57F24">
        <w:trPr>
          <w:trHeight w:val="3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0988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11B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CAF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336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3575,500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ABD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2681,625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A9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2881,006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284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FF1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36" w:type="dxa"/>
            <w:vAlign w:val="center"/>
            <w:hideMark/>
          </w:tcPr>
          <w:p w14:paraId="2DFE1B0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BCD6914" w14:textId="77777777" w:rsidTr="00A57F24">
        <w:trPr>
          <w:trHeight w:val="34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DAC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95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2F86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F74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3575,500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EB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2681,625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444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2881,006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3F6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CDB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36" w:type="dxa"/>
            <w:vAlign w:val="center"/>
            <w:hideMark/>
          </w:tcPr>
          <w:p w14:paraId="52E73AF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C6F7796" w14:textId="77777777" w:rsidTr="00A57F24">
        <w:trPr>
          <w:trHeight w:val="103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CDD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F6C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9D7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878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3575,500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D61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2681,625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B84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2872,092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656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583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36" w:type="dxa"/>
            <w:vAlign w:val="center"/>
            <w:hideMark/>
          </w:tcPr>
          <w:p w14:paraId="4489257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49E9F66" w14:textId="77777777" w:rsidTr="00A57F24">
        <w:trPr>
          <w:trHeight w:val="13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D2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254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D8C8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5A6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206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7E6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1,157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531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939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68698B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8D0CA7A" w14:textId="77777777" w:rsidTr="00A57F24">
        <w:trPr>
          <w:trHeight w:val="58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AE8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136F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717A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1B6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2BB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5E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7,237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79D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34C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647BAA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40AC026" w14:textId="77777777" w:rsidTr="00A57F24">
        <w:trPr>
          <w:trHeight w:val="1463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F13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A9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630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1 01 02130 01 0000 110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40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38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C4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0,520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B3C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4EF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0FAE40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195AA95" w14:textId="77777777" w:rsidTr="00A57F24">
        <w:trPr>
          <w:trHeight w:val="6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6950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77B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F00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180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3768,300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00B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2826,225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F76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2694,501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F7D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B8E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36" w:type="dxa"/>
            <w:vAlign w:val="center"/>
            <w:hideMark/>
          </w:tcPr>
          <w:p w14:paraId="5AC9FA5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229CC78" w14:textId="77777777" w:rsidTr="00A57F24">
        <w:trPr>
          <w:trHeight w:val="57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AD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333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96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24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3768,300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21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2826,225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9F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2694,501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4BE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E88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36" w:type="dxa"/>
            <w:vAlign w:val="center"/>
            <w:hideMark/>
          </w:tcPr>
          <w:p w14:paraId="1BDDAC5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BBB8688" w14:textId="77777777" w:rsidTr="00A57F24">
        <w:trPr>
          <w:trHeight w:val="9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CDEB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7E4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FFD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1 03 02231 01 0000 110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AA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1965,300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4E6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1473,975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1B1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1398,183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02E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0EF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94,9</w:t>
            </w:r>
          </w:p>
        </w:tc>
        <w:tc>
          <w:tcPr>
            <w:tcW w:w="36" w:type="dxa"/>
            <w:vAlign w:val="center"/>
            <w:hideMark/>
          </w:tcPr>
          <w:p w14:paraId="4CA2C71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794D8C1" w14:textId="77777777" w:rsidTr="00A57F24">
        <w:trPr>
          <w:trHeight w:val="1260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17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F503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2DB6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1 03 02241 01 0000 110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CB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95C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A0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7,990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EF5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80A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36" w:type="dxa"/>
            <w:vAlign w:val="center"/>
            <w:hideMark/>
          </w:tcPr>
          <w:p w14:paraId="003B220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4CB2084" w14:textId="77777777" w:rsidTr="00A57F24">
        <w:trPr>
          <w:trHeight w:val="9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42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37F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C21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1 03 02251 01 0000 110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24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2037,800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B4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1528,350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3A6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1468,801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F3B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5D7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96,1</w:t>
            </w:r>
          </w:p>
        </w:tc>
        <w:tc>
          <w:tcPr>
            <w:tcW w:w="36" w:type="dxa"/>
            <w:vAlign w:val="center"/>
            <w:hideMark/>
          </w:tcPr>
          <w:p w14:paraId="6E52AD3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BBB5FF3" w14:textId="77777777" w:rsidTr="00A57F24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619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3A8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55C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1 03 02261 01 0000 110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C6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-244,200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71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-183,150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99A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-180,473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E97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5FC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98,5</w:t>
            </w:r>
          </w:p>
        </w:tc>
        <w:tc>
          <w:tcPr>
            <w:tcW w:w="36" w:type="dxa"/>
            <w:vAlign w:val="center"/>
            <w:hideMark/>
          </w:tcPr>
          <w:p w14:paraId="01C7740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44D306A" w14:textId="77777777" w:rsidTr="00A57F24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CCF96" w14:textId="77777777" w:rsidR="00D55980" w:rsidRPr="00A14B02" w:rsidRDefault="00D55980" w:rsidP="00A57F24">
            <w:pPr>
              <w:widowControl/>
              <w:rPr>
                <w:rFonts w:ascii="Arial CYR" w:hAnsi="Arial CYR" w:cs="Calibri"/>
                <w:b/>
                <w:bCs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3F7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3F5F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1 05 03010 01 0000 110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28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F2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227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E7E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9F9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213952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73A029C" w14:textId="77777777" w:rsidTr="00A57F24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71E08" w14:textId="77777777" w:rsidR="00D55980" w:rsidRPr="00A14B02" w:rsidRDefault="00D55980" w:rsidP="00A57F24">
            <w:pPr>
              <w:widowControl/>
              <w:rPr>
                <w:rFonts w:ascii="Arial CYR" w:hAnsi="Arial CYR" w:cs="Calibri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CB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2B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1 05 03010 01 1000 110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AA8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CA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E5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71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3D8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E9BB9F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D6ED69A" w14:textId="77777777" w:rsidTr="00A57F24">
        <w:trPr>
          <w:trHeight w:val="30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843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D0CC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ED44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044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2111,400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31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739,078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33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739,078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6CB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8C5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599842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EB9B241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D26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D3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820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AB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1107,800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503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261,967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E1A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261,967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343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B9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B56099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73138BA" w14:textId="77777777" w:rsidTr="00A57F2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26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0ACE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0E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1 06 01030 10 0000 110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2A1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1107,800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513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261,967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53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261,967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D9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725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012AAD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34F905C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EA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6D3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D00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C9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1003,600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693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477,111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EAA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477,111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3D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95B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780CD4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142318A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70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2F51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0EFE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1 06 06030 00 0000 110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F49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343,900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7E2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338,654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597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338,654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BBF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AD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06A18B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AEA80F7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62E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4E13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90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1 06 06040 00 0000 110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B22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659,700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579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138,457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F2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138,457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B99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9CF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2D971A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C04042B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6762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0AC4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E43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09E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01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5A1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F71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A83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43B24E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F593C6F" w14:textId="77777777" w:rsidTr="00A57F24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B35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387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C3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1 08 04000 01 0000 110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682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E2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F04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1F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B5E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CD1954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12A5837" w14:textId="77777777" w:rsidTr="00A57F24">
        <w:trPr>
          <w:trHeight w:val="9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2E2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D1CF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AFC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1 08 04020 01 1000 110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E1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1F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EB5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BEC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AA8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53A1AF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61851E2" w14:textId="77777777" w:rsidTr="00A57F24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1D01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A633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CF84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1 11 00000 00 0000 000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E6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C81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1F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60,978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4EF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2A1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36" w:type="dxa"/>
            <w:vAlign w:val="center"/>
            <w:hideMark/>
          </w:tcPr>
          <w:p w14:paraId="4634E3E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74C8F89" w14:textId="77777777" w:rsidTr="00A57F24">
        <w:trPr>
          <w:trHeight w:val="112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F0D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A9F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D18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1 11 05000 00 0000 120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B82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C0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CE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60,978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8D9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D2F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36" w:type="dxa"/>
            <w:vAlign w:val="center"/>
            <w:hideMark/>
          </w:tcPr>
          <w:p w14:paraId="1DA6E93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D1818AB" w14:textId="77777777" w:rsidTr="00A57F24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3DFB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D66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3C62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1 11 05030 00 0000 120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57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F47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611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60,978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E93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08F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36" w:type="dxa"/>
            <w:vAlign w:val="center"/>
            <w:hideMark/>
          </w:tcPr>
          <w:p w14:paraId="021F129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FAB2307" w14:textId="77777777" w:rsidTr="00A57F24">
        <w:trPr>
          <w:trHeight w:val="1005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749B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CA20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DC8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1 11 05030 10 0000 120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1C0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10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49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60,978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34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D11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36" w:type="dxa"/>
            <w:vAlign w:val="center"/>
            <w:hideMark/>
          </w:tcPr>
          <w:p w14:paraId="1437119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2A650F4" w14:textId="77777777" w:rsidTr="00A57F24">
        <w:trPr>
          <w:trHeight w:val="45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36B9478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79AA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73FD5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 xml:space="preserve"> 1 13 00000 00 0000 000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66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CC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6D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8,507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B47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F29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3669D1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1EAFC0B" w14:textId="77777777" w:rsidTr="00A57F24">
        <w:trPr>
          <w:trHeight w:val="39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17C7E4D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2BC3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C99EDF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1 13 02000 00 0000 130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B25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B1F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85014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8,507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5E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8C7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2FE540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2BBA372" w14:textId="77777777" w:rsidTr="00A57F24">
        <w:trPr>
          <w:trHeight w:val="443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4ED407F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692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B539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1 13 02060 00 0000 130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5C3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533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0A7AF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8,507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081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FF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FEA188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FC36A84" w14:textId="77777777" w:rsidTr="00A57F24">
        <w:trPr>
          <w:trHeight w:val="492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37A337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468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25FAA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1 13 02065 10 0000 130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E68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D8B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77930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8,507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C3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707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C7CEE0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B4C85EA" w14:textId="77777777" w:rsidTr="00A57F24">
        <w:trPr>
          <w:trHeight w:val="469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6DA0EBC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38C3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B24B0F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 xml:space="preserve"> 1 14 00000 00 0000 000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5D7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7A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0B8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42F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7F5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0B0D79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968DD2B" w14:textId="77777777" w:rsidTr="00A57F24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51BA40CB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7CF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4B0C09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1 14 02000 00 0000 000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9C4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E01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DA629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0AD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798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C74017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4BAB11A" w14:textId="77777777" w:rsidTr="00A57F24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6F9712B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 xml:space="preserve">  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617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E2690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1 14 02050 10 0000 440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C26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BE5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2D52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48E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EE8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100BF6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4E4ADD1" w14:textId="77777777" w:rsidTr="00A57F24">
        <w:trPr>
          <w:trHeight w:val="1005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928E32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0532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7013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1 14 02053 10 0000 440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81B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E35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000E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93A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6F0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3C3AD8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7B15449" w14:textId="77777777" w:rsidTr="00A57F24">
        <w:trPr>
          <w:trHeight w:val="480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3ED175A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84E1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E77386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 xml:space="preserve"> 1 17 00000 00 0000 000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8F9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4050,800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026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69,700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F6A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73,320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28A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327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36" w:type="dxa"/>
            <w:vAlign w:val="center"/>
            <w:hideMark/>
          </w:tcPr>
          <w:p w14:paraId="1998D85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D93A7FE" w14:textId="77777777" w:rsidTr="00A57F24">
        <w:trPr>
          <w:trHeight w:val="480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8FB289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324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028638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1 17 01000 00 0000 180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BD3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49D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3575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3,620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216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8DB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94C422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DCBFD4F" w14:textId="77777777" w:rsidTr="00A57F24">
        <w:trPr>
          <w:trHeight w:val="480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4A0877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22BF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93C18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1 17 01050 00 0000 180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C84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993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89BBE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3,620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BF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BC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CE2A47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EF1EC14" w14:textId="77777777" w:rsidTr="00A57F24">
        <w:trPr>
          <w:trHeight w:val="480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45C1B39D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 (иные доходы)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67E0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1CE0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1 17 01000 10 0000 180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7BB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42F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83C9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3,620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9F6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2D4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6B0928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A51CCD1" w14:textId="77777777" w:rsidTr="00A57F24">
        <w:trPr>
          <w:trHeight w:val="480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1FAAD7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347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1FC8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1 17 05000 00 0000 180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260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4050,800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6DF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69,700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D4ED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69,700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5B7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FF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FD3C5A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E5FD835" w14:textId="77777777" w:rsidTr="00A57F24">
        <w:trPr>
          <w:trHeight w:val="503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F2B363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 Прочие неналоговые доходы бюджетов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5A23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ACF59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1 17 05050 10 0000 180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72F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4050,800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E55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69,700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02D5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69,700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A63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C7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70A39F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B1539C7" w14:textId="77777777" w:rsidTr="00A57F24">
        <w:trPr>
          <w:trHeight w:val="578"/>
        </w:trPr>
        <w:tc>
          <w:tcPr>
            <w:tcW w:w="5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DF64ABD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 Прочие неналоговые доходы бюджетов сельских поселений (иные доходы)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F43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E2391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1 17 05050 10 9000 180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3FC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4050,800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8CE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69,700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AC5AA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69,700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A55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FC9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EE5A5C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9D18A44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65E97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76B6B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60DA4A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A30A7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4798,728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48EC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3623,498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76608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3623,498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F8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832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D34489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1367051" w14:textId="77777777" w:rsidTr="00A57F24">
        <w:trPr>
          <w:trHeight w:val="42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4292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BC26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0DE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CDE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4798,728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FA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3623,498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C2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3623,498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F3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513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5B0F86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1F1624A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B8A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7B8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AA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2 02 10000 00 0000 150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5CB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4184,300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F4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3138,222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6C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3138,222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2B3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65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BA69D6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05EC8E0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A3F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614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249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2 02 15001 00 0000 150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0D8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1645,300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21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1233,975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1B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1233,975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85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8D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FE35C7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004D338" w14:textId="77777777" w:rsidTr="00A57F2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011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5F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48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2 02 16001 00 0000 150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29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2539,000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884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1904,247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39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1904,247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F33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428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508071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54F7CD1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11B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8101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C4B3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EFD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341,500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5C7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BB5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B87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77B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756FD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4BB4B11" w14:textId="77777777" w:rsidTr="00A57F2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3A3D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079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B028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2 02 35118 00 0000 150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91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341,500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4E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255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7F7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86F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E4CD60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422909F" w14:textId="77777777" w:rsidTr="00A57F24">
        <w:trPr>
          <w:trHeight w:val="67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F6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A2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8FD0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0D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341,500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935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DD9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24F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274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23E893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CDF7318" w14:textId="77777777" w:rsidTr="00A57F24">
        <w:trPr>
          <w:trHeight w:val="46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D97D" w14:textId="77777777" w:rsidR="00D55980" w:rsidRPr="00A14B02" w:rsidRDefault="00D55980" w:rsidP="00A57F24">
            <w:pPr>
              <w:widowControl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4CF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FD7D" w14:textId="77777777" w:rsidR="00D55980" w:rsidRPr="00A14B02" w:rsidRDefault="00D55980" w:rsidP="00A57F24">
            <w:pPr>
              <w:widowControl/>
              <w:jc w:val="center"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 xml:space="preserve"> 2 02 499991 00 000 150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DD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272,928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CF9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234,467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DBC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234,467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01B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55F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1E3D7E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71C171B" w14:textId="77777777" w:rsidTr="00A57F24">
        <w:trPr>
          <w:trHeight w:val="69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2AF2" w14:textId="77777777" w:rsidR="00D55980" w:rsidRPr="00A14B02" w:rsidRDefault="00D55980" w:rsidP="00A57F24">
            <w:pPr>
              <w:widowControl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lastRenderedPageBreak/>
              <w:t>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DD6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87A" w14:textId="77777777" w:rsidR="00D55980" w:rsidRPr="00A14B02" w:rsidRDefault="00D55980" w:rsidP="00A57F24">
            <w:pPr>
              <w:widowControl/>
              <w:jc w:val="center"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 xml:space="preserve"> 2 02 499991 10 000 150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FC0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272,928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883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234,467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1F6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234,467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197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FDE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12F1A9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637213E" w14:textId="77777777" w:rsidTr="00A57F24">
        <w:trPr>
          <w:trHeight w:val="114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3CA3" w14:textId="77777777" w:rsidR="00D55980" w:rsidRPr="00A14B02" w:rsidRDefault="00D55980" w:rsidP="00A57F24">
            <w:pPr>
              <w:widowControl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28D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C46" w14:textId="77777777" w:rsidR="00D55980" w:rsidRPr="00A14B02" w:rsidRDefault="00D55980" w:rsidP="00A57F24">
            <w:pPr>
              <w:widowControl/>
              <w:jc w:val="center"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 xml:space="preserve"> 2 08 050001 00 000 150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6C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89A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EFE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D7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76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2BC207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C460D73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2C7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2B51" w14:textId="77777777" w:rsidR="00D55980" w:rsidRPr="00A14B02" w:rsidRDefault="00D55980" w:rsidP="00A57F2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9FB7" w14:textId="77777777" w:rsidR="00D55980" w:rsidRPr="00A14B02" w:rsidRDefault="00D55980" w:rsidP="00A57F2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E86E" w14:textId="77777777" w:rsidR="00D55980" w:rsidRPr="00A14B02" w:rsidRDefault="00D55980" w:rsidP="00A57F2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793D" w14:textId="77777777" w:rsidR="00D55980" w:rsidRPr="00A14B02" w:rsidRDefault="00D55980" w:rsidP="00A57F2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D242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F131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95A8" w14:textId="77777777" w:rsidR="00D55980" w:rsidRPr="00A14B02" w:rsidRDefault="00D55980" w:rsidP="00A57F24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223311F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50CED02" w14:textId="77777777" w:rsidTr="00A57F24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EB5E4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4B02">
              <w:rPr>
                <w:b/>
                <w:bCs/>
                <w:color w:val="000000"/>
                <w:sz w:val="24"/>
                <w:szCs w:val="24"/>
              </w:rPr>
              <w:t>2.  Расходы бюджета</w:t>
            </w:r>
          </w:p>
        </w:tc>
        <w:tc>
          <w:tcPr>
            <w:tcW w:w="36" w:type="dxa"/>
            <w:vAlign w:val="center"/>
            <w:hideMark/>
          </w:tcPr>
          <w:p w14:paraId="0614BFC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B1A0EDC" w14:textId="77777777" w:rsidTr="00A57F24">
        <w:trPr>
          <w:trHeight w:val="300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51C6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66EFE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626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2024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E2B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A14B02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A14B02">
              <w:rPr>
                <w:color w:val="000000"/>
                <w:sz w:val="16"/>
                <w:szCs w:val="16"/>
              </w:rPr>
              <w:t xml:space="preserve"> 9 месяцев 2024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F9D2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Исполнено за 9 месяцев 2024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AC61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% исполнения к плану 2024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CD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% исполнения к плану за 9 месяцев 2024 года</w:t>
            </w:r>
          </w:p>
        </w:tc>
        <w:tc>
          <w:tcPr>
            <w:tcW w:w="36" w:type="dxa"/>
            <w:vAlign w:val="center"/>
            <w:hideMark/>
          </w:tcPr>
          <w:p w14:paraId="3FB197D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E44AF9D" w14:textId="77777777" w:rsidTr="00A57F24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B8D0E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333CF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5353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8C9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625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021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2B4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37BA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5980" w:rsidRPr="00A14B02" w14:paraId="66DBB69A" w14:textId="77777777" w:rsidTr="00A57F24">
        <w:trPr>
          <w:trHeight w:val="409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1FA1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B43F7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7C6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D39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FCAF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7B3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15A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2FF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1E2889F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2CE8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7688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065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19979,818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82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11220,813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5E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11220,813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FEB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432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091BBE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498B849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37B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BC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690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83D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B05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70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CA9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98D10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1582230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E2BD2F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28086CD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901 0100 00 0 00 00000 000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C007F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6448,442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FE6FF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4589,616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B24E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4589,616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DCF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56F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811E3A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3745199" w14:textId="77777777" w:rsidTr="00A57F24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6A12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1E31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901 0103 00 0 00 00000 000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5C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AB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3A0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362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54C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065261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7722E43" w14:textId="77777777" w:rsidTr="00A57F2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B285C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9BA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901 0103 02 1 01 80060 000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94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11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1C8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8E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77D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595DD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089DFA6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B7C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8154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901 0103 02 1 01 80060 500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F3C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EE9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FF1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58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DC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05BE5C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9B7E60B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C88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F289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901 0103 02 1 01 80060 540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F4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DE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371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1D9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29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A0CBD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9AC1EB4" w14:textId="77777777" w:rsidTr="00A57F24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1B06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85A6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901 0104 00 0 00 00000 000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4A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6148,153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48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4312,845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54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4312,845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56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76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DFF63F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5149B28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BCF9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897A4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901 0104 01 1 01 02100 000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9B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4942,003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BE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3423,540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57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3423,540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95B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6A8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B1AFAC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EAED595" w14:textId="77777777" w:rsidTr="00A57F2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441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D27CE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901 0104 01 1 01 02100 100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55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3239,788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09E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2164,627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82F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2164,627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F3D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117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41BEF0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0C46129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4ABB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D602F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901 0104 01 1 01 02100 120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B7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3239,788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7E3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2164,627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2D2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2164,627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3E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669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592EE1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C457B6F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515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обеспечение функций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C47BA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901 0104 01 1 01 02200 000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FF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1702,215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80A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1258,913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17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1258,913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971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A1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116A1A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2BD8482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286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360B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901 0104 01 1 01 02200 200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24E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1486,225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76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1061,127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8D9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1061,127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E56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4F9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B464B2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883BC42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66A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C4FEA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901 0104 01 1 01 02200 240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AD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1486,225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64A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1061,127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25A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1061,127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50B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D51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3A6FEA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E3BB4B5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A124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C39FC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901 0104 01 1 01 02200 800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4C9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215,990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271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197,786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63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197,786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93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8E2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E66865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80BF8C8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511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577E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901 0104 01 1 01 02200 850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D7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215,990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7DB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197,786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612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197,786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55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524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E6FF4B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5586A40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E481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628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901 0104 01 2 01 02100 000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565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1206,150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F7D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889,305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BD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889,305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681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127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DCF50B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4EF60EB" w14:textId="77777777" w:rsidTr="00A57F2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F71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42D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901 0104 01 2 01 02100 100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512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1206,150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DC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889,305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C0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889,305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BF5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3DA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477045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B856B51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D80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A1BE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901 0104 01 2 01 02100 120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30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1206,150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DD8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889,305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9C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889,305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B6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429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A29AAA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2797841" w14:textId="77777777" w:rsidTr="00A57F24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CC4E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4A9ED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901 0106 00 0 00 00000 000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78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2,696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EDB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2,696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4C9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2,696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4E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E9F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F4A5A5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5EE4389" w14:textId="77777777" w:rsidTr="00A57F2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20C4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E02A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901 0106 02 1 01 80010 000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606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12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DF8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A5F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159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C7680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D3183F6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AFB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F9BC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901 0106 02 1 01 80010 500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25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E8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AD3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336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E6F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82F648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C0316DE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4F2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773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901 0106 02 1 01 80010 540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761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D4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AC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2,653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ADD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7D6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184BAE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68BBC86" w14:textId="77777777" w:rsidTr="00A57F24">
        <w:trPr>
          <w:trHeight w:val="9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3285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D322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901 0106 02 1 01 80030 000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FB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78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827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E9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50C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1376E3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D6813BD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C3AC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CA92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901 0106 02 1 01 80030 500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1AA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794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DD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2DE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37D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1BE524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A563DCC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A033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233D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901 0106 02 1 01 80030 540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9A1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A11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B2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4BC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0E3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23EB29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6C59D21" w14:textId="77777777" w:rsidTr="00A57F24">
        <w:trPr>
          <w:trHeight w:val="70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8702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580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901 0106 02 1 01 80040 000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70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6B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36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B2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215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88DE63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7025512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C9F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CD7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901 0106 02 1 01 80040 500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12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965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5F4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C7D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3A8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2B1CF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EFFB8C6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64F4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67E5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901 0106 02 1 01 80040 540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2F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50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4F6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D7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D8A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9CB155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8962594" w14:textId="77777777" w:rsidTr="00A57F24">
        <w:trPr>
          <w:trHeight w:val="638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66E8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проведение дополнительных выборов депутата Комитета местного самоуправления Бессоновского сельсовета Бессоновского района Пензенской области шестого созыва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D08A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901 0107 99 6 00 20710 000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F41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270,293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9B1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270,275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2C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270,275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2A5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163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DD4D25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1672305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6DD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B69A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901 0107 99 6 00 20710 800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D5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270,293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16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270,275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FD1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270,275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DF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A92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D7CA23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5E66F73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3BE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D288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901 0107 99 6 00 20710 880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551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270,293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46B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270,275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6B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270,275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B5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E7C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E33D7B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F04F253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79ED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4932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901 0111 00 0 00 00000 000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3A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58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A00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68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6D3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218DDE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9F46E99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6870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Резервный фонд администрации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8E7E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901 0111 99 1 00 20500 000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0B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474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937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B93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027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07CAC8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37A3F98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A11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1ACB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901 0111 99 1 00 20500 800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A80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ED9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29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58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D97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3E5019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42FC058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676DF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1BE1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901 0111 99 1 00 20500 870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2E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44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F6D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A54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52B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8F3988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A8F2A8B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E47C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2DD4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901 0113 00 0 00 00000 000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47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15,697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6CE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B8E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423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74A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F0EEC6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CCB92DD" w14:textId="77777777" w:rsidTr="00A57F2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FE028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00D9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901 0113 02 1 01 80020 000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660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CF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36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721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2E4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3E03E8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3B2E0E5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0F9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C017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901 0113 02 1 01 80020 500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2C3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14C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693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22F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3C7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4DA3F1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F0E6348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89FB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4564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901 0113 02 1 01 80020 540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D3B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FE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11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E2B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99D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B9982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EA2212A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C8ED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Подготовка, размещение и распространение информационных материалов по профилактике террористических и </w:t>
            </w:r>
            <w:proofErr w:type="spellStart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экстримистских</w:t>
            </w:r>
            <w:proofErr w:type="spellEnd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проявлений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0B08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901 0113 13 0 01 26070 000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111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6E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271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CB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79D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819BE3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93CD510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1E0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B1BD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901 0113 13 0 01 26070 200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716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832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63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C53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245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BF5369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4B13E6C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B13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3BC3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901 0113 13 0 01 26070 240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4D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3A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94A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F5E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947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769E63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5FCBC27" w14:textId="77777777" w:rsidTr="00A57F24">
        <w:trPr>
          <w:trHeight w:val="63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6D6E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реализацию мероприятий по поощрению граждан, входящих в состав добровольных народных дружин на территории поселения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F7A5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901 0113 99 2 00 20600 000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30E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3E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058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049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6BC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4E87C7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132CFC1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D77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E6D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901 0113 99 2 00 20600 200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AA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B96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0A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3EF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A70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3806F1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3E76171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BF0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7E49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901 0113 99 2 00 20600 240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767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C7C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E7E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1F4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B8D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1B4E5F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8975F23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E91F9AD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1244294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901 0200 00 0 00 00000 000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1B14B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341,500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F6680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00B8C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F3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EC3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A0D3AD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871917E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A66C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3582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901 0203 00 0 00 00000 000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F8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341,500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A2C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C2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4E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F8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73BB3E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9916205" w14:textId="77777777" w:rsidTr="00A57F2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49D1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Обеспечение первичного воинского </w:t>
            </w:r>
            <w:proofErr w:type="gramStart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учета ,</w:t>
            </w:r>
            <w:proofErr w:type="gramEnd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B5DC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901 0203 01 4 02 51180 000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981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341,500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B5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1D3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AFC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02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A8C75D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6F1E122" w14:textId="77777777" w:rsidTr="00A57F2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A140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7C48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901 0203 01 4 02 51180 100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5E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330,140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485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D4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9CC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A64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C58D50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ED95F13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2E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BA75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901 0203 01 4 02 51180 120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109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330,140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4E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4EC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250,809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DDC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5CA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7B7523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2DF7EA0" w14:textId="77777777" w:rsidTr="00A57F24">
        <w:trPr>
          <w:trHeight w:val="552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08A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Расходы на 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198D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901 0203 01 4 02 51180 200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02E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1E4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2CA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E83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CAD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A62944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ED0A18F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8C5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41F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901 0203 01 4 02 51180 240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82B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08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53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51B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254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D9817A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EF9589C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2CBD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7EE7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901 0203 01 4 02 51180 244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33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69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524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0D3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EE7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8B626C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44FDA4B" w14:textId="77777777" w:rsidTr="00A57F24">
        <w:trPr>
          <w:trHeight w:val="42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EC92FBD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739420D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901 0300 00 0 00 00000 000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A79EC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82F8A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A1FF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40B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A15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A43C0F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F882EF5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390D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lastRenderedPageBreak/>
              <w:t>Обеспечение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7E58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901 0310 00 0 00 00000 000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A88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DA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CAB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D86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815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789E0F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C8C5443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54EF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05D4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901 0310 01 3 01 85290 000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67E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3F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66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D6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906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DABA2A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887DBAD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559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9E75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901 0310 01 3 01 85290 200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BA4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1F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E8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FF3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1D2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0F8EC2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7D04F2C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30F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91FB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901 0310 01 3 01 85290 240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5A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E4A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89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8C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9AB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8A6888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09004C4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D7A4AAA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78F2304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901 0400 00 0 00 00000 000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3F205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5370,390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C8021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4636,662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061D4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4636,662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FC1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1ED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CBE6E0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36E7060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C7B8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A2A0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901 0409 00 0 00 00000 000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CA9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5329,390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BD0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4615,782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810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4615,782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6E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154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8403CE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0321DC0" w14:textId="77777777" w:rsidTr="00A57F24">
        <w:trPr>
          <w:trHeight w:val="7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9B44B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</w:t>
            </w:r>
            <w:proofErr w:type="spellStart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областии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7B89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901 0409 06 1 01 80170 000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0BE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4559,390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EA7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3942,300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43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3942,300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B1D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A1D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3416E5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2F20D2D" w14:textId="77777777" w:rsidTr="00A57F24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C200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4946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901 0409 06 1 01 80170 200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EE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4559,390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77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3942,300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4B0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3942,300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613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F12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DB3B9F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BF40DFC" w14:textId="77777777" w:rsidTr="00A57F24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04605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B2362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901 0409 06 1 01 80170 240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19E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4559,390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833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3942,300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F6C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3942,300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BDA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D63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7448D7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F8603D6" w14:textId="77777777" w:rsidTr="00A57F24">
        <w:trPr>
          <w:trHeight w:val="67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4AC6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автомобильных дорог и искусственных сооружений на них за счет средств бюджета поселения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59AE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901 0409 06 2 01 73020 000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A8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620,000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B44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595,547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41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595,547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F3F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306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F60CC2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1281047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FDC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E814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901 0409 06 2 01 73020 200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BD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38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595,547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85B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595,547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0B0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EC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3FD8D7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F049CB0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40A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C7E6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901 0409 06 2 01 73020 240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8BF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1CA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595,547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31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595,547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955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21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04981C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EDE9F48" w14:textId="77777777" w:rsidTr="00A57F24">
        <w:trPr>
          <w:trHeight w:val="36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ED46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481B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901 0409 08 1 01 89220 000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E1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EA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77,935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684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77,935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CC4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7B0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036BC3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E5E7FCC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742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FF8C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901 0409 08 1 01 89220 200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7AF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A0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77,935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29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77,935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331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F0F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600237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851A9BA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AC0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1FD9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901 0409 08 1 01 89220 240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8E1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6E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77,935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37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77,935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FF0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ECD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9BCBAA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4BE1888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3796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485D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901 0412 00 0 00 00000 000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D9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1FC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D6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08C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846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285092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F386DB6" w14:textId="77777777" w:rsidTr="00A57F24">
        <w:trPr>
          <w:trHeight w:val="49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E5AF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40F7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901 0412 02 3 01 80220 000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2E2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F2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F85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1C4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1D7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12A4F7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B8AF9A3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D043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5875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901 0412 02 3 01 80210 200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A3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AF7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57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63B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83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117079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E19140D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9B2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4F89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901 0412 02 3 01 80210 240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3D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21,000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4ED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252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20,880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A58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7DF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6C35176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0CEB0A3" w14:textId="77777777" w:rsidTr="00A57F2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31E0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9EB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5241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901 0412 02 3 01 80280 000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72E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32A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157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C21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8F6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073429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8D49C52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3AE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7F29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901 0412 02 3 01 80280 200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54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393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AF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895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D03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1154A6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F7B89EC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F18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6AC7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901 0412 02 3 01 80280 240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5B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176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AD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35E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482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BDB849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6CBE335" w14:textId="77777777" w:rsidTr="00A57F24">
        <w:trPr>
          <w:trHeight w:val="45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70B7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6B5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B388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901 0412 02 3 01 80300 000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5AD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22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BF7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815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AE2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13D46A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2336B36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85C19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D7AA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901 0412 02 3 01 80300 200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18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D03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9B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247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7F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E7BE60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1292282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CEF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6CC3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901 0412 02 3 01 80300 240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41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319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919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439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1F5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BDC655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35AE5B7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DB5E3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8D78515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901 0500 00 0 00 00000 000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19324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6079,476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AA716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901,665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CCA12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901,665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4C3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3EF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F7840C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E24B2EB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9765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9F30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901 0501 00 0 00 00000 000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AF5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2C5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40C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084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BBB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2CD6EE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B63575B" w14:textId="77777777" w:rsidTr="00A57F24">
        <w:trPr>
          <w:trHeight w:val="9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A5C8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уплату взносов на капитальный ремонт общего имущества многоквартирных </w:t>
            </w:r>
            <w:proofErr w:type="gramStart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домов ,</w:t>
            </w:r>
            <w:proofErr w:type="gramEnd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в части жилых и нежилых помещений, находящихся в муниципальной собственности </w:t>
            </w:r>
            <w:proofErr w:type="spellStart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Кижеватовского</w:t>
            </w:r>
            <w:proofErr w:type="spellEnd"/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BD47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901 0501 02 3 01 80320 000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1B8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79A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44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2EC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845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CF202D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C809D79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1DD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BA02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901 0501 02 3 01 80320 200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BD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31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1B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26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F3C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FABCA6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B29D794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EC7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A1D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901 0501 02 3 01 80320 240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7E9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1B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26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4,061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252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B80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3F50E1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B181BF2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917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5667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901 0502 00 0 00 00000 000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F7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4134,200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6E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146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A16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05C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9A1B5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FDBEB4B" w14:textId="77777777" w:rsidTr="00A57F24">
        <w:trPr>
          <w:trHeight w:val="8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B00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оформлению права собственности на выявленные на территории поселений Бессоновского района Пензенской области бесхозяйные объекты инженерной инфраструктуры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386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901 0502 02 3 01 80200 000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55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635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CE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CEC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C4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3EA6CB8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4A972D5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48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359A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901 0502 02 3 01 80200 200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32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F3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AB5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594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2B3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23209A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E9060D0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43F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FE4B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901 0502 02 3 01 80200 240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E4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C04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AC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34E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949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84F8AE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CFB097D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DB6F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234A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901 0502 02 3 01 80230 000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B25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38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8E9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71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021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0E0E7DC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ED5C430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D8F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BD1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901 0502 02 3 01 80230 200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0F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B6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EFA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90D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5D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210458F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B2BA5DB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31B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0FD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901 0502 02 3 01 80230 240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86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3B4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42E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B2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465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5783825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73A584E" w14:textId="77777777" w:rsidTr="00A57F24">
        <w:trPr>
          <w:trHeight w:val="55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E7E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сетей и сооружений водоснабжения в населенных пунктах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AC09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901 0502 04 3 01 65140 000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9AF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4124,200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59A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15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207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B28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0B7D38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AB44DA4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6AA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32A2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901 0502 04 3 01 65140 200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98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EC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869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7FA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2A1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270C14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6A87471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359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BCDC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901 0502 04 3 01 65140 240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452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F8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45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5CF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E43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55706B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1DE2530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91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DAA5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901 0502 04 3 01 65140 400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ACC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468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576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B4C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41B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806A46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067564D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827F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Капитальный ремонт, ремонт сетей и сооружений водоснабжения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16BB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901 0502 04 3 01 65140 410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08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4000,000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21D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294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7F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80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639258D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68B74E1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76CE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8478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901 0503 00 0 00 00000 000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CA5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1937,276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F7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773,404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BC3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773,404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2A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A4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6D6B93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D6749DA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AAE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CED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901 0503 04 1 01 81110 000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35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1018,192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EEB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648,596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30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648,596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EB9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9AB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C72064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7A5FA5D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04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1DC1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901 0503 04 1 01 81110 200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D2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1018,192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BB6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648,596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C11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648,596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E18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BF0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CD0F72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C531951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BD4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C0BA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901 0503 04 1 01 81110 240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66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1018,192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0C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648,596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790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648,596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E12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04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22E7BE1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64B7003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0334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 населенных пунктов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C65E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901 0503 04 1 01 81150 000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F43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919,084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BE2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7B0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124,808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45C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1D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E30EEF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7452EF2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02A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7E4E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901 0503 04 1 01 81150 200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496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919,084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EBA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7F0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C24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071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4A41EF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BDC8962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B063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A1D3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901 0503 04 1 01 81150 240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00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919,084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6B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9FF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124,808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DFB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05B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6231B5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8D8CBAA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F57F6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42E2673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901 0800 00 0 00 00000 000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5D87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1628,870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CDA95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770,961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6483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770,961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6F7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5AB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156C53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6E9DC48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F5D3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7AEB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901 0801 00 0 00 00000 000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5F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1628,870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2B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770,961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EE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770,961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2C9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EDE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C7D887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1949631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8AD3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A43B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901 0801 02 1 01 80050 000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4A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59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6A6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7FB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3D4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D05C64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326EF10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AE1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9AF8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901 0801 02 1 01 80050 500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D8F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58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04D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99C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245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D13FEE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51E9497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F80D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F04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901 0801 02 1 01 80050 540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5C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D8E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121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17,510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F5B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D9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208C29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E20CA7A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E5A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C94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901 0801 02 3 01 80330 000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A3C8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1561,360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FF7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726,341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02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726,341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573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A7E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29D786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895C0C1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99F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7C02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901 0801 02 3 01 80330 200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4C7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1561,360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49A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726,341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BC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726,341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07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53F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267863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68DD345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9D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2C96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901 0801 02 3 01 80330 240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FC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1561,360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3F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726,341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5F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726,341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28E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B54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C716DC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72F8EF2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E5B1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Организация и проведение праздничных мероприятий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993C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901 0801 99 4 00 20700 000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55C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C25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073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24F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D4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984655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06E6ED29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E7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ADF8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901 0801 99 4 00 20700 200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CE2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47F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27,110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FB1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27,110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8C5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1B2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80585B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C9D3EF6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FC2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888F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901 0801 99 4 00 20700 240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3B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7B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27,110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B43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27,110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3A6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30F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D66677F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A666A82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55CAD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24135B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901 1000 00 0 00 00000 000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B5566F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C1D4B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9412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272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963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0E01C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72E0FD6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E0CF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2809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901 1001 00 0 00 00000 000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C0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14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188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859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6CF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B25E0CD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2C46D96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45DB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B67B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901 1001 03 1 02 28690 000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0F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199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D9B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719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59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4D5A26A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E81EAE0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EC5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493C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901 1001 03 1 02 28690 300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50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33A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45F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2C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ED6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45D6895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C5991FF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8FE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8CED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901 1001 03 1 02 28690 310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2B2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95,867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375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DD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71,100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2557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74,2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6FF2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0FC5BC7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FEFB37A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2C006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2CD7E98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color w:val="000000"/>
                <w:sz w:val="16"/>
                <w:szCs w:val="16"/>
              </w:rPr>
              <w:t>901 1000 00 0 00 00000 000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73F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5E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FD9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D9D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0E4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43DBFB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8F18669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548EE" w14:textId="77777777" w:rsidR="00D55980" w:rsidRPr="00A14B02" w:rsidRDefault="00D55980" w:rsidP="00A57F24">
            <w:pPr>
              <w:widowControl/>
              <w:rPr>
                <w:b/>
                <w:bCs/>
                <w:sz w:val="16"/>
                <w:szCs w:val="16"/>
              </w:rPr>
            </w:pPr>
            <w:r w:rsidRPr="00A14B02">
              <w:rPr>
                <w:b/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A4CF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901 1001 00 0 00 00000 000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649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5143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6CD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D3A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1A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15B5C5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768E4C4F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BE5511" w14:textId="77777777" w:rsidR="00D55980" w:rsidRPr="00A14B02" w:rsidRDefault="00D55980" w:rsidP="00A57F24">
            <w:pPr>
              <w:widowControl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>Процентные платежи по государственному (муниципальному) внутреннему долгу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4ECE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b/>
                <w:bCs/>
                <w:i/>
                <w:iCs/>
                <w:color w:val="000000"/>
                <w:sz w:val="16"/>
                <w:szCs w:val="16"/>
              </w:rPr>
              <w:t>901 1301 02 2 01 20890 000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28A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7CC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138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371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727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10D5D66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2486C7D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126351" w14:textId="77777777" w:rsidR="00D55980" w:rsidRPr="00A14B02" w:rsidRDefault="00D55980" w:rsidP="00A57F24">
            <w:pPr>
              <w:widowControl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F49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901 1301 02 2 01 20890 700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5D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31F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17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4779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B3F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4702D23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897C868" w14:textId="77777777" w:rsidTr="00A57F24">
        <w:trPr>
          <w:trHeight w:val="45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76DAB1" w14:textId="77777777" w:rsidR="00D55980" w:rsidRPr="00A14B02" w:rsidRDefault="00D55980" w:rsidP="00A57F24">
            <w:pPr>
              <w:widowControl/>
              <w:rPr>
                <w:sz w:val="16"/>
                <w:szCs w:val="16"/>
              </w:rPr>
            </w:pPr>
            <w:r w:rsidRPr="00A14B02"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85A0" w14:textId="77777777" w:rsidR="00D55980" w:rsidRPr="00A14B02" w:rsidRDefault="00D55980" w:rsidP="00A57F24">
            <w:pPr>
              <w:widowControl/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A14B02">
              <w:rPr>
                <w:rFonts w:ascii="Arial CYR" w:hAnsi="Arial CYR" w:cs="Calibri"/>
                <w:color w:val="000000"/>
                <w:sz w:val="16"/>
                <w:szCs w:val="16"/>
              </w:rPr>
              <w:t>901 1301 02 2 01 20890 730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65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B6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E471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9B8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EAD4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93F9DDB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074594A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FFC59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0AF82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49EB8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-1611,090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DCDFE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-1314,387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86563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-1111,925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A5755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17914,1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932E6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14615,0</w:t>
            </w:r>
          </w:p>
        </w:tc>
        <w:tc>
          <w:tcPr>
            <w:tcW w:w="36" w:type="dxa"/>
            <w:vAlign w:val="center"/>
            <w:hideMark/>
          </w:tcPr>
          <w:p w14:paraId="6468B854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1F5BF628" w14:textId="77777777" w:rsidTr="00A57F24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F8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069D" w14:textId="77777777" w:rsidR="00D55980" w:rsidRPr="00A14B02" w:rsidRDefault="00D55980" w:rsidP="00A57F24">
            <w:pPr>
              <w:widowControl/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8B34" w14:textId="77777777" w:rsidR="00D55980" w:rsidRPr="00A14B02" w:rsidRDefault="00D55980" w:rsidP="00A57F24">
            <w:pPr>
              <w:widowControl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F63" w14:textId="77777777" w:rsidR="00D55980" w:rsidRPr="00A14B02" w:rsidRDefault="00D55980" w:rsidP="00A57F24">
            <w:pPr>
              <w:widowControl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D61C" w14:textId="77777777" w:rsidR="00D55980" w:rsidRPr="00A14B02" w:rsidRDefault="00D55980" w:rsidP="00A57F24">
            <w:pPr>
              <w:widowControl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AC0B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F17D" w14:textId="77777777" w:rsidR="00D55980" w:rsidRPr="00A14B02" w:rsidRDefault="00D55980" w:rsidP="00A57F24">
            <w:pPr>
              <w:widowControl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2AC6" w14:textId="77777777" w:rsidR="00D55980" w:rsidRPr="00A14B02" w:rsidRDefault="00D55980" w:rsidP="00A57F24">
            <w:pPr>
              <w:widowControl/>
            </w:pPr>
          </w:p>
        </w:tc>
        <w:tc>
          <w:tcPr>
            <w:tcW w:w="36" w:type="dxa"/>
            <w:vAlign w:val="center"/>
            <w:hideMark/>
          </w:tcPr>
          <w:p w14:paraId="12E2BC3C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0381AB5" w14:textId="77777777" w:rsidTr="00A57F24">
        <w:trPr>
          <w:trHeight w:val="315"/>
        </w:trPr>
        <w:tc>
          <w:tcPr>
            <w:tcW w:w="1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F2464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4B02">
              <w:rPr>
                <w:b/>
                <w:bCs/>
                <w:color w:val="000000"/>
                <w:sz w:val="24"/>
                <w:szCs w:val="24"/>
              </w:rPr>
              <w:t>3.  Источники финансирования дефицита бюджета</w:t>
            </w:r>
          </w:p>
        </w:tc>
        <w:tc>
          <w:tcPr>
            <w:tcW w:w="36" w:type="dxa"/>
            <w:vAlign w:val="center"/>
            <w:hideMark/>
          </w:tcPr>
          <w:p w14:paraId="4823CB3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4B218AFA" w14:textId="77777777" w:rsidTr="00A57F24">
        <w:trPr>
          <w:trHeight w:val="465"/>
        </w:trPr>
        <w:tc>
          <w:tcPr>
            <w:tcW w:w="6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52CB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02B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569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Уточненный план                                                                                      на 2024 год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274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 xml:space="preserve">Уточненный </w:t>
            </w:r>
            <w:proofErr w:type="gramStart"/>
            <w:r w:rsidRPr="00A14B02">
              <w:rPr>
                <w:color w:val="000000"/>
                <w:sz w:val="16"/>
                <w:szCs w:val="16"/>
              </w:rPr>
              <w:t>план  на</w:t>
            </w:r>
            <w:proofErr w:type="gramEnd"/>
            <w:r w:rsidRPr="00A14B02">
              <w:rPr>
                <w:color w:val="000000"/>
                <w:sz w:val="16"/>
                <w:szCs w:val="16"/>
              </w:rPr>
              <w:t xml:space="preserve"> 9 месяцев 2024 года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E228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Исполнено за 9 месяцев 2024 года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ACE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неисполненные назначения плана за 2024 год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540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неисполненные назначения плана за 6 месяцев 2024 года</w:t>
            </w:r>
          </w:p>
        </w:tc>
        <w:tc>
          <w:tcPr>
            <w:tcW w:w="36" w:type="dxa"/>
            <w:vAlign w:val="center"/>
            <w:hideMark/>
          </w:tcPr>
          <w:p w14:paraId="2750358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C077C9D" w14:textId="77777777" w:rsidTr="00A57F24">
        <w:trPr>
          <w:trHeight w:val="300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6EF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B56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3ED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26F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B09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690C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C32E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30A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5980" w:rsidRPr="00A14B02" w14:paraId="7E040DC5" w14:textId="77777777" w:rsidTr="00A57F24">
        <w:trPr>
          <w:trHeight w:val="735"/>
        </w:trPr>
        <w:tc>
          <w:tcPr>
            <w:tcW w:w="6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85E7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B3DA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903B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FFB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4ED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8B21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5DB6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D819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BE3DA27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44D6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2C3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C7C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1611,090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9DD1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1111,925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3F4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1111,925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82C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979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607FF8E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F6297C4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F5C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33C0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148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7FB2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4C8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3B0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D10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#ДЕЛ/0!</w:t>
            </w:r>
          </w:p>
        </w:tc>
        <w:tc>
          <w:tcPr>
            <w:tcW w:w="36" w:type="dxa"/>
            <w:vAlign w:val="center"/>
            <w:hideMark/>
          </w:tcPr>
          <w:p w14:paraId="7C26965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939C4D3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52653" w14:textId="77777777" w:rsidR="00D55980" w:rsidRPr="00A14B02" w:rsidRDefault="00D55980" w:rsidP="00A57F24">
            <w:pPr>
              <w:widowControl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1C30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5B4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1611,090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132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1111,925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AEEA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i/>
                <w:iCs/>
                <w:color w:val="000000"/>
                <w:sz w:val="16"/>
                <w:szCs w:val="16"/>
              </w:rPr>
              <w:t>1111,925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33BB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55FD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5F2A893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20CB98A5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C00C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6DB2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F745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-18368,728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CEF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-10108,888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6E0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-10108,888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643B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28DD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07482D2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30A8FF17" w14:textId="77777777" w:rsidTr="00A57F24">
        <w:trPr>
          <w:trHeight w:val="46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AA10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385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21C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-18368,728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B5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-10108,888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0C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-10108,888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4B2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F97A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DFD7CC8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662672DE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E7B3" w14:textId="77777777" w:rsidR="00D55980" w:rsidRPr="00A14B02" w:rsidRDefault="00D55980" w:rsidP="00A57F24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AFC6" w14:textId="77777777" w:rsidR="00D55980" w:rsidRPr="00A14B02" w:rsidRDefault="00D55980" w:rsidP="00A57F24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812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19979,818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34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11220,813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39E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11220,813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FBA7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F4D6" w14:textId="77777777" w:rsidR="00D55980" w:rsidRPr="00A14B02" w:rsidRDefault="00D55980" w:rsidP="00A57F24">
            <w:pPr>
              <w:widowControl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B02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B206DF0" w14:textId="77777777" w:rsidR="00D55980" w:rsidRPr="00A14B02" w:rsidRDefault="00D55980" w:rsidP="00A57F24">
            <w:pPr>
              <w:widowControl/>
            </w:pPr>
          </w:p>
        </w:tc>
      </w:tr>
      <w:tr w:rsidR="00D55980" w:rsidRPr="00A14B02" w14:paraId="51C525A8" w14:textId="77777777" w:rsidTr="00A57F24">
        <w:trPr>
          <w:trHeight w:val="300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190F4" w14:textId="77777777" w:rsidR="00D55980" w:rsidRPr="00A14B02" w:rsidRDefault="00D55980" w:rsidP="00A57F24">
            <w:pPr>
              <w:widowControl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C677" w14:textId="77777777" w:rsidR="00D55980" w:rsidRPr="00A14B02" w:rsidRDefault="00D55980" w:rsidP="00A57F2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BDBE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19979,818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D4E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11220,813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235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11220,813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5F66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A538" w14:textId="77777777" w:rsidR="00D55980" w:rsidRPr="00A14B02" w:rsidRDefault="00D55980" w:rsidP="00A57F24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A14B0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17E3507" w14:textId="77777777" w:rsidR="00D55980" w:rsidRPr="00A14B02" w:rsidRDefault="00D55980" w:rsidP="00A57F24">
            <w:pPr>
              <w:widowControl/>
            </w:pPr>
          </w:p>
        </w:tc>
      </w:tr>
    </w:tbl>
    <w:p w14:paraId="13428F40" w14:textId="77777777" w:rsidR="00D55980" w:rsidRDefault="00D55980" w:rsidP="00D55980">
      <w:pPr>
        <w:suppressAutoHyphens/>
        <w:ind w:right="-370"/>
      </w:pPr>
    </w:p>
    <w:bookmarkEnd w:id="0"/>
    <w:p w14:paraId="1782B39C" w14:textId="77777777" w:rsidR="00D55980" w:rsidRDefault="00D5598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D55980" w:rsidSect="00D55980">
      <w:headerReference w:type="default" r:id="rId9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0E99" w14:textId="77777777" w:rsidR="00ED4F13" w:rsidRDefault="00ED4F13">
      <w:r>
        <w:separator/>
      </w:r>
    </w:p>
  </w:endnote>
  <w:endnote w:type="continuationSeparator" w:id="0">
    <w:p w14:paraId="57252CF0" w14:textId="77777777" w:rsidR="00ED4F13" w:rsidRDefault="00ED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04D6" w14:textId="77777777" w:rsidR="00ED4F13" w:rsidRDefault="00ED4F13">
      <w:r>
        <w:separator/>
      </w:r>
    </w:p>
  </w:footnote>
  <w:footnote w:type="continuationSeparator" w:id="0">
    <w:p w14:paraId="7E3FCC16" w14:textId="77777777" w:rsidR="00ED4F13" w:rsidRDefault="00ED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6" w15:restartNumberingAfterBreak="0">
    <w:nsid w:val="53B46E17"/>
    <w:multiLevelType w:val="hybridMultilevel"/>
    <w:tmpl w:val="7698394E"/>
    <w:lvl w:ilvl="0" w:tplc="B59488AE">
      <w:start w:val="1"/>
      <w:numFmt w:val="upperRoman"/>
      <w:pStyle w:val="p6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7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</w:num>
  <w:num w:numId="5">
    <w:abstractNumId w:val="17"/>
  </w:num>
  <w:num w:numId="6">
    <w:abstractNumId w:val="21"/>
  </w:num>
  <w:num w:numId="7">
    <w:abstractNumId w:val="3"/>
  </w:num>
  <w:num w:numId="8">
    <w:abstractNumId w:val="18"/>
  </w:num>
  <w:num w:numId="9">
    <w:abstractNumId w:val="6"/>
  </w:num>
  <w:num w:numId="10">
    <w:abstractNumId w:val="5"/>
  </w:num>
  <w:num w:numId="11">
    <w:abstractNumId w:val="13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14"/>
  </w:num>
  <w:num w:numId="18">
    <w:abstractNumId w:val="10"/>
  </w:num>
  <w:num w:numId="1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31998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2024-10-09T10:19:00Z</dcterms:created>
  <dcterms:modified xsi:type="dcterms:W3CDTF">2024-10-09T10:19:00Z</dcterms:modified>
</cp:coreProperties>
</file>