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5F0D53AB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BB0A5C">
        <w:rPr>
          <w:color w:val="C00000"/>
          <w:sz w:val="24"/>
          <w:szCs w:val="24"/>
        </w:rPr>
        <w:t>7</w:t>
      </w:r>
      <w:r w:rsidR="00BA43B2">
        <w:rPr>
          <w:color w:val="C00000"/>
          <w:sz w:val="24"/>
          <w:szCs w:val="24"/>
        </w:rPr>
        <w:t>5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BA43B2">
        <w:rPr>
          <w:color w:val="C00000"/>
          <w:sz w:val="24"/>
          <w:szCs w:val="24"/>
        </w:rPr>
        <w:t>04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3B930B82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03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160</w:t>
      </w:r>
    </w:p>
    <w:p w14:paraId="2A1CF16E" w14:textId="47859180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62766739" w14:textId="77777777" w:rsidR="00BA43B2" w:rsidRPr="00BA43B2" w:rsidRDefault="00BA43B2" w:rsidP="00BA43B2">
      <w:pPr>
        <w:suppressAutoHyphens/>
        <w:jc w:val="center"/>
        <w:outlineLvl w:val="5"/>
        <w:rPr>
          <w:rFonts w:ascii="Calibri" w:hAnsi="Calibri"/>
          <w:b/>
          <w:bCs/>
          <w:kern w:val="1"/>
          <w:sz w:val="26"/>
          <w:szCs w:val="26"/>
          <w:lang/>
        </w:rPr>
      </w:pPr>
      <w:r w:rsidRPr="00BA43B2">
        <w:rPr>
          <w:rFonts w:eastAsia="Lucida Sans Unicode"/>
          <w:b/>
          <w:bCs/>
          <w:kern w:val="1"/>
          <w:sz w:val="26"/>
          <w:szCs w:val="26"/>
          <w:lang w:val="x-none"/>
        </w:rPr>
        <w:t xml:space="preserve">О внесении изменений </w:t>
      </w:r>
      <w:r w:rsidRPr="00BA43B2">
        <w:rPr>
          <w:rFonts w:eastAsia="Lucida Sans Unicode"/>
          <w:b/>
          <w:bCs/>
          <w:kern w:val="1"/>
          <w:sz w:val="26"/>
          <w:szCs w:val="26"/>
          <w:lang/>
        </w:rPr>
        <w:t xml:space="preserve"> в постановление «О создании согласительной комиссии по вопросам согласования местоположения границ земельных участков при выполнении комплексных кадастровых работ на территории  Сосновского сельсовета Бессоновского района Пензенской области» </w:t>
      </w:r>
      <w:r w:rsidRPr="00BA43B2">
        <w:rPr>
          <w:rFonts w:eastAsia="Lucida Sans Unicode"/>
          <w:b/>
          <w:bCs/>
          <w:kern w:val="1"/>
          <w:sz w:val="26"/>
          <w:szCs w:val="26"/>
          <w:lang w:val="x-none"/>
        </w:rPr>
        <w:t>утвержденн</w:t>
      </w:r>
      <w:r w:rsidRPr="00BA43B2">
        <w:rPr>
          <w:rFonts w:eastAsia="Lucida Sans Unicode"/>
          <w:b/>
          <w:bCs/>
          <w:kern w:val="1"/>
          <w:sz w:val="26"/>
          <w:szCs w:val="26"/>
          <w:lang/>
        </w:rPr>
        <w:t>ой</w:t>
      </w:r>
      <w:r w:rsidRPr="00BA43B2">
        <w:rPr>
          <w:rFonts w:eastAsia="Lucida Sans Unicode"/>
          <w:b/>
          <w:bCs/>
          <w:kern w:val="1"/>
          <w:sz w:val="26"/>
          <w:szCs w:val="26"/>
          <w:lang w:val="x-none"/>
        </w:rPr>
        <w:t xml:space="preserve"> постановлением администрации С</w:t>
      </w:r>
      <w:r w:rsidRPr="00BA43B2">
        <w:rPr>
          <w:rFonts w:eastAsia="Lucida Sans Unicode"/>
          <w:b/>
          <w:bCs/>
          <w:kern w:val="1"/>
          <w:sz w:val="26"/>
          <w:szCs w:val="26"/>
          <w:lang/>
        </w:rPr>
        <w:t>основского</w:t>
      </w:r>
      <w:r w:rsidRPr="00BA43B2">
        <w:rPr>
          <w:rFonts w:eastAsia="Lucida Sans Unicode"/>
          <w:b/>
          <w:bCs/>
          <w:kern w:val="1"/>
          <w:sz w:val="26"/>
          <w:szCs w:val="26"/>
          <w:lang w:val="x-none"/>
        </w:rPr>
        <w:t xml:space="preserve">  сельсовета Бессоновского района Пензенской области  от </w:t>
      </w:r>
      <w:r w:rsidRPr="00BA43B2">
        <w:rPr>
          <w:rFonts w:eastAsia="Lucida Sans Unicode"/>
          <w:b/>
          <w:bCs/>
          <w:kern w:val="1"/>
          <w:sz w:val="26"/>
          <w:szCs w:val="26"/>
          <w:lang/>
        </w:rPr>
        <w:t xml:space="preserve"> 05.04.2024</w:t>
      </w:r>
      <w:r w:rsidRPr="00BA43B2">
        <w:rPr>
          <w:rFonts w:eastAsia="Lucida Sans Unicode"/>
          <w:b/>
          <w:bCs/>
          <w:kern w:val="1"/>
          <w:sz w:val="26"/>
          <w:szCs w:val="26"/>
          <w:lang w:val="x-none"/>
        </w:rPr>
        <w:t xml:space="preserve"> № </w:t>
      </w:r>
      <w:r w:rsidRPr="00BA43B2">
        <w:rPr>
          <w:rFonts w:eastAsia="Lucida Sans Unicode"/>
          <w:b/>
          <w:bCs/>
          <w:kern w:val="1"/>
          <w:sz w:val="26"/>
          <w:szCs w:val="26"/>
          <w:lang/>
        </w:rPr>
        <w:t>39</w:t>
      </w:r>
    </w:p>
    <w:p w14:paraId="7362CE92" w14:textId="77777777" w:rsidR="00BA43B2" w:rsidRPr="00BA43B2" w:rsidRDefault="00BA43B2" w:rsidP="00BA43B2">
      <w:pPr>
        <w:widowControl/>
        <w:jc w:val="both"/>
        <w:rPr>
          <w:rFonts w:eastAsia="Lucida Sans Unicode"/>
          <w:bCs/>
          <w:kern w:val="1"/>
          <w:sz w:val="26"/>
          <w:szCs w:val="26"/>
          <w:lang/>
        </w:rPr>
      </w:pPr>
    </w:p>
    <w:p w14:paraId="309BA137" w14:textId="77777777" w:rsidR="00BA43B2" w:rsidRPr="00BA43B2" w:rsidRDefault="00BA43B2" w:rsidP="00BA43B2">
      <w:pPr>
        <w:widowControl/>
        <w:ind w:firstLine="567"/>
        <w:jc w:val="both"/>
        <w:rPr>
          <w:rFonts w:eastAsia="Lucida Sans Unicode"/>
          <w:bCs/>
          <w:kern w:val="1"/>
          <w:sz w:val="26"/>
          <w:szCs w:val="26"/>
          <w:lang/>
        </w:rPr>
      </w:pPr>
      <w:r w:rsidRPr="00BA43B2">
        <w:rPr>
          <w:sz w:val="26"/>
          <w:szCs w:val="26"/>
        </w:rPr>
        <w:t>Руководствуясь статьей 42.10 Федерального закона от 24.07.2007 № 221-ФЗ «О кадастровой деятельности», приказом  Департамента государственного имущества Пензенской области  от 30.07.2019г. № 448-пр  «Об утверждении Типового регламента работы согласительной комиссии по вопросу согласования местоположения границ земельных участков, в отношении которых выполняются комплексные кадастровые работы» и Устава Сосновского сельсовета Бессоновского района Пензенской области</w:t>
      </w:r>
      <w:r w:rsidRPr="00BA43B2">
        <w:rPr>
          <w:rFonts w:eastAsia="Lucida Sans Unicode"/>
          <w:bCs/>
          <w:kern w:val="1"/>
          <w:sz w:val="26"/>
          <w:szCs w:val="26"/>
          <w:lang/>
        </w:rPr>
        <w:t>, администрация Сосновского  сельсовета постановляет:</w:t>
      </w:r>
    </w:p>
    <w:p w14:paraId="5D847D4A" w14:textId="77777777" w:rsidR="00BA43B2" w:rsidRPr="00BA43B2" w:rsidRDefault="00BA43B2" w:rsidP="00BA43B2">
      <w:pPr>
        <w:suppressAutoHyphens/>
        <w:ind w:firstLine="539"/>
        <w:jc w:val="both"/>
        <w:outlineLvl w:val="5"/>
        <w:rPr>
          <w:b/>
          <w:bCs/>
          <w:kern w:val="1"/>
          <w:sz w:val="26"/>
          <w:szCs w:val="26"/>
          <w:lang w:val="x-none"/>
        </w:rPr>
      </w:pPr>
      <w:r w:rsidRPr="00BA43B2">
        <w:rPr>
          <w:bCs/>
          <w:kern w:val="1"/>
          <w:sz w:val="26"/>
          <w:szCs w:val="26"/>
          <w:lang w:val="x-none"/>
        </w:rPr>
        <w:t xml:space="preserve">1. Внести в </w:t>
      </w:r>
      <w:r w:rsidRPr="00BA43B2">
        <w:rPr>
          <w:bCs/>
          <w:kern w:val="1"/>
          <w:sz w:val="26"/>
          <w:szCs w:val="26"/>
          <w:lang/>
        </w:rPr>
        <w:t xml:space="preserve">состав согласительной комиссии по </w:t>
      </w:r>
      <w:proofErr w:type="spellStart"/>
      <w:r w:rsidRPr="00BA43B2">
        <w:rPr>
          <w:bCs/>
          <w:kern w:val="1"/>
          <w:sz w:val="26"/>
          <w:szCs w:val="26"/>
          <w:lang/>
        </w:rPr>
        <w:t>вопроссам</w:t>
      </w:r>
      <w:proofErr w:type="spellEnd"/>
      <w:r w:rsidRPr="00BA43B2">
        <w:rPr>
          <w:bCs/>
          <w:kern w:val="1"/>
          <w:sz w:val="26"/>
          <w:szCs w:val="26"/>
          <w:lang/>
        </w:rPr>
        <w:t xml:space="preserve"> согласования местоположения границ земельных участков при выполнении комплексных кадастровых работ на территории Сосновского сельсовета Бессоновского района Пензенской области </w:t>
      </w:r>
      <w:r w:rsidRPr="00BA43B2">
        <w:rPr>
          <w:b/>
          <w:bCs/>
          <w:kern w:val="1"/>
          <w:sz w:val="26"/>
          <w:szCs w:val="26"/>
          <w:lang w:val="x-none"/>
        </w:rPr>
        <w:t>,  следующие изменения:</w:t>
      </w:r>
    </w:p>
    <w:p w14:paraId="3EC77692" w14:textId="77777777" w:rsidR="00BA43B2" w:rsidRPr="00BA43B2" w:rsidRDefault="00BA43B2" w:rsidP="00BA43B2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kern w:val="1"/>
          <w:sz w:val="26"/>
          <w:szCs w:val="26"/>
          <w:lang/>
        </w:rPr>
      </w:pPr>
      <w:r w:rsidRPr="00BA43B2">
        <w:rPr>
          <w:rFonts w:eastAsia="Lucida Sans Unicode"/>
          <w:kern w:val="1"/>
          <w:sz w:val="26"/>
          <w:szCs w:val="26"/>
          <w:lang/>
        </w:rPr>
        <w:t>1) Приложение 1 к постановлению администрации Сосновского сельсовета Бессоновского района Пензенской области от 05.04.2024 № 39 изложить в следующей редакции (согласно приложения).</w:t>
      </w:r>
    </w:p>
    <w:p w14:paraId="051C8E18" w14:textId="77777777" w:rsidR="00BA43B2" w:rsidRPr="00BA43B2" w:rsidRDefault="00BA43B2" w:rsidP="00BA43B2">
      <w:pPr>
        <w:widowControl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A43B2">
        <w:rPr>
          <w:rFonts w:ascii="Liberation Serif" w:hAnsi="Liberation Serif" w:cs="Liberation Serif"/>
          <w:sz w:val="26"/>
          <w:szCs w:val="26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3383D409" w14:textId="77777777" w:rsidR="00BA43B2" w:rsidRPr="00BA43B2" w:rsidRDefault="00BA43B2" w:rsidP="00BA43B2">
      <w:pPr>
        <w:widowControl/>
        <w:ind w:firstLine="567"/>
        <w:jc w:val="both"/>
        <w:rPr>
          <w:sz w:val="26"/>
          <w:szCs w:val="26"/>
        </w:rPr>
      </w:pPr>
      <w:r w:rsidRPr="00BA43B2">
        <w:rPr>
          <w:sz w:val="26"/>
          <w:szCs w:val="26"/>
        </w:rPr>
        <w:t xml:space="preserve">3. </w:t>
      </w:r>
      <w:r w:rsidRPr="00BA43B2">
        <w:rPr>
          <w:rFonts w:eastAsia="Lucida Sans Unicode"/>
          <w:kern w:val="1"/>
          <w:sz w:val="26"/>
          <w:szCs w:val="26"/>
          <w:lang/>
        </w:rPr>
        <w:t>Настоящее постановление вступает в силу на следующий день после его официального опубликования (обнародования)</w:t>
      </w:r>
      <w:r w:rsidRPr="00BA43B2">
        <w:rPr>
          <w:sz w:val="26"/>
          <w:szCs w:val="26"/>
        </w:rPr>
        <w:t>.</w:t>
      </w:r>
    </w:p>
    <w:p w14:paraId="636A2247" w14:textId="77777777" w:rsidR="00BA43B2" w:rsidRPr="00BA43B2" w:rsidRDefault="00BA43B2" w:rsidP="00BA43B2">
      <w:pPr>
        <w:widowControl/>
        <w:ind w:firstLine="567"/>
        <w:jc w:val="both"/>
        <w:rPr>
          <w:sz w:val="26"/>
          <w:szCs w:val="26"/>
        </w:rPr>
      </w:pPr>
      <w:r w:rsidRPr="00BA43B2">
        <w:rPr>
          <w:sz w:val="26"/>
          <w:szCs w:val="26"/>
        </w:rPr>
        <w:t xml:space="preserve">4. Контроль за исполнением настоящего постановления возложить на главу администрации </w:t>
      </w:r>
      <w:proofErr w:type="gramStart"/>
      <w:r w:rsidRPr="00BA43B2">
        <w:rPr>
          <w:rFonts w:eastAsia="Lucida Sans Unicode"/>
          <w:kern w:val="1"/>
          <w:sz w:val="26"/>
          <w:szCs w:val="26"/>
          <w:lang/>
        </w:rPr>
        <w:t>Сосновского  сельсовета</w:t>
      </w:r>
      <w:proofErr w:type="gramEnd"/>
      <w:r w:rsidRPr="00BA43B2">
        <w:rPr>
          <w:rFonts w:eastAsia="Lucida Sans Unicode"/>
          <w:kern w:val="1"/>
          <w:sz w:val="26"/>
          <w:szCs w:val="26"/>
          <w:lang/>
        </w:rPr>
        <w:t xml:space="preserve"> Бессоновского района Пензенской области</w:t>
      </w:r>
      <w:r w:rsidRPr="00BA43B2">
        <w:rPr>
          <w:sz w:val="26"/>
          <w:szCs w:val="26"/>
        </w:rPr>
        <w:t>.</w:t>
      </w:r>
    </w:p>
    <w:p w14:paraId="79B1E2CB" w14:textId="77777777" w:rsidR="00BA43B2" w:rsidRPr="00BA43B2" w:rsidRDefault="00BA43B2" w:rsidP="00BA43B2">
      <w:pPr>
        <w:widowControl/>
        <w:ind w:firstLine="567"/>
        <w:jc w:val="both"/>
        <w:rPr>
          <w:sz w:val="26"/>
          <w:szCs w:val="26"/>
        </w:rPr>
      </w:pPr>
    </w:p>
    <w:p w14:paraId="38568041" w14:textId="77777777" w:rsidR="00BA43B2" w:rsidRPr="00BA43B2" w:rsidRDefault="00BA43B2" w:rsidP="00BA43B2">
      <w:pPr>
        <w:widowControl/>
        <w:ind w:firstLine="567"/>
        <w:jc w:val="both"/>
        <w:rPr>
          <w:sz w:val="26"/>
          <w:szCs w:val="26"/>
        </w:rPr>
      </w:pPr>
      <w:r w:rsidRPr="00BA43B2">
        <w:rPr>
          <w:sz w:val="26"/>
          <w:szCs w:val="26"/>
        </w:rPr>
        <w:t xml:space="preserve">И. о. главы администрации </w:t>
      </w:r>
    </w:p>
    <w:p w14:paraId="698316DA" w14:textId="77777777" w:rsidR="00BA43B2" w:rsidRPr="00BA43B2" w:rsidRDefault="00BA43B2" w:rsidP="00BA43B2">
      <w:pPr>
        <w:widowControl/>
        <w:ind w:firstLine="567"/>
        <w:jc w:val="both"/>
        <w:rPr>
          <w:rFonts w:eastAsia="Lucida Sans Unicode"/>
          <w:kern w:val="1"/>
          <w:sz w:val="26"/>
          <w:szCs w:val="26"/>
          <w:lang/>
        </w:rPr>
      </w:pPr>
      <w:proofErr w:type="gramStart"/>
      <w:r w:rsidRPr="00BA43B2">
        <w:rPr>
          <w:rFonts w:eastAsia="Lucida Sans Unicode"/>
          <w:kern w:val="1"/>
          <w:sz w:val="26"/>
          <w:szCs w:val="26"/>
          <w:lang/>
        </w:rPr>
        <w:t>Сосновского  сельсовета</w:t>
      </w:r>
      <w:proofErr w:type="gramEnd"/>
      <w:r w:rsidRPr="00BA43B2">
        <w:rPr>
          <w:rFonts w:eastAsia="Lucida Sans Unicode"/>
          <w:kern w:val="1"/>
          <w:sz w:val="26"/>
          <w:szCs w:val="26"/>
          <w:lang/>
        </w:rPr>
        <w:t xml:space="preserve">                                                                           С.И. Терешкин</w:t>
      </w:r>
    </w:p>
    <w:p w14:paraId="65108FD8" w14:textId="77777777" w:rsidR="00BA43B2" w:rsidRPr="00BA43B2" w:rsidRDefault="00BA43B2" w:rsidP="00BA43B2">
      <w:pPr>
        <w:widowControl/>
        <w:jc w:val="both"/>
        <w:rPr>
          <w:sz w:val="26"/>
          <w:szCs w:val="26"/>
        </w:rPr>
      </w:pPr>
    </w:p>
    <w:p w14:paraId="476B4BD4" w14:textId="77777777" w:rsidR="00BA43B2" w:rsidRPr="00BA43B2" w:rsidRDefault="00BA43B2" w:rsidP="00BA43B2">
      <w:pPr>
        <w:widowControl/>
        <w:jc w:val="right"/>
        <w:rPr>
          <w:sz w:val="26"/>
          <w:szCs w:val="26"/>
        </w:rPr>
      </w:pPr>
      <w:r w:rsidRPr="00BA43B2">
        <w:rPr>
          <w:sz w:val="26"/>
          <w:szCs w:val="26"/>
        </w:rPr>
        <w:lastRenderedPageBreak/>
        <w:t>ПРИЛОЖЕНИЕ 1</w:t>
      </w:r>
    </w:p>
    <w:p w14:paraId="7A48CF3E" w14:textId="77777777" w:rsidR="00BA43B2" w:rsidRPr="00BA43B2" w:rsidRDefault="00BA43B2" w:rsidP="00BA43B2">
      <w:pPr>
        <w:widowControl/>
        <w:jc w:val="right"/>
        <w:rPr>
          <w:sz w:val="26"/>
          <w:szCs w:val="26"/>
        </w:rPr>
      </w:pPr>
      <w:r w:rsidRPr="00BA43B2">
        <w:rPr>
          <w:sz w:val="26"/>
          <w:szCs w:val="26"/>
        </w:rPr>
        <w:t xml:space="preserve"> к постановлению </w:t>
      </w:r>
    </w:p>
    <w:p w14:paraId="56436573" w14:textId="77777777" w:rsidR="00BA43B2" w:rsidRPr="00BA43B2" w:rsidRDefault="00BA43B2" w:rsidP="00BA43B2">
      <w:pPr>
        <w:widowControl/>
        <w:jc w:val="right"/>
        <w:rPr>
          <w:sz w:val="26"/>
          <w:szCs w:val="26"/>
        </w:rPr>
      </w:pPr>
      <w:proofErr w:type="gramStart"/>
      <w:r w:rsidRPr="00BA43B2">
        <w:rPr>
          <w:sz w:val="26"/>
          <w:szCs w:val="26"/>
        </w:rPr>
        <w:t>администрации  Сосновского</w:t>
      </w:r>
      <w:proofErr w:type="gramEnd"/>
      <w:r w:rsidRPr="00BA43B2">
        <w:rPr>
          <w:sz w:val="26"/>
          <w:szCs w:val="26"/>
        </w:rPr>
        <w:t xml:space="preserve"> сельсовета</w:t>
      </w:r>
    </w:p>
    <w:p w14:paraId="7297C437" w14:textId="77777777" w:rsidR="00BA43B2" w:rsidRPr="00BA43B2" w:rsidRDefault="00BA43B2" w:rsidP="00BA43B2">
      <w:pPr>
        <w:widowControl/>
        <w:jc w:val="right"/>
        <w:rPr>
          <w:sz w:val="26"/>
          <w:szCs w:val="26"/>
        </w:rPr>
      </w:pPr>
      <w:r w:rsidRPr="00BA43B2">
        <w:rPr>
          <w:sz w:val="26"/>
          <w:szCs w:val="26"/>
        </w:rPr>
        <w:t xml:space="preserve"> Бессоновского района </w:t>
      </w:r>
    </w:p>
    <w:p w14:paraId="434F7135" w14:textId="77777777" w:rsidR="00BA43B2" w:rsidRPr="00BA43B2" w:rsidRDefault="00BA43B2" w:rsidP="00BA43B2">
      <w:pPr>
        <w:widowControl/>
        <w:jc w:val="right"/>
        <w:rPr>
          <w:sz w:val="26"/>
          <w:szCs w:val="26"/>
        </w:rPr>
      </w:pPr>
      <w:proofErr w:type="gramStart"/>
      <w:r w:rsidRPr="00BA43B2">
        <w:rPr>
          <w:sz w:val="26"/>
          <w:szCs w:val="26"/>
        </w:rPr>
        <w:t>от  03.10.2024</w:t>
      </w:r>
      <w:proofErr w:type="gramEnd"/>
      <w:r w:rsidRPr="00BA43B2">
        <w:rPr>
          <w:sz w:val="26"/>
          <w:szCs w:val="26"/>
        </w:rPr>
        <w:t xml:space="preserve">  № 160</w:t>
      </w:r>
    </w:p>
    <w:p w14:paraId="59B6E893" w14:textId="77777777" w:rsidR="00BA43B2" w:rsidRPr="00BA43B2" w:rsidRDefault="00BA43B2" w:rsidP="00BA43B2">
      <w:pPr>
        <w:widowControl/>
        <w:jc w:val="right"/>
        <w:rPr>
          <w:sz w:val="26"/>
          <w:szCs w:val="26"/>
        </w:rPr>
      </w:pPr>
    </w:p>
    <w:p w14:paraId="590545F0" w14:textId="77777777" w:rsidR="00BA43B2" w:rsidRPr="00BA43B2" w:rsidRDefault="00BA43B2" w:rsidP="00BA43B2">
      <w:pPr>
        <w:widowControl/>
        <w:jc w:val="right"/>
        <w:rPr>
          <w:sz w:val="26"/>
          <w:szCs w:val="26"/>
        </w:rPr>
      </w:pPr>
    </w:p>
    <w:p w14:paraId="3A58EFAA" w14:textId="77777777" w:rsidR="00BA43B2" w:rsidRPr="00BA43B2" w:rsidRDefault="00BA43B2" w:rsidP="00BA43B2">
      <w:pPr>
        <w:widowControl/>
        <w:jc w:val="right"/>
        <w:rPr>
          <w:sz w:val="26"/>
          <w:szCs w:val="26"/>
        </w:rPr>
      </w:pPr>
    </w:p>
    <w:p w14:paraId="00EF20AF" w14:textId="77777777" w:rsidR="00BA43B2" w:rsidRPr="00BA43B2" w:rsidRDefault="00BA43B2" w:rsidP="00BA43B2">
      <w:pPr>
        <w:widowControl/>
        <w:jc w:val="right"/>
        <w:rPr>
          <w:sz w:val="26"/>
          <w:szCs w:val="26"/>
        </w:rPr>
      </w:pPr>
    </w:p>
    <w:p w14:paraId="70C57778" w14:textId="77777777" w:rsidR="00BA43B2" w:rsidRPr="00BA43B2" w:rsidRDefault="00BA43B2" w:rsidP="00BA43B2">
      <w:pPr>
        <w:widowControl/>
        <w:jc w:val="center"/>
        <w:rPr>
          <w:sz w:val="26"/>
          <w:szCs w:val="26"/>
        </w:rPr>
      </w:pPr>
      <w:r w:rsidRPr="00BA43B2">
        <w:rPr>
          <w:sz w:val="26"/>
          <w:szCs w:val="26"/>
        </w:rPr>
        <w:t>СОСТАВ</w:t>
      </w:r>
    </w:p>
    <w:p w14:paraId="628522A4" w14:textId="77777777" w:rsidR="00BA43B2" w:rsidRPr="00BA43B2" w:rsidRDefault="00BA43B2" w:rsidP="00BA43B2">
      <w:pPr>
        <w:widowControl/>
        <w:jc w:val="center"/>
        <w:rPr>
          <w:sz w:val="26"/>
          <w:szCs w:val="26"/>
        </w:rPr>
      </w:pPr>
      <w:r w:rsidRPr="00BA43B2">
        <w:rPr>
          <w:sz w:val="26"/>
          <w:szCs w:val="26"/>
        </w:rPr>
        <w:t xml:space="preserve">согласительной комиссии по вопросам согласования местоположения границ земельных участков при выполнении комплексных кадастровых работ на территории </w:t>
      </w:r>
      <w:proofErr w:type="gramStart"/>
      <w:r w:rsidRPr="00BA43B2">
        <w:rPr>
          <w:sz w:val="26"/>
          <w:szCs w:val="26"/>
        </w:rPr>
        <w:t>Сосновского  сельсовета</w:t>
      </w:r>
      <w:proofErr w:type="gramEnd"/>
      <w:r w:rsidRPr="00BA43B2">
        <w:rPr>
          <w:sz w:val="26"/>
          <w:szCs w:val="26"/>
        </w:rPr>
        <w:t xml:space="preserve"> Бессоновского района</w:t>
      </w:r>
    </w:p>
    <w:p w14:paraId="288ED01C" w14:textId="77777777" w:rsidR="00BA43B2" w:rsidRPr="00BA43B2" w:rsidRDefault="00BA43B2" w:rsidP="00BA43B2">
      <w:pPr>
        <w:widowControl/>
        <w:jc w:val="center"/>
        <w:rPr>
          <w:sz w:val="26"/>
          <w:szCs w:val="26"/>
        </w:rPr>
      </w:pPr>
      <w:r w:rsidRPr="00BA43B2">
        <w:rPr>
          <w:sz w:val="26"/>
          <w:szCs w:val="26"/>
        </w:rPr>
        <w:t xml:space="preserve"> Пензенской области</w:t>
      </w:r>
    </w:p>
    <w:p w14:paraId="09D2968B" w14:textId="77777777" w:rsidR="00BA43B2" w:rsidRPr="00BA43B2" w:rsidRDefault="00BA43B2" w:rsidP="00BA43B2">
      <w:pPr>
        <w:widowControl/>
        <w:jc w:val="right"/>
        <w:rPr>
          <w:sz w:val="26"/>
          <w:szCs w:val="26"/>
        </w:rPr>
      </w:pPr>
    </w:p>
    <w:p w14:paraId="6EE61A33" w14:textId="77777777" w:rsidR="00BA43B2" w:rsidRPr="00BA43B2" w:rsidRDefault="00BA43B2" w:rsidP="00BA43B2">
      <w:pPr>
        <w:widowControl/>
        <w:rPr>
          <w:sz w:val="26"/>
          <w:szCs w:val="26"/>
        </w:rPr>
      </w:pPr>
      <w:r w:rsidRPr="00BA43B2">
        <w:rPr>
          <w:sz w:val="26"/>
          <w:szCs w:val="26"/>
        </w:rPr>
        <w:t>Председатель Комиссии:</w:t>
      </w:r>
    </w:p>
    <w:p w14:paraId="0C881037" w14:textId="77777777" w:rsidR="00BA43B2" w:rsidRPr="00BA43B2" w:rsidRDefault="00BA43B2" w:rsidP="00BA43B2">
      <w:pPr>
        <w:widowControl/>
        <w:jc w:val="both"/>
        <w:rPr>
          <w:sz w:val="26"/>
          <w:szCs w:val="26"/>
        </w:rPr>
      </w:pPr>
      <w:r w:rsidRPr="00BA43B2">
        <w:rPr>
          <w:sz w:val="26"/>
          <w:szCs w:val="26"/>
        </w:rPr>
        <w:t>Терешкин Сергей Иванович -глава администрации Сосновского сельсовета   Бессоновского района Пензенской области</w:t>
      </w:r>
    </w:p>
    <w:p w14:paraId="5AE2C0DB" w14:textId="77777777" w:rsidR="00BA43B2" w:rsidRPr="00BA43B2" w:rsidRDefault="00BA43B2" w:rsidP="00BA43B2">
      <w:pPr>
        <w:widowControl/>
        <w:jc w:val="center"/>
        <w:rPr>
          <w:sz w:val="26"/>
          <w:szCs w:val="26"/>
        </w:rPr>
      </w:pPr>
    </w:p>
    <w:p w14:paraId="480D7836" w14:textId="77777777" w:rsidR="00BA43B2" w:rsidRPr="00BA43B2" w:rsidRDefault="00BA43B2" w:rsidP="00BA43B2">
      <w:pPr>
        <w:widowControl/>
        <w:rPr>
          <w:sz w:val="26"/>
          <w:szCs w:val="26"/>
        </w:rPr>
      </w:pPr>
      <w:r w:rsidRPr="00BA43B2">
        <w:rPr>
          <w:sz w:val="26"/>
          <w:szCs w:val="26"/>
        </w:rPr>
        <w:t>Заместитель председателя комиссии:</w:t>
      </w:r>
    </w:p>
    <w:p w14:paraId="47C9839D" w14:textId="77777777" w:rsidR="00BA43B2" w:rsidRPr="00BA43B2" w:rsidRDefault="00BA43B2" w:rsidP="00BA43B2">
      <w:pPr>
        <w:widowControl/>
        <w:rPr>
          <w:sz w:val="26"/>
          <w:szCs w:val="26"/>
        </w:rPr>
      </w:pPr>
      <w:proofErr w:type="spellStart"/>
      <w:r w:rsidRPr="00BA43B2">
        <w:rPr>
          <w:sz w:val="26"/>
          <w:szCs w:val="26"/>
        </w:rPr>
        <w:t>Борясов</w:t>
      </w:r>
      <w:proofErr w:type="spellEnd"/>
      <w:r w:rsidRPr="00BA43B2">
        <w:rPr>
          <w:sz w:val="26"/>
          <w:szCs w:val="26"/>
        </w:rPr>
        <w:t xml:space="preserve"> Валерий Александрович - заместитель главы администрации </w:t>
      </w:r>
      <w:proofErr w:type="gramStart"/>
      <w:r w:rsidRPr="00BA43B2">
        <w:rPr>
          <w:sz w:val="26"/>
          <w:szCs w:val="26"/>
        </w:rPr>
        <w:t>Сосновского  сельсовета</w:t>
      </w:r>
      <w:proofErr w:type="gramEnd"/>
      <w:r w:rsidRPr="00BA43B2">
        <w:rPr>
          <w:sz w:val="26"/>
          <w:szCs w:val="26"/>
        </w:rPr>
        <w:t xml:space="preserve">  Бессоновского  района Пензенской области</w:t>
      </w:r>
    </w:p>
    <w:p w14:paraId="18CAE944" w14:textId="77777777" w:rsidR="00BA43B2" w:rsidRPr="00BA43B2" w:rsidRDefault="00BA43B2" w:rsidP="00BA43B2">
      <w:pPr>
        <w:widowControl/>
        <w:jc w:val="right"/>
        <w:rPr>
          <w:sz w:val="26"/>
          <w:szCs w:val="26"/>
        </w:rPr>
      </w:pPr>
    </w:p>
    <w:p w14:paraId="3B639744" w14:textId="77777777" w:rsidR="00BA43B2" w:rsidRPr="00BA43B2" w:rsidRDefault="00BA43B2" w:rsidP="00BA43B2">
      <w:pPr>
        <w:widowControl/>
        <w:jc w:val="both"/>
        <w:rPr>
          <w:sz w:val="26"/>
          <w:szCs w:val="26"/>
        </w:rPr>
      </w:pPr>
      <w:r w:rsidRPr="00BA43B2">
        <w:rPr>
          <w:sz w:val="26"/>
          <w:szCs w:val="26"/>
        </w:rPr>
        <w:t>секретарь комиссии</w:t>
      </w:r>
    </w:p>
    <w:p w14:paraId="76AEE311" w14:textId="77777777" w:rsidR="00BA43B2" w:rsidRPr="00BA43B2" w:rsidRDefault="00BA43B2" w:rsidP="00BA43B2">
      <w:pPr>
        <w:widowControl/>
        <w:jc w:val="both"/>
        <w:rPr>
          <w:color w:val="000000"/>
          <w:sz w:val="26"/>
          <w:szCs w:val="26"/>
        </w:rPr>
      </w:pPr>
      <w:r w:rsidRPr="00BA43B2">
        <w:rPr>
          <w:color w:val="000000"/>
          <w:sz w:val="26"/>
          <w:szCs w:val="26"/>
        </w:rPr>
        <w:t>Еникеева Ольга Владимировна – главный эксперт Комитета по управлению муниципальным имуществом администрации Бессоновского района Пензенской области</w:t>
      </w:r>
    </w:p>
    <w:p w14:paraId="2E49FB70" w14:textId="77777777" w:rsidR="00BA43B2" w:rsidRPr="00BA43B2" w:rsidRDefault="00BA43B2" w:rsidP="00BA43B2">
      <w:pPr>
        <w:widowControl/>
        <w:rPr>
          <w:sz w:val="26"/>
          <w:szCs w:val="26"/>
        </w:rPr>
      </w:pPr>
    </w:p>
    <w:p w14:paraId="673FBFB1" w14:textId="77777777" w:rsidR="00BA43B2" w:rsidRPr="00BA43B2" w:rsidRDefault="00BA43B2" w:rsidP="00BA43B2">
      <w:pPr>
        <w:widowControl/>
        <w:rPr>
          <w:sz w:val="26"/>
          <w:szCs w:val="26"/>
        </w:rPr>
      </w:pPr>
      <w:r w:rsidRPr="00BA43B2">
        <w:rPr>
          <w:sz w:val="26"/>
          <w:szCs w:val="26"/>
        </w:rPr>
        <w:t>Члены комиссии:</w:t>
      </w:r>
    </w:p>
    <w:p w14:paraId="13A9D87F" w14:textId="77777777" w:rsidR="00BA43B2" w:rsidRPr="00BA43B2" w:rsidRDefault="00BA43B2" w:rsidP="00BA43B2">
      <w:pPr>
        <w:widowControl/>
        <w:rPr>
          <w:sz w:val="26"/>
          <w:szCs w:val="26"/>
        </w:rPr>
      </w:pPr>
    </w:p>
    <w:p w14:paraId="75E348E4" w14:textId="77777777" w:rsidR="00BA43B2" w:rsidRPr="00BA43B2" w:rsidRDefault="00BA43B2" w:rsidP="00BA43B2">
      <w:pPr>
        <w:widowControl/>
        <w:shd w:val="clear" w:color="auto" w:fill="FFFFFF"/>
        <w:jc w:val="both"/>
        <w:rPr>
          <w:sz w:val="26"/>
          <w:szCs w:val="26"/>
        </w:rPr>
      </w:pPr>
      <w:r w:rsidRPr="00BA43B2">
        <w:rPr>
          <w:sz w:val="26"/>
          <w:szCs w:val="26"/>
        </w:rPr>
        <w:t xml:space="preserve">- Родькина Анна Владимировна – заместитель руководителя Межрегионального территориального управления Федерального агентства по управлению государственным </w:t>
      </w:r>
      <w:proofErr w:type="gramStart"/>
      <w:r w:rsidRPr="00BA43B2">
        <w:rPr>
          <w:sz w:val="26"/>
          <w:szCs w:val="26"/>
        </w:rPr>
        <w:t>имуществом  в</w:t>
      </w:r>
      <w:proofErr w:type="gramEnd"/>
      <w:r w:rsidRPr="00BA43B2">
        <w:rPr>
          <w:sz w:val="26"/>
          <w:szCs w:val="26"/>
        </w:rPr>
        <w:t xml:space="preserve"> республике Мордовия, Республике Марий Эл, Чувашской Республике и Пензенской области; </w:t>
      </w:r>
    </w:p>
    <w:p w14:paraId="2B703AFB" w14:textId="77777777" w:rsidR="00BA43B2" w:rsidRPr="00BA43B2" w:rsidRDefault="00BA43B2" w:rsidP="00BA43B2">
      <w:pPr>
        <w:widowControl/>
        <w:shd w:val="clear" w:color="auto" w:fill="FFFFFF"/>
        <w:jc w:val="both"/>
        <w:rPr>
          <w:sz w:val="26"/>
          <w:szCs w:val="26"/>
        </w:rPr>
      </w:pPr>
      <w:r w:rsidRPr="00BA43B2">
        <w:rPr>
          <w:sz w:val="26"/>
          <w:szCs w:val="26"/>
        </w:rPr>
        <w:t xml:space="preserve">- </w:t>
      </w:r>
      <w:proofErr w:type="spellStart"/>
      <w:r w:rsidRPr="00BA43B2">
        <w:rPr>
          <w:sz w:val="26"/>
          <w:szCs w:val="26"/>
        </w:rPr>
        <w:t>Петрин</w:t>
      </w:r>
      <w:proofErr w:type="spellEnd"/>
      <w:r w:rsidRPr="00BA43B2">
        <w:rPr>
          <w:sz w:val="26"/>
          <w:szCs w:val="26"/>
        </w:rPr>
        <w:t xml:space="preserve"> Вячеслав Вячеславович – начальник межмуниципального отдела Управления Росреестра по Бессоновскому, Лунинскому, Иссинскому районам;</w:t>
      </w:r>
    </w:p>
    <w:p w14:paraId="0B93753F" w14:textId="77777777" w:rsidR="00BA43B2" w:rsidRPr="00BA43B2" w:rsidRDefault="00BA43B2" w:rsidP="00BA43B2">
      <w:pPr>
        <w:widowControl/>
        <w:jc w:val="both"/>
        <w:rPr>
          <w:sz w:val="26"/>
          <w:szCs w:val="26"/>
        </w:rPr>
      </w:pPr>
      <w:r w:rsidRPr="00BA43B2">
        <w:rPr>
          <w:sz w:val="26"/>
          <w:szCs w:val="26"/>
        </w:rPr>
        <w:t>- Хрипунов Евгений Викторович – Председатель Комитета по управлению муниципальным имуществом администрации Бессоновского района Пензенской области;</w:t>
      </w:r>
    </w:p>
    <w:p w14:paraId="33059EFF" w14:textId="77777777" w:rsidR="00BA43B2" w:rsidRPr="00BA43B2" w:rsidRDefault="00BA43B2" w:rsidP="00BA43B2">
      <w:pPr>
        <w:widowControl/>
        <w:shd w:val="clear" w:color="auto" w:fill="FFFFFF"/>
        <w:jc w:val="both"/>
        <w:rPr>
          <w:sz w:val="26"/>
          <w:szCs w:val="26"/>
        </w:rPr>
      </w:pPr>
      <w:r w:rsidRPr="00BA43B2">
        <w:rPr>
          <w:sz w:val="26"/>
          <w:szCs w:val="26"/>
        </w:rPr>
        <w:t>- Карагодин Александр Викторович -первый заместитель главы администрации Бессоновского района;</w:t>
      </w:r>
    </w:p>
    <w:p w14:paraId="79B15D72" w14:textId="77777777" w:rsidR="00BA43B2" w:rsidRPr="00BA43B2" w:rsidRDefault="00BA43B2" w:rsidP="00BA43B2">
      <w:pPr>
        <w:widowControl/>
        <w:shd w:val="clear" w:color="auto" w:fill="FFFFFF"/>
        <w:jc w:val="both"/>
        <w:rPr>
          <w:sz w:val="26"/>
          <w:szCs w:val="26"/>
        </w:rPr>
      </w:pPr>
      <w:r w:rsidRPr="00BA43B2">
        <w:rPr>
          <w:sz w:val="26"/>
          <w:szCs w:val="26"/>
        </w:rPr>
        <w:t xml:space="preserve">- Федорова Ольга Владимировна – главный специалист-эксперт отдела по </w:t>
      </w:r>
      <w:proofErr w:type="gramStart"/>
      <w:r w:rsidRPr="00BA43B2">
        <w:rPr>
          <w:sz w:val="26"/>
          <w:szCs w:val="26"/>
        </w:rPr>
        <w:t>работе  с</w:t>
      </w:r>
      <w:proofErr w:type="gramEnd"/>
      <w:r w:rsidRPr="00BA43B2">
        <w:rPr>
          <w:sz w:val="26"/>
          <w:szCs w:val="26"/>
        </w:rPr>
        <w:t xml:space="preserve"> госпредприятиями, учреждениями и приватизации Министерства государственного имущества Пензенской области;</w:t>
      </w:r>
    </w:p>
    <w:p w14:paraId="245AE330" w14:textId="77777777" w:rsidR="00BA43B2" w:rsidRPr="00BA43B2" w:rsidRDefault="00BA43B2" w:rsidP="00BA43B2">
      <w:pPr>
        <w:widowControl/>
        <w:shd w:val="clear" w:color="auto" w:fill="FFFFFF"/>
        <w:jc w:val="both"/>
        <w:rPr>
          <w:sz w:val="26"/>
          <w:szCs w:val="26"/>
        </w:rPr>
      </w:pPr>
      <w:r w:rsidRPr="00BA43B2">
        <w:rPr>
          <w:sz w:val="26"/>
          <w:szCs w:val="26"/>
        </w:rPr>
        <w:t xml:space="preserve">- </w:t>
      </w:r>
      <w:proofErr w:type="spellStart"/>
      <w:r w:rsidRPr="00BA43B2">
        <w:rPr>
          <w:sz w:val="26"/>
          <w:szCs w:val="26"/>
        </w:rPr>
        <w:t>Кивишев</w:t>
      </w:r>
      <w:proofErr w:type="spellEnd"/>
      <w:r w:rsidRPr="00BA43B2">
        <w:rPr>
          <w:sz w:val="26"/>
          <w:szCs w:val="26"/>
        </w:rPr>
        <w:t xml:space="preserve"> Олег Павлович – заместитель начальника отдела геодезических и кадастровых работ ГБУ ПО </w:t>
      </w:r>
      <w:proofErr w:type="gramStart"/>
      <w:r w:rsidRPr="00BA43B2">
        <w:rPr>
          <w:sz w:val="26"/>
          <w:szCs w:val="26"/>
        </w:rPr>
        <w:t>« Государственная</w:t>
      </w:r>
      <w:proofErr w:type="gramEnd"/>
      <w:r w:rsidRPr="00BA43B2">
        <w:rPr>
          <w:sz w:val="26"/>
          <w:szCs w:val="26"/>
        </w:rPr>
        <w:t xml:space="preserve"> кадастровая оценка»;</w:t>
      </w:r>
    </w:p>
    <w:p w14:paraId="4DCA7D2E" w14:textId="77777777" w:rsidR="00BA43B2" w:rsidRPr="00BA43B2" w:rsidRDefault="00BA43B2" w:rsidP="00BA43B2">
      <w:pPr>
        <w:widowControl/>
        <w:jc w:val="both"/>
        <w:rPr>
          <w:sz w:val="26"/>
          <w:szCs w:val="26"/>
        </w:rPr>
      </w:pPr>
      <w:r w:rsidRPr="00BA43B2">
        <w:rPr>
          <w:color w:val="2C2D2E"/>
          <w:sz w:val="26"/>
          <w:szCs w:val="26"/>
          <w:shd w:val="clear" w:color="auto" w:fill="FFFFFF"/>
        </w:rPr>
        <w:t xml:space="preserve">- </w:t>
      </w:r>
      <w:r w:rsidRPr="00BA43B2">
        <w:rPr>
          <w:sz w:val="26"/>
          <w:szCs w:val="26"/>
          <w:shd w:val="clear" w:color="auto" w:fill="FFFFFF"/>
        </w:rPr>
        <w:t xml:space="preserve">Березкина Дарья Алексеевна – </w:t>
      </w:r>
      <w:proofErr w:type="gramStart"/>
      <w:r w:rsidRPr="00BA43B2">
        <w:rPr>
          <w:sz w:val="26"/>
          <w:szCs w:val="26"/>
          <w:shd w:val="clear" w:color="auto" w:fill="FFFFFF"/>
        </w:rPr>
        <w:t>специалист  департамента</w:t>
      </w:r>
      <w:proofErr w:type="gramEnd"/>
      <w:r w:rsidRPr="00BA43B2">
        <w:rPr>
          <w:sz w:val="26"/>
          <w:szCs w:val="26"/>
          <w:shd w:val="clear" w:color="auto" w:fill="FFFFFF"/>
        </w:rPr>
        <w:t xml:space="preserve"> по </w:t>
      </w:r>
      <w:proofErr w:type="spellStart"/>
      <w:r w:rsidRPr="00BA43B2">
        <w:rPr>
          <w:sz w:val="26"/>
          <w:szCs w:val="26"/>
          <w:shd w:val="clear" w:color="auto" w:fill="FFFFFF"/>
        </w:rPr>
        <w:t>экспертно</w:t>
      </w:r>
      <w:proofErr w:type="spellEnd"/>
      <w:r w:rsidRPr="00BA43B2">
        <w:rPr>
          <w:sz w:val="26"/>
          <w:szCs w:val="26"/>
          <w:shd w:val="clear" w:color="auto" w:fill="FFFFFF"/>
        </w:rPr>
        <w:t xml:space="preserve"> – методической работе  СРО «Боки».  </w:t>
      </w:r>
    </w:p>
    <w:p w14:paraId="6C313842" w14:textId="77777777" w:rsidR="00BA43B2" w:rsidRPr="00BA43B2" w:rsidRDefault="00BA43B2" w:rsidP="00BA43B2">
      <w:pPr>
        <w:widowControl/>
        <w:jc w:val="right"/>
        <w:rPr>
          <w:sz w:val="26"/>
          <w:szCs w:val="26"/>
        </w:rPr>
      </w:pPr>
    </w:p>
    <w:p w14:paraId="3748210E" w14:textId="77777777" w:rsidR="00BA43B2" w:rsidRPr="00BA43B2" w:rsidRDefault="00BA43B2" w:rsidP="00BA43B2">
      <w:pPr>
        <w:widowControl/>
        <w:jc w:val="right"/>
        <w:rPr>
          <w:sz w:val="26"/>
          <w:szCs w:val="26"/>
        </w:rPr>
      </w:pPr>
    </w:p>
    <w:p w14:paraId="6528F146" w14:textId="77777777" w:rsidR="00BA43B2" w:rsidRPr="00BA43B2" w:rsidRDefault="00BA43B2" w:rsidP="00BA43B2">
      <w:pPr>
        <w:widowControl/>
        <w:ind w:firstLine="567"/>
        <w:jc w:val="both"/>
        <w:rPr>
          <w:rFonts w:eastAsia="Lucida Sans Unicode"/>
          <w:kern w:val="1"/>
          <w:sz w:val="26"/>
          <w:szCs w:val="26"/>
          <w:lang/>
        </w:rPr>
      </w:pPr>
    </w:p>
    <w:bookmarkEnd w:id="0"/>
    <w:p w14:paraId="6A2BB4E3" w14:textId="77777777" w:rsidR="00BA43B2" w:rsidRDefault="00BA43B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BA43B2" w:rsidSect="000C5DDA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C6CE" w14:textId="77777777" w:rsidR="00693B9C" w:rsidRDefault="00693B9C">
      <w:r>
        <w:separator/>
      </w:r>
    </w:p>
  </w:endnote>
  <w:endnote w:type="continuationSeparator" w:id="0">
    <w:p w14:paraId="52AF69B1" w14:textId="77777777" w:rsidR="00693B9C" w:rsidRDefault="0069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F47AA" w14:textId="77777777" w:rsidR="00693B9C" w:rsidRDefault="00693B9C">
      <w:r>
        <w:separator/>
      </w:r>
    </w:p>
  </w:footnote>
  <w:footnote w:type="continuationSeparator" w:id="0">
    <w:p w14:paraId="75891826" w14:textId="77777777" w:rsidR="00693B9C" w:rsidRDefault="0069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4362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2024-10-04T05:05:00Z</dcterms:created>
  <dcterms:modified xsi:type="dcterms:W3CDTF">2024-10-04T05:05:00Z</dcterms:modified>
</cp:coreProperties>
</file>