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6D073451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BB0A5C">
        <w:rPr>
          <w:color w:val="C00000"/>
          <w:sz w:val="24"/>
          <w:szCs w:val="24"/>
        </w:rPr>
        <w:t>7</w:t>
      </w:r>
      <w:r w:rsidR="00CE6678">
        <w:rPr>
          <w:color w:val="C00000"/>
          <w:sz w:val="24"/>
          <w:szCs w:val="24"/>
        </w:rPr>
        <w:t>4</w:t>
      </w:r>
      <w:proofErr w:type="gramEnd"/>
      <w:r w:rsidR="00453615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10578A" w:rsidRPr="0010578A">
        <w:rPr>
          <w:color w:val="C00000"/>
          <w:sz w:val="24"/>
          <w:szCs w:val="24"/>
        </w:rPr>
        <w:t>2</w:t>
      </w:r>
      <w:r w:rsidR="00CE6678">
        <w:rPr>
          <w:color w:val="C00000"/>
          <w:sz w:val="24"/>
          <w:szCs w:val="24"/>
        </w:rPr>
        <w:t>7</w:t>
      </w:r>
      <w:r w:rsidR="00143552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BB0A5C">
        <w:rPr>
          <w:color w:val="C00000"/>
          <w:sz w:val="24"/>
          <w:szCs w:val="24"/>
        </w:rPr>
        <w:t>9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15249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3AA7C427" w:rsidR="00861DB5" w:rsidRPr="00BB0A5C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10578A" w:rsidRPr="00CC26B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 w:rsidR="00CE667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BB0A5C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CE667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153</w:t>
      </w:r>
    </w:p>
    <w:p w14:paraId="2A1CF16E" w14:textId="0612BD14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bookmarkEnd w:id="0"/>
    <w:p w14:paraId="631B288C" w14:textId="77777777" w:rsidR="00CE6678" w:rsidRPr="00CE6678" w:rsidRDefault="00CE6678" w:rsidP="00CE6678">
      <w:pPr>
        <w:widowControl/>
        <w:jc w:val="center"/>
        <w:rPr>
          <w:b/>
          <w:sz w:val="28"/>
          <w:szCs w:val="28"/>
        </w:rPr>
      </w:pPr>
      <w:r w:rsidRPr="00CE6678">
        <w:rPr>
          <w:b/>
          <w:sz w:val="28"/>
          <w:szCs w:val="28"/>
        </w:rPr>
        <w:t xml:space="preserve">Об утверждении топливно-энергетического баланса </w:t>
      </w:r>
    </w:p>
    <w:p w14:paraId="23EF7C52" w14:textId="77777777" w:rsidR="00CE6678" w:rsidRPr="00CE6678" w:rsidRDefault="00CE6678" w:rsidP="00CE6678">
      <w:pPr>
        <w:widowControl/>
        <w:jc w:val="center"/>
        <w:rPr>
          <w:b/>
          <w:sz w:val="28"/>
          <w:szCs w:val="28"/>
        </w:rPr>
      </w:pPr>
      <w:r w:rsidRPr="00CE6678">
        <w:rPr>
          <w:b/>
          <w:sz w:val="28"/>
          <w:szCs w:val="28"/>
        </w:rPr>
        <w:t xml:space="preserve">Сосновского сельсовета Бессоновского района </w:t>
      </w:r>
    </w:p>
    <w:p w14:paraId="35811A20" w14:textId="77777777" w:rsidR="00CE6678" w:rsidRPr="00CE6678" w:rsidRDefault="00CE6678" w:rsidP="00CE6678">
      <w:pPr>
        <w:widowControl/>
        <w:jc w:val="center"/>
        <w:rPr>
          <w:b/>
          <w:sz w:val="28"/>
          <w:szCs w:val="28"/>
        </w:rPr>
      </w:pPr>
      <w:r w:rsidRPr="00CE6678">
        <w:rPr>
          <w:b/>
          <w:sz w:val="28"/>
          <w:szCs w:val="28"/>
        </w:rPr>
        <w:t>Пензенской области за 2023 год»</w:t>
      </w:r>
    </w:p>
    <w:p w14:paraId="34D40A47" w14:textId="77777777" w:rsidR="00CE6678" w:rsidRPr="00CE6678" w:rsidRDefault="00CE6678" w:rsidP="00CE6678">
      <w:pPr>
        <w:widowControl/>
        <w:jc w:val="center"/>
        <w:rPr>
          <w:b/>
          <w:sz w:val="28"/>
          <w:szCs w:val="28"/>
        </w:rPr>
      </w:pPr>
    </w:p>
    <w:p w14:paraId="459B18AA" w14:textId="77777777" w:rsidR="00CE6678" w:rsidRPr="00CE6678" w:rsidRDefault="00CE6678" w:rsidP="00CE6678">
      <w:pPr>
        <w:widowControl/>
        <w:ind w:firstLine="435"/>
        <w:jc w:val="both"/>
        <w:rPr>
          <w:sz w:val="28"/>
          <w:szCs w:val="28"/>
        </w:rPr>
      </w:pPr>
      <w:r w:rsidRPr="00CE6678">
        <w:rPr>
          <w:sz w:val="28"/>
          <w:szCs w:val="28"/>
        </w:rPr>
        <w:t>В соответствии с Федеральным законом от 27 июля 2010 г. N 190-ФЗ “О теплоснабжении”, с Приказом Министерства энергетики Российской Федерации от 29.10.2021 № 1169 «Об утверждении Порядка составления топливно-энергетических балансов субъектов Российской Федерации, муниципальных образований», администрация Сосновского сельсовета постановляет:</w:t>
      </w:r>
    </w:p>
    <w:p w14:paraId="6A0E078C" w14:textId="77777777" w:rsidR="00CE6678" w:rsidRPr="00CE6678" w:rsidRDefault="00CE6678" w:rsidP="00CE6678">
      <w:pPr>
        <w:widowControl/>
        <w:ind w:firstLine="435"/>
        <w:jc w:val="both"/>
        <w:rPr>
          <w:sz w:val="28"/>
          <w:szCs w:val="28"/>
        </w:rPr>
      </w:pPr>
    </w:p>
    <w:p w14:paraId="3744853D" w14:textId="77777777" w:rsidR="00CE6678" w:rsidRPr="00CE6678" w:rsidRDefault="00CE6678" w:rsidP="002B7794">
      <w:pPr>
        <w:widowControl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CE6678">
        <w:rPr>
          <w:sz w:val="28"/>
          <w:szCs w:val="28"/>
        </w:rPr>
        <w:t xml:space="preserve">Утвердить топливно-энергетический баланс Сосновского сельсовета Бессоновского района Пензенской области за 2023 год (прилагается).  </w:t>
      </w:r>
    </w:p>
    <w:p w14:paraId="5AB846E8" w14:textId="77777777" w:rsidR="00CE6678" w:rsidRPr="00CE6678" w:rsidRDefault="00CE6678" w:rsidP="00CE6678">
      <w:pPr>
        <w:widowControl/>
        <w:jc w:val="both"/>
        <w:rPr>
          <w:sz w:val="28"/>
          <w:szCs w:val="28"/>
        </w:rPr>
      </w:pPr>
      <w:r w:rsidRPr="00CE6678">
        <w:rPr>
          <w:sz w:val="28"/>
          <w:szCs w:val="28"/>
        </w:rPr>
        <w:t xml:space="preserve"> </w:t>
      </w:r>
      <w:bookmarkStart w:id="1" w:name="sub_4"/>
      <w:r w:rsidRPr="00CE6678">
        <w:rPr>
          <w:sz w:val="28"/>
          <w:szCs w:val="28"/>
        </w:rPr>
        <w:t xml:space="preserve">       2. Настоящее решение </w:t>
      </w:r>
      <w:hyperlink r:id="rId9" w:history="1">
        <w:r w:rsidRPr="00CE6678">
          <w:rPr>
            <w:sz w:val="28"/>
            <w:szCs w:val="28"/>
          </w:rPr>
          <w:t>опубликовать</w:t>
        </w:r>
      </w:hyperlink>
      <w:r w:rsidRPr="00CE6678">
        <w:rPr>
          <w:sz w:val="28"/>
          <w:szCs w:val="28"/>
        </w:rPr>
        <w:t xml:space="preserve"> в информационном бюллетене "Сельские ведомости" и разместить (опубликовать) на официальном сайте администрации Бессоновского района в информационно-коммуникационной сети "Интернет".</w:t>
      </w:r>
    </w:p>
    <w:p w14:paraId="6A8512A3" w14:textId="77777777" w:rsidR="00CE6678" w:rsidRPr="00CE6678" w:rsidRDefault="00CE6678" w:rsidP="00CE6678">
      <w:pPr>
        <w:widowControl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bookmarkStart w:id="2" w:name="sub_5"/>
      <w:bookmarkEnd w:id="1"/>
      <w:r w:rsidRPr="00CE6678">
        <w:rPr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bookmarkEnd w:id="2"/>
    <w:p w14:paraId="0E28E7B0" w14:textId="77777777" w:rsidR="00CE6678" w:rsidRPr="00CE6678" w:rsidRDefault="00CE6678" w:rsidP="00CE6678">
      <w:pPr>
        <w:widowControl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14:paraId="524CF0B3" w14:textId="77777777" w:rsidR="00CE6678" w:rsidRPr="00CE6678" w:rsidRDefault="00CE6678" w:rsidP="00CE6678">
      <w:pPr>
        <w:widowControl/>
        <w:ind w:firstLine="567"/>
        <w:contextualSpacing/>
        <w:jc w:val="both"/>
        <w:rPr>
          <w:sz w:val="28"/>
          <w:szCs w:val="28"/>
        </w:rPr>
      </w:pPr>
    </w:p>
    <w:p w14:paraId="6CBAF1D8" w14:textId="77777777" w:rsidR="00CE6678" w:rsidRPr="00CE6678" w:rsidRDefault="00CE6678" w:rsidP="00CE6678">
      <w:pPr>
        <w:widowControl/>
        <w:jc w:val="both"/>
        <w:rPr>
          <w:sz w:val="28"/>
          <w:szCs w:val="28"/>
        </w:rPr>
      </w:pPr>
    </w:p>
    <w:p w14:paraId="5ADCDE1C" w14:textId="77777777" w:rsidR="00CE6678" w:rsidRPr="00CE6678" w:rsidRDefault="00CE6678" w:rsidP="00CE6678">
      <w:pPr>
        <w:widowControl/>
        <w:jc w:val="both"/>
        <w:rPr>
          <w:sz w:val="28"/>
          <w:szCs w:val="28"/>
        </w:rPr>
      </w:pPr>
    </w:p>
    <w:p w14:paraId="6641AEB6" w14:textId="77777777" w:rsidR="00CE6678" w:rsidRPr="00CE6678" w:rsidRDefault="00CE6678" w:rsidP="00CE6678">
      <w:pPr>
        <w:widowControl/>
        <w:jc w:val="both"/>
        <w:rPr>
          <w:sz w:val="28"/>
          <w:szCs w:val="28"/>
        </w:rPr>
      </w:pPr>
      <w:proofErr w:type="spellStart"/>
      <w:r w:rsidRPr="00CE6678">
        <w:rPr>
          <w:sz w:val="28"/>
          <w:szCs w:val="28"/>
        </w:rPr>
        <w:t>И.о</w:t>
      </w:r>
      <w:proofErr w:type="spellEnd"/>
      <w:r w:rsidRPr="00CE6678">
        <w:rPr>
          <w:sz w:val="28"/>
          <w:szCs w:val="28"/>
        </w:rPr>
        <w:t>. главы администрации</w:t>
      </w:r>
    </w:p>
    <w:p w14:paraId="00D87475" w14:textId="77777777" w:rsidR="00CE6678" w:rsidRPr="00CE6678" w:rsidRDefault="00CE6678" w:rsidP="00CE6678">
      <w:pPr>
        <w:widowControl/>
        <w:jc w:val="both"/>
        <w:rPr>
          <w:sz w:val="28"/>
          <w:szCs w:val="28"/>
        </w:rPr>
      </w:pPr>
      <w:r w:rsidRPr="00CE6678">
        <w:rPr>
          <w:sz w:val="28"/>
          <w:szCs w:val="28"/>
        </w:rPr>
        <w:t>Сосновского сельсовета                                                                             С.И. Терешкин</w:t>
      </w:r>
    </w:p>
    <w:p w14:paraId="0AF8550B" w14:textId="77777777" w:rsidR="00CE6678" w:rsidRPr="00CE6678" w:rsidRDefault="00CE6678" w:rsidP="00CE6678">
      <w:pPr>
        <w:widowControl/>
        <w:jc w:val="both"/>
        <w:rPr>
          <w:sz w:val="28"/>
          <w:szCs w:val="28"/>
        </w:rPr>
      </w:pPr>
    </w:p>
    <w:p w14:paraId="73E344BC" w14:textId="77777777" w:rsidR="00CE6678" w:rsidRPr="00CE6678" w:rsidRDefault="00CE6678" w:rsidP="00CE6678">
      <w:pPr>
        <w:widowControl/>
        <w:jc w:val="both"/>
        <w:rPr>
          <w:sz w:val="28"/>
          <w:szCs w:val="28"/>
        </w:rPr>
      </w:pPr>
    </w:p>
    <w:p w14:paraId="70D0DF69" w14:textId="77777777" w:rsidR="00CE6678" w:rsidRPr="00CE6678" w:rsidRDefault="00CE6678" w:rsidP="00CE6678">
      <w:pPr>
        <w:widowControl/>
        <w:jc w:val="both"/>
        <w:rPr>
          <w:sz w:val="28"/>
          <w:szCs w:val="28"/>
        </w:rPr>
      </w:pPr>
    </w:p>
    <w:p w14:paraId="1817B22A" w14:textId="77777777" w:rsidR="00CE6678" w:rsidRPr="00CE6678" w:rsidRDefault="00CE6678" w:rsidP="00CE6678">
      <w:pPr>
        <w:widowControl/>
        <w:jc w:val="both"/>
        <w:rPr>
          <w:sz w:val="28"/>
          <w:szCs w:val="28"/>
        </w:rPr>
      </w:pPr>
    </w:p>
    <w:p w14:paraId="601AA1D7" w14:textId="77777777" w:rsidR="00CE6678" w:rsidRPr="00CE6678" w:rsidRDefault="00CE6678" w:rsidP="00CE6678">
      <w:pPr>
        <w:widowControl/>
        <w:jc w:val="both"/>
        <w:rPr>
          <w:sz w:val="28"/>
          <w:szCs w:val="28"/>
        </w:rPr>
      </w:pPr>
    </w:p>
    <w:p w14:paraId="78BF91DD" w14:textId="77777777" w:rsidR="00CE6678" w:rsidRPr="00CE6678" w:rsidRDefault="00CE6678" w:rsidP="00CE6678">
      <w:pPr>
        <w:widowControl/>
        <w:jc w:val="both"/>
        <w:rPr>
          <w:sz w:val="28"/>
          <w:szCs w:val="28"/>
        </w:rPr>
      </w:pPr>
    </w:p>
    <w:p w14:paraId="684BC68A" w14:textId="77777777" w:rsidR="00CE6678" w:rsidRPr="00CE6678" w:rsidRDefault="00CE6678" w:rsidP="00CE6678">
      <w:pPr>
        <w:widowControl/>
        <w:jc w:val="both"/>
        <w:rPr>
          <w:sz w:val="28"/>
          <w:szCs w:val="28"/>
        </w:rPr>
      </w:pPr>
    </w:p>
    <w:p w14:paraId="3E0C94B1" w14:textId="77777777" w:rsidR="00CE6678" w:rsidRPr="00CE6678" w:rsidRDefault="00CE6678" w:rsidP="00CE6678">
      <w:pPr>
        <w:widowControl/>
        <w:spacing w:line="20" w:lineRule="atLeast"/>
        <w:rPr>
          <w:sz w:val="28"/>
          <w:szCs w:val="28"/>
        </w:rPr>
      </w:pPr>
    </w:p>
    <w:p w14:paraId="03B12E1C" w14:textId="77777777" w:rsidR="00CE6678" w:rsidRPr="00CE6678" w:rsidRDefault="00CE6678" w:rsidP="00CE6678">
      <w:pPr>
        <w:widowControl/>
        <w:spacing w:line="20" w:lineRule="atLeast"/>
        <w:jc w:val="right"/>
        <w:rPr>
          <w:sz w:val="28"/>
          <w:szCs w:val="28"/>
        </w:rPr>
      </w:pPr>
      <w:r w:rsidRPr="00CE6678">
        <w:rPr>
          <w:sz w:val="28"/>
          <w:szCs w:val="28"/>
        </w:rPr>
        <w:t>Приложение</w:t>
      </w:r>
    </w:p>
    <w:p w14:paraId="3F42998D" w14:textId="77777777" w:rsidR="00CE6678" w:rsidRPr="00CE6678" w:rsidRDefault="00CE6678" w:rsidP="00CE6678">
      <w:pPr>
        <w:widowControl/>
        <w:spacing w:line="20" w:lineRule="atLeast"/>
        <w:jc w:val="right"/>
        <w:rPr>
          <w:sz w:val="28"/>
          <w:szCs w:val="28"/>
        </w:rPr>
      </w:pPr>
      <w:r w:rsidRPr="00CE6678">
        <w:rPr>
          <w:sz w:val="28"/>
          <w:szCs w:val="28"/>
        </w:rPr>
        <w:t>к постановлению администрации</w:t>
      </w:r>
    </w:p>
    <w:p w14:paraId="79098498" w14:textId="77777777" w:rsidR="00CE6678" w:rsidRPr="00CE6678" w:rsidRDefault="00CE6678" w:rsidP="00CE6678">
      <w:pPr>
        <w:widowControl/>
        <w:spacing w:line="20" w:lineRule="atLeast"/>
        <w:jc w:val="right"/>
        <w:rPr>
          <w:sz w:val="28"/>
          <w:szCs w:val="28"/>
        </w:rPr>
      </w:pPr>
      <w:r w:rsidRPr="00CE6678">
        <w:rPr>
          <w:sz w:val="28"/>
          <w:szCs w:val="28"/>
        </w:rPr>
        <w:t>от 26 сентября 2024 г. № 153</w:t>
      </w:r>
    </w:p>
    <w:p w14:paraId="7D30BB45" w14:textId="77777777" w:rsidR="00CE6678" w:rsidRPr="00CE6678" w:rsidRDefault="00CE6678" w:rsidP="00CE6678">
      <w:pPr>
        <w:widowControl/>
        <w:spacing w:line="20" w:lineRule="atLeast"/>
        <w:jc w:val="right"/>
        <w:rPr>
          <w:sz w:val="28"/>
          <w:szCs w:val="28"/>
        </w:rPr>
      </w:pPr>
    </w:p>
    <w:p w14:paraId="518D303D" w14:textId="77777777" w:rsidR="00CE6678" w:rsidRPr="00CE6678" w:rsidRDefault="00CE6678" w:rsidP="00CE6678">
      <w:pPr>
        <w:widowControl/>
        <w:spacing w:line="20" w:lineRule="atLeast"/>
        <w:jc w:val="right"/>
        <w:rPr>
          <w:b/>
          <w:sz w:val="28"/>
          <w:szCs w:val="28"/>
        </w:rPr>
      </w:pPr>
    </w:p>
    <w:p w14:paraId="30807CD6" w14:textId="77777777" w:rsidR="00CE6678" w:rsidRPr="00CE6678" w:rsidRDefault="00CE6678" w:rsidP="00CE6678">
      <w:pPr>
        <w:widowControl/>
        <w:jc w:val="center"/>
        <w:rPr>
          <w:b/>
          <w:sz w:val="28"/>
          <w:szCs w:val="28"/>
        </w:rPr>
      </w:pPr>
      <w:proofErr w:type="spellStart"/>
      <w:r w:rsidRPr="00CE6678">
        <w:rPr>
          <w:b/>
          <w:sz w:val="28"/>
          <w:szCs w:val="28"/>
        </w:rPr>
        <w:t>Топливно</w:t>
      </w:r>
      <w:proofErr w:type="spellEnd"/>
      <w:r w:rsidRPr="00CE6678">
        <w:rPr>
          <w:b/>
          <w:sz w:val="28"/>
          <w:szCs w:val="28"/>
        </w:rPr>
        <w:t xml:space="preserve"> - энергетический баланс</w:t>
      </w:r>
    </w:p>
    <w:p w14:paraId="4C41EE11" w14:textId="77777777" w:rsidR="00CE6678" w:rsidRPr="00CE6678" w:rsidRDefault="00CE6678" w:rsidP="00CE6678">
      <w:pPr>
        <w:widowControl/>
        <w:jc w:val="center"/>
        <w:rPr>
          <w:b/>
          <w:sz w:val="28"/>
          <w:szCs w:val="28"/>
        </w:rPr>
      </w:pPr>
      <w:r w:rsidRPr="00CE6678">
        <w:rPr>
          <w:b/>
          <w:sz w:val="28"/>
          <w:szCs w:val="28"/>
        </w:rPr>
        <w:t xml:space="preserve">Сосновского сельсовета Бессоновского района </w:t>
      </w:r>
    </w:p>
    <w:p w14:paraId="1856D13A" w14:textId="77777777" w:rsidR="00CE6678" w:rsidRPr="00CE6678" w:rsidRDefault="00CE6678" w:rsidP="00CE6678">
      <w:pPr>
        <w:widowControl/>
        <w:jc w:val="center"/>
        <w:rPr>
          <w:b/>
          <w:sz w:val="28"/>
          <w:szCs w:val="28"/>
        </w:rPr>
      </w:pPr>
      <w:r w:rsidRPr="00CE6678">
        <w:rPr>
          <w:b/>
          <w:sz w:val="28"/>
          <w:szCs w:val="28"/>
        </w:rPr>
        <w:t>Пензенской области за 2023 год</w:t>
      </w:r>
    </w:p>
    <w:p w14:paraId="55A569BF" w14:textId="77777777" w:rsidR="00CE6678" w:rsidRPr="00CE6678" w:rsidRDefault="00CE6678" w:rsidP="00CE6678">
      <w:pPr>
        <w:widowControl/>
        <w:jc w:val="center"/>
        <w:rPr>
          <w:sz w:val="28"/>
          <w:szCs w:val="28"/>
        </w:rPr>
      </w:pPr>
    </w:p>
    <w:p w14:paraId="45D6AFC2" w14:textId="77777777" w:rsidR="00CE6678" w:rsidRPr="00CE6678" w:rsidRDefault="00CE6678" w:rsidP="00CE6678">
      <w:pPr>
        <w:widowControl/>
        <w:ind w:firstLine="708"/>
        <w:jc w:val="both"/>
        <w:rPr>
          <w:sz w:val="28"/>
          <w:szCs w:val="28"/>
        </w:rPr>
      </w:pPr>
      <w:r w:rsidRPr="00CE6678">
        <w:rPr>
          <w:sz w:val="28"/>
          <w:szCs w:val="28"/>
        </w:rPr>
        <w:t xml:space="preserve">В состав Сосновского сельсовета входят 6 населенных пункта: д. Александровка, д. Васильевка, с. </w:t>
      </w:r>
      <w:proofErr w:type="spellStart"/>
      <w:r w:rsidRPr="00CE6678">
        <w:rPr>
          <w:sz w:val="28"/>
          <w:szCs w:val="28"/>
        </w:rPr>
        <w:t>Лопуховка</w:t>
      </w:r>
      <w:proofErr w:type="spellEnd"/>
      <w:r w:rsidRPr="00CE6678">
        <w:rPr>
          <w:sz w:val="28"/>
          <w:szCs w:val="28"/>
        </w:rPr>
        <w:t xml:space="preserve">, д. Никольское, с. </w:t>
      </w:r>
      <w:proofErr w:type="spellStart"/>
      <w:r w:rsidRPr="00CE6678">
        <w:rPr>
          <w:sz w:val="28"/>
          <w:szCs w:val="28"/>
        </w:rPr>
        <w:t>Пазелки</w:t>
      </w:r>
      <w:proofErr w:type="spellEnd"/>
      <w:r w:rsidRPr="00CE6678">
        <w:rPr>
          <w:sz w:val="28"/>
          <w:szCs w:val="28"/>
        </w:rPr>
        <w:t>, с. Сосновка.</w:t>
      </w:r>
    </w:p>
    <w:p w14:paraId="58218A7B" w14:textId="77777777" w:rsidR="00CE6678" w:rsidRPr="00CE6678" w:rsidRDefault="00CE6678" w:rsidP="00CE6678">
      <w:pPr>
        <w:widowControl/>
        <w:ind w:firstLine="708"/>
        <w:jc w:val="both"/>
        <w:rPr>
          <w:sz w:val="28"/>
          <w:szCs w:val="28"/>
        </w:rPr>
      </w:pPr>
    </w:p>
    <w:p w14:paraId="19CA64D5" w14:textId="77777777" w:rsidR="00CE6678" w:rsidRPr="00CE6678" w:rsidRDefault="00CE6678" w:rsidP="00CE6678">
      <w:pPr>
        <w:widowControl/>
        <w:jc w:val="both"/>
        <w:rPr>
          <w:sz w:val="28"/>
          <w:szCs w:val="28"/>
        </w:rPr>
      </w:pPr>
      <w:r w:rsidRPr="00CE6678">
        <w:rPr>
          <w:sz w:val="28"/>
          <w:szCs w:val="28"/>
        </w:rPr>
        <w:t>Площадь муниципального образования составляет – 28143,9 га,</w:t>
      </w:r>
    </w:p>
    <w:p w14:paraId="048AF22F" w14:textId="77777777" w:rsidR="00CE6678" w:rsidRPr="00CE6678" w:rsidRDefault="00CE6678" w:rsidP="00CE6678">
      <w:pPr>
        <w:widowControl/>
        <w:ind w:firstLine="708"/>
        <w:jc w:val="both"/>
        <w:rPr>
          <w:sz w:val="28"/>
          <w:szCs w:val="28"/>
        </w:rPr>
      </w:pPr>
      <w:r w:rsidRPr="00CE6678">
        <w:rPr>
          <w:sz w:val="28"/>
          <w:szCs w:val="28"/>
        </w:rPr>
        <w:t xml:space="preserve">На 1 января 2024 года численность поселения составила 5109 человек в том числе: </w:t>
      </w:r>
    </w:p>
    <w:p w14:paraId="6179AE65" w14:textId="77777777" w:rsidR="00CE6678" w:rsidRPr="00CE6678" w:rsidRDefault="00CE6678" w:rsidP="00CE6678">
      <w:pPr>
        <w:widowControl/>
        <w:ind w:firstLine="708"/>
        <w:jc w:val="both"/>
        <w:rPr>
          <w:sz w:val="28"/>
          <w:szCs w:val="28"/>
        </w:rPr>
      </w:pPr>
      <w:r w:rsidRPr="00CE6678">
        <w:rPr>
          <w:sz w:val="28"/>
          <w:szCs w:val="28"/>
        </w:rPr>
        <w:t>Основными потребителями энергетических ресурсов в Сосновском сельсовете являются бюджетные потребители, предприятия АПК и население.</w:t>
      </w:r>
    </w:p>
    <w:p w14:paraId="142430CF" w14:textId="77777777" w:rsidR="00CE6678" w:rsidRPr="00CE6678" w:rsidRDefault="00CE6678" w:rsidP="00CE6678">
      <w:pPr>
        <w:widowControl/>
        <w:jc w:val="both"/>
        <w:rPr>
          <w:sz w:val="28"/>
          <w:szCs w:val="28"/>
        </w:rPr>
      </w:pPr>
      <w:r w:rsidRPr="00CE6678">
        <w:rPr>
          <w:sz w:val="28"/>
          <w:szCs w:val="28"/>
        </w:rPr>
        <w:t>На территории Сосновского сельсовета действуют:</w:t>
      </w:r>
    </w:p>
    <w:p w14:paraId="4B71400D" w14:textId="77777777" w:rsidR="00CE6678" w:rsidRPr="00CE6678" w:rsidRDefault="00CE6678" w:rsidP="00CE6678">
      <w:pPr>
        <w:widowControl/>
        <w:jc w:val="both"/>
        <w:rPr>
          <w:sz w:val="28"/>
          <w:szCs w:val="28"/>
        </w:rPr>
      </w:pPr>
      <w:r w:rsidRPr="00CE6678">
        <w:rPr>
          <w:sz w:val="28"/>
          <w:szCs w:val="28"/>
        </w:rPr>
        <w:t xml:space="preserve"> -почтовое отделения связи в с. Сосновка и в с. </w:t>
      </w:r>
      <w:proofErr w:type="spellStart"/>
      <w:r w:rsidRPr="00CE6678">
        <w:rPr>
          <w:sz w:val="28"/>
          <w:szCs w:val="28"/>
        </w:rPr>
        <w:t>Пазелки</w:t>
      </w:r>
      <w:proofErr w:type="spellEnd"/>
      <w:r w:rsidRPr="00CE6678">
        <w:rPr>
          <w:sz w:val="28"/>
          <w:szCs w:val="28"/>
        </w:rPr>
        <w:t>;</w:t>
      </w:r>
    </w:p>
    <w:p w14:paraId="52B31E2B" w14:textId="77777777" w:rsidR="00CE6678" w:rsidRPr="00CE6678" w:rsidRDefault="00CE6678" w:rsidP="00CE6678">
      <w:pPr>
        <w:widowControl/>
        <w:jc w:val="both"/>
        <w:rPr>
          <w:sz w:val="28"/>
          <w:szCs w:val="28"/>
        </w:rPr>
      </w:pPr>
      <w:r w:rsidRPr="00CE6678">
        <w:rPr>
          <w:sz w:val="28"/>
          <w:szCs w:val="28"/>
        </w:rPr>
        <w:t xml:space="preserve"> -здравоохранение: Сосновская врачебная амбулатория, Александровский здравпункт, </w:t>
      </w:r>
      <w:proofErr w:type="spellStart"/>
      <w:r w:rsidRPr="00CE6678">
        <w:rPr>
          <w:sz w:val="28"/>
          <w:szCs w:val="28"/>
        </w:rPr>
        <w:t>Пазелский</w:t>
      </w:r>
      <w:proofErr w:type="spellEnd"/>
      <w:r w:rsidRPr="00CE6678">
        <w:rPr>
          <w:sz w:val="28"/>
          <w:szCs w:val="28"/>
        </w:rPr>
        <w:t xml:space="preserve"> ФАП, </w:t>
      </w:r>
      <w:proofErr w:type="spellStart"/>
      <w:r w:rsidRPr="00CE6678">
        <w:rPr>
          <w:sz w:val="28"/>
          <w:szCs w:val="28"/>
        </w:rPr>
        <w:t>Лопуховский</w:t>
      </w:r>
      <w:proofErr w:type="spellEnd"/>
      <w:r w:rsidRPr="00CE6678">
        <w:rPr>
          <w:sz w:val="28"/>
          <w:szCs w:val="28"/>
        </w:rPr>
        <w:t xml:space="preserve"> ФАП;</w:t>
      </w:r>
    </w:p>
    <w:p w14:paraId="3C994398" w14:textId="77777777" w:rsidR="00CE6678" w:rsidRPr="00CE6678" w:rsidRDefault="00CE6678" w:rsidP="00CE6678">
      <w:pPr>
        <w:widowControl/>
        <w:jc w:val="both"/>
        <w:rPr>
          <w:sz w:val="28"/>
          <w:szCs w:val="28"/>
        </w:rPr>
      </w:pPr>
      <w:r w:rsidRPr="00CE6678">
        <w:rPr>
          <w:sz w:val="28"/>
          <w:szCs w:val="28"/>
        </w:rPr>
        <w:t>-культура: структурным подразделением МУК «МЦРДК Бессоновского района» в селе Сосновка;</w:t>
      </w:r>
    </w:p>
    <w:p w14:paraId="5EC2EE3E" w14:textId="77777777" w:rsidR="00CE6678" w:rsidRPr="00CE6678" w:rsidRDefault="00CE6678" w:rsidP="00CE6678">
      <w:pPr>
        <w:widowControl/>
        <w:jc w:val="both"/>
        <w:rPr>
          <w:sz w:val="28"/>
          <w:szCs w:val="28"/>
        </w:rPr>
      </w:pPr>
      <w:r w:rsidRPr="00CE6678">
        <w:rPr>
          <w:sz w:val="28"/>
          <w:szCs w:val="28"/>
        </w:rPr>
        <w:t xml:space="preserve">-образование: МБОУ СОШ с. Сосновка, филиал МБОУ СОШ с. Сосновка в с. </w:t>
      </w:r>
      <w:proofErr w:type="spellStart"/>
      <w:r w:rsidRPr="00CE6678">
        <w:rPr>
          <w:sz w:val="28"/>
          <w:szCs w:val="28"/>
        </w:rPr>
        <w:t>Пазелки</w:t>
      </w:r>
      <w:proofErr w:type="spellEnd"/>
      <w:r w:rsidRPr="00CE6678">
        <w:rPr>
          <w:sz w:val="28"/>
          <w:szCs w:val="28"/>
        </w:rPr>
        <w:t>;</w:t>
      </w:r>
    </w:p>
    <w:p w14:paraId="773A9A0F" w14:textId="77777777" w:rsidR="00CE6678" w:rsidRPr="00CE6678" w:rsidRDefault="00CE6678" w:rsidP="00CE6678">
      <w:pPr>
        <w:widowControl/>
        <w:jc w:val="both"/>
        <w:rPr>
          <w:sz w:val="28"/>
          <w:szCs w:val="28"/>
        </w:rPr>
      </w:pPr>
      <w:r w:rsidRPr="00CE6678">
        <w:rPr>
          <w:sz w:val="28"/>
          <w:szCs w:val="28"/>
        </w:rPr>
        <w:t>- МДОУ ДС с. Сосновка;</w:t>
      </w:r>
    </w:p>
    <w:p w14:paraId="1E3533FA" w14:textId="77777777" w:rsidR="00CE6678" w:rsidRPr="00CE6678" w:rsidRDefault="00CE6678" w:rsidP="00CE6678">
      <w:pPr>
        <w:widowControl/>
        <w:jc w:val="both"/>
        <w:rPr>
          <w:bCs/>
          <w:sz w:val="28"/>
          <w:szCs w:val="28"/>
        </w:rPr>
      </w:pPr>
      <w:r w:rsidRPr="00CE6678">
        <w:rPr>
          <w:sz w:val="28"/>
          <w:szCs w:val="28"/>
        </w:rPr>
        <w:t xml:space="preserve">-социальная сфера: </w:t>
      </w:r>
      <w:r w:rsidRPr="00CE6678">
        <w:rPr>
          <w:bCs/>
          <w:sz w:val="28"/>
          <w:szCs w:val="28"/>
        </w:rPr>
        <w:t>Государственное автономное стационарное учреждение социального обслуживания граждан пожилого возраста и инвалидов системы социальной защиты населения Пензенской области «Сосновский психоневрологический интернат»;</w:t>
      </w:r>
    </w:p>
    <w:p w14:paraId="7A17C17A" w14:textId="77777777" w:rsidR="00CE6678" w:rsidRPr="00CE6678" w:rsidRDefault="00CE6678" w:rsidP="00CE6678">
      <w:pPr>
        <w:widowControl/>
        <w:jc w:val="both"/>
        <w:rPr>
          <w:sz w:val="28"/>
          <w:szCs w:val="28"/>
        </w:rPr>
      </w:pPr>
      <w:r w:rsidRPr="00CE6678">
        <w:rPr>
          <w:bCs/>
          <w:sz w:val="28"/>
          <w:szCs w:val="28"/>
        </w:rPr>
        <w:t>- режимное учреждение: ФКУ КП 12;</w:t>
      </w:r>
    </w:p>
    <w:p w14:paraId="7C666658" w14:textId="77777777" w:rsidR="00CE6678" w:rsidRPr="00CE6678" w:rsidRDefault="00CE6678" w:rsidP="00CE6678">
      <w:pPr>
        <w:widowControl/>
        <w:jc w:val="both"/>
        <w:rPr>
          <w:sz w:val="28"/>
          <w:szCs w:val="28"/>
        </w:rPr>
      </w:pPr>
      <w:r w:rsidRPr="00CE6678">
        <w:rPr>
          <w:sz w:val="28"/>
          <w:szCs w:val="28"/>
        </w:rPr>
        <w:t>- АПК: АО «Васильевская птицефабрика»;</w:t>
      </w:r>
    </w:p>
    <w:p w14:paraId="7F713613" w14:textId="77777777" w:rsidR="00CE6678" w:rsidRPr="00CE6678" w:rsidRDefault="00CE6678" w:rsidP="00CE6678">
      <w:pPr>
        <w:widowControl/>
        <w:jc w:val="both"/>
        <w:rPr>
          <w:sz w:val="28"/>
          <w:szCs w:val="28"/>
        </w:rPr>
      </w:pPr>
      <w:r w:rsidRPr="00CE6678">
        <w:rPr>
          <w:sz w:val="28"/>
          <w:szCs w:val="28"/>
        </w:rPr>
        <w:t>-  предпринимательство: 11 объекта торговли.</w:t>
      </w:r>
    </w:p>
    <w:p w14:paraId="35347DB3" w14:textId="77777777" w:rsidR="00CE6678" w:rsidRPr="00CE6678" w:rsidRDefault="00CE6678" w:rsidP="00CE6678">
      <w:pPr>
        <w:widowControl/>
        <w:jc w:val="both"/>
        <w:rPr>
          <w:sz w:val="28"/>
          <w:szCs w:val="28"/>
        </w:rPr>
      </w:pPr>
    </w:p>
    <w:p w14:paraId="39C70D2D" w14:textId="77777777" w:rsidR="00CE6678" w:rsidRPr="00CE6678" w:rsidRDefault="00CE6678" w:rsidP="00CE6678">
      <w:pPr>
        <w:widowControl/>
        <w:ind w:firstLine="708"/>
        <w:jc w:val="both"/>
        <w:rPr>
          <w:sz w:val="28"/>
          <w:szCs w:val="28"/>
        </w:rPr>
      </w:pPr>
      <w:r w:rsidRPr="00CE6678">
        <w:rPr>
          <w:sz w:val="28"/>
          <w:szCs w:val="28"/>
        </w:rPr>
        <w:t>Отопление во всех организациях, учреждениях, предприятиях сельсовета индивидуальное.</w:t>
      </w:r>
    </w:p>
    <w:p w14:paraId="24514653" w14:textId="77777777" w:rsidR="00CE6678" w:rsidRPr="00CE6678" w:rsidRDefault="00CE6678" w:rsidP="00CE6678">
      <w:pPr>
        <w:widowControl/>
        <w:ind w:firstLine="708"/>
        <w:jc w:val="both"/>
        <w:rPr>
          <w:sz w:val="28"/>
          <w:szCs w:val="28"/>
        </w:rPr>
      </w:pPr>
      <w:proofErr w:type="spellStart"/>
      <w:r w:rsidRPr="00CE6678">
        <w:rPr>
          <w:sz w:val="28"/>
          <w:szCs w:val="28"/>
        </w:rPr>
        <w:t>Топливно</w:t>
      </w:r>
      <w:proofErr w:type="spellEnd"/>
      <w:r w:rsidRPr="00CE6678">
        <w:rPr>
          <w:sz w:val="28"/>
          <w:szCs w:val="28"/>
        </w:rPr>
        <w:t xml:space="preserve"> – энергетический баланс в Сосновском сельсовете разрабатывается на один год. Актуализируется по мере реализации локальных задач, программ, изменения размеров и источников финансирования, внешних и внутренних факторов воздействия.</w:t>
      </w:r>
    </w:p>
    <w:p w14:paraId="5D03A2DC" w14:textId="77777777" w:rsidR="00CE6678" w:rsidRPr="00CE6678" w:rsidRDefault="00CE6678" w:rsidP="00CE6678">
      <w:pPr>
        <w:widowControl/>
        <w:ind w:firstLine="708"/>
        <w:jc w:val="both"/>
        <w:rPr>
          <w:sz w:val="28"/>
          <w:szCs w:val="28"/>
        </w:rPr>
      </w:pPr>
      <w:r w:rsidRPr="00CE6678">
        <w:rPr>
          <w:sz w:val="28"/>
          <w:szCs w:val="28"/>
        </w:rPr>
        <w:t>В топливно-энергетическом балансе Сосновского сельсовета присутствует тепловая энергия.</w:t>
      </w:r>
    </w:p>
    <w:p w14:paraId="6F8BC16A" w14:textId="77777777" w:rsidR="00CE6678" w:rsidRPr="00CE6678" w:rsidRDefault="00CE6678" w:rsidP="00CE6678">
      <w:pPr>
        <w:widowControl/>
        <w:ind w:firstLine="708"/>
        <w:jc w:val="both"/>
        <w:rPr>
          <w:sz w:val="28"/>
          <w:szCs w:val="28"/>
        </w:rPr>
      </w:pPr>
      <w:r w:rsidRPr="00CE6678">
        <w:rPr>
          <w:sz w:val="28"/>
          <w:szCs w:val="28"/>
        </w:rPr>
        <w:t>На производство тепловой энергии Сосновского сельсовета расходуются природный газ.</w:t>
      </w:r>
    </w:p>
    <w:p w14:paraId="5F87E423" w14:textId="77777777" w:rsidR="00CE6678" w:rsidRPr="00CE6678" w:rsidRDefault="00CE6678" w:rsidP="00CE6678">
      <w:pPr>
        <w:widowControl/>
        <w:spacing w:line="20" w:lineRule="atLeast"/>
        <w:jc w:val="both"/>
        <w:rPr>
          <w:sz w:val="28"/>
          <w:szCs w:val="28"/>
        </w:rPr>
      </w:pPr>
    </w:p>
    <w:p w14:paraId="7B47EA74" w14:textId="77777777" w:rsidR="00CE6678" w:rsidRPr="00CE6678" w:rsidRDefault="00CE6678" w:rsidP="00CE6678">
      <w:pPr>
        <w:widowControl/>
        <w:jc w:val="right"/>
        <w:rPr>
          <w:b/>
          <w:bCs/>
        </w:rPr>
      </w:pPr>
    </w:p>
    <w:p w14:paraId="10FA58E2" w14:textId="77777777" w:rsidR="00CE6678" w:rsidRPr="00CE6678" w:rsidRDefault="00CE6678" w:rsidP="00CE6678">
      <w:pPr>
        <w:widowControl/>
        <w:jc w:val="right"/>
        <w:rPr>
          <w:b/>
          <w:bCs/>
          <w:sz w:val="24"/>
          <w:szCs w:val="24"/>
        </w:rPr>
      </w:pPr>
      <w:r w:rsidRPr="00CE6678">
        <w:rPr>
          <w:b/>
          <w:bCs/>
        </w:rPr>
        <w:t>ПРИЛОЖЕНИЕ 1</w:t>
      </w:r>
      <w:r w:rsidRPr="00CE6678">
        <w:rPr>
          <w:b/>
          <w:bCs/>
          <w:sz w:val="24"/>
          <w:szCs w:val="24"/>
        </w:rPr>
        <w:t>.</w:t>
      </w:r>
    </w:p>
    <w:p w14:paraId="6F308993" w14:textId="77777777" w:rsidR="00CE6678" w:rsidRPr="00CE6678" w:rsidRDefault="00CE6678" w:rsidP="00CE6678">
      <w:pPr>
        <w:widowControl/>
        <w:jc w:val="right"/>
        <w:rPr>
          <w:b/>
          <w:bCs/>
          <w:sz w:val="24"/>
          <w:szCs w:val="24"/>
        </w:rPr>
      </w:pPr>
    </w:p>
    <w:p w14:paraId="341AC470" w14:textId="77777777" w:rsidR="00CE6678" w:rsidRPr="00CE6678" w:rsidRDefault="00CE6678" w:rsidP="00CE6678">
      <w:pPr>
        <w:widowControl/>
        <w:jc w:val="center"/>
        <w:rPr>
          <w:sz w:val="24"/>
          <w:szCs w:val="24"/>
        </w:rPr>
      </w:pPr>
      <w:r w:rsidRPr="00CE6678">
        <w:rPr>
          <w:b/>
          <w:bCs/>
          <w:sz w:val="24"/>
          <w:szCs w:val="24"/>
        </w:rPr>
        <w:t xml:space="preserve"> </w:t>
      </w:r>
      <w:proofErr w:type="spellStart"/>
      <w:r w:rsidRPr="00CE6678">
        <w:rPr>
          <w:b/>
          <w:bCs/>
          <w:sz w:val="24"/>
          <w:szCs w:val="24"/>
        </w:rPr>
        <w:t>Однопродуктовый</w:t>
      </w:r>
      <w:proofErr w:type="spellEnd"/>
      <w:r w:rsidRPr="00CE6678">
        <w:rPr>
          <w:b/>
          <w:bCs/>
          <w:sz w:val="24"/>
          <w:szCs w:val="24"/>
        </w:rPr>
        <w:t xml:space="preserve"> баланс сырой нефти муниципального образования Сосновский сельсовет Бессоновского района Пензенской области за 2023 год</w:t>
      </w:r>
    </w:p>
    <w:p w14:paraId="01EED63B" w14:textId="77777777" w:rsidR="00CE6678" w:rsidRPr="00CE6678" w:rsidRDefault="00CE6678" w:rsidP="00CE6678">
      <w:pPr>
        <w:widowControl/>
        <w:jc w:val="center"/>
        <w:rPr>
          <w:sz w:val="24"/>
          <w:szCs w:val="24"/>
        </w:rPr>
      </w:pPr>
    </w:p>
    <w:tbl>
      <w:tblPr>
        <w:tblW w:w="9770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0"/>
        <w:gridCol w:w="5360"/>
        <w:gridCol w:w="40"/>
        <w:gridCol w:w="1260"/>
        <w:gridCol w:w="120"/>
        <w:gridCol w:w="100"/>
        <w:gridCol w:w="2659"/>
        <w:gridCol w:w="101"/>
        <w:gridCol w:w="30"/>
      </w:tblGrid>
      <w:tr w:rsidR="00CE6678" w:rsidRPr="00CE6678" w14:paraId="77A5A64D" w14:textId="77777777" w:rsidTr="00341DE3">
        <w:trPr>
          <w:trHeight w:val="250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429D4B3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75C005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14:paraId="0F84BA6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1F0DEBB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Номера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14:paraId="409DA4C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AC7D922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Сырая нефть, включая</w:t>
            </w:r>
            <w:r w:rsidRPr="00CE6678">
              <w:rPr>
                <w:w w:val="99"/>
                <w:sz w:val="24"/>
                <w:szCs w:val="24"/>
              </w:rPr>
              <w:t xml:space="preserve"> </w:t>
            </w:r>
            <w:proofErr w:type="spellStart"/>
            <w:r w:rsidRPr="00CE6678">
              <w:rPr>
                <w:w w:val="99"/>
                <w:sz w:val="24"/>
                <w:szCs w:val="24"/>
              </w:rPr>
              <w:t>газовыйконденсат</w:t>
            </w:r>
            <w:proofErr w:type="spellEnd"/>
          </w:p>
        </w:tc>
        <w:tc>
          <w:tcPr>
            <w:tcW w:w="30" w:type="dxa"/>
            <w:vAlign w:val="bottom"/>
          </w:tcPr>
          <w:p w14:paraId="5FE1E1F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622A55A1" w14:textId="77777777" w:rsidTr="00341DE3">
        <w:trPr>
          <w:trHeight w:val="12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14:paraId="28E9CA5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14:paraId="2C034019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Строки баланса</w:t>
            </w:r>
          </w:p>
        </w:tc>
        <w:tc>
          <w:tcPr>
            <w:tcW w:w="40" w:type="dxa"/>
            <w:vAlign w:val="bottom"/>
          </w:tcPr>
          <w:p w14:paraId="13BEBB2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14:paraId="171F7AC0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строк</w:t>
            </w:r>
          </w:p>
        </w:tc>
        <w:tc>
          <w:tcPr>
            <w:tcW w:w="100" w:type="dxa"/>
            <w:vAlign w:val="bottom"/>
          </w:tcPr>
          <w:p w14:paraId="2DB4E39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0F8B77B7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47C5DE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63A29D5C" w14:textId="77777777" w:rsidTr="00341DE3">
        <w:trPr>
          <w:trHeight w:val="244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D23FA0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3C822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045A5D0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14:paraId="19AE976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F2179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377ED96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6772C7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8"/>
                <w:sz w:val="24"/>
                <w:szCs w:val="24"/>
              </w:rPr>
              <w:t xml:space="preserve">т </w:t>
            </w:r>
            <w:proofErr w:type="spellStart"/>
            <w:r w:rsidRPr="00CE6678">
              <w:rPr>
                <w:w w:val="98"/>
                <w:sz w:val="24"/>
                <w:szCs w:val="24"/>
              </w:rPr>
              <w:t>у.т</w:t>
            </w:r>
            <w:proofErr w:type="spellEnd"/>
            <w:r w:rsidRPr="00CE6678">
              <w:rPr>
                <w:w w:val="98"/>
                <w:sz w:val="24"/>
                <w:szCs w:val="24"/>
              </w:rPr>
              <w:t>.</w:t>
            </w:r>
          </w:p>
        </w:tc>
        <w:tc>
          <w:tcPr>
            <w:tcW w:w="30" w:type="dxa"/>
            <w:vAlign w:val="bottom"/>
          </w:tcPr>
          <w:p w14:paraId="53AB09C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09E5FA69" w14:textId="77777777" w:rsidTr="00341DE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7BC79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Производство энергетических ресурсов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57A588CE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7E3EA6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14:paraId="7A362AC9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1461F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7FF582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78F1880E" w14:textId="77777777" w:rsidTr="00341DE3">
        <w:trPr>
          <w:trHeight w:val="244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C435A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Ввоз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404A5720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FD473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14:paraId="55A19B43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CE3F7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A65A82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3B124083" w14:textId="77777777" w:rsidTr="00341DE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FD8CC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Вывоз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6E0D91C4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9DFB4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14:paraId="5CBC8138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B6194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2F5CEF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59FB8ABD" w14:textId="77777777" w:rsidTr="00341DE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41A67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Изменение запасов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5F9B60D8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DF1AD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14:paraId="18161BF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3C063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0C6140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315D908F" w14:textId="77777777" w:rsidTr="00341DE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065CF6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Потребление первичной энергии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69291D36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52844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14:paraId="1DA93B3D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52436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EF1127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56860D0E" w14:textId="77777777" w:rsidTr="00341DE3">
        <w:trPr>
          <w:trHeight w:val="243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bottom"/>
          </w:tcPr>
          <w:p w14:paraId="6D7F8A7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0EF491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Статистическое расхождение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14:paraId="06D33BF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14:paraId="70AF3E73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DFBC0E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14:paraId="0E254DBF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59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14:paraId="48243F59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19F248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14A32A7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3E6FCA9B" w14:textId="77777777" w:rsidTr="00341DE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AFAA8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412CD73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49A71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14:paraId="549CAB3F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62743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111442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59B8F735" w14:textId="77777777" w:rsidTr="00341DE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BC78B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166F1D15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BB6EF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14:paraId="149DE13D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D6A84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102210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4559F4E6" w14:textId="77777777" w:rsidTr="00341DE3">
        <w:trPr>
          <w:trHeight w:val="244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F08FE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Теплоэлектростанции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52CDA773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4"/>
                <w:sz w:val="24"/>
                <w:szCs w:val="24"/>
              </w:rPr>
              <w:t>8.1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9DBD6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14:paraId="5C77A4A1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F3A5A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225F5F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513DC877" w14:textId="77777777" w:rsidTr="00341DE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14F22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Котельные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699B5AEC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4"/>
                <w:sz w:val="24"/>
                <w:szCs w:val="24"/>
              </w:rPr>
              <w:t>8.2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FC00E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14:paraId="69BA75D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481C4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672128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6601D844" w14:textId="77777777" w:rsidTr="00341DE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406DF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Электрокотельные и теплоутилизационные установки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24C8B7A4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4"/>
                <w:sz w:val="24"/>
                <w:szCs w:val="24"/>
              </w:rPr>
              <w:t>8.3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39C68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14:paraId="1A82DD00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65114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555C20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33B13FFC" w14:textId="77777777" w:rsidTr="00341DE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D2925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Преобразование топлива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7C4564E0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3BF20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14:paraId="4FC05B0B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719BC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E72C30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17E7A19F" w14:textId="77777777" w:rsidTr="00341DE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F068D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Переработка нефти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6EF3903E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4"/>
                <w:sz w:val="24"/>
                <w:szCs w:val="24"/>
              </w:rPr>
              <w:t>9.1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F18FF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14:paraId="1E2BB5F1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EFAA8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E6DDDE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631BF9B3" w14:textId="77777777" w:rsidTr="00341DE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30000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Переработка газа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487E7113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4"/>
                <w:sz w:val="24"/>
                <w:szCs w:val="24"/>
              </w:rPr>
              <w:t>9.2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C4BFE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14:paraId="58026D6F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2D32D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1040AB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6920405D" w14:textId="77777777" w:rsidTr="00341DE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47457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Обогащение угля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204075E5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4"/>
                <w:sz w:val="24"/>
                <w:szCs w:val="24"/>
              </w:rPr>
              <w:t>9.3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F7843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14:paraId="29992540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36E336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BB77C17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525609F6" w14:textId="77777777" w:rsidTr="00341DE3">
        <w:trPr>
          <w:trHeight w:val="244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5230F7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Собственные нужды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0D2D2CE7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20641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14:paraId="0AACE62E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07370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DD7940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70B39155" w14:textId="77777777" w:rsidTr="00341DE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9C8F84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Потери при передаче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3DEAD5A7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13312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14:paraId="7C524617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57C9C7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1E4C70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404CC327" w14:textId="77777777" w:rsidTr="00341DE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DB6297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Конечное потребление энергетических ресурсов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02620650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98DB2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14:paraId="541CCBA0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BCA32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2CB677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37475015" w14:textId="77777777" w:rsidTr="00341DE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E78C3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 xml:space="preserve">Сельское хозяйство, рыболовство и </w:t>
            </w:r>
            <w:proofErr w:type="spellStart"/>
            <w:r w:rsidRPr="00CE6678">
              <w:rPr>
                <w:sz w:val="24"/>
                <w:szCs w:val="24"/>
              </w:rPr>
              <w:t>и</w:t>
            </w:r>
            <w:proofErr w:type="spellEnd"/>
            <w:r w:rsidRPr="00CE6678">
              <w:rPr>
                <w:sz w:val="24"/>
                <w:szCs w:val="24"/>
              </w:rPr>
              <w:t xml:space="preserve"> рыбоводство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5CFB7DD6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1762B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14:paraId="1733F15C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BF243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5DC80D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790614D9" w14:textId="77777777" w:rsidTr="00341DE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D8144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Промышленность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0D8E37FE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06C31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14:paraId="327755EC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280F4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6DF211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7B0468DE" w14:textId="77777777" w:rsidTr="00341DE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5AB55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27EB31F5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E840C6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14:paraId="5D09AB51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FE35E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166422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48A586E6" w14:textId="77777777" w:rsidTr="00341DE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380E5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Транспорт и связь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488B565B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7CBBC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14:paraId="603D59AC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A61026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9C65486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2916188E" w14:textId="77777777" w:rsidTr="00341DE3">
        <w:trPr>
          <w:trHeight w:val="244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3506E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Железнодорожный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3A560A6E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8"/>
                <w:sz w:val="24"/>
                <w:szCs w:val="24"/>
              </w:rPr>
              <w:t>16.1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DB013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14:paraId="19CB74D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4E940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A92B427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73D69F3C" w14:textId="77777777" w:rsidTr="00341DE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B8D80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Трубопроводный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01435EBB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8"/>
                <w:sz w:val="24"/>
                <w:szCs w:val="24"/>
              </w:rPr>
              <w:t>16.2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95E08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14:paraId="60D3AEE0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E8BB2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2618FC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13E5038D" w14:textId="77777777" w:rsidTr="00341DE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A7B2F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Автомобильный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3B8A7DEF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8"/>
                <w:sz w:val="24"/>
                <w:szCs w:val="24"/>
              </w:rPr>
              <w:t>16.3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0E147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14:paraId="7634D101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430C2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E35E027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687AC748" w14:textId="77777777" w:rsidTr="00341DE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C5E15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Прочий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6963558B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8"/>
                <w:sz w:val="24"/>
                <w:szCs w:val="24"/>
              </w:rPr>
              <w:t>16.4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D5AE8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14:paraId="7A94721C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EAA7E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4388CB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773B968F" w14:textId="77777777" w:rsidTr="00341DE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93BF297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Сфера услуг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1BD6781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CA50D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14:paraId="258C2851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F3679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0DA0696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22D3E792" w14:textId="77777777" w:rsidTr="00341DE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0BE5B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Население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1778310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FE0FC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14:paraId="45AFC8D1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B7C216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B9D766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26689B42" w14:textId="77777777" w:rsidTr="00341DE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678E9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proofErr w:type="spellStart"/>
            <w:r w:rsidRPr="00CE6678">
              <w:rPr>
                <w:sz w:val="24"/>
                <w:szCs w:val="24"/>
              </w:rPr>
              <w:t>Бюджетофинансируемым</w:t>
            </w:r>
            <w:proofErr w:type="spellEnd"/>
            <w:r w:rsidRPr="00CE6678">
              <w:rPr>
                <w:sz w:val="24"/>
                <w:szCs w:val="24"/>
              </w:rPr>
              <w:t xml:space="preserve"> организациям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3DD582A2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01438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14:paraId="2288D1F0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EA9EA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4D47A67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7B6E47D1" w14:textId="77777777" w:rsidTr="00341DE3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1904A7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Прочим потребителям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14:paraId="58D42DB1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E9D3E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14:paraId="4B729D95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14291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B79D1B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50D7EAB9" w14:textId="77777777" w:rsidTr="00341DE3">
        <w:trPr>
          <w:trHeight w:val="238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0C618E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 xml:space="preserve">Использование топливно-энергетических ресурсов в качестве сырья и </w:t>
            </w:r>
            <w:proofErr w:type="gramStart"/>
            <w:r w:rsidRPr="00CE6678">
              <w:rPr>
                <w:sz w:val="24"/>
                <w:szCs w:val="24"/>
              </w:rPr>
              <w:t xml:space="preserve">на  </w:t>
            </w:r>
            <w:proofErr w:type="spellStart"/>
            <w:r w:rsidRPr="00CE6678">
              <w:rPr>
                <w:sz w:val="24"/>
                <w:szCs w:val="24"/>
              </w:rPr>
              <w:t>нетопливные</w:t>
            </w:r>
            <w:proofErr w:type="spellEnd"/>
            <w:proofErr w:type="gramEnd"/>
            <w:r w:rsidRPr="00CE6678">
              <w:rPr>
                <w:sz w:val="24"/>
                <w:szCs w:val="24"/>
              </w:rPr>
              <w:t xml:space="preserve"> нужды</w:t>
            </w:r>
          </w:p>
        </w:tc>
        <w:tc>
          <w:tcPr>
            <w:tcW w:w="1300" w:type="dxa"/>
            <w:gridSpan w:val="2"/>
            <w:tcBorders>
              <w:bottom w:val="single" w:sz="4" w:space="0" w:color="auto"/>
            </w:tcBorders>
            <w:vAlign w:val="bottom"/>
          </w:tcPr>
          <w:p w14:paraId="5AB753F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21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61D7EC7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bottom w:val="single" w:sz="4" w:space="0" w:color="auto"/>
            </w:tcBorders>
            <w:vAlign w:val="bottom"/>
          </w:tcPr>
          <w:p w14:paraId="749573C7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0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487912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FD95D2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</w:tbl>
    <w:p w14:paraId="0654ACBA" w14:textId="77777777" w:rsidR="00CE6678" w:rsidRPr="00CE6678" w:rsidRDefault="00CE6678" w:rsidP="00CE6678">
      <w:pPr>
        <w:widowControl/>
        <w:rPr>
          <w:color w:val="FF0000"/>
          <w:sz w:val="24"/>
          <w:szCs w:val="24"/>
        </w:rPr>
      </w:pPr>
    </w:p>
    <w:p w14:paraId="79731629" w14:textId="77777777" w:rsidR="00CE6678" w:rsidRPr="00CE6678" w:rsidRDefault="00CE6678" w:rsidP="00CE6678">
      <w:pPr>
        <w:widowControl/>
        <w:rPr>
          <w:sz w:val="24"/>
          <w:szCs w:val="24"/>
        </w:rPr>
      </w:pPr>
    </w:p>
    <w:p w14:paraId="4F2624BF" w14:textId="77777777" w:rsidR="00CE6678" w:rsidRPr="00CE6678" w:rsidRDefault="00CE6678" w:rsidP="00CE6678">
      <w:pPr>
        <w:widowControl/>
        <w:rPr>
          <w:sz w:val="24"/>
          <w:szCs w:val="24"/>
        </w:rPr>
      </w:pPr>
    </w:p>
    <w:p w14:paraId="055C84FD" w14:textId="77777777" w:rsidR="00CE6678" w:rsidRPr="00CE6678" w:rsidRDefault="00CE6678" w:rsidP="00CE6678">
      <w:pPr>
        <w:widowControl/>
        <w:jc w:val="center"/>
        <w:rPr>
          <w:b/>
          <w:bCs/>
          <w:sz w:val="24"/>
          <w:szCs w:val="24"/>
        </w:rPr>
      </w:pPr>
    </w:p>
    <w:p w14:paraId="496689F8" w14:textId="77777777" w:rsidR="00CE6678" w:rsidRPr="00CE6678" w:rsidRDefault="00CE6678" w:rsidP="00CE6678">
      <w:pPr>
        <w:widowControl/>
        <w:jc w:val="center"/>
        <w:rPr>
          <w:b/>
          <w:bCs/>
          <w:sz w:val="24"/>
          <w:szCs w:val="24"/>
        </w:rPr>
      </w:pPr>
    </w:p>
    <w:p w14:paraId="7DC7C170" w14:textId="77777777" w:rsidR="00CE6678" w:rsidRPr="00CE6678" w:rsidRDefault="00CE6678" w:rsidP="00CE6678">
      <w:pPr>
        <w:widowControl/>
        <w:jc w:val="center"/>
        <w:rPr>
          <w:b/>
          <w:bCs/>
          <w:sz w:val="24"/>
          <w:szCs w:val="24"/>
        </w:rPr>
      </w:pPr>
    </w:p>
    <w:p w14:paraId="7354D76D" w14:textId="77777777" w:rsidR="00CE6678" w:rsidRPr="00CE6678" w:rsidRDefault="00CE6678" w:rsidP="00CE6678">
      <w:pPr>
        <w:widowControl/>
        <w:jc w:val="center"/>
        <w:rPr>
          <w:b/>
          <w:bCs/>
          <w:sz w:val="24"/>
          <w:szCs w:val="24"/>
        </w:rPr>
      </w:pPr>
    </w:p>
    <w:p w14:paraId="18D9669D" w14:textId="77777777" w:rsidR="00CE6678" w:rsidRPr="00CE6678" w:rsidRDefault="00CE6678" w:rsidP="00CE6678">
      <w:pPr>
        <w:widowControl/>
        <w:jc w:val="center"/>
        <w:rPr>
          <w:b/>
          <w:bCs/>
          <w:sz w:val="24"/>
          <w:szCs w:val="24"/>
        </w:rPr>
      </w:pPr>
    </w:p>
    <w:p w14:paraId="67424BCE" w14:textId="77777777" w:rsidR="00CE6678" w:rsidRPr="00CE6678" w:rsidRDefault="00CE6678" w:rsidP="00CE6678">
      <w:pPr>
        <w:widowControl/>
        <w:jc w:val="center"/>
        <w:rPr>
          <w:b/>
          <w:bCs/>
          <w:sz w:val="24"/>
          <w:szCs w:val="24"/>
        </w:rPr>
      </w:pPr>
    </w:p>
    <w:p w14:paraId="75631592" w14:textId="77777777" w:rsidR="00CE6678" w:rsidRPr="00CE6678" w:rsidRDefault="00CE6678" w:rsidP="00CE6678">
      <w:pPr>
        <w:widowControl/>
        <w:jc w:val="right"/>
        <w:rPr>
          <w:b/>
          <w:bCs/>
          <w:sz w:val="24"/>
          <w:szCs w:val="24"/>
        </w:rPr>
      </w:pPr>
      <w:r w:rsidRPr="00CE6678">
        <w:rPr>
          <w:b/>
          <w:bCs/>
          <w:sz w:val="24"/>
          <w:szCs w:val="24"/>
        </w:rPr>
        <w:t xml:space="preserve">ПРИЛОЖЕНИЕ 2. </w:t>
      </w:r>
    </w:p>
    <w:p w14:paraId="753F65EA" w14:textId="77777777" w:rsidR="00CE6678" w:rsidRPr="00CE6678" w:rsidRDefault="00CE6678" w:rsidP="00CE6678">
      <w:pPr>
        <w:widowControl/>
        <w:jc w:val="center"/>
        <w:rPr>
          <w:b/>
          <w:bCs/>
          <w:sz w:val="24"/>
          <w:szCs w:val="24"/>
        </w:rPr>
      </w:pPr>
    </w:p>
    <w:p w14:paraId="1C35C728" w14:textId="77777777" w:rsidR="00CE6678" w:rsidRPr="00CE6678" w:rsidRDefault="00CE6678" w:rsidP="00CE6678">
      <w:pPr>
        <w:widowControl/>
        <w:jc w:val="center"/>
        <w:rPr>
          <w:sz w:val="24"/>
          <w:szCs w:val="24"/>
        </w:rPr>
      </w:pPr>
      <w:proofErr w:type="spellStart"/>
      <w:r w:rsidRPr="00CE6678">
        <w:rPr>
          <w:b/>
          <w:bCs/>
          <w:sz w:val="24"/>
          <w:szCs w:val="24"/>
        </w:rPr>
        <w:t>Однопродуктовый</w:t>
      </w:r>
      <w:proofErr w:type="spellEnd"/>
      <w:r w:rsidRPr="00CE6678">
        <w:rPr>
          <w:b/>
          <w:bCs/>
          <w:sz w:val="24"/>
          <w:szCs w:val="24"/>
        </w:rPr>
        <w:t xml:space="preserve"> баланс нефтепродуктов муниципального образования Сосновский сельсовет Бессоновского района Пензенской области за 2023 год</w:t>
      </w:r>
    </w:p>
    <w:p w14:paraId="56261AD4" w14:textId="77777777" w:rsidR="00CE6678" w:rsidRPr="00CE6678" w:rsidRDefault="00CE6678" w:rsidP="00CE6678">
      <w:pPr>
        <w:widowControl/>
        <w:jc w:val="center"/>
        <w:rPr>
          <w:sz w:val="24"/>
          <w:szCs w:val="24"/>
        </w:rPr>
      </w:pPr>
    </w:p>
    <w:tbl>
      <w:tblPr>
        <w:tblW w:w="9970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89"/>
        <w:gridCol w:w="1163"/>
        <w:gridCol w:w="30"/>
        <w:gridCol w:w="1248"/>
        <w:gridCol w:w="1275"/>
        <w:gridCol w:w="1455"/>
        <w:gridCol w:w="10"/>
      </w:tblGrid>
      <w:tr w:rsidR="00CE6678" w:rsidRPr="00CE6678" w14:paraId="5769FAC9" w14:textId="77777777" w:rsidTr="00341DE3">
        <w:trPr>
          <w:gridAfter w:val="1"/>
          <w:wAfter w:w="10" w:type="dxa"/>
          <w:trHeight w:val="386"/>
        </w:trPr>
        <w:tc>
          <w:tcPr>
            <w:tcW w:w="47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EE013EE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Строки баланса</w:t>
            </w:r>
          </w:p>
        </w:tc>
        <w:tc>
          <w:tcPr>
            <w:tcW w:w="116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694DE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proofErr w:type="gramStart"/>
            <w:r w:rsidRPr="00CE6678">
              <w:rPr>
                <w:sz w:val="24"/>
                <w:szCs w:val="24"/>
              </w:rPr>
              <w:t>Номера  строк</w:t>
            </w:r>
            <w:proofErr w:type="gramEnd"/>
          </w:p>
        </w:tc>
        <w:tc>
          <w:tcPr>
            <w:tcW w:w="1278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3DF6D56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 xml:space="preserve"> Мазут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28030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Бензин автомобильный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CACB3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Дизельное топливо</w:t>
            </w:r>
          </w:p>
        </w:tc>
      </w:tr>
      <w:tr w:rsidR="00CE6678" w:rsidRPr="00CE6678" w14:paraId="6AE1C6EF" w14:textId="77777777" w:rsidTr="00341DE3">
        <w:trPr>
          <w:gridAfter w:val="1"/>
          <w:wAfter w:w="10" w:type="dxa"/>
          <w:trHeight w:val="80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7C6CDD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bottom w:val="single" w:sz="4" w:space="0" w:color="auto"/>
              <w:right w:val="single" w:sz="8" w:space="0" w:color="auto"/>
            </w:tcBorders>
          </w:tcPr>
          <w:p w14:paraId="40D4266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5D2CB3D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8"/>
                <w:sz w:val="24"/>
                <w:szCs w:val="24"/>
              </w:rPr>
              <w:t xml:space="preserve"> тонн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2CB9A03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тонн</w:t>
            </w:r>
          </w:p>
        </w:tc>
        <w:tc>
          <w:tcPr>
            <w:tcW w:w="145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7E01710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тонн</w:t>
            </w:r>
          </w:p>
        </w:tc>
      </w:tr>
      <w:tr w:rsidR="00CE6678" w:rsidRPr="00CE6678" w14:paraId="3A990A07" w14:textId="77777777" w:rsidTr="00341DE3">
        <w:trPr>
          <w:trHeight w:val="562"/>
        </w:trPr>
        <w:tc>
          <w:tcPr>
            <w:tcW w:w="4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2999E0E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Производство энергетических ресурсов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517A32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1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2C9946C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A4FDF48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14:paraId="2535A44D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right w:val="single" w:sz="4" w:space="0" w:color="auto"/>
            </w:tcBorders>
            <w:vAlign w:val="bottom"/>
          </w:tcPr>
          <w:p w14:paraId="15ECDAF8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</w:tr>
      <w:tr w:rsidR="00CE6678" w:rsidRPr="00CE6678" w14:paraId="635D267A" w14:textId="77777777" w:rsidTr="00341DE3">
        <w:trPr>
          <w:trHeight w:val="268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C226F49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Ввоз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13F498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2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89B6A72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D4F81BE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E30FFD5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8D375D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</w:tr>
      <w:tr w:rsidR="00CE6678" w:rsidRPr="00CE6678" w14:paraId="2071FD3A" w14:textId="77777777" w:rsidTr="00341DE3">
        <w:trPr>
          <w:trHeight w:val="267"/>
        </w:trPr>
        <w:tc>
          <w:tcPr>
            <w:tcW w:w="4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79A00F2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Вывоз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230999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3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D340992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06021D3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E51D4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5F201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</w:tr>
      <w:tr w:rsidR="00CE6678" w:rsidRPr="00CE6678" w14:paraId="454A51CA" w14:textId="77777777" w:rsidTr="00341DE3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00C4AD9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Изменение запасов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14:paraId="02A04A31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4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A4AE7BB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6A8D80B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674BFB7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7EB9F48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</w:tr>
      <w:tr w:rsidR="00CE6678" w:rsidRPr="00CE6678" w14:paraId="5AFF2816" w14:textId="77777777" w:rsidTr="00341DE3">
        <w:trPr>
          <w:trHeight w:val="268"/>
        </w:trPr>
        <w:tc>
          <w:tcPr>
            <w:tcW w:w="4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F309AE8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Потребление первичной энергии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B39F09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5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3E8CD34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514E875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269C8E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A50DB71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</w:tr>
      <w:tr w:rsidR="00CE6678" w:rsidRPr="00CE6678" w14:paraId="0BFEC2BF" w14:textId="77777777" w:rsidTr="00341DE3">
        <w:trPr>
          <w:trHeight w:val="268"/>
        </w:trPr>
        <w:tc>
          <w:tcPr>
            <w:tcW w:w="478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09B1AA03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Статистическое расхождение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vAlign w:val="bottom"/>
          </w:tcPr>
          <w:p w14:paraId="7FD3FCA5" w14:textId="77777777" w:rsidR="00CE6678" w:rsidRPr="00CE6678" w:rsidRDefault="00CE6678" w:rsidP="00CE6678">
            <w:pPr>
              <w:widowControl/>
              <w:jc w:val="center"/>
              <w:rPr>
                <w:w w:val="90"/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6</w:t>
            </w:r>
          </w:p>
        </w:tc>
        <w:tc>
          <w:tcPr>
            <w:tcW w:w="3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029031B1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70CF0E91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26EC484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E75E5D3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</w:tr>
      <w:tr w:rsidR="00CE6678" w:rsidRPr="00CE6678" w14:paraId="28C499FB" w14:textId="77777777" w:rsidTr="00341DE3">
        <w:trPr>
          <w:trHeight w:val="40"/>
        </w:trPr>
        <w:tc>
          <w:tcPr>
            <w:tcW w:w="4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81CCDD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bottom w:val="single" w:sz="8" w:space="0" w:color="auto"/>
            </w:tcBorders>
            <w:vAlign w:val="bottom"/>
          </w:tcPr>
          <w:p w14:paraId="599D0BF5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E08F64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E9E3E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CD97A1F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E2EE99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E6678" w:rsidRPr="00CE6678" w14:paraId="16BD1797" w14:textId="77777777" w:rsidTr="00341DE3">
        <w:trPr>
          <w:trHeight w:val="268"/>
        </w:trPr>
        <w:tc>
          <w:tcPr>
            <w:tcW w:w="47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953EE47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116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43E8E732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7</w:t>
            </w:r>
          </w:p>
        </w:tc>
        <w:tc>
          <w:tcPr>
            <w:tcW w:w="3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8FA34FE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1CFC739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B1A8C1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47DBCB3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</w:tr>
      <w:tr w:rsidR="00CE6678" w:rsidRPr="00CE6678" w14:paraId="376CCC3F" w14:textId="77777777" w:rsidTr="00341DE3">
        <w:trPr>
          <w:trHeight w:val="266"/>
        </w:trPr>
        <w:tc>
          <w:tcPr>
            <w:tcW w:w="4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F3EB95E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5A5038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8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7C464F6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4620B6F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D618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3B82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</w:tr>
      <w:tr w:rsidR="00CE6678" w:rsidRPr="00CE6678" w14:paraId="57D5A77C" w14:textId="77777777" w:rsidTr="00341DE3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3E44E13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Теплоэлектростанции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14:paraId="489409C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4"/>
                <w:sz w:val="24"/>
                <w:szCs w:val="24"/>
              </w:rPr>
              <w:t>8.1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24870E2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01F7A85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C3A3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28ADB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</w:tr>
      <w:tr w:rsidR="00CE6678" w:rsidRPr="00CE6678" w14:paraId="3B795617" w14:textId="77777777" w:rsidTr="00341DE3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A87152B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Котельные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14:paraId="6B43D348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4"/>
                <w:sz w:val="24"/>
                <w:szCs w:val="24"/>
              </w:rPr>
              <w:t>8.2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40D67FF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15B5869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B8585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DFCD6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</w:tr>
      <w:tr w:rsidR="00CE6678" w:rsidRPr="00CE6678" w14:paraId="4DEF0700" w14:textId="77777777" w:rsidTr="00341DE3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8E87A9C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Электрокотельные и теплоутилизационные установки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14:paraId="49B48CBC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4"/>
                <w:sz w:val="24"/>
                <w:szCs w:val="24"/>
              </w:rPr>
              <w:t>8.3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E87EEE0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FE3D467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842C4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640C2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</w:tr>
      <w:tr w:rsidR="00CE6678" w:rsidRPr="00CE6678" w14:paraId="2A3D6B59" w14:textId="77777777" w:rsidTr="00341DE3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5EC7180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Преобразование топлива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14:paraId="3ACB27EC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9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EC75C35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1291E11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1735097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FE75F3D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</w:tr>
      <w:tr w:rsidR="00CE6678" w:rsidRPr="00CE6678" w14:paraId="1E852301" w14:textId="77777777" w:rsidTr="00341DE3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14BFF84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Переработка нефти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14:paraId="2B9617B0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4"/>
                <w:sz w:val="24"/>
                <w:szCs w:val="24"/>
              </w:rPr>
              <w:t>9.1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8177F46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87A6D14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79181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5B172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</w:tr>
      <w:tr w:rsidR="00CE6678" w:rsidRPr="00CE6678" w14:paraId="32538AA7" w14:textId="77777777" w:rsidTr="00341DE3">
        <w:trPr>
          <w:trHeight w:val="255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49CA6DD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Переработка газа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14:paraId="38BA73C2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4"/>
                <w:sz w:val="24"/>
                <w:szCs w:val="24"/>
              </w:rPr>
              <w:t>9.2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3F79C89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D3D236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465B6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EC68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</w:tr>
      <w:tr w:rsidR="00CE6678" w:rsidRPr="00CE6678" w14:paraId="01ABE0C4" w14:textId="77777777" w:rsidTr="00341DE3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9FAFF82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Обогащение угля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14:paraId="3D290C12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4"/>
                <w:sz w:val="24"/>
                <w:szCs w:val="24"/>
              </w:rPr>
              <w:t>9.3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AC0F351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7435008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20212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64B1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</w:tr>
      <w:tr w:rsidR="00CE6678" w:rsidRPr="00CE6678" w14:paraId="52C6B2F9" w14:textId="77777777" w:rsidTr="00341DE3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9DA7B25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Собственные нужды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14:paraId="0DB32046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10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BE9E224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6954835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FFDE1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B9EC4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</w:tr>
      <w:tr w:rsidR="00CE6678" w:rsidRPr="00CE6678" w14:paraId="3CB7AC13" w14:textId="77777777" w:rsidTr="00341DE3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BCCD845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Потери при передаче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14:paraId="6C91926D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11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7AB44C1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0795BF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A8B0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4FD56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</w:tr>
      <w:tr w:rsidR="00CE6678" w:rsidRPr="00CE6678" w14:paraId="644B0937" w14:textId="77777777" w:rsidTr="00341DE3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D513AF4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Конечное потребление энергетических ресурсов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14:paraId="604F8B9D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12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6ABF24E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D7B863B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6D974D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F64ACEE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</w:tr>
      <w:tr w:rsidR="00CE6678" w:rsidRPr="00CE6678" w14:paraId="1C44A8C7" w14:textId="77777777" w:rsidTr="00341DE3">
        <w:trPr>
          <w:trHeight w:val="268"/>
        </w:trPr>
        <w:tc>
          <w:tcPr>
            <w:tcW w:w="4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DAD6C42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Сельское хозяйство, рыболовство и рыбоводство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1EDB51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13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7D0AD3C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B92A58C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5C207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15C0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</w:tr>
      <w:tr w:rsidR="00CE6678" w:rsidRPr="00CE6678" w14:paraId="359101C9" w14:textId="77777777" w:rsidTr="00341DE3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10B962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Промышленность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14:paraId="048C81C2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14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D5AA14E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8EAFF29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B88DC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E25E8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</w:tr>
      <w:tr w:rsidR="00CE6678" w:rsidRPr="00CE6678" w14:paraId="581ABFA3" w14:textId="77777777" w:rsidTr="00341DE3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6FE40F5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14:paraId="330EAEAD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15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54FFB1D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8616052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9335B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416C8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</w:tr>
      <w:tr w:rsidR="00CE6678" w:rsidRPr="00CE6678" w14:paraId="7B7FCD66" w14:textId="77777777" w:rsidTr="00341DE3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536A6E9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Транспорт и связь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14:paraId="6CADF230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16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8310875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C1E556F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0507F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D1BC9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</w:tr>
      <w:tr w:rsidR="00CE6678" w:rsidRPr="00CE6678" w14:paraId="508D9A55" w14:textId="77777777" w:rsidTr="00341DE3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0F7CB05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Железнодорожный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14:paraId="6D348084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8"/>
                <w:sz w:val="24"/>
                <w:szCs w:val="24"/>
              </w:rPr>
              <w:t>16.1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23331FB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1111E8F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2C84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E9241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</w:tr>
      <w:tr w:rsidR="00CE6678" w:rsidRPr="00CE6678" w14:paraId="20DC5C6E" w14:textId="77777777" w:rsidTr="00341DE3">
        <w:trPr>
          <w:trHeight w:val="255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3669D19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Трубопроводный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14:paraId="72A5A956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8"/>
                <w:sz w:val="24"/>
                <w:szCs w:val="24"/>
              </w:rPr>
              <w:t>16.2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85E3F9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2BADE6C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3A927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D27CB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</w:tr>
      <w:tr w:rsidR="00CE6678" w:rsidRPr="00CE6678" w14:paraId="07974F9A" w14:textId="77777777" w:rsidTr="00341DE3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0D2BEF4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Автомобильный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14:paraId="6FF46C0E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8"/>
                <w:sz w:val="24"/>
                <w:szCs w:val="24"/>
              </w:rPr>
              <w:t>16.3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EE257FD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C5644F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4A0E9E9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C3A673D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</w:tr>
      <w:tr w:rsidR="00CE6678" w:rsidRPr="00CE6678" w14:paraId="4D00CD79" w14:textId="77777777" w:rsidTr="00341DE3">
        <w:trPr>
          <w:trHeight w:val="255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2D58283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Прочий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14:paraId="63FCC4F0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8"/>
                <w:sz w:val="24"/>
                <w:szCs w:val="24"/>
              </w:rPr>
              <w:t>16.4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31C13DC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732D59C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43990B9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F71D4E2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</w:tr>
      <w:tr w:rsidR="00CE6678" w:rsidRPr="00CE6678" w14:paraId="0DE7C757" w14:textId="77777777" w:rsidTr="00341DE3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2D78009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Сфера услуг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14:paraId="1057B463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17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FAFE8A6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A7CE1FF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3F6EE98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32C19D5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</w:tr>
      <w:tr w:rsidR="00CE6678" w:rsidRPr="00CE6678" w14:paraId="29248D45" w14:textId="77777777" w:rsidTr="00341DE3">
        <w:trPr>
          <w:trHeight w:val="225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FD7089C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Население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14:paraId="4771FE65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18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B394B98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015FD6E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83E80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290A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</w:tr>
      <w:tr w:rsidR="00CE6678" w:rsidRPr="00CE6678" w14:paraId="58DC3005" w14:textId="77777777" w:rsidTr="00341DE3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A4C5CC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proofErr w:type="spellStart"/>
            <w:r w:rsidRPr="00CE6678">
              <w:rPr>
                <w:sz w:val="24"/>
                <w:szCs w:val="24"/>
              </w:rPr>
              <w:t>Бюджетофинансируемым</w:t>
            </w:r>
            <w:proofErr w:type="spellEnd"/>
            <w:r w:rsidRPr="00CE6678">
              <w:rPr>
                <w:sz w:val="24"/>
                <w:szCs w:val="24"/>
              </w:rPr>
              <w:t xml:space="preserve"> организациям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14:paraId="5E90B195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19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FF9993D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5789984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64D93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AB41B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</w:tr>
      <w:tr w:rsidR="00CE6678" w:rsidRPr="00CE6678" w14:paraId="40CB6E52" w14:textId="77777777" w:rsidTr="00341DE3">
        <w:trPr>
          <w:trHeight w:val="268"/>
        </w:trPr>
        <w:tc>
          <w:tcPr>
            <w:tcW w:w="478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22B2336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Прочим потребителям</w:t>
            </w:r>
          </w:p>
        </w:tc>
        <w:tc>
          <w:tcPr>
            <w:tcW w:w="1163" w:type="dxa"/>
            <w:vAlign w:val="bottom"/>
          </w:tcPr>
          <w:p w14:paraId="1BF2779B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20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14:paraId="3FE3367F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right w:val="single" w:sz="8" w:space="0" w:color="auto"/>
            </w:tcBorders>
            <w:vAlign w:val="bottom"/>
          </w:tcPr>
          <w:p w14:paraId="0AAE8107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398A9AE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2B264A1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</w:tr>
      <w:tr w:rsidR="00CE6678" w:rsidRPr="00CE6678" w14:paraId="2F1874C6" w14:textId="77777777" w:rsidTr="00341DE3">
        <w:trPr>
          <w:trHeight w:val="40"/>
        </w:trPr>
        <w:tc>
          <w:tcPr>
            <w:tcW w:w="4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54271D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bottom w:val="single" w:sz="8" w:space="0" w:color="auto"/>
            </w:tcBorders>
            <w:vAlign w:val="bottom"/>
          </w:tcPr>
          <w:p w14:paraId="526D6FE1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69FD9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32E83E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8047090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D5EF637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E6678" w:rsidRPr="00CE6678" w14:paraId="3EC37C7A" w14:textId="77777777" w:rsidTr="00341DE3">
        <w:trPr>
          <w:trHeight w:val="245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8448CC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 xml:space="preserve">Использование топливно-энергетических ресурсов в качестве сырья и </w:t>
            </w:r>
            <w:proofErr w:type="gramStart"/>
            <w:r w:rsidRPr="00CE6678">
              <w:rPr>
                <w:sz w:val="24"/>
                <w:szCs w:val="24"/>
              </w:rPr>
              <w:t xml:space="preserve">на  </w:t>
            </w:r>
            <w:proofErr w:type="spellStart"/>
            <w:r w:rsidRPr="00CE6678">
              <w:rPr>
                <w:sz w:val="24"/>
                <w:szCs w:val="24"/>
              </w:rPr>
              <w:t>нетопливные</w:t>
            </w:r>
            <w:proofErr w:type="spellEnd"/>
            <w:proofErr w:type="gramEnd"/>
            <w:r w:rsidRPr="00CE6678">
              <w:rPr>
                <w:sz w:val="24"/>
                <w:szCs w:val="24"/>
              </w:rPr>
              <w:t xml:space="preserve"> нужды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14:paraId="58D94E49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21</w:t>
            </w:r>
          </w:p>
          <w:p w14:paraId="239D35DD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12835F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EAB97B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8A796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230B6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</w:tr>
    </w:tbl>
    <w:p w14:paraId="6C8B1D4C" w14:textId="77777777" w:rsidR="00CE6678" w:rsidRPr="00CE6678" w:rsidRDefault="00CE6678" w:rsidP="00CE6678">
      <w:pPr>
        <w:widowControl/>
        <w:jc w:val="center"/>
        <w:rPr>
          <w:b/>
          <w:bCs/>
          <w:sz w:val="24"/>
          <w:szCs w:val="24"/>
        </w:rPr>
      </w:pPr>
    </w:p>
    <w:p w14:paraId="2FEFE9AA" w14:textId="77777777" w:rsidR="00CE6678" w:rsidRPr="00CE6678" w:rsidRDefault="00CE6678" w:rsidP="00CE6678">
      <w:pPr>
        <w:widowControl/>
        <w:jc w:val="right"/>
        <w:rPr>
          <w:b/>
          <w:bCs/>
          <w:sz w:val="24"/>
          <w:szCs w:val="24"/>
        </w:rPr>
      </w:pPr>
      <w:r w:rsidRPr="00CE6678">
        <w:rPr>
          <w:b/>
          <w:bCs/>
          <w:sz w:val="24"/>
          <w:szCs w:val="24"/>
        </w:rPr>
        <w:t>ПРИЛОЖЕНИЕ 3.</w:t>
      </w:r>
    </w:p>
    <w:p w14:paraId="21E3FEBE" w14:textId="77777777" w:rsidR="00CE6678" w:rsidRPr="00CE6678" w:rsidRDefault="00CE6678" w:rsidP="00CE6678">
      <w:pPr>
        <w:widowControl/>
        <w:jc w:val="center"/>
        <w:rPr>
          <w:b/>
          <w:bCs/>
          <w:sz w:val="24"/>
          <w:szCs w:val="24"/>
        </w:rPr>
      </w:pPr>
    </w:p>
    <w:p w14:paraId="42B08CA6" w14:textId="77777777" w:rsidR="00CE6678" w:rsidRPr="00CE6678" w:rsidRDefault="00CE6678" w:rsidP="00CE6678">
      <w:pPr>
        <w:widowControl/>
        <w:jc w:val="center"/>
        <w:rPr>
          <w:sz w:val="24"/>
          <w:szCs w:val="24"/>
        </w:rPr>
      </w:pPr>
      <w:r w:rsidRPr="00CE6678">
        <w:rPr>
          <w:b/>
          <w:bCs/>
          <w:sz w:val="24"/>
          <w:szCs w:val="24"/>
        </w:rPr>
        <w:t xml:space="preserve"> </w:t>
      </w:r>
      <w:proofErr w:type="spellStart"/>
      <w:r w:rsidRPr="00CE6678">
        <w:rPr>
          <w:b/>
          <w:bCs/>
          <w:sz w:val="24"/>
          <w:szCs w:val="24"/>
        </w:rPr>
        <w:t>Однопродуктовый</w:t>
      </w:r>
      <w:proofErr w:type="spellEnd"/>
      <w:r w:rsidRPr="00CE6678">
        <w:rPr>
          <w:b/>
          <w:bCs/>
          <w:sz w:val="24"/>
          <w:szCs w:val="24"/>
        </w:rPr>
        <w:t xml:space="preserve"> баланс природного газа муниципального образования Сосновский сельсовет Бессоновского района Пензенской области за 2023 год</w:t>
      </w:r>
    </w:p>
    <w:p w14:paraId="0A109D0A" w14:textId="77777777" w:rsidR="00CE6678" w:rsidRPr="00CE6678" w:rsidRDefault="00CE6678" w:rsidP="00CE6678">
      <w:pPr>
        <w:widowControl/>
        <w:jc w:val="center"/>
        <w:rPr>
          <w:sz w:val="24"/>
          <w:szCs w:val="24"/>
        </w:rPr>
      </w:pPr>
    </w:p>
    <w:tbl>
      <w:tblPr>
        <w:tblW w:w="10070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40"/>
        <w:gridCol w:w="1581"/>
        <w:gridCol w:w="3260"/>
        <w:gridCol w:w="289"/>
      </w:tblGrid>
      <w:tr w:rsidR="00CE6678" w:rsidRPr="00CE6678" w14:paraId="53E02CA6" w14:textId="77777777" w:rsidTr="00341DE3">
        <w:trPr>
          <w:trHeight w:val="818"/>
        </w:trPr>
        <w:tc>
          <w:tcPr>
            <w:tcW w:w="4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A654F37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lastRenderedPageBreak/>
              <w:t>Строки баланса</w:t>
            </w:r>
          </w:p>
        </w:tc>
        <w:tc>
          <w:tcPr>
            <w:tcW w:w="158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B9CCEDD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Номера строк баланса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9B8E4FB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Природный газ</w:t>
            </w:r>
          </w:p>
        </w:tc>
        <w:tc>
          <w:tcPr>
            <w:tcW w:w="289" w:type="dxa"/>
            <w:vAlign w:val="bottom"/>
          </w:tcPr>
          <w:p w14:paraId="35352BD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6B61FB93" w14:textId="77777777" w:rsidTr="00341DE3">
        <w:trPr>
          <w:trHeight w:val="244"/>
        </w:trPr>
        <w:tc>
          <w:tcPr>
            <w:tcW w:w="4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1DD01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C40E5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67FF18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proofErr w:type="gramStart"/>
            <w:r w:rsidRPr="00CE6678">
              <w:rPr>
                <w:w w:val="99"/>
                <w:sz w:val="24"/>
                <w:szCs w:val="24"/>
              </w:rPr>
              <w:t>тыс.м</w:t>
            </w:r>
            <w:proofErr w:type="gramEnd"/>
            <w:r w:rsidRPr="00CE6678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89" w:type="dxa"/>
            <w:vAlign w:val="bottom"/>
          </w:tcPr>
          <w:p w14:paraId="20B2187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762F993B" w14:textId="77777777" w:rsidTr="00341DE3">
        <w:trPr>
          <w:trHeight w:val="333"/>
        </w:trPr>
        <w:tc>
          <w:tcPr>
            <w:tcW w:w="4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FD2EE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Производство энергетических ресурсов</w:t>
            </w: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14:paraId="13FC974E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5C4540D5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14:paraId="67D51FB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6FF41198" w14:textId="77777777" w:rsidTr="00341DE3">
        <w:trPr>
          <w:trHeight w:val="100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166B2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18FD8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C3C9E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89" w:type="dxa"/>
            <w:vAlign w:val="bottom"/>
          </w:tcPr>
          <w:p w14:paraId="3D25D89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7909A0E7" w14:textId="77777777" w:rsidTr="00341DE3">
        <w:trPr>
          <w:trHeight w:val="239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53D927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Ввоз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BE540F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AB8158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6"/>
                <w:szCs w:val="26"/>
              </w:rPr>
              <w:t>31340,5</w:t>
            </w:r>
          </w:p>
        </w:tc>
        <w:tc>
          <w:tcPr>
            <w:tcW w:w="289" w:type="dxa"/>
            <w:vAlign w:val="bottom"/>
          </w:tcPr>
          <w:p w14:paraId="368DCD4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7210FE5E" w14:textId="77777777" w:rsidTr="00341DE3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6EC09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Вывоз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DF58AB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595C9B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14:paraId="76428C6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5F6E96DD" w14:textId="77777777" w:rsidTr="00341DE3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0FB49C6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Изменение запасов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49DA85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50CC87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14:paraId="1DC310F7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587CAC84" w14:textId="77777777" w:rsidTr="00341DE3">
        <w:trPr>
          <w:trHeight w:val="333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09E92E6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Потребление первичной энергии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E7649A3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AF3C204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6"/>
                <w:szCs w:val="26"/>
              </w:rPr>
              <w:t>31340,5</w:t>
            </w:r>
          </w:p>
        </w:tc>
        <w:tc>
          <w:tcPr>
            <w:tcW w:w="289" w:type="dxa"/>
            <w:vAlign w:val="bottom"/>
          </w:tcPr>
          <w:p w14:paraId="6466D816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16B3B8DC" w14:textId="77777777" w:rsidTr="00341DE3">
        <w:trPr>
          <w:trHeight w:val="328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1F32CB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Статистическое расхождение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906CCAF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4E72082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0,00</w:t>
            </w:r>
          </w:p>
        </w:tc>
        <w:tc>
          <w:tcPr>
            <w:tcW w:w="289" w:type="dxa"/>
            <w:vAlign w:val="bottom"/>
          </w:tcPr>
          <w:p w14:paraId="31D6C0E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6E595B67" w14:textId="77777777" w:rsidTr="00341DE3">
        <w:trPr>
          <w:trHeight w:val="328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7C7A05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05E3FCF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AC2AFC2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14:paraId="69DD6AD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5820C6E1" w14:textId="77777777" w:rsidTr="00341DE3">
        <w:trPr>
          <w:trHeight w:val="328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514645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A5978D4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57D2B2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14:paraId="6DEDD567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7AB6B9BB" w14:textId="77777777" w:rsidTr="00341DE3">
        <w:trPr>
          <w:trHeight w:val="336"/>
        </w:trPr>
        <w:tc>
          <w:tcPr>
            <w:tcW w:w="4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7A865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Теплоэлектростанции</w:t>
            </w: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14:paraId="037FD6CD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4"/>
                <w:sz w:val="24"/>
                <w:szCs w:val="24"/>
              </w:rPr>
              <w:t>8.1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5A60363C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14:paraId="380D8BB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6B5062BA" w14:textId="77777777" w:rsidTr="00341DE3">
        <w:trPr>
          <w:trHeight w:val="80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00469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A14B9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DE1BA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89" w:type="dxa"/>
            <w:vAlign w:val="bottom"/>
          </w:tcPr>
          <w:p w14:paraId="69D6AA4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05C281C9" w14:textId="77777777" w:rsidTr="00341DE3">
        <w:trPr>
          <w:trHeight w:val="238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5E8651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Котельные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7B165F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4"/>
                <w:sz w:val="24"/>
                <w:szCs w:val="24"/>
              </w:rPr>
              <w:t>8.2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160D61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14:paraId="190C3E66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76BC0FD8" w14:textId="77777777" w:rsidTr="00341DE3">
        <w:trPr>
          <w:trHeight w:val="238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1F9AE6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Электрокотельные и теплоутилизационные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2A34EC0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4"/>
                <w:sz w:val="24"/>
                <w:szCs w:val="24"/>
              </w:rPr>
              <w:t>8.3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E10E63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89" w:type="dxa"/>
            <w:vAlign w:val="bottom"/>
          </w:tcPr>
          <w:p w14:paraId="295D2E0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0F628281" w14:textId="77777777" w:rsidTr="00341DE3">
        <w:trPr>
          <w:trHeight w:val="127"/>
        </w:trPr>
        <w:tc>
          <w:tcPr>
            <w:tcW w:w="4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7B8C5F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установки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6901967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12B81D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14:paraId="4D213E5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13D4A19B" w14:textId="77777777" w:rsidTr="00341DE3">
        <w:trPr>
          <w:trHeight w:val="131"/>
        </w:trPr>
        <w:tc>
          <w:tcPr>
            <w:tcW w:w="4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3546F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F10D4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968367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89" w:type="dxa"/>
            <w:vAlign w:val="bottom"/>
          </w:tcPr>
          <w:p w14:paraId="163BEBE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1DC1A660" w14:textId="77777777" w:rsidTr="00341DE3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4877B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Преобразование топлива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26BC51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1358C7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14:paraId="70418CC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61392E1D" w14:textId="77777777" w:rsidTr="00341DE3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1877D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Переработка нефти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BA00BE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4"/>
                <w:sz w:val="24"/>
                <w:szCs w:val="24"/>
              </w:rPr>
              <w:t>9.1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BB551C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14:paraId="79BCF61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49D74799" w14:textId="77777777" w:rsidTr="00341DE3">
        <w:trPr>
          <w:trHeight w:val="244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AAE81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Переработка газа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95FD10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4"/>
                <w:sz w:val="24"/>
                <w:szCs w:val="24"/>
              </w:rPr>
              <w:t>9.2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1A38B1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14:paraId="65FD84A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4B5C511B" w14:textId="77777777" w:rsidTr="00341DE3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E295B7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Обогащение угля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968538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4"/>
                <w:sz w:val="24"/>
                <w:szCs w:val="24"/>
              </w:rPr>
              <w:t>9.3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8172DD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14:paraId="172040A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4F1B1854" w14:textId="77777777" w:rsidTr="00341DE3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FA052E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Собственные нужды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981B97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673CE2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14:paraId="7597797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18F053E6" w14:textId="77777777" w:rsidTr="00341DE3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81298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Потери при передаче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23FAA9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540992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14:paraId="4D00209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070AD8B8" w14:textId="77777777" w:rsidTr="00341DE3">
        <w:trPr>
          <w:trHeight w:val="283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6CF53C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Конечное потребление энергетических ресурсов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ACCEB9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27760A4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14:paraId="48C34A6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372581AB" w14:textId="77777777" w:rsidTr="00341DE3">
        <w:trPr>
          <w:trHeight w:val="25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28C94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Сельское хозяйство, рыболовство и рыбоводство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BDCE95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AAE94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26400,0</w:t>
            </w:r>
          </w:p>
        </w:tc>
        <w:tc>
          <w:tcPr>
            <w:tcW w:w="289" w:type="dxa"/>
            <w:vAlign w:val="bottom"/>
          </w:tcPr>
          <w:p w14:paraId="20C4C0C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523115F0" w14:textId="77777777" w:rsidTr="00341DE3">
        <w:trPr>
          <w:trHeight w:val="249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EC470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Промышленность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6CA895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14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8C574F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14:paraId="78FE6336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4B996845" w14:textId="77777777" w:rsidTr="00341DE3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2373D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1F451D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15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AB2CBE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14:paraId="66E0729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62495580" w14:textId="77777777" w:rsidTr="00341DE3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41EF3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Транспорт и связь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83DEA4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16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00E723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14:paraId="72AFEDF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7899233C" w14:textId="77777777" w:rsidTr="00341DE3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620D0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Железнодорожный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99C2B7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8"/>
                <w:sz w:val="24"/>
                <w:szCs w:val="24"/>
              </w:rPr>
              <w:t>16.1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CFE124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14:paraId="58FCE2E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7C872ECE" w14:textId="77777777" w:rsidTr="00341DE3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E9AFE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Трубопроводный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0E1B8B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8"/>
                <w:sz w:val="24"/>
                <w:szCs w:val="24"/>
              </w:rPr>
              <w:t>16.2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43692D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14:paraId="6626E0B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10FA9B5A" w14:textId="77777777" w:rsidTr="00341DE3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1B97B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Автомобильный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98EDB9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8"/>
                <w:sz w:val="24"/>
                <w:szCs w:val="24"/>
              </w:rPr>
              <w:t>16.3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E4B7A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14:paraId="2466A5F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49D48541" w14:textId="77777777" w:rsidTr="00341DE3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26874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Прочий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1FFEB0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8"/>
                <w:sz w:val="24"/>
                <w:szCs w:val="24"/>
              </w:rPr>
              <w:t>16.4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7A8EC4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14:paraId="0CC3AD1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7A70943D" w14:textId="77777777" w:rsidTr="00341DE3">
        <w:trPr>
          <w:trHeight w:val="244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08DB0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Сфера услуг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C7F2F6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17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C0A99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14:paraId="6237317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71D86923" w14:textId="77777777" w:rsidTr="00341DE3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F3E05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Население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F2774B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18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D76498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  <w:highlight w:val="yellow"/>
              </w:rPr>
            </w:pPr>
            <w:r w:rsidRPr="00CE6678">
              <w:rPr>
                <w:sz w:val="24"/>
                <w:szCs w:val="24"/>
              </w:rPr>
              <w:t>3100,0</w:t>
            </w:r>
          </w:p>
        </w:tc>
        <w:tc>
          <w:tcPr>
            <w:tcW w:w="289" w:type="dxa"/>
            <w:vAlign w:val="bottom"/>
          </w:tcPr>
          <w:p w14:paraId="5F3AE7B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135ADB6C" w14:textId="77777777" w:rsidTr="00341DE3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46681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proofErr w:type="spellStart"/>
            <w:r w:rsidRPr="00CE6678">
              <w:rPr>
                <w:sz w:val="24"/>
                <w:szCs w:val="24"/>
              </w:rPr>
              <w:t>Бюджетофинансируемым</w:t>
            </w:r>
            <w:proofErr w:type="spellEnd"/>
            <w:r w:rsidRPr="00CE6678">
              <w:rPr>
                <w:sz w:val="24"/>
                <w:szCs w:val="24"/>
              </w:rPr>
              <w:t xml:space="preserve"> организациям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14F8E1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19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9C8923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  <w:highlight w:val="yellow"/>
              </w:rPr>
            </w:pPr>
            <w:r w:rsidRPr="00CE6678">
              <w:rPr>
                <w:sz w:val="24"/>
                <w:szCs w:val="24"/>
              </w:rPr>
              <w:t>1390,5</w:t>
            </w:r>
          </w:p>
        </w:tc>
        <w:tc>
          <w:tcPr>
            <w:tcW w:w="289" w:type="dxa"/>
            <w:vAlign w:val="bottom"/>
          </w:tcPr>
          <w:p w14:paraId="4945BC6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589E26B6" w14:textId="77777777" w:rsidTr="00341DE3">
        <w:trPr>
          <w:trHeight w:val="244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A083B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Прочим потребителям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E905C0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20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8E7888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450</w:t>
            </w:r>
          </w:p>
        </w:tc>
        <w:tc>
          <w:tcPr>
            <w:tcW w:w="289" w:type="dxa"/>
            <w:vAlign w:val="bottom"/>
          </w:tcPr>
          <w:p w14:paraId="25B2D4E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2D705CCC" w14:textId="77777777" w:rsidTr="00341DE3">
        <w:trPr>
          <w:trHeight w:val="238"/>
        </w:trPr>
        <w:tc>
          <w:tcPr>
            <w:tcW w:w="4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4005E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Использование топливно-энергетических</w:t>
            </w: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14:paraId="2130784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5B83A03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89" w:type="dxa"/>
            <w:vAlign w:val="bottom"/>
          </w:tcPr>
          <w:p w14:paraId="63A78A4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01A59571" w14:textId="77777777" w:rsidTr="00341DE3">
        <w:trPr>
          <w:trHeight w:val="252"/>
        </w:trPr>
        <w:tc>
          <w:tcPr>
            <w:tcW w:w="4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A4CEE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 xml:space="preserve">ресурсов в качестве сырья и </w:t>
            </w:r>
            <w:proofErr w:type="gramStart"/>
            <w:r w:rsidRPr="00CE6678">
              <w:rPr>
                <w:sz w:val="24"/>
                <w:szCs w:val="24"/>
              </w:rPr>
              <w:t xml:space="preserve">на  </w:t>
            </w:r>
            <w:proofErr w:type="spellStart"/>
            <w:r w:rsidRPr="00CE6678">
              <w:rPr>
                <w:sz w:val="24"/>
                <w:szCs w:val="24"/>
              </w:rPr>
              <w:t>нетопливные</w:t>
            </w:r>
            <w:proofErr w:type="spellEnd"/>
            <w:proofErr w:type="gramEnd"/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14:paraId="2FA18699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21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62B574E5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289" w:type="dxa"/>
            <w:vAlign w:val="bottom"/>
          </w:tcPr>
          <w:p w14:paraId="665262C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4EB6B213" w14:textId="77777777" w:rsidTr="00341DE3">
        <w:trPr>
          <w:trHeight w:val="258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62B54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нужды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D1BC4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31311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89" w:type="dxa"/>
            <w:vAlign w:val="bottom"/>
          </w:tcPr>
          <w:p w14:paraId="7435CAE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</w:tbl>
    <w:p w14:paraId="51DA63EF" w14:textId="77777777" w:rsidR="00CE6678" w:rsidRPr="00CE6678" w:rsidRDefault="00CE6678" w:rsidP="00CE6678">
      <w:pPr>
        <w:widowControl/>
        <w:ind w:firstLine="708"/>
        <w:jc w:val="both"/>
        <w:rPr>
          <w:sz w:val="24"/>
          <w:szCs w:val="24"/>
        </w:rPr>
      </w:pPr>
    </w:p>
    <w:p w14:paraId="4238AA48" w14:textId="77777777" w:rsidR="00CE6678" w:rsidRPr="00CE6678" w:rsidRDefault="00CE6678" w:rsidP="00CE6678">
      <w:pPr>
        <w:widowControl/>
        <w:jc w:val="right"/>
        <w:rPr>
          <w:b/>
          <w:bCs/>
          <w:sz w:val="24"/>
          <w:szCs w:val="24"/>
        </w:rPr>
      </w:pPr>
      <w:r w:rsidRPr="00CE6678">
        <w:rPr>
          <w:b/>
          <w:bCs/>
          <w:sz w:val="24"/>
          <w:szCs w:val="24"/>
        </w:rPr>
        <w:t xml:space="preserve">ПРИЛОЖЕНИЕ 4. </w:t>
      </w:r>
    </w:p>
    <w:p w14:paraId="12E9598F" w14:textId="77777777" w:rsidR="00CE6678" w:rsidRPr="00CE6678" w:rsidRDefault="00CE6678" w:rsidP="00CE6678">
      <w:pPr>
        <w:widowControl/>
        <w:jc w:val="center"/>
        <w:rPr>
          <w:sz w:val="24"/>
          <w:szCs w:val="24"/>
        </w:rPr>
      </w:pPr>
      <w:proofErr w:type="spellStart"/>
      <w:r w:rsidRPr="00CE6678">
        <w:rPr>
          <w:b/>
          <w:bCs/>
          <w:sz w:val="24"/>
          <w:szCs w:val="24"/>
        </w:rPr>
        <w:t>Однопродуктовый</w:t>
      </w:r>
      <w:proofErr w:type="spellEnd"/>
      <w:r w:rsidRPr="00CE6678">
        <w:rPr>
          <w:b/>
          <w:bCs/>
          <w:sz w:val="24"/>
          <w:szCs w:val="24"/>
        </w:rPr>
        <w:t xml:space="preserve"> баланс прочего твердого топлива (уголь)муниципального образования Сосновский сельсовет Бессоновского района Пензенской области за 2023 год</w:t>
      </w:r>
    </w:p>
    <w:p w14:paraId="1D1D8EC7" w14:textId="77777777" w:rsidR="00CE6678" w:rsidRPr="00CE6678" w:rsidRDefault="00CE6678" w:rsidP="00CE6678">
      <w:pPr>
        <w:widowControl/>
        <w:jc w:val="center"/>
        <w:rPr>
          <w:sz w:val="24"/>
          <w:szCs w:val="24"/>
        </w:rPr>
      </w:pPr>
    </w:p>
    <w:tbl>
      <w:tblPr>
        <w:tblW w:w="9890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"/>
        <w:gridCol w:w="80"/>
        <w:gridCol w:w="5434"/>
        <w:gridCol w:w="100"/>
        <w:gridCol w:w="1498"/>
        <w:gridCol w:w="120"/>
        <w:gridCol w:w="100"/>
        <w:gridCol w:w="2378"/>
        <w:gridCol w:w="120"/>
        <w:gridCol w:w="30"/>
      </w:tblGrid>
      <w:tr w:rsidR="00CE6678" w:rsidRPr="00CE6678" w14:paraId="6CF3CAA3" w14:textId="77777777" w:rsidTr="00341DE3">
        <w:trPr>
          <w:trHeight w:val="886"/>
        </w:trPr>
        <w:tc>
          <w:tcPr>
            <w:tcW w:w="11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11FB3B3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434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E1C6FE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Строки баланса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14:paraId="53FE85A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65943A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Номера строк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14:paraId="0986746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62B84F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Прочее твердое топливо(уголь)</w:t>
            </w:r>
          </w:p>
        </w:tc>
        <w:tc>
          <w:tcPr>
            <w:tcW w:w="30" w:type="dxa"/>
            <w:vAlign w:val="bottom"/>
          </w:tcPr>
          <w:p w14:paraId="4E995F8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2A68EE4E" w14:textId="77777777" w:rsidTr="00341DE3">
        <w:trPr>
          <w:trHeight w:val="127"/>
        </w:trPr>
        <w:tc>
          <w:tcPr>
            <w:tcW w:w="110" w:type="dxa"/>
            <w:gridSpan w:val="2"/>
            <w:tcBorders>
              <w:left w:val="single" w:sz="8" w:space="0" w:color="auto"/>
            </w:tcBorders>
            <w:vAlign w:val="bottom"/>
          </w:tcPr>
          <w:p w14:paraId="5FB1B95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434" w:type="dxa"/>
            <w:vMerge/>
            <w:tcBorders>
              <w:right w:val="single" w:sz="8" w:space="0" w:color="auto"/>
            </w:tcBorders>
            <w:vAlign w:val="bottom"/>
          </w:tcPr>
          <w:p w14:paraId="401F13B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0343612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4AF274E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баланса</w:t>
            </w:r>
          </w:p>
        </w:tc>
        <w:tc>
          <w:tcPr>
            <w:tcW w:w="100" w:type="dxa"/>
            <w:vAlign w:val="bottom"/>
          </w:tcPr>
          <w:p w14:paraId="527A843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412E8CA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1D7446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43AEB34C" w14:textId="77777777" w:rsidTr="00341DE3">
        <w:trPr>
          <w:trHeight w:val="125"/>
        </w:trPr>
        <w:tc>
          <w:tcPr>
            <w:tcW w:w="110" w:type="dxa"/>
            <w:gridSpan w:val="2"/>
            <w:tcBorders>
              <w:left w:val="single" w:sz="8" w:space="0" w:color="auto"/>
            </w:tcBorders>
            <w:vAlign w:val="bottom"/>
          </w:tcPr>
          <w:p w14:paraId="168ADE9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434" w:type="dxa"/>
            <w:tcBorders>
              <w:right w:val="single" w:sz="8" w:space="0" w:color="auto"/>
            </w:tcBorders>
            <w:vAlign w:val="bottom"/>
          </w:tcPr>
          <w:p w14:paraId="688AC9F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2F729A3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5A9209A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2F88A92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378" w:type="dxa"/>
            <w:vAlign w:val="bottom"/>
          </w:tcPr>
          <w:p w14:paraId="28CD149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5E9B577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876768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0ACC2AB2" w14:textId="77777777" w:rsidTr="00341DE3">
        <w:trPr>
          <w:trHeight w:val="85"/>
        </w:trPr>
        <w:tc>
          <w:tcPr>
            <w:tcW w:w="11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0214DA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4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AD518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6C1E12B7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bottom w:val="single" w:sz="8" w:space="0" w:color="auto"/>
            </w:tcBorders>
            <w:vAlign w:val="bottom"/>
          </w:tcPr>
          <w:p w14:paraId="58C0F2C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2EF00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0CBBCCD6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378" w:type="dxa"/>
            <w:tcBorders>
              <w:bottom w:val="single" w:sz="8" w:space="0" w:color="auto"/>
            </w:tcBorders>
            <w:vAlign w:val="bottom"/>
          </w:tcPr>
          <w:p w14:paraId="1BADE48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246D5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582ED0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64F6B9D5" w14:textId="77777777" w:rsidTr="00341DE3">
        <w:trPr>
          <w:trHeight w:val="241"/>
        </w:trPr>
        <w:tc>
          <w:tcPr>
            <w:tcW w:w="11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58E9986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4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A47F9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73C0DDB6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bottom w:val="single" w:sz="8" w:space="0" w:color="auto"/>
            </w:tcBorders>
            <w:vAlign w:val="bottom"/>
          </w:tcPr>
          <w:p w14:paraId="49067EF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426AB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240551F7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2635E3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 xml:space="preserve">плот </w:t>
            </w:r>
            <w:proofErr w:type="spellStart"/>
            <w:r w:rsidRPr="00CE6678">
              <w:rPr>
                <w:w w:val="99"/>
                <w:sz w:val="24"/>
                <w:szCs w:val="24"/>
              </w:rPr>
              <w:t>куб.м</w:t>
            </w:r>
            <w:proofErr w:type="spellEnd"/>
            <w:r w:rsidRPr="00CE6678">
              <w:rPr>
                <w:w w:val="99"/>
                <w:sz w:val="24"/>
                <w:szCs w:val="24"/>
              </w:rPr>
              <w:t>.</w:t>
            </w:r>
          </w:p>
        </w:tc>
        <w:tc>
          <w:tcPr>
            <w:tcW w:w="30" w:type="dxa"/>
            <w:vAlign w:val="bottom"/>
          </w:tcPr>
          <w:p w14:paraId="03EE386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1D04549A" w14:textId="77777777" w:rsidTr="00341DE3">
        <w:trPr>
          <w:trHeight w:val="317"/>
        </w:trPr>
        <w:tc>
          <w:tcPr>
            <w:tcW w:w="554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44083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Производство энергетических ресурсов</w:t>
            </w:r>
          </w:p>
        </w:tc>
        <w:tc>
          <w:tcPr>
            <w:tcW w:w="1598" w:type="dxa"/>
            <w:gridSpan w:val="2"/>
            <w:vAlign w:val="bottom"/>
          </w:tcPr>
          <w:p w14:paraId="14FC8FD6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826B466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vAlign w:val="bottom"/>
          </w:tcPr>
          <w:p w14:paraId="3FE3749D" w14:textId="77777777" w:rsidR="00CE6678" w:rsidRPr="00CE6678" w:rsidRDefault="00CE6678" w:rsidP="00CE6678">
            <w:pPr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3FD706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CCE9A5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7A48E030" w14:textId="77777777" w:rsidTr="00341DE3">
        <w:trPr>
          <w:trHeight w:val="81"/>
        </w:trPr>
        <w:tc>
          <w:tcPr>
            <w:tcW w:w="30" w:type="dxa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14:paraId="4A2E4C9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51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D3E3DD6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7D71EE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  <w:vAlign w:val="bottom"/>
          </w:tcPr>
          <w:p w14:paraId="62CA1807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E08ABA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4" w:space="0" w:color="auto"/>
            </w:tcBorders>
            <w:vAlign w:val="bottom"/>
          </w:tcPr>
          <w:p w14:paraId="2DADB06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378" w:type="dxa"/>
            <w:tcBorders>
              <w:bottom w:val="single" w:sz="4" w:space="0" w:color="auto"/>
            </w:tcBorders>
            <w:vAlign w:val="bottom"/>
          </w:tcPr>
          <w:p w14:paraId="7B54788A" w14:textId="77777777" w:rsidR="00CE6678" w:rsidRPr="00CE6678" w:rsidRDefault="00CE6678" w:rsidP="00CE6678">
            <w:pPr>
              <w:widowControl/>
              <w:rPr>
                <w:color w:val="FF0000"/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2A13746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DD25D0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39D52F71" w14:textId="77777777" w:rsidTr="00341DE3">
        <w:trPr>
          <w:trHeight w:val="239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8CD862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Ввоз</w:t>
            </w:r>
          </w:p>
        </w:tc>
        <w:tc>
          <w:tcPr>
            <w:tcW w:w="1598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14:paraId="5FA1462F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0E711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14:paraId="4A161890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B91A8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43BEBE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432EDEBA" w14:textId="77777777" w:rsidTr="00341DE3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89E31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Вывоз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14:paraId="3ED97F16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ED3C6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14:paraId="0032BA86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2A534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3C90E1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21BD7747" w14:textId="77777777" w:rsidTr="00341DE3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2352E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Изменение запасов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14:paraId="7E300669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72E7A7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14:paraId="3A2DAEBC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953D9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96779E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3504558A" w14:textId="77777777" w:rsidTr="00341DE3">
        <w:trPr>
          <w:trHeight w:val="319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C95B42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Потребление первичной энергии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  <w:vAlign w:val="bottom"/>
          </w:tcPr>
          <w:p w14:paraId="162C7849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5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30F4CC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4" w:space="0" w:color="auto"/>
            </w:tcBorders>
            <w:vAlign w:val="bottom"/>
          </w:tcPr>
          <w:p w14:paraId="3D015A57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7F3929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64BCD0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28527BE9" w14:textId="77777777" w:rsidTr="00341DE3">
        <w:trPr>
          <w:trHeight w:val="238"/>
        </w:trPr>
        <w:tc>
          <w:tcPr>
            <w:tcW w:w="11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14:paraId="02524F2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4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2AB236B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Статистическое расхождение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11EB191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032ED184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36286AF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479CD13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378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6613E886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24CC54F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DE3697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23E20C28" w14:textId="77777777" w:rsidTr="00341DE3">
        <w:trPr>
          <w:trHeight w:val="317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F68668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  <w:vAlign w:val="bottom"/>
          </w:tcPr>
          <w:p w14:paraId="6331E417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7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C08363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4" w:space="0" w:color="auto"/>
            </w:tcBorders>
            <w:vAlign w:val="bottom"/>
          </w:tcPr>
          <w:p w14:paraId="321509D1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C2659F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657083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60604DB3" w14:textId="77777777" w:rsidTr="00341DE3">
        <w:trPr>
          <w:trHeight w:val="314"/>
        </w:trPr>
        <w:tc>
          <w:tcPr>
            <w:tcW w:w="554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F9118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1598" w:type="dxa"/>
            <w:gridSpan w:val="2"/>
            <w:vAlign w:val="bottom"/>
          </w:tcPr>
          <w:p w14:paraId="3B224E52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E23774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vAlign w:val="bottom"/>
          </w:tcPr>
          <w:p w14:paraId="21A4CB2C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A1316A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959AD7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0E25B1CA" w14:textId="77777777" w:rsidTr="00341DE3">
        <w:trPr>
          <w:trHeight w:val="86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91B0F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14:paraId="153E742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FBE60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14:paraId="35B346F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B58D8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50439A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4E645566" w14:textId="77777777" w:rsidTr="00341DE3">
        <w:trPr>
          <w:trHeight w:val="239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22433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Теплоэлектростанции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14:paraId="587A3F1E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4"/>
                <w:sz w:val="24"/>
                <w:szCs w:val="24"/>
              </w:rPr>
              <w:t>8.1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D4586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14:paraId="415181CD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ED696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4F10BF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2771997A" w14:textId="77777777" w:rsidTr="00341DE3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2D080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Котельные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14:paraId="2C9952C0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4"/>
                <w:sz w:val="24"/>
                <w:szCs w:val="24"/>
              </w:rPr>
              <w:t>8.2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086CB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14:paraId="0B405219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9A4ED7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3CF6C1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133AB3FE" w14:textId="77777777" w:rsidTr="00341DE3">
        <w:trPr>
          <w:trHeight w:val="265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C1993D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Электрокотельные и теплоутилизационные установки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  <w:vAlign w:val="bottom"/>
          </w:tcPr>
          <w:p w14:paraId="0C4A8E7B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4"/>
                <w:sz w:val="24"/>
                <w:szCs w:val="24"/>
              </w:rPr>
              <w:t>8.3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348CE9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4" w:space="0" w:color="auto"/>
            </w:tcBorders>
            <w:vAlign w:val="bottom"/>
          </w:tcPr>
          <w:p w14:paraId="3B2947E6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378" w:type="dxa"/>
            <w:tcBorders>
              <w:bottom w:val="single" w:sz="4" w:space="0" w:color="auto"/>
            </w:tcBorders>
            <w:vAlign w:val="bottom"/>
          </w:tcPr>
          <w:p w14:paraId="39B8176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6658907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046B28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5D44A0E7" w14:textId="77777777" w:rsidTr="00341DE3">
        <w:trPr>
          <w:trHeight w:val="239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17C26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Преобразование топлива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14:paraId="008AE7C8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EA93C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14:paraId="21336AD9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96BF1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E2E321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5CEE53AD" w14:textId="77777777" w:rsidTr="00341DE3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DDA41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Переработка нефти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14:paraId="4DEE09CF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4"/>
                <w:sz w:val="24"/>
                <w:szCs w:val="24"/>
              </w:rPr>
              <w:t>9.1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FB2E27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14:paraId="222673D9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3711F7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3B90B2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33FEC8A1" w14:textId="77777777" w:rsidTr="00341DE3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0CF2A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Переработка газа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14:paraId="11C50214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4"/>
                <w:sz w:val="24"/>
                <w:szCs w:val="24"/>
              </w:rPr>
              <w:t>9.2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ED68D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14:paraId="27DC0D6C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FBB1B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5DE80C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7E2C4063" w14:textId="77777777" w:rsidTr="00341DE3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6391C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Обогащение угля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14:paraId="16DBFEC5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4"/>
                <w:sz w:val="24"/>
                <w:szCs w:val="24"/>
              </w:rPr>
              <w:t>9.3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C99AF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14:paraId="214BCA6E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A1B4B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D9F2A7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0F25E775" w14:textId="77777777" w:rsidTr="00341DE3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AF022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Собственные нужды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14:paraId="0EF2C3D4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4F42D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14:paraId="05C3B34F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C28D9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5BE433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40CA98D4" w14:textId="77777777" w:rsidTr="00341DE3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2D2FB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Потери при передаче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14:paraId="2C8D8DB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82DC2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14:paraId="3044BE3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428CC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C1FF36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657FD080" w14:textId="77777777" w:rsidTr="00341DE3">
        <w:trPr>
          <w:trHeight w:val="248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55DD0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Конечное потребление энергетических ресурсов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14:paraId="740C169F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CCD8D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14:paraId="63A83694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42B09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47E89F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08AAB931" w14:textId="77777777" w:rsidTr="00341DE3">
        <w:trPr>
          <w:trHeight w:val="261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6E9D6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Сельское хозяйство, рыболовство и рыбоводство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14:paraId="759A8A7B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BF84E6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14:paraId="025A3AE8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92977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4C9B17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6C7EBCD5" w14:textId="77777777" w:rsidTr="00341DE3">
        <w:trPr>
          <w:trHeight w:val="248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8F49C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Промышленность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14:paraId="4C0EC50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A9F7B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14:paraId="2C91BEBD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4F319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F2EABB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4792C461" w14:textId="77777777" w:rsidTr="00341DE3">
        <w:trPr>
          <w:trHeight w:val="244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1F357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14:paraId="2953A480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DA7CC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14:paraId="40F25DB9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026437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FCB5BE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7D06765A" w14:textId="77777777" w:rsidTr="00341DE3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848DE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Транспорт и связь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14:paraId="4C45FBB7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D678E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14:paraId="45E99641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360F0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DEA9FF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40D65A9D" w14:textId="77777777" w:rsidTr="00341DE3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F7556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Железнодорожный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14:paraId="5A9524D1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8"/>
                <w:sz w:val="24"/>
                <w:szCs w:val="24"/>
              </w:rPr>
              <w:t>16.1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B2474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14:paraId="206486F2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99AED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1D4EEB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6972F1C6" w14:textId="77777777" w:rsidTr="00341DE3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5F101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Трубопроводный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14:paraId="2BF991D5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8"/>
                <w:sz w:val="24"/>
                <w:szCs w:val="24"/>
              </w:rPr>
              <w:t>16.2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5C70D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14:paraId="1562E259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9220D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A01930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7C2A9D19" w14:textId="77777777" w:rsidTr="00341DE3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B21E87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Автомобильный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14:paraId="414A2CEF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8"/>
                <w:sz w:val="24"/>
                <w:szCs w:val="24"/>
              </w:rPr>
              <w:t>16.3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AAAB7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14:paraId="0F809128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4D635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DE959E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7A2C3F49" w14:textId="77777777" w:rsidTr="00341DE3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D9D27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Прочий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14:paraId="046C58AF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8"/>
                <w:sz w:val="24"/>
                <w:szCs w:val="24"/>
              </w:rPr>
              <w:t>16.4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92D43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14:paraId="5AE3327E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14EBA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2A25F3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3F189FC0" w14:textId="77777777" w:rsidTr="00341DE3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E84C01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Сфера услуг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14:paraId="15CA13D7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67DEA6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14:paraId="1FD53AFB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447D4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886312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2A20541F" w14:textId="77777777" w:rsidTr="00341DE3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B568E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Население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14:paraId="008581AB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CC2F4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14:paraId="603D7195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3B437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C984F1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0DEE9AA8" w14:textId="77777777" w:rsidTr="00341DE3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47E67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proofErr w:type="spellStart"/>
            <w:r w:rsidRPr="00CE6678">
              <w:rPr>
                <w:sz w:val="24"/>
                <w:szCs w:val="24"/>
              </w:rPr>
              <w:t>Бюджетофинансируемым</w:t>
            </w:r>
            <w:proofErr w:type="spellEnd"/>
            <w:r w:rsidRPr="00CE6678">
              <w:rPr>
                <w:sz w:val="24"/>
                <w:szCs w:val="24"/>
              </w:rPr>
              <w:t xml:space="preserve"> организациям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14:paraId="2261BF86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FD2C0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14:paraId="7D8FEDA6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9CEDF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06215E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42233DE3" w14:textId="77777777" w:rsidTr="00341DE3">
        <w:trPr>
          <w:trHeight w:val="298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5AFD5C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Прочим потребителям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  <w:vAlign w:val="bottom"/>
          </w:tcPr>
          <w:p w14:paraId="15AA1136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20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863022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4" w:space="0" w:color="auto"/>
            </w:tcBorders>
            <w:vAlign w:val="bottom"/>
          </w:tcPr>
          <w:p w14:paraId="4955B110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7767D1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7A8CF3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117A612F" w14:textId="77777777" w:rsidTr="00341DE3">
        <w:trPr>
          <w:trHeight w:val="235"/>
        </w:trPr>
        <w:tc>
          <w:tcPr>
            <w:tcW w:w="554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0A086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Использование топливно-энергетических ресурсов в</w:t>
            </w:r>
          </w:p>
        </w:tc>
        <w:tc>
          <w:tcPr>
            <w:tcW w:w="1598" w:type="dxa"/>
            <w:gridSpan w:val="2"/>
            <w:vMerge w:val="restart"/>
            <w:vAlign w:val="bottom"/>
          </w:tcPr>
          <w:p w14:paraId="64F22B11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21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96B137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vMerge w:val="restart"/>
            <w:vAlign w:val="bottom"/>
          </w:tcPr>
          <w:p w14:paraId="5BD7032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2A145E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003EBD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24D70709" w14:textId="77777777" w:rsidTr="00341DE3">
        <w:trPr>
          <w:trHeight w:val="135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EEEFAA7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 xml:space="preserve">качестве сырья и </w:t>
            </w:r>
            <w:proofErr w:type="gramStart"/>
            <w:r w:rsidRPr="00CE6678">
              <w:rPr>
                <w:sz w:val="24"/>
                <w:szCs w:val="24"/>
              </w:rPr>
              <w:t xml:space="preserve">на  </w:t>
            </w:r>
            <w:proofErr w:type="spellStart"/>
            <w:r w:rsidRPr="00CE6678">
              <w:rPr>
                <w:sz w:val="24"/>
                <w:szCs w:val="24"/>
              </w:rPr>
              <w:t>нетопливные</w:t>
            </w:r>
            <w:proofErr w:type="spellEnd"/>
            <w:proofErr w:type="gramEnd"/>
            <w:r w:rsidRPr="00CE6678">
              <w:rPr>
                <w:sz w:val="24"/>
                <w:szCs w:val="24"/>
              </w:rPr>
              <w:t xml:space="preserve"> нужды</w:t>
            </w:r>
          </w:p>
        </w:tc>
        <w:tc>
          <w:tcPr>
            <w:tcW w:w="1598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14:paraId="5112A37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31530E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14:paraId="6F018AE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93B4F6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3613FB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</w:tbl>
    <w:p w14:paraId="6835A1C9" w14:textId="77777777" w:rsidR="00CE6678" w:rsidRPr="00CE6678" w:rsidRDefault="00CE6678" w:rsidP="00CE6678">
      <w:pPr>
        <w:widowControl/>
        <w:jc w:val="center"/>
        <w:rPr>
          <w:b/>
          <w:bCs/>
          <w:sz w:val="24"/>
          <w:szCs w:val="24"/>
        </w:rPr>
      </w:pPr>
    </w:p>
    <w:p w14:paraId="6C8C7ABA" w14:textId="77777777" w:rsidR="00CE6678" w:rsidRPr="00CE6678" w:rsidRDefault="00CE6678" w:rsidP="00CE6678">
      <w:pPr>
        <w:widowControl/>
        <w:jc w:val="center"/>
        <w:rPr>
          <w:b/>
          <w:bCs/>
          <w:sz w:val="24"/>
          <w:szCs w:val="24"/>
        </w:rPr>
      </w:pPr>
    </w:p>
    <w:p w14:paraId="644D2230" w14:textId="77777777" w:rsidR="00CE6678" w:rsidRPr="00CE6678" w:rsidRDefault="00CE6678" w:rsidP="00CE6678">
      <w:pPr>
        <w:widowControl/>
        <w:jc w:val="center"/>
        <w:rPr>
          <w:b/>
          <w:bCs/>
          <w:sz w:val="24"/>
          <w:szCs w:val="24"/>
        </w:rPr>
      </w:pPr>
    </w:p>
    <w:p w14:paraId="7E256593" w14:textId="77777777" w:rsidR="00CE6678" w:rsidRPr="00CE6678" w:rsidRDefault="00CE6678" w:rsidP="00CE6678">
      <w:pPr>
        <w:widowControl/>
        <w:jc w:val="right"/>
        <w:rPr>
          <w:b/>
          <w:bCs/>
          <w:sz w:val="24"/>
          <w:szCs w:val="24"/>
        </w:rPr>
      </w:pPr>
      <w:r w:rsidRPr="00CE6678">
        <w:rPr>
          <w:b/>
          <w:bCs/>
          <w:sz w:val="24"/>
          <w:szCs w:val="24"/>
        </w:rPr>
        <w:t xml:space="preserve">ПРИЛОЖЕНИЕ 5. </w:t>
      </w:r>
    </w:p>
    <w:p w14:paraId="7BB6A5F2" w14:textId="77777777" w:rsidR="00CE6678" w:rsidRPr="00CE6678" w:rsidRDefault="00CE6678" w:rsidP="00CE6678">
      <w:pPr>
        <w:widowControl/>
        <w:jc w:val="center"/>
        <w:rPr>
          <w:b/>
          <w:bCs/>
          <w:sz w:val="24"/>
          <w:szCs w:val="24"/>
        </w:rPr>
      </w:pPr>
    </w:p>
    <w:p w14:paraId="29092456" w14:textId="77777777" w:rsidR="00CE6678" w:rsidRPr="00CE6678" w:rsidRDefault="00CE6678" w:rsidP="00CE6678">
      <w:pPr>
        <w:widowControl/>
        <w:jc w:val="center"/>
        <w:rPr>
          <w:sz w:val="24"/>
          <w:szCs w:val="24"/>
        </w:rPr>
      </w:pPr>
      <w:proofErr w:type="spellStart"/>
      <w:r w:rsidRPr="00CE6678">
        <w:rPr>
          <w:b/>
          <w:bCs/>
          <w:sz w:val="24"/>
          <w:szCs w:val="24"/>
        </w:rPr>
        <w:t>Однопродуктовый</w:t>
      </w:r>
      <w:proofErr w:type="spellEnd"/>
      <w:r w:rsidRPr="00CE6678">
        <w:rPr>
          <w:b/>
          <w:bCs/>
          <w:sz w:val="24"/>
          <w:szCs w:val="24"/>
        </w:rPr>
        <w:t xml:space="preserve"> баланс гидроэнергии и НВИЭ муниципального образования Сосновский сельсовет Бессоновского района Пензенской области за 2023 год</w:t>
      </w:r>
    </w:p>
    <w:p w14:paraId="5EC3AE9D" w14:textId="77777777" w:rsidR="00CE6678" w:rsidRPr="00CE6678" w:rsidRDefault="00CE6678" w:rsidP="00CE6678">
      <w:pPr>
        <w:widowControl/>
        <w:jc w:val="center"/>
        <w:rPr>
          <w:sz w:val="24"/>
          <w:szCs w:val="24"/>
        </w:rPr>
      </w:pPr>
    </w:p>
    <w:tbl>
      <w:tblPr>
        <w:tblW w:w="9699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7"/>
        <w:gridCol w:w="6311"/>
        <w:gridCol w:w="99"/>
        <w:gridCol w:w="1715"/>
        <w:gridCol w:w="30"/>
        <w:gridCol w:w="40"/>
        <w:gridCol w:w="1347"/>
        <w:gridCol w:w="30"/>
        <w:gridCol w:w="10"/>
        <w:gridCol w:w="20"/>
      </w:tblGrid>
      <w:tr w:rsidR="00CE6678" w:rsidRPr="00CE6678" w14:paraId="33FB0FA2" w14:textId="77777777" w:rsidTr="00341DE3">
        <w:trPr>
          <w:gridAfter w:val="1"/>
          <w:wAfter w:w="20" w:type="dxa"/>
          <w:trHeight w:val="248"/>
        </w:trPr>
        <w:tc>
          <w:tcPr>
            <w:tcW w:w="97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140E9FC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311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014F1A9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Строки баланса</w:t>
            </w:r>
          </w:p>
        </w:tc>
        <w:tc>
          <w:tcPr>
            <w:tcW w:w="99" w:type="dxa"/>
            <w:tcBorders>
              <w:top w:val="single" w:sz="8" w:space="0" w:color="auto"/>
            </w:tcBorders>
            <w:vAlign w:val="bottom"/>
          </w:tcPr>
          <w:p w14:paraId="0E879BB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14:paraId="036E761C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Номера строк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FB5B87C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Гидроэнергия</w:t>
            </w:r>
          </w:p>
          <w:p w14:paraId="39733C3F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lastRenderedPageBreak/>
              <w:t>и НВИЭ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14:paraId="14DB168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0A944E03" w14:textId="77777777" w:rsidTr="00341DE3">
        <w:trPr>
          <w:gridAfter w:val="1"/>
          <w:wAfter w:w="20" w:type="dxa"/>
          <w:trHeight w:val="133"/>
        </w:trPr>
        <w:tc>
          <w:tcPr>
            <w:tcW w:w="97" w:type="dxa"/>
            <w:tcBorders>
              <w:left w:val="single" w:sz="8" w:space="0" w:color="auto"/>
            </w:tcBorders>
            <w:vAlign w:val="bottom"/>
          </w:tcPr>
          <w:p w14:paraId="4193793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311" w:type="dxa"/>
            <w:vMerge/>
            <w:tcBorders>
              <w:right w:val="single" w:sz="8" w:space="0" w:color="auto"/>
            </w:tcBorders>
            <w:vAlign w:val="bottom"/>
          </w:tcPr>
          <w:p w14:paraId="519F0CA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" w:type="dxa"/>
            <w:vAlign w:val="bottom"/>
          </w:tcPr>
          <w:p w14:paraId="5DB42C7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15" w:type="dxa"/>
            <w:vMerge w:val="restart"/>
            <w:tcBorders>
              <w:right w:val="single" w:sz="4" w:space="0" w:color="auto"/>
            </w:tcBorders>
            <w:vAlign w:val="bottom"/>
          </w:tcPr>
          <w:p w14:paraId="6419CE7B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8"/>
                <w:sz w:val="24"/>
                <w:szCs w:val="24"/>
              </w:rPr>
              <w:t>баланса</w:t>
            </w: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131FF2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14:paraId="71BD69E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6B67BEE0" w14:textId="77777777" w:rsidTr="00341DE3">
        <w:trPr>
          <w:gridAfter w:val="1"/>
          <w:wAfter w:w="20" w:type="dxa"/>
          <w:trHeight w:val="135"/>
        </w:trPr>
        <w:tc>
          <w:tcPr>
            <w:tcW w:w="97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681781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3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E8201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14:paraId="6724966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01ABE60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3B1B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14:paraId="34E5B54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74D0DFB5" w14:textId="77777777" w:rsidTr="00341DE3">
        <w:trPr>
          <w:gridAfter w:val="1"/>
          <w:wAfter w:w="20" w:type="dxa"/>
          <w:trHeight w:val="135"/>
        </w:trPr>
        <w:tc>
          <w:tcPr>
            <w:tcW w:w="97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6129B07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3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D2149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14:paraId="206BBAE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1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5FEEA4B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19DB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тыс. кВт*ч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14:paraId="477BD616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14E9B504" w14:textId="77777777" w:rsidTr="00341DE3">
        <w:trPr>
          <w:gridAfter w:val="2"/>
          <w:wAfter w:w="30" w:type="dxa"/>
          <w:trHeight w:val="256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231B2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Производство энергетических ресурсов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14:paraId="39D5F034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6CBB7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961273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14:paraId="4F293D8B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2AE6E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368347F9" w14:textId="77777777" w:rsidTr="00341DE3">
        <w:trPr>
          <w:gridAfter w:val="2"/>
          <w:wAfter w:w="30" w:type="dxa"/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D226C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Ввоз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14:paraId="6D278A32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2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ED867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534B74A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14:paraId="10C69E62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B6D12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23CD0C2C" w14:textId="77777777" w:rsidTr="00341DE3">
        <w:trPr>
          <w:gridAfter w:val="2"/>
          <w:wAfter w:w="30" w:type="dxa"/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6CDDC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Вывоз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14:paraId="1C849EE4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3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D05FE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22FB066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14:paraId="1331FBE2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98CBB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18334189" w14:textId="77777777" w:rsidTr="00341DE3">
        <w:trPr>
          <w:gridAfter w:val="2"/>
          <w:wAfter w:w="30" w:type="dxa"/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58A6D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Изменение запасов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14:paraId="40062C93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4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E8D766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4A9C2F4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14:paraId="64CEC514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6B8DF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5004EFBE" w14:textId="77777777" w:rsidTr="00341DE3">
        <w:trPr>
          <w:gridAfter w:val="2"/>
          <w:wAfter w:w="30" w:type="dxa"/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65ECC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Потребление первичной энергии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14:paraId="3E395720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5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D02F6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25B68FD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14:paraId="67B98273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CE50F7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39AB66F9" w14:textId="77777777" w:rsidTr="00341DE3">
        <w:trPr>
          <w:trHeight w:val="255"/>
        </w:trPr>
        <w:tc>
          <w:tcPr>
            <w:tcW w:w="97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14:paraId="686E27F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3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64FFDD5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Статистическое расхождение</w:t>
            </w:r>
          </w:p>
        </w:tc>
        <w:tc>
          <w:tcPr>
            <w:tcW w:w="99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46DB055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15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5B686698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6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4F34B17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14:paraId="33889FF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1B6E4F28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71DF656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14:paraId="22412EC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2A188465" w14:textId="77777777" w:rsidTr="00341DE3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9A358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14:paraId="5A043211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7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018EA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4CCAFD7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14:paraId="226A21FC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A68807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14:paraId="7BBD595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6D2867EF" w14:textId="77777777" w:rsidTr="00341DE3">
        <w:trPr>
          <w:trHeight w:val="256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9BD5D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14:paraId="3A68111E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8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658E9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41BA61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14:paraId="13BEE65F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98783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14:paraId="7D48CE8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19A1194A" w14:textId="77777777" w:rsidTr="00341DE3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2839E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Теплоэлектростанции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14:paraId="1C432DE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8.1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45244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F8E83F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14:paraId="4968E349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E4317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14:paraId="684AD38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2F66B86C" w14:textId="77777777" w:rsidTr="00341DE3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53F76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Котельные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14:paraId="34475495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8.2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849F0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0DD5097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14:paraId="40D9BA41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CB322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14:paraId="3D4F89D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782E87B8" w14:textId="77777777" w:rsidTr="00341DE3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BDC22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Электрокотельные и теплоутилизационные установки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14:paraId="14CD3CFD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8.3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A976F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2045153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14:paraId="154C40D1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5F573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14:paraId="49A2734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0EE77598" w14:textId="77777777" w:rsidTr="00341DE3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199ED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Преобразование топлива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14:paraId="6DF0A2C2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9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A0CCD6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0ADEF80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14:paraId="26DCCBB4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7F789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14:paraId="58429F5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61363DCE" w14:textId="77777777" w:rsidTr="00341DE3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97096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Переработка нефти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14:paraId="1D50B5AC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9.1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5647A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55068B2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14:paraId="77165D8B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0F84A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14:paraId="5E6198F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0CAE147F" w14:textId="77777777" w:rsidTr="00341DE3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EDEE4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Переработка газа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14:paraId="5ADA65CB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9.2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7FF47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52D32DC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14:paraId="0A9051B6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9B76D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14:paraId="302B6AD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10891984" w14:textId="77777777" w:rsidTr="00341DE3">
        <w:trPr>
          <w:trHeight w:val="256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54F89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Обогащение угля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14:paraId="0FD0C7DE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9.3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90466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54EA6E9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14:paraId="40A21430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ED5426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14:paraId="3FC2000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0B6ACD5C" w14:textId="77777777" w:rsidTr="00341DE3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A49D2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Собственные нужды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14:paraId="242E47A6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7F7AA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1B91403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14:paraId="2E597F3C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72E0F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14:paraId="642C1D3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37F9D96C" w14:textId="77777777" w:rsidTr="00341DE3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55033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Потери при передаче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14:paraId="2769F335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A40D0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7E937D2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14:paraId="7B365926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07085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14:paraId="7BD8672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60871BDA" w14:textId="77777777" w:rsidTr="00341DE3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16DC2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Конечное потребление энергетических ресурсов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14:paraId="130793F1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12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C32FA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F0744B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14:paraId="04E3619F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24B51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14:paraId="754483F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4661F7E8" w14:textId="77777777" w:rsidTr="00341DE3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446FE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Промышленность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14:paraId="6E85FED4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14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8E0C4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55797347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14:paraId="2F485E2F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52006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14:paraId="12E716C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32C2E4B1" w14:textId="77777777" w:rsidTr="00341DE3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7065C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14:paraId="6DFD9613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15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7350B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46ED239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14:paraId="127C771C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F239A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14:paraId="269B66C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51E4A3E1" w14:textId="77777777" w:rsidTr="00341DE3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CC329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Транспорт и связь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14:paraId="29BCBD78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16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BD618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2452ABE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14:paraId="129A1B3C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137D8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14:paraId="2FC273E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75897C51" w14:textId="77777777" w:rsidTr="00341DE3">
        <w:trPr>
          <w:trHeight w:val="256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6FD577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Железнодорожный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14:paraId="1C5D1132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16.1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697246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1D51A95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14:paraId="60DB4EFE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7249E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14:paraId="338AF94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56BFCC14" w14:textId="77777777" w:rsidTr="00341DE3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732EB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Трубопроводный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14:paraId="7BD486C9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16.2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43B87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7808995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14:paraId="7CEFEFA7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C9D17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14:paraId="2876203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1F093017" w14:textId="77777777" w:rsidTr="00341DE3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05082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Автомобильный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14:paraId="3715FDA2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16.3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AFFE4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37BBB0A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14:paraId="3673F677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C3153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14:paraId="6C128F1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7AB7FCBB" w14:textId="77777777" w:rsidTr="00341DE3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86B33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Прочий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14:paraId="5095AB5B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16.4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DB974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3B46603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14:paraId="15E71D3E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598A8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14:paraId="2C23F69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66DCE07D" w14:textId="77777777" w:rsidTr="00341DE3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67982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Сфера услуг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14:paraId="4444101E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17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2B188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4A59C84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14:paraId="7164B9E3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3C1A7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14:paraId="5CD15CA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4B076CE5" w14:textId="77777777" w:rsidTr="00341DE3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9D097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Население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14:paraId="1D818702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18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250A9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1149C9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14:paraId="6EC86D93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2091F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14:paraId="6E8DA53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637FE9F7" w14:textId="77777777" w:rsidTr="00341DE3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E95F3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proofErr w:type="spellStart"/>
            <w:r w:rsidRPr="00CE6678">
              <w:rPr>
                <w:sz w:val="24"/>
                <w:szCs w:val="24"/>
              </w:rPr>
              <w:t>Бюджетофинансируемым</w:t>
            </w:r>
            <w:proofErr w:type="spellEnd"/>
            <w:r w:rsidRPr="00CE6678">
              <w:rPr>
                <w:sz w:val="24"/>
                <w:szCs w:val="24"/>
              </w:rPr>
              <w:t xml:space="preserve"> организациям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14:paraId="71F77D06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19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8455A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75D7A97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14:paraId="6D8DD981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DE1396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14:paraId="63A246B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03D5133E" w14:textId="77777777" w:rsidTr="00341DE3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3FA2D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Прочим потребителям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14:paraId="4D57D4F9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20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92226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2A3DDFD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14:paraId="22C13DEF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71B2D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14:paraId="26E6EB1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325330E0" w14:textId="77777777" w:rsidTr="00341DE3">
        <w:trPr>
          <w:trHeight w:val="250"/>
        </w:trPr>
        <w:tc>
          <w:tcPr>
            <w:tcW w:w="640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4FF51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Использование топливно-энергетических ресурсов в качестве</w:t>
            </w:r>
          </w:p>
        </w:tc>
        <w:tc>
          <w:tcPr>
            <w:tcW w:w="1814" w:type="dxa"/>
            <w:gridSpan w:val="2"/>
            <w:vMerge w:val="restart"/>
            <w:vAlign w:val="bottom"/>
          </w:tcPr>
          <w:p w14:paraId="367B06DE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21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14:paraId="28C3485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66BC103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vMerge w:val="restart"/>
            <w:vAlign w:val="bottom"/>
          </w:tcPr>
          <w:p w14:paraId="57C62408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14:paraId="676126E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14:paraId="151DC67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7E6988AD" w14:textId="77777777" w:rsidTr="00341DE3">
        <w:trPr>
          <w:trHeight w:val="133"/>
        </w:trPr>
        <w:tc>
          <w:tcPr>
            <w:tcW w:w="640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86C7F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 xml:space="preserve">сырья и </w:t>
            </w:r>
            <w:proofErr w:type="gramStart"/>
            <w:r w:rsidRPr="00CE6678">
              <w:rPr>
                <w:sz w:val="24"/>
                <w:szCs w:val="24"/>
              </w:rPr>
              <w:t xml:space="preserve">на  </w:t>
            </w:r>
            <w:proofErr w:type="spellStart"/>
            <w:r w:rsidRPr="00CE6678">
              <w:rPr>
                <w:sz w:val="24"/>
                <w:szCs w:val="24"/>
              </w:rPr>
              <w:t>нетопливные</w:t>
            </w:r>
            <w:proofErr w:type="spellEnd"/>
            <w:proofErr w:type="gramEnd"/>
            <w:r w:rsidRPr="00CE6678">
              <w:rPr>
                <w:sz w:val="24"/>
                <w:szCs w:val="24"/>
              </w:rPr>
              <w:t xml:space="preserve"> нужды</w:t>
            </w:r>
          </w:p>
        </w:tc>
        <w:tc>
          <w:tcPr>
            <w:tcW w:w="1814" w:type="dxa"/>
            <w:gridSpan w:val="2"/>
            <w:vMerge/>
            <w:vAlign w:val="bottom"/>
          </w:tcPr>
          <w:p w14:paraId="19B1DFE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14:paraId="57E6F82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52CAF79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vMerge/>
            <w:vAlign w:val="bottom"/>
          </w:tcPr>
          <w:p w14:paraId="4F8831C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14:paraId="36EA1FF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14:paraId="4ED938E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5C9B958F" w14:textId="77777777" w:rsidTr="00341DE3">
        <w:trPr>
          <w:trHeight w:val="138"/>
        </w:trPr>
        <w:tc>
          <w:tcPr>
            <w:tcW w:w="640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AD57F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14:paraId="6214C08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15" w:type="dxa"/>
            <w:tcBorders>
              <w:bottom w:val="single" w:sz="8" w:space="0" w:color="auto"/>
            </w:tcBorders>
            <w:vAlign w:val="bottom"/>
          </w:tcPr>
          <w:p w14:paraId="5129CE8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E6188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5548691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14:paraId="55F51E2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91B25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14:paraId="6B7402C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</w:tbl>
    <w:p w14:paraId="57C58629" w14:textId="77777777" w:rsidR="00CE6678" w:rsidRPr="00CE6678" w:rsidRDefault="00CE6678" w:rsidP="00CE6678">
      <w:pPr>
        <w:widowControl/>
        <w:rPr>
          <w:sz w:val="24"/>
          <w:szCs w:val="24"/>
        </w:rPr>
      </w:pPr>
    </w:p>
    <w:p w14:paraId="4FB8AC5C" w14:textId="77777777" w:rsidR="00CE6678" w:rsidRPr="00CE6678" w:rsidRDefault="00CE6678" w:rsidP="00CE6678">
      <w:pPr>
        <w:widowControl/>
        <w:rPr>
          <w:sz w:val="24"/>
          <w:szCs w:val="24"/>
        </w:rPr>
      </w:pPr>
    </w:p>
    <w:p w14:paraId="7AB91A9D" w14:textId="77777777" w:rsidR="00CE6678" w:rsidRPr="00CE6678" w:rsidRDefault="00CE6678" w:rsidP="00CE6678">
      <w:pPr>
        <w:widowControl/>
        <w:jc w:val="center"/>
        <w:rPr>
          <w:b/>
          <w:bCs/>
          <w:sz w:val="24"/>
          <w:szCs w:val="24"/>
        </w:rPr>
      </w:pPr>
    </w:p>
    <w:p w14:paraId="2A3EE708" w14:textId="77777777" w:rsidR="00CE6678" w:rsidRPr="00CE6678" w:rsidRDefault="00CE6678" w:rsidP="00CE6678">
      <w:pPr>
        <w:widowControl/>
        <w:jc w:val="center"/>
        <w:rPr>
          <w:b/>
          <w:bCs/>
          <w:sz w:val="24"/>
          <w:szCs w:val="24"/>
        </w:rPr>
      </w:pPr>
    </w:p>
    <w:p w14:paraId="4A31EA42" w14:textId="77777777" w:rsidR="00CE6678" w:rsidRPr="00CE6678" w:rsidRDefault="00CE6678" w:rsidP="00CE6678">
      <w:pPr>
        <w:widowControl/>
        <w:jc w:val="center"/>
        <w:rPr>
          <w:b/>
          <w:bCs/>
          <w:sz w:val="24"/>
          <w:szCs w:val="24"/>
        </w:rPr>
      </w:pPr>
    </w:p>
    <w:p w14:paraId="77F4C356" w14:textId="77777777" w:rsidR="00CE6678" w:rsidRPr="00CE6678" w:rsidRDefault="00CE6678" w:rsidP="00CE6678">
      <w:pPr>
        <w:widowControl/>
        <w:jc w:val="center"/>
        <w:rPr>
          <w:b/>
          <w:bCs/>
          <w:sz w:val="24"/>
          <w:szCs w:val="24"/>
        </w:rPr>
      </w:pPr>
    </w:p>
    <w:p w14:paraId="03F6A086" w14:textId="77777777" w:rsidR="00CE6678" w:rsidRPr="00CE6678" w:rsidRDefault="00CE6678" w:rsidP="00CE6678">
      <w:pPr>
        <w:widowControl/>
        <w:jc w:val="center"/>
        <w:rPr>
          <w:b/>
          <w:bCs/>
          <w:sz w:val="24"/>
          <w:szCs w:val="24"/>
        </w:rPr>
      </w:pPr>
    </w:p>
    <w:p w14:paraId="2778E5E9" w14:textId="77777777" w:rsidR="00CE6678" w:rsidRPr="00CE6678" w:rsidRDefault="00CE6678" w:rsidP="00CE6678">
      <w:pPr>
        <w:widowControl/>
        <w:jc w:val="center"/>
        <w:rPr>
          <w:b/>
          <w:bCs/>
          <w:sz w:val="24"/>
          <w:szCs w:val="24"/>
        </w:rPr>
      </w:pPr>
    </w:p>
    <w:p w14:paraId="6418DC15" w14:textId="77777777" w:rsidR="00CE6678" w:rsidRPr="00CE6678" w:rsidRDefault="00CE6678" w:rsidP="00CE6678">
      <w:pPr>
        <w:widowControl/>
        <w:jc w:val="center"/>
        <w:rPr>
          <w:b/>
          <w:bCs/>
          <w:sz w:val="24"/>
          <w:szCs w:val="24"/>
        </w:rPr>
      </w:pPr>
    </w:p>
    <w:p w14:paraId="28BFF390" w14:textId="77777777" w:rsidR="00CE6678" w:rsidRPr="00CE6678" w:rsidRDefault="00CE6678" w:rsidP="00CE6678">
      <w:pPr>
        <w:widowControl/>
        <w:jc w:val="right"/>
        <w:rPr>
          <w:b/>
          <w:bCs/>
          <w:sz w:val="24"/>
          <w:szCs w:val="24"/>
        </w:rPr>
      </w:pPr>
      <w:r w:rsidRPr="00CE6678">
        <w:rPr>
          <w:b/>
          <w:bCs/>
          <w:sz w:val="24"/>
          <w:szCs w:val="24"/>
        </w:rPr>
        <w:t xml:space="preserve">ПРИЛОЖЕНИЕ 6. </w:t>
      </w:r>
    </w:p>
    <w:p w14:paraId="66EF9E4C" w14:textId="77777777" w:rsidR="00CE6678" w:rsidRPr="00CE6678" w:rsidRDefault="00CE6678" w:rsidP="00CE6678">
      <w:pPr>
        <w:widowControl/>
        <w:jc w:val="center"/>
        <w:rPr>
          <w:b/>
          <w:bCs/>
          <w:sz w:val="24"/>
          <w:szCs w:val="24"/>
        </w:rPr>
      </w:pPr>
    </w:p>
    <w:p w14:paraId="1198B24A" w14:textId="77777777" w:rsidR="00CE6678" w:rsidRPr="00CE6678" w:rsidRDefault="00CE6678" w:rsidP="00CE6678">
      <w:pPr>
        <w:widowControl/>
        <w:jc w:val="center"/>
        <w:rPr>
          <w:sz w:val="24"/>
          <w:szCs w:val="24"/>
        </w:rPr>
      </w:pPr>
      <w:proofErr w:type="spellStart"/>
      <w:r w:rsidRPr="00CE6678">
        <w:rPr>
          <w:b/>
          <w:bCs/>
          <w:sz w:val="24"/>
          <w:szCs w:val="24"/>
        </w:rPr>
        <w:t>Однопродуктовый</w:t>
      </w:r>
      <w:proofErr w:type="spellEnd"/>
      <w:r w:rsidRPr="00CE6678">
        <w:rPr>
          <w:b/>
          <w:bCs/>
          <w:sz w:val="24"/>
          <w:szCs w:val="24"/>
        </w:rPr>
        <w:t xml:space="preserve"> баланс атомной энергии муниципального образования Сосновский сельсовет Бессоновского района Пензенской области за 2023 год</w:t>
      </w:r>
    </w:p>
    <w:p w14:paraId="29FC6AD8" w14:textId="77777777" w:rsidR="00CE6678" w:rsidRPr="00CE6678" w:rsidRDefault="00CE6678" w:rsidP="00CE6678">
      <w:pPr>
        <w:widowControl/>
        <w:jc w:val="center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"/>
        <w:gridCol w:w="80"/>
        <w:gridCol w:w="6840"/>
        <w:gridCol w:w="100"/>
        <w:gridCol w:w="1420"/>
        <w:gridCol w:w="120"/>
        <w:gridCol w:w="40"/>
        <w:gridCol w:w="60"/>
        <w:gridCol w:w="1120"/>
        <w:gridCol w:w="120"/>
        <w:gridCol w:w="30"/>
      </w:tblGrid>
      <w:tr w:rsidR="00CE6678" w:rsidRPr="00CE6678" w14:paraId="59E391F5" w14:textId="77777777" w:rsidTr="00341DE3">
        <w:trPr>
          <w:trHeight w:val="236"/>
        </w:trPr>
        <w:tc>
          <w:tcPr>
            <w:tcW w:w="3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539BAF8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92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6A94CFF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Строки баланса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14:paraId="77FB97A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9F579F3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Номера строк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14:paraId="29540D0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885D19E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Атомная</w:t>
            </w:r>
          </w:p>
        </w:tc>
        <w:tc>
          <w:tcPr>
            <w:tcW w:w="30" w:type="dxa"/>
            <w:vAlign w:val="bottom"/>
          </w:tcPr>
          <w:p w14:paraId="60C753B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5344A835" w14:textId="77777777" w:rsidTr="00341DE3">
        <w:trPr>
          <w:trHeight w:val="127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0A63553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9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1FC930C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0461A15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14:paraId="3077F01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баланса</w:t>
            </w:r>
          </w:p>
        </w:tc>
        <w:tc>
          <w:tcPr>
            <w:tcW w:w="60" w:type="dxa"/>
            <w:vAlign w:val="bottom"/>
          </w:tcPr>
          <w:p w14:paraId="04422F2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7A1860C8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энергия</w:t>
            </w:r>
          </w:p>
        </w:tc>
        <w:tc>
          <w:tcPr>
            <w:tcW w:w="30" w:type="dxa"/>
            <w:vAlign w:val="bottom"/>
          </w:tcPr>
          <w:p w14:paraId="1445C28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43BF3ABE" w14:textId="77777777" w:rsidTr="00341DE3">
        <w:trPr>
          <w:trHeight w:val="131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BF5DA1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BB655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3D2C7A8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663E1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63684A5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F9247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AF8541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2C474748" w14:textId="77777777" w:rsidTr="00341DE3">
        <w:trPr>
          <w:trHeight w:val="272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A3D67F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C91EA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7EA9DCE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14:paraId="558CB43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11EB105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DE38A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452FA20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68A896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тыс. кВт*ч</w:t>
            </w:r>
          </w:p>
        </w:tc>
        <w:tc>
          <w:tcPr>
            <w:tcW w:w="30" w:type="dxa"/>
            <w:vAlign w:val="bottom"/>
          </w:tcPr>
          <w:p w14:paraId="7D18677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083A91F1" w14:textId="77777777" w:rsidTr="00341DE3">
        <w:trPr>
          <w:trHeight w:val="244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866E6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lastRenderedPageBreak/>
              <w:t>Производство энергетических ресурсов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5145FF58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61A6F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0E4F1CF6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14:paraId="0C16CAEF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73E3D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5F80DE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022AA7FB" w14:textId="77777777" w:rsidTr="00341DE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9FD8C6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Ввоз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1F008B63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F0166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7F9750A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14:paraId="6AFE8A42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0AF39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930048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75CF8914" w14:textId="77777777" w:rsidTr="00341DE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7B021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Вывоз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3F0C88F2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EE932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019097A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14:paraId="231618D7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C3B4A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BF6CAD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635275DD" w14:textId="77777777" w:rsidTr="00341DE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CAC21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Изменение запасов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3E84057B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D30A76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045355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14:paraId="5A1C610F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C47277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467F5E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6474C1C5" w14:textId="77777777" w:rsidTr="00341DE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80874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Потребление первичной энергии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76D2D9D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FC746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1D0AAF7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14:paraId="3DFB5C53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11B70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5A7E12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477964EA" w14:textId="77777777" w:rsidTr="00341DE3">
        <w:trPr>
          <w:trHeight w:val="243"/>
        </w:trPr>
        <w:tc>
          <w:tcPr>
            <w:tcW w:w="11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14:paraId="6E3A9C66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598EDC3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Статистическое расхождение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58A3A1E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18879016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23AF5C0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14:paraId="196B6A8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48E307B9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48AC2B02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0FFACDA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3B08F6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035681FE" w14:textId="77777777" w:rsidTr="00341DE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21355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7007CCED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4D922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18EC343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14:paraId="389CD4D0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9D026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973321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6C22E282" w14:textId="77777777" w:rsidTr="00341DE3">
        <w:trPr>
          <w:trHeight w:val="244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C59FA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4089995D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CD4F4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5466AC4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14:paraId="01ED2CFE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E3BB0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58AE29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28ACDBA1" w14:textId="77777777" w:rsidTr="00341DE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5887F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Теплоэлектростанции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0C6405FD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4"/>
                <w:sz w:val="24"/>
                <w:szCs w:val="24"/>
              </w:rPr>
              <w:t>8.1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4681C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4FEE1C2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14:paraId="7CBA715C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9BBFE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D1E90F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5663C3D7" w14:textId="77777777" w:rsidTr="00341DE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727F4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Котельные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6589FE84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4"/>
                <w:sz w:val="24"/>
                <w:szCs w:val="24"/>
              </w:rPr>
              <w:t>8.2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F5F67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BFD8F1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14:paraId="79667CF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D5821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8EDD07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0904ED6C" w14:textId="77777777" w:rsidTr="00341DE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5D021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Электрокотельные и теплоутилизационные установки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27273222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4"/>
                <w:sz w:val="24"/>
                <w:szCs w:val="24"/>
              </w:rPr>
              <w:t>8.3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BB182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159A1C76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14:paraId="54428640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25259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7209BC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5080DF8C" w14:textId="77777777" w:rsidTr="00341DE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1510B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Преобразование топлива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4C2E2294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F15E2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6B60EE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14:paraId="7167979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2FD24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BA3A86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714810AA" w14:textId="77777777" w:rsidTr="00341DE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0CCD3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Переработка нефти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352951CE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4"/>
                <w:sz w:val="24"/>
                <w:szCs w:val="24"/>
              </w:rPr>
              <w:t>9.1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3426E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24C42D7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14:paraId="151078F6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FD233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13D21D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6CEE031A" w14:textId="77777777" w:rsidTr="00341DE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B4489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Переработка газа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43527671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4"/>
                <w:sz w:val="24"/>
                <w:szCs w:val="24"/>
              </w:rPr>
              <w:t>9.2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96AAE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2828838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14:paraId="354A3FFC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85890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9E5B8C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55FBEB99" w14:textId="77777777" w:rsidTr="00341DE3">
        <w:trPr>
          <w:trHeight w:val="244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F9FCB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Обогащение угля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6E611DD8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4"/>
                <w:sz w:val="24"/>
                <w:szCs w:val="24"/>
              </w:rPr>
              <w:t>9.3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C2E31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358F422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14:paraId="53E88BC2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466BE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7A6D30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0825A709" w14:textId="77777777" w:rsidTr="00341DE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8A1DE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Собственные нужды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19A91DA7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E34C2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35ECA49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14:paraId="527338CE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570BA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B66F73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45752463" w14:textId="77777777" w:rsidTr="00341DE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85B96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Потери при передаче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50262936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07EE6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4252EEC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14:paraId="029FACC1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B314C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B30AD4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27C96570" w14:textId="77777777" w:rsidTr="00341DE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01B37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Конечное потребление энергетических ресурсов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6E4EE3B3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82337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14FCB28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14:paraId="3D58854F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FEF30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ABD35E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561DBA27" w14:textId="77777777" w:rsidTr="00341DE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454BF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 xml:space="preserve">Сельское хозяйство, рыболовство и </w:t>
            </w:r>
            <w:proofErr w:type="spellStart"/>
            <w:r w:rsidRPr="00CE6678">
              <w:rPr>
                <w:sz w:val="24"/>
                <w:szCs w:val="24"/>
              </w:rPr>
              <w:t>и</w:t>
            </w:r>
            <w:proofErr w:type="spellEnd"/>
            <w:r w:rsidRPr="00CE6678">
              <w:rPr>
                <w:sz w:val="24"/>
                <w:szCs w:val="24"/>
              </w:rPr>
              <w:t xml:space="preserve"> рыбоводство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217FE0C7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DF05F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23F590A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14:paraId="1EBA428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9757A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B09E83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79F1EE62" w14:textId="77777777" w:rsidTr="00341DE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7B4AE6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Промышленность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0DF54681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9E7A6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7BC9F24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14:paraId="0D610848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876E5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CA03A86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1E5AC3BC" w14:textId="77777777" w:rsidTr="00341DE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531F4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7CE40CC1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CA552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1430A72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14:paraId="29889C85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E953A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A3A6C5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28590294" w14:textId="77777777" w:rsidTr="00341DE3">
        <w:trPr>
          <w:trHeight w:val="244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13C86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Транспорт и связь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60FB1D35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9C70A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389A1D1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14:paraId="0B5BE410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48FD5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E2B25E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020C866A" w14:textId="77777777" w:rsidTr="00341DE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C4B96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Железнодорожный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0B0AD715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8"/>
                <w:sz w:val="24"/>
                <w:szCs w:val="24"/>
              </w:rPr>
              <w:t>16.1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E9E89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5D8BD56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14:paraId="588671E9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CCD8E7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5A9E6E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149B9296" w14:textId="77777777" w:rsidTr="00341DE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8D371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Трубопроводный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05878278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8"/>
                <w:sz w:val="24"/>
                <w:szCs w:val="24"/>
              </w:rPr>
              <w:t>16.2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A4EB8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3ED04F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14:paraId="16E37C67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282FA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0B8979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549B5FD3" w14:textId="77777777" w:rsidTr="00341DE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F53301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Автомобильный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25692459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8"/>
                <w:sz w:val="24"/>
                <w:szCs w:val="24"/>
              </w:rPr>
              <w:t>16.3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A4281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2DA22E2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14:paraId="41D1726C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1F746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0C22F4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5D359C85" w14:textId="77777777" w:rsidTr="00341DE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B7F69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Прочий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177D0ADB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8"/>
                <w:sz w:val="24"/>
                <w:szCs w:val="24"/>
              </w:rPr>
              <w:t>16.4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1625E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73B937E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14:paraId="23A1A395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0D53E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957ED4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3C84F16E" w14:textId="77777777" w:rsidTr="00341DE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C28636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Сфера услуг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7DA3B508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64F80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188B213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14:paraId="2C85450B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B69496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A6EECF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3B1736EB" w14:textId="77777777" w:rsidTr="00341DE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2EE9E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Население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49D0B7DC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2A447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5B9094D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14:paraId="54ABDF1D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9B4CE6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0E20CF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35F17B24" w14:textId="77777777" w:rsidTr="00341DE3">
        <w:trPr>
          <w:trHeight w:val="244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A2A626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proofErr w:type="spellStart"/>
            <w:r w:rsidRPr="00CE6678">
              <w:rPr>
                <w:sz w:val="24"/>
                <w:szCs w:val="24"/>
              </w:rPr>
              <w:t>Бюджетофинансируемым</w:t>
            </w:r>
            <w:proofErr w:type="spellEnd"/>
            <w:r w:rsidRPr="00CE6678">
              <w:rPr>
                <w:sz w:val="24"/>
                <w:szCs w:val="24"/>
              </w:rPr>
              <w:t xml:space="preserve"> организациям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6ECCABEF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ECEF8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8ACEF1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14:paraId="4D5E4823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02325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05131D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7C0A7FE9" w14:textId="77777777" w:rsidTr="00341DE3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0DE7D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Прочим потребителям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0C844C86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78583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05DE18C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14:paraId="3468F3A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58A02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80467B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5B648BD1" w14:textId="77777777" w:rsidTr="00341DE3">
        <w:trPr>
          <w:trHeight w:val="239"/>
        </w:trPr>
        <w:tc>
          <w:tcPr>
            <w:tcW w:w="695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D9F79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 xml:space="preserve">Использование топливно-энергетических ресурсов в качестве сырья и </w:t>
            </w:r>
            <w:proofErr w:type="gramStart"/>
            <w:r w:rsidRPr="00CE6678">
              <w:rPr>
                <w:sz w:val="24"/>
                <w:szCs w:val="24"/>
              </w:rPr>
              <w:t xml:space="preserve">на  </w:t>
            </w:r>
            <w:proofErr w:type="spellStart"/>
            <w:r w:rsidRPr="00CE6678">
              <w:rPr>
                <w:sz w:val="24"/>
                <w:szCs w:val="24"/>
              </w:rPr>
              <w:t>нетопливные</w:t>
            </w:r>
            <w:proofErr w:type="spellEnd"/>
            <w:proofErr w:type="gramEnd"/>
            <w:r w:rsidRPr="00CE6678">
              <w:rPr>
                <w:sz w:val="24"/>
                <w:szCs w:val="24"/>
              </w:rPr>
              <w:t xml:space="preserve"> нужды</w:t>
            </w:r>
          </w:p>
        </w:tc>
        <w:tc>
          <w:tcPr>
            <w:tcW w:w="1520" w:type="dxa"/>
            <w:gridSpan w:val="2"/>
            <w:vMerge w:val="restart"/>
            <w:vAlign w:val="bottom"/>
          </w:tcPr>
          <w:p w14:paraId="79FC560F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21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07E8777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711FD08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Merge w:val="restart"/>
            <w:vAlign w:val="bottom"/>
          </w:tcPr>
          <w:p w14:paraId="6C906F69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C0F065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773AA9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22610AE1" w14:textId="77777777" w:rsidTr="00341DE3">
        <w:trPr>
          <w:trHeight w:val="127"/>
        </w:trPr>
        <w:tc>
          <w:tcPr>
            <w:tcW w:w="695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54C1C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Merge/>
            <w:vAlign w:val="bottom"/>
          </w:tcPr>
          <w:p w14:paraId="3D9A6B2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80E513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084DDFA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Merge/>
            <w:vAlign w:val="bottom"/>
          </w:tcPr>
          <w:p w14:paraId="2E8ADAFF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00038B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38D64C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6085C9B9" w14:textId="77777777" w:rsidTr="00341DE3">
        <w:trPr>
          <w:trHeight w:val="85"/>
        </w:trPr>
        <w:tc>
          <w:tcPr>
            <w:tcW w:w="695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EB1D9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79DC4C5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14:paraId="13691E3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B7F207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25CCC12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3B1B8B87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2AC48C04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3C445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01714C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</w:tbl>
    <w:p w14:paraId="0798A277" w14:textId="77777777" w:rsidR="00CE6678" w:rsidRPr="00CE6678" w:rsidRDefault="00CE6678" w:rsidP="00CE6678">
      <w:pPr>
        <w:widowControl/>
        <w:rPr>
          <w:sz w:val="24"/>
          <w:szCs w:val="24"/>
        </w:rPr>
      </w:pPr>
    </w:p>
    <w:p w14:paraId="059D640F" w14:textId="77777777" w:rsidR="00CE6678" w:rsidRPr="00CE6678" w:rsidRDefault="00CE6678" w:rsidP="00CE6678">
      <w:pPr>
        <w:widowControl/>
        <w:rPr>
          <w:sz w:val="24"/>
          <w:szCs w:val="24"/>
        </w:rPr>
      </w:pPr>
    </w:p>
    <w:p w14:paraId="0214491A" w14:textId="77777777" w:rsidR="00CE6678" w:rsidRPr="00CE6678" w:rsidRDefault="00CE6678" w:rsidP="00CE6678">
      <w:pPr>
        <w:widowControl/>
        <w:rPr>
          <w:b/>
          <w:bCs/>
          <w:sz w:val="24"/>
          <w:szCs w:val="24"/>
        </w:rPr>
      </w:pPr>
    </w:p>
    <w:p w14:paraId="5F452004" w14:textId="77777777" w:rsidR="00CE6678" w:rsidRPr="00CE6678" w:rsidRDefault="00CE6678" w:rsidP="00CE6678">
      <w:pPr>
        <w:widowControl/>
        <w:jc w:val="center"/>
        <w:rPr>
          <w:b/>
          <w:bCs/>
          <w:sz w:val="24"/>
          <w:szCs w:val="24"/>
        </w:rPr>
      </w:pPr>
    </w:p>
    <w:p w14:paraId="79EA34C9" w14:textId="77777777" w:rsidR="00CE6678" w:rsidRPr="00CE6678" w:rsidRDefault="00CE6678" w:rsidP="00CE6678">
      <w:pPr>
        <w:widowControl/>
        <w:jc w:val="center"/>
        <w:rPr>
          <w:b/>
          <w:bCs/>
          <w:sz w:val="24"/>
          <w:szCs w:val="24"/>
        </w:rPr>
      </w:pPr>
    </w:p>
    <w:p w14:paraId="28F7F31D" w14:textId="77777777" w:rsidR="00CE6678" w:rsidRPr="00CE6678" w:rsidRDefault="00CE6678" w:rsidP="00CE6678">
      <w:pPr>
        <w:widowControl/>
        <w:jc w:val="center"/>
        <w:rPr>
          <w:b/>
          <w:bCs/>
          <w:sz w:val="24"/>
          <w:szCs w:val="24"/>
        </w:rPr>
      </w:pPr>
    </w:p>
    <w:p w14:paraId="4B366F2F" w14:textId="77777777" w:rsidR="00CE6678" w:rsidRPr="00CE6678" w:rsidRDefault="00CE6678" w:rsidP="00CE6678">
      <w:pPr>
        <w:widowControl/>
        <w:jc w:val="right"/>
        <w:rPr>
          <w:b/>
          <w:bCs/>
          <w:sz w:val="24"/>
          <w:szCs w:val="24"/>
        </w:rPr>
      </w:pPr>
    </w:p>
    <w:p w14:paraId="02543B24" w14:textId="77777777" w:rsidR="00CE6678" w:rsidRPr="00CE6678" w:rsidRDefault="00CE6678" w:rsidP="00CE6678">
      <w:pPr>
        <w:widowControl/>
        <w:jc w:val="right"/>
        <w:rPr>
          <w:b/>
          <w:bCs/>
          <w:sz w:val="24"/>
          <w:szCs w:val="24"/>
        </w:rPr>
      </w:pPr>
      <w:r w:rsidRPr="00CE6678">
        <w:rPr>
          <w:b/>
          <w:bCs/>
          <w:sz w:val="24"/>
          <w:szCs w:val="24"/>
        </w:rPr>
        <w:t>ПРИЛОЖЕНИЕ 7.</w:t>
      </w:r>
    </w:p>
    <w:p w14:paraId="746D781E" w14:textId="77777777" w:rsidR="00CE6678" w:rsidRPr="00CE6678" w:rsidRDefault="00CE6678" w:rsidP="00CE6678">
      <w:pPr>
        <w:widowControl/>
        <w:jc w:val="center"/>
        <w:rPr>
          <w:b/>
          <w:bCs/>
          <w:sz w:val="24"/>
          <w:szCs w:val="24"/>
        </w:rPr>
      </w:pPr>
    </w:p>
    <w:p w14:paraId="26A5FEE7" w14:textId="77777777" w:rsidR="00CE6678" w:rsidRPr="00CE6678" w:rsidRDefault="00CE6678" w:rsidP="00CE6678">
      <w:pPr>
        <w:widowControl/>
        <w:jc w:val="center"/>
        <w:rPr>
          <w:sz w:val="24"/>
          <w:szCs w:val="24"/>
        </w:rPr>
      </w:pPr>
      <w:r w:rsidRPr="00CE6678">
        <w:rPr>
          <w:b/>
          <w:bCs/>
          <w:sz w:val="24"/>
          <w:szCs w:val="24"/>
        </w:rPr>
        <w:t xml:space="preserve"> </w:t>
      </w:r>
      <w:proofErr w:type="spellStart"/>
      <w:r w:rsidRPr="00CE6678">
        <w:rPr>
          <w:b/>
          <w:bCs/>
          <w:sz w:val="24"/>
          <w:szCs w:val="24"/>
        </w:rPr>
        <w:t>Однопродуктовый</w:t>
      </w:r>
      <w:proofErr w:type="spellEnd"/>
      <w:r w:rsidRPr="00CE6678">
        <w:rPr>
          <w:b/>
          <w:bCs/>
          <w:sz w:val="24"/>
          <w:szCs w:val="24"/>
        </w:rPr>
        <w:t xml:space="preserve"> баланс электрической энергии муниципального образования Сосновский сельсовет Бессоновского района Пензенской области за 2023 год</w:t>
      </w:r>
    </w:p>
    <w:p w14:paraId="4930B2F8" w14:textId="77777777" w:rsidR="00CE6678" w:rsidRPr="00CE6678" w:rsidRDefault="00CE6678" w:rsidP="00CE6678">
      <w:pPr>
        <w:widowControl/>
        <w:jc w:val="center"/>
        <w:rPr>
          <w:sz w:val="24"/>
          <w:szCs w:val="24"/>
        </w:rPr>
      </w:pPr>
    </w:p>
    <w:tbl>
      <w:tblPr>
        <w:tblW w:w="10090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00"/>
        <w:gridCol w:w="1700"/>
        <w:gridCol w:w="2960"/>
        <w:gridCol w:w="30"/>
      </w:tblGrid>
      <w:tr w:rsidR="00CE6678" w:rsidRPr="00CE6678" w14:paraId="5B72E0F8" w14:textId="77777777" w:rsidTr="00341DE3">
        <w:trPr>
          <w:trHeight w:val="490"/>
        </w:trPr>
        <w:tc>
          <w:tcPr>
            <w:tcW w:w="54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C4E9FC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Строки баланса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F5433F1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Номера строк</w:t>
            </w:r>
          </w:p>
        </w:tc>
        <w:tc>
          <w:tcPr>
            <w:tcW w:w="29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C596343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Электроэнергия</w:t>
            </w:r>
          </w:p>
        </w:tc>
        <w:tc>
          <w:tcPr>
            <w:tcW w:w="30" w:type="dxa"/>
            <w:vAlign w:val="bottom"/>
          </w:tcPr>
          <w:p w14:paraId="0C4202D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3D1DE172" w14:textId="77777777" w:rsidTr="00341DE3">
        <w:trPr>
          <w:trHeight w:val="127"/>
        </w:trPr>
        <w:tc>
          <w:tcPr>
            <w:tcW w:w="54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2D6A26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14:paraId="264E2EC4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8"/>
                <w:sz w:val="24"/>
                <w:szCs w:val="24"/>
              </w:rPr>
              <w:t>баланса</w:t>
            </w: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14:paraId="2064CB7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5DDE81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2A6653D6" w14:textId="77777777" w:rsidTr="00341DE3">
        <w:trPr>
          <w:trHeight w:val="127"/>
        </w:trPr>
        <w:tc>
          <w:tcPr>
            <w:tcW w:w="54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E5EAE8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159476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91531A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D1DC6F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238CD633" w14:textId="77777777" w:rsidTr="00341DE3">
        <w:trPr>
          <w:trHeight w:val="120"/>
        </w:trPr>
        <w:tc>
          <w:tcPr>
            <w:tcW w:w="5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2AB007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53D0F1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2790B52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тыс. кВт*ч</w:t>
            </w:r>
          </w:p>
        </w:tc>
        <w:tc>
          <w:tcPr>
            <w:tcW w:w="30" w:type="dxa"/>
            <w:vAlign w:val="bottom"/>
          </w:tcPr>
          <w:p w14:paraId="28B42F7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01218417" w14:textId="77777777" w:rsidTr="00341DE3">
        <w:trPr>
          <w:trHeight w:val="333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02155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Производство энергетических ресурсов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03F91734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1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14:paraId="05FBD7B9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298F7FA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1DF924BC" w14:textId="77777777" w:rsidTr="00341DE3">
        <w:trPr>
          <w:trHeight w:val="100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D505F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53145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3F84B3" w14:textId="77777777" w:rsidR="00CE6678" w:rsidRPr="00CE6678" w:rsidRDefault="00CE6678" w:rsidP="00CE6678">
            <w:pPr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5D2AB0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5E7532EE" w14:textId="77777777" w:rsidTr="00341DE3">
        <w:trPr>
          <w:trHeight w:val="307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03024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Ввоз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7C6B83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2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356020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 w:rsidRPr="00CE6678">
              <w:rPr>
                <w:sz w:val="24"/>
                <w:szCs w:val="24"/>
              </w:rPr>
              <w:t>38353,0</w:t>
            </w:r>
          </w:p>
        </w:tc>
        <w:tc>
          <w:tcPr>
            <w:tcW w:w="30" w:type="dxa"/>
            <w:vAlign w:val="bottom"/>
          </w:tcPr>
          <w:p w14:paraId="3AB575C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12DFE097" w14:textId="77777777" w:rsidTr="00341DE3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2FBF2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Вывоз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C5548C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3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4951BB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57D148B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0224BF1E" w14:textId="77777777" w:rsidTr="00341DE3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B7AC3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Изменение запасов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578084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4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EA386C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0D83537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0D16536D" w14:textId="77777777" w:rsidTr="00341DE3">
        <w:trPr>
          <w:trHeight w:val="268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C483B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Потребление первичной энергии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4BFCF412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5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14:paraId="422C2E0E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38353,0</w:t>
            </w:r>
          </w:p>
        </w:tc>
        <w:tc>
          <w:tcPr>
            <w:tcW w:w="30" w:type="dxa"/>
            <w:vAlign w:val="bottom"/>
          </w:tcPr>
          <w:p w14:paraId="33EFAEE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0D1B039F" w14:textId="77777777" w:rsidTr="00341DE3">
        <w:trPr>
          <w:trHeight w:val="38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8B3F36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04C07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57E0B4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0544D0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33352E24" w14:textId="77777777" w:rsidTr="00341DE3">
        <w:trPr>
          <w:trHeight w:val="241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669F96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Статистическое расхождение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051981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6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</w:tcPr>
          <w:p w14:paraId="4AB045CD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67729E7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4306F0C3" w14:textId="77777777" w:rsidTr="00341DE3">
        <w:trPr>
          <w:trHeight w:val="242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37F3C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908EFB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7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</w:tcPr>
          <w:p w14:paraId="17CA2407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40D4E94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1A7DF89A" w14:textId="77777777" w:rsidTr="00341DE3">
        <w:trPr>
          <w:trHeight w:val="244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4F2EB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C1414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8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</w:tcPr>
          <w:p w14:paraId="04F25694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5FF0231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3A472712" w14:textId="77777777" w:rsidTr="00341DE3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B6F2F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Теплоэлектростанции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944228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8.1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</w:tcPr>
          <w:p w14:paraId="38BAAA36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6C209D8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6C7D88C8" w14:textId="77777777" w:rsidTr="00341DE3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B2A2D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Котельные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1E3959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8.2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8ACEFF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5033C0F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41ED9CDA" w14:textId="77777777" w:rsidTr="00341DE3">
        <w:trPr>
          <w:trHeight w:val="253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F5597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Электрокотельные и теплоутилизационные установки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2D751666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8.3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14:paraId="7FE9126E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2B74FBD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1A4B7004" w14:textId="77777777" w:rsidTr="00341DE3">
        <w:trPr>
          <w:trHeight w:val="21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A730C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08585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317444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346482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0BD47B8E" w14:textId="77777777" w:rsidTr="00341DE3">
        <w:trPr>
          <w:trHeight w:val="241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150D7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Преобразование топлива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B34B8D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9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664393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7C3B590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7D945D9A" w14:textId="77777777" w:rsidTr="00341DE3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94A7A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Переработка нефти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F0FD9F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9.1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3EA716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349CC73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6C65B97A" w14:textId="77777777" w:rsidTr="00341DE3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D7D31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Переработка газа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CA9DE1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9.2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17B03B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7CD0AC0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3CD3BD44" w14:textId="77777777" w:rsidTr="00341DE3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896B3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Обогащение угля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E3EEFB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9.3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53FBA2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32E957A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1EEB10C7" w14:textId="77777777" w:rsidTr="00341DE3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10A44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Собственные нужды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7A478C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10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17C251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6B866C06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750756B7" w14:textId="77777777" w:rsidTr="00341DE3">
        <w:trPr>
          <w:trHeight w:val="244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EF59A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Потери при передаче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4FB184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11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59D7DE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10BB1AF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3F6316BC" w14:textId="77777777" w:rsidTr="00341DE3">
        <w:trPr>
          <w:trHeight w:val="242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969F8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Конечное потребление энергетических ресурсов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7280A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12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BEE14F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  <w:highlight w:val="yellow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6AD66EB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73038BEE" w14:textId="77777777" w:rsidTr="00341DE3">
        <w:trPr>
          <w:trHeight w:val="256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6C0EA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 xml:space="preserve">Сельское хозяйство, рыболовство </w:t>
            </w:r>
            <w:proofErr w:type="gramStart"/>
            <w:r w:rsidRPr="00CE6678">
              <w:rPr>
                <w:sz w:val="24"/>
                <w:szCs w:val="24"/>
              </w:rPr>
              <w:t>и  рыбоводство</w:t>
            </w:r>
            <w:proofErr w:type="gramEnd"/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79F247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13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508C0C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  <w:highlight w:val="yellow"/>
              </w:rPr>
            </w:pPr>
            <w:r w:rsidRPr="00CE6678">
              <w:rPr>
                <w:sz w:val="24"/>
                <w:szCs w:val="24"/>
              </w:rPr>
              <w:t>32403,0</w:t>
            </w:r>
          </w:p>
        </w:tc>
        <w:tc>
          <w:tcPr>
            <w:tcW w:w="30" w:type="dxa"/>
            <w:vAlign w:val="bottom"/>
          </w:tcPr>
          <w:p w14:paraId="491984A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35DE94BB" w14:textId="77777777" w:rsidTr="00341DE3">
        <w:trPr>
          <w:trHeight w:val="277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1C144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Промышленность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43F570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14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2BA241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68FC65E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5F70C4C9" w14:textId="77777777" w:rsidTr="00341DE3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FC91C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71D3A5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15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D10B94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75B5EDC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654B01A0" w14:textId="77777777" w:rsidTr="00341DE3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3A41D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Транспорт и связь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FCA162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16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C802FE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4327B4A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10048137" w14:textId="77777777" w:rsidTr="00341DE3">
        <w:trPr>
          <w:trHeight w:val="244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8A3A7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Железнодорожный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F254FB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16.1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B2E1EB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0E91F22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009255AA" w14:textId="77777777" w:rsidTr="00341DE3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DDDEC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Трубопроводный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B8D3FC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16.2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A933E8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0C38F81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742D39A8" w14:textId="77777777" w:rsidTr="00341DE3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ECFCE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Автомобильный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AFE359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16.3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B184BE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493E401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59BECAA5" w14:textId="77777777" w:rsidTr="00341DE3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09EA4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Прочий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6C7BC8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16.4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D57C06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3203E04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36D7F16B" w14:textId="77777777" w:rsidTr="00341DE3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70FC27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Сфера услуг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862057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17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93579C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" w:type="dxa"/>
            <w:vAlign w:val="bottom"/>
          </w:tcPr>
          <w:p w14:paraId="4794E9B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002E3EA7" w14:textId="77777777" w:rsidTr="00341DE3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55761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Население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9FBFCD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18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8DC97B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  <w:highlight w:val="yellow"/>
              </w:rPr>
            </w:pPr>
            <w:r w:rsidRPr="00CE6678">
              <w:rPr>
                <w:sz w:val="24"/>
                <w:szCs w:val="24"/>
              </w:rPr>
              <w:t>4700,0</w:t>
            </w:r>
          </w:p>
        </w:tc>
        <w:tc>
          <w:tcPr>
            <w:tcW w:w="30" w:type="dxa"/>
            <w:vAlign w:val="bottom"/>
          </w:tcPr>
          <w:p w14:paraId="33773B6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7D7DCEBE" w14:textId="77777777" w:rsidTr="00341DE3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263F8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proofErr w:type="spellStart"/>
            <w:r w:rsidRPr="00CE6678">
              <w:rPr>
                <w:sz w:val="24"/>
                <w:szCs w:val="24"/>
              </w:rPr>
              <w:t>Бюджетофинансируемым</w:t>
            </w:r>
            <w:proofErr w:type="spellEnd"/>
            <w:r w:rsidRPr="00CE6678">
              <w:rPr>
                <w:sz w:val="24"/>
                <w:szCs w:val="24"/>
              </w:rPr>
              <w:t xml:space="preserve"> организациям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609E27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19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9FFA2D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  <w:highlight w:val="yellow"/>
              </w:rPr>
            </w:pPr>
            <w:r w:rsidRPr="00CE6678">
              <w:rPr>
                <w:sz w:val="24"/>
                <w:szCs w:val="24"/>
              </w:rPr>
              <w:t>1100,0</w:t>
            </w:r>
          </w:p>
        </w:tc>
        <w:tc>
          <w:tcPr>
            <w:tcW w:w="30" w:type="dxa"/>
            <w:vAlign w:val="bottom"/>
          </w:tcPr>
          <w:p w14:paraId="684D6DE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209C003D" w14:textId="77777777" w:rsidTr="00341DE3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71461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Прочим потребителям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9A8598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20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03FC9F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  <w:highlight w:val="yellow"/>
              </w:rPr>
            </w:pPr>
            <w:r w:rsidRPr="00CE6678">
              <w:rPr>
                <w:sz w:val="24"/>
                <w:szCs w:val="24"/>
              </w:rPr>
              <w:t>150</w:t>
            </w:r>
          </w:p>
        </w:tc>
        <w:tc>
          <w:tcPr>
            <w:tcW w:w="30" w:type="dxa"/>
            <w:vAlign w:val="bottom"/>
          </w:tcPr>
          <w:p w14:paraId="14FF48E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511AC7AA" w14:textId="77777777" w:rsidTr="00341DE3">
        <w:trPr>
          <w:trHeight w:val="353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C1DA7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 xml:space="preserve">Использование топливно-энергетических ресурсов в качестве сырья и </w:t>
            </w:r>
            <w:proofErr w:type="gramStart"/>
            <w:r w:rsidRPr="00CE6678">
              <w:rPr>
                <w:sz w:val="24"/>
                <w:szCs w:val="24"/>
              </w:rPr>
              <w:t xml:space="preserve">на  </w:t>
            </w:r>
            <w:proofErr w:type="spellStart"/>
            <w:r w:rsidRPr="00CE6678">
              <w:rPr>
                <w:sz w:val="24"/>
                <w:szCs w:val="24"/>
              </w:rPr>
              <w:t>нетопливные</w:t>
            </w:r>
            <w:proofErr w:type="spellEnd"/>
            <w:proofErr w:type="gramEnd"/>
            <w:r w:rsidRPr="00CE6678">
              <w:rPr>
                <w:sz w:val="24"/>
                <w:szCs w:val="24"/>
              </w:rPr>
              <w:t xml:space="preserve"> нужды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76E794F8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21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14:paraId="2D4AEAB3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-</w:t>
            </w:r>
          </w:p>
        </w:tc>
        <w:tc>
          <w:tcPr>
            <w:tcW w:w="30" w:type="dxa"/>
            <w:vAlign w:val="bottom"/>
          </w:tcPr>
          <w:p w14:paraId="2E1AB19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6AC3817C" w14:textId="77777777" w:rsidTr="00341DE3">
        <w:trPr>
          <w:trHeight w:val="124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6AA33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055D3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D6AD3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BC0492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</w:tbl>
    <w:p w14:paraId="694B58D9" w14:textId="77777777" w:rsidR="00CE6678" w:rsidRPr="00CE6678" w:rsidRDefault="00CE6678" w:rsidP="00CE6678">
      <w:pPr>
        <w:widowControl/>
        <w:rPr>
          <w:sz w:val="24"/>
          <w:szCs w:val="24"/>
        </w:rPr>
      </w:pPr>
    </w:p>
    <w:p w14:paraId="0A9C5EC4" w14:textId="77777777" w:rsidR="00CE6678" w:rsidRPr="00CE6678" w:rsidRDefault="00CE6678" w:rsidP="00CE6678">
      <w:pPr>
        <w:widowControl/>
        <w:rPr>
          <w:sz w:val="24"/>
          <w:szCs w:val="24"/>
        </w:rPr>
      </w:pPr>
    </w:p>
    <w:p w14:paraId="2BEC4831" w14:textId="77777777" w:rsidR="00CE6678" w:rsidRPr="00CE6678" w:rsidRDefault="00CE6678" w:rsidP="00CE6678">
      <w:pPr>
        <w:widowControl/>
        <w:jc w:val="center"/>
        <w:rPr>
          <w:b/>
          <w:bCs/>
          <w:sz w:val="24"/>
          <w:szCs w:val="24"/>
        </w:rPr>
      </w:pPr>
    </w:p>
    <w:p w14:paraId="229A421D" w14:textId="77777777" w:rsidR="00CE6678" w:rsidRPr="00CE6678" w:rsidRDefault="00CE6678" w:rsidP="00CE6678">
      <w:pPr>
        <w:widowControl/>
        <w:jc w:val="right"/>
        <w:rPr>
          <w:b/>
          <w:bCs/>
          <w:sz w:val="24"/>
          <w:szCs w:val="24"/>
        </w:rPr>
      </w:pPr>
      <w:r w:rsidRPr="00CE6678">
        <w:rPr>
          <w:b/>
          <w:bCs/>
          <w:sz w:val="24"/>
          <w:szCs w:val="24"/>
        </w:rPr>
        <w:t xml:space="preserve">ПРИЛОЖЕНИЕ 9. </w:t>
      </w:r>
    </w:p>
    <w:p w14:paraId="12E722DD" w14:textId="77777777" w:rsidR="00CE6678" w:rsidRPr="00CE6678" w:rsidRDefault="00CE6678" w:rsidP="00CE6678">
      <w:pPr>
        <w:widowControl/>
        <w:jc w:val="center"/>
        <w:rPr>
          <w:b/>
          <w:bCs/>
          <w:sz w:val="24"/>
          <w:szCs w:val="24"/>
        </w:rPr>
      </w:pPr>
    </w:p>
    <w:p w14:paraId="483120F9" w14:textId="77777777" w:rsidR="00CE6678" w:rsidRPr="00CE6678" w:rsidRDefault="00CE6678" w:rsidP="00CE6678">
      <w:pPr>
        <w:widowControl/>
        <w:jc w:val="center"/>
        <w:rPr>
          <w:sz w:val="24"/>
          <w:szCs w:val="24"/>
        </w:rPr>
      </w:pPr>
      <w:proofErr w:type="spellStart"/>
      <w:r w:rsidRPr="00CE6678">
        <w:rPr>
          <w:b/>
          <w:bCs/>
          <w:sz w:val="24"/>
          <w:szCs w:val="24"/>
        </w:rPr>
        <w:t>Однопродуктовый</w:t>
      </w:r>
      <w:proofErr w:type="spellEnd"/>
      <w:r w:rsidRPr="00CE6678">
        <w:rPr>
          <w:b/>
          <w:bCs/>
          <w:sz w:val="24"/>
          <w:szCs w:val="24"/>
        </w:rPr>
        <w:t xml:space="preserve"> баланс тепловой энергии муниципального образования Сосновский сельсовет Бессоновского района Пензенской области за 2023 год</w:t>
      </w:r>
    </w:p>
    <w:p w14:paraId="1FCABC23" w14:textId="77777777" w:rsidR="00CE6678" w:rsidRPr="00CE6678" w:rsidRDefault="00CE6678" w:rsidP="00CE6678">
      <w:pPr>
        <w:widowControl/>
        <w:jc w:val="center"/>
        <w:rPr>
          <w:sz w:val="24"/>
          <w:szCs w:val="24"/>
        </w:rPr>
      </w:pPr>
    </w:p>
    <w:p w14:paraId="3FA04FB9" w14:textId="77777777" w:rsidR="00CE6678" w:rsidRPr="00CE6678" w:rsidRDefault="00CE6678" w:rsidP="00CE6678">
      <w:pPr>
        <w:widowControl/>
        <w:jc w:val="center"/>
        <w:rPr>
          <w:sz w:val="24"/>
          <w:szCs w:val="24"/>
        </w:rPr>
      </w:pPr>
    </w:p>
    <w:tbl>
      <w:tblPr>
        <w:tblW w:w="10070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"/>
        <w:gridCol w:w="5620"/>
        <w:gridCol w:w="100"/>
        <w:gridCol w:w="1560"/>
        <w:gridCol w:w="120"/>
        <w:gridCol w:w="2520"/>
        <w:gridCol w:w="30"/>
      </w:tblGrid>
      <w:tr w:rsidR="00CE6678" w:rsidRPr="00CE6678" w14:paraId="131A766F" w14:textId="77777777" w:rsidTr="00341DE3">
        <w:trPr>
          <w:trHeight w:val="848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041F5137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07B58C3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Строки баланса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14:paraId="57090A01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0D1A80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Номер строки</w:t>
            </w:r>
          </w:p>
        </w:tc>
        <w:tc>
          <w:tcPr>
            <w:tcW w:w="25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628AC79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Тепловая энергия</w:t>
            </w:r>
          </w:p>
        </w:tc>
        <w:tc>
          <w:tcPr>
            <w:tcW w:w="30" w:type="dxa"/>
            <w:vAlign w:val="bottom"/>
          </w:tcPr>
          <w:p w14:paraId="716D8F2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2F867BB1" w14:textId="77777777" w:rsidTr="00341DE3">
        <w:trPr>
          <w:trHeight w:val="12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93E461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vMerge/>
            <w:tcBorders>
              <w:right w:val="single" w:sz="8" w:space="0" w:color="auto"/>
            </w:tcBorders>
            <w:vAlign w:val="bottom"/>
          </w:tcPr>
          <w:p w14:paraId="65137196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35F97F4E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3F9597D2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баланса</w:t>
            </w: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14:paraId="68EE2DE0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462DB5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5DFCB248" w14:textId="77777777" w:rsidTr="00341DE3">
        <w:trPr>
          <w:trHeight w:val="127"/>
        </w:trPr>
        <w:tc>
          <w:tcPr>
            <w:tcW w:w="120" w:type="dxa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14:paraId="5544074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DD7D755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4" w:space="0" w:color="auto"/>
            </w:tcBorders>
            <w:vAlign w:val="bottom"/>
          </w:tcPr>
          <w:p w14:paraId="4C6C959F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CB4C202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D83D158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502F84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7D6CB941" w14:textId="77777777" w:rsidTr="00341DE3">
        <w:trPr>
          <w:trHeight w:val="80"/>
        </w:trPr>
        <w:tc>
          <w:tcPr>
            <w:tcW w:w="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42506E37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A109B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16FDEA1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2609B0C6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CF558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11CFD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Гкал</w:t>
            </w:r>
          </w:p>
        </w:tc>
        <w:tc>
          <w:tcPr>
            <w:tcW w:w="30" w:type="dxa"/>
            <w:vAlign w:val="bottom"/>
          </w:tcPr>
          <w:p w14:paraId="5B5F989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0AA359E8" w14:textId="77777777" w:rsidTr="00341DE3">
        <w:trPr>
          <w:trHeight w:val="28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F0BF6D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14:paraId="190A46B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Производство энергетических ресурсов</w:t>
            </w:r>
          </w:p>
        </w:tc>
        <w:tc>
          <w:tcPr>
            <w:tcW w:w="1660" w:type="dxa"/>
            <w:gridSpan w:val="2"/>
            <w:vAlign w:val="bottom"/>
          </w:tcPr>
          <w:p w14:paraId="3A46B5F0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5BE9686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14:paraId="3BA16075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38FE30C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66881265" w14:textId="77777777" w:rsidTr="00341DE3">
        <w:trPr>
          <w:trHeight w:val="9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7BCD18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BFF7D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1C95043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14:paraId="1BCED85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4F5EB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F0B69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19AB11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0A42FBD9" w14:textId="77777777" w:rsidTr="00341DE3">
        <w:trPr>
          <w:trHeight w:val="23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D36AD7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AA9DD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Ввоз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14:paraId="7D75ACCC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7305B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AE539C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211670,0</w:t>
            </w:r>
          </w:p>
        </w:tc>
        <w:tc>
          <w:tcPr>
            <w:tcW w:w="30" w:type="dxa"/>
            <w:vAlign w:val="bottom"/>
          </w:tcPr>
          <w:p w14:paraId="2BCA484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7271BE58" w14:textId="77777777" w:rsidTr="00341DE3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6C46E9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D2E6D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Вывоз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14:paraId="4DEE1C4C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C05BF6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94C9B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2F0BCAD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71D31012" w14:textId="77777777" w:rsidTr="00341DE3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0A03C2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30FD6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Изменение запасов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14:paraId="6875888B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0424B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019A16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6A80FF67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216ACE11" w14:textId="77777777" w:rsidTr="00341DE3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91C73D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947E6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Потребление первичной энергии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14:paraId="52C329D0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27E0F6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EE1363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211670,0</w:t>
            </w:r>
          </w:p>
        </w:tc>
        <w:tc>
          <w:tcPr>
            <w:tcW w:w="30" w:type="dxa"/>
            <w:vAlign w:val="bottom"/>
          </w:tcPr>
          <w:p w14:paraId="506A848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08303AA2" w14:textId="77777777" w:rsidTr="00341DE3">
        <w:trPr>
          <w:trHeight w:val="24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14:paraId="19701D4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7D20AC2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Статистическое расхождение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697908D7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6355149E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5204DC8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8DB6F6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1AB0B58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3412DE47" w14:textId="77777777" w:rsidTr="00341DE3">
        <w:trPr>
          <w:trHeight w:val="24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D461CB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C947D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14:paraId="55D6D4E2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B1B5A6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926917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2CD64B4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512DEF2B" w14:textId="77777777" w:rsidTr="00341DE3">
        <w:trPr>
          <w:trHeight w:val="26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2E60A7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14:paraId="5E2BFAF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1660" w:type="dxa"/>
            <w:gridSpan w:val="2"/>
            <w:vAlign w:val="bottom"/>
          </w:tcPr>
          <w:p w14:paraId="584825CE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2DF39A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14:paraId="28B2E7F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727A196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1DCD3C0A" w14:textId="77777777" w:rsidTr="00341DE3">
        <w:trPr>
          <w:trHeight w:val="3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A3D219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3F211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14:paraId="7EE5F4E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F22C6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9EFCA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5508A1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0EAEA1B6" w14:textId="77777777" w:rsidTr="00341DE3">
        <w:trPr>
          <w:trHeight w:val="24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585164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B3DEE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Теплоэлектростанции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14:paraId="387A5613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8.1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44E5C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30CD94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694B740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5C41F012" w14:textId="77777777" w:rsidTr="00341DE3">
        <w:trPr>
          <w:trHeight w:val="24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C7E77F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CC348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Котельные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14:paraId="07095441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8.2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F1F04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9C4D4E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164E7DE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1BA3B628" w14:textId="77777777" w:rsidTr="00341DE3">
        <w:trPr>
          <w:trHeight w:val="26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8A3CFD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14:paraId="6F6A054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Электрокотельные и теплоутилизационные установки</w:t>
            </w:r>
          </w:p>
        </w:tc>
        <w:tc>
          <w:tcPr>
            <w:tcW w:w="1660" w:type="dxa"/>
            <w:gridSpan w:val="2"/>
            <w:vAlign w:val="bottom"/>
          </w:tcPr>
          <w:p w14:paraId="51599D9B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8,3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600264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14:paraId="7EC9BCB2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1C58F46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57134076" w14:textId="77777777" w:rsidTr="00341DE3">
        <w:trPr>
          <w:trHeight w:val="3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28FE79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B525A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14:paraId="6172A41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0D6B6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DD597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5BDA297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2620ACC5" w14:textId="77777777" w:rsidTr="00341DE3">
        <w:trPr>
          <w:trHeight w:val="23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89CE54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13C827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Преобразование топлива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14:paraId="4FF25C54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CCEC6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95850F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6A1E43E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04C8747B" w14:textId="77777777" w:rsidTr="00341DE3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E90DAF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2CB73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Переработка нефти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14:paraId="1C7E1E30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9,1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58E36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193A64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50E1E2D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123153D3" w14:textId="77777777" w:rsidTr="00341DE3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9293767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3F1E0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Переработка газа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14:paraId="59706B9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9,2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DCEA7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1B597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5A44886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3F5BC2B6" w14:textId="77777777" w:rsidTr="00341DE3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96983E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F6A60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Обогащение угля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14:paraId="244C950B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9,3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FE7E7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459EC6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77E8F71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0AD28EF3" w14:textId="77777777" w:rsidTr="00341DE3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E49911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50ECF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Собственные нужды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14:paraId="669E8023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A6AD7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594D2D" w14:textId="77777777" w:rsidR="00CE6678" w:rsidRPr="00CE6678" w:rsidRDefault="00CE6678" w:rsidP="00CE6678">
            <w:pPr>
              <w:widowControl/>
              <w:jc w:val="center"/>
              <w:rPr>
                <w:w w:val="90"/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0EF291D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240CA7CB" w14:textId="77777777" w:rsidTr="00341DE3">
        <w:trPr>
          <w:trHeight w:val="24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AC2B49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96635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Потери при передаче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14:paraId="666EB934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C3F89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24F753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8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5A30FAA6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5F4F5837" w14:textId="77777777" w:rsidTr="00341DE3">
        <w:trPr>
          <w:trHeight w:val="25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48DE96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3F889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Конечное потребление энергетических ресурсов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14:paraId="57677B24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EC0B1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714FBB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170CC0D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1B7298A8" w14:textId="77777777" w:rsidTr="00341DE3">
        <w:trPr>
          <w:trHeight w:val="25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1F81AD7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2A49F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Сельское хозяйство, рыболовство и рыбоводство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14:paraId="3F63D0B0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49BF8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44DAAE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206300,0</w:t>
            </w:r>
          </w:p>
        </w:tc>
        <w:tc>
          <w:tcPr>
            <w:tcW w:w="30" w:type="dxa"/>
            <w:vAlign w:val="bottom"/>
          </w:tcPr>
          <w:p w14:paraId="3F863A2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16D22D1A" w14:textId="77777777" w:rsidTr="00341DE3">
        <w:trPr>
          <w:trHeight w:val="2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657236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F4D226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Промышленность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14:paraId="762EBF16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65B38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A59B69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2E47E2B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772F791F" w14:textId="77777777" w:rsidTr="00341DE3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818FA0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3C2E7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14:paraId="4CCE675D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602B1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62A038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63A9766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606C9FE9" w14:textId="77777777" w:rsidTr="00341DE3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3468D3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A3CFF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Транспорт и связь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14:paraId="4B6D387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1C77C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2B4CB5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132A7F9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59333BF5" w14:textId="77777777" w:rsidTr="00341DE3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23F9D5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84CBF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Железнодорожный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14:paraId="0A91414F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16.1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833C3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AA76AE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0097C37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19EA1402" w14:textId="77777777" w:rsidTr="00341DE3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D900847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9A401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Трубопроводный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14:paraId="6D99AA50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16.2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27B7D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C4D22D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02BFFA1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4A10C485" w14:textId="77777777" w:rsidTr="00341DE3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40E476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D7020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Автомобильный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14:paraId="3D74BF4C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16.3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DBA5D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762422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7255364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7BDD65E0" w14:textId="77777777" w:rsidTr="00341DE3">
        <w:trPr>
          <w:trHeight w:val="24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050041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BA0E7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Прочий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14:paraId="34CAE8B1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16.4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4DAC3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D59FB1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035C02A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60FD1449" w14:textId="77777777" w:rsidTr="00341DE3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79A3397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BA136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Сфера услуг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14:paraId="0A863CE5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DAC9C6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7B8DB2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1CF7943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60893568" w14:textId="77777777" w:rsidTr="00341DE3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800115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A6ABE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Население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14:paraId="461E4ABC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25EB8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C8B291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8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1E77447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5EA0A93A" w14:textId="77777777" w:rsidTr="00341DE3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AD2C3E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B1543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proofErr w:type="spellStart"/>
            <w:r w:rsidRPr="00CE6678">
              <w:rPr>
                <w:sz w:val="24"/>
                <w:szCs w:val="24"/>
              </w:rPr>
              <w:t>Бюджетофинансируемым</w:t>
            </w:r>
            <w:proofErr w:type="spellEnd"/>
            <w:r w:rsidRPr="00CE6678">
              <w:rPr>
                <w:sz w:val="24"/>
                <w:szCs w:val="24"/>
              </w:rPr>
              <w:t xml:space="preserve"> организациям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14:paraId="77F7EA9C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F06AD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3EAF6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8"/>
                <w:sz w:val="24"/>
                <w:szCs w:val="24"/>
              </w:rPr>
              <w:t>5370</w:t>
            </w:r>
          </w:p>
        </w:tc>
        <w:tc>
          <w:tcPr>
            <w:tcW w:w="30" w:type="dxa"/>
            <w:vAlign w:val="bottom"/>
          </w:tcPr>
          <w:p w14:paraId="35DC471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1594E582" w14:textId="77777777" w:rsidTr="00341DE3">
        <w:trPr>
          <w:trHeight w:val="24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4890EC7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08DA0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Прочим потребителям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14:paraId="53A15AC4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2406B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2186F3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E42D93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60216EC2" w14:textId="77777777" w:rsidTr="00341DE3">
        <w:trPr>
          <w:trHeight w:val="24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C3578E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14:paraId="7A6B229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Использование топливно-энергетических ресурсов в</w:t>
            </w:r>
          </w:p>
        </w:tc>
        <w:tc>
          <w:tcPr>
            <w:tcW w:w="1660" w:type="dxa"/>
            <w:gridSpan w:val="2"/>
            <w:vMerge w:val="restart"/>
            <w:vAlign w:val="bottom"/>
          </w:tcPr>
          <w:p w14:paraId="7B1B9076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21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B81FE5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14:paraId="75066894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11E6D90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33F70BED" w14:textId="77777777" w:rsidTr="00341DE3">
        <w:trPr>
          <w:trHeight w:val="12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DA2FAA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vMerge w:val="restart"/>
            <w:tcBorders>
              <w:right w:val="single" w:sz="8" w:space="0" w:color="auto"/>
            </w:tcBorders>
            <w:vAlign w:val="bottom"/>
          </w:tcPr>
          <w:p w14:paraId="7077451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 xml:space="preserve">качестве сырья и </w:t>
            </w:r>
            <w:proofErr w:type="gramStart"/>
            <w:r w:rsidRPr="00CE6678">
              <w:rPr>
                <w:sz w:val="24"/>
                <w:szCs w:val="24"/>
              </w:rPr>
              <w:t xml:space="preserve">на  </w:t>
            </w:r>
            <w:proofErr w:type="spellStart"/>
            <w:r w:rsidRPr="00CE6678">
              <w:rPr>
                <w:sz w:val="24"/>
                <w:szCs w:val="24"/>
              </w:rPr>
              <w:t>нетопливные</w:t>
            </w:r>
            <w:proofErr w:type="spellEnd"/>
            <w:proofErr w:type="gramEnd"/>
            <w:r w:rsidRPr="00CE6678">
              <w:rPr>
                <w:sz w:val="24"/>
                <w:szCs w:val="24"/>
              </w:rPr>
              <w:t xml:space="preserve"> нужды</w:t>
            </w:r>
          </w:p>
        </w:tc>
        <w:tc>
          <w:tcPr>
            <w:tcW w:w="1660" w:type="dxa"/>
            <w:gridSpan w:val="2"/>
            <w:vMerge/>
            <w:vAlign w:val="bottom"/>
          </w:tcPr>
          <w:p w14:paraId="2AA17A0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FD2A10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14:paraId="1E785E8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ACEA0A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2CC6E486" w14:textId="77777777" w:rsidTr="00341DE3">
        <w:trPr>
          <w:trHeight w:val="13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7915F56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0330B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0870F1D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14:paraId="6FF992C6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80AA7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179C4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FD3008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</w:tbl>
    <w:p w14:paraId="6539C118" w14:textId="77777777" w:rsidR="00CE6678" w:rsidRPr="00CE6678" w:rsidRDefault="00CE6678" w:rsidP="00CE6678">
      <w:pPr>
        <w:widowControl/>
        <w:jc w:val="center"/>
        <w:rPr>
          <w:b/>
          <w:bCs/>
          <w:sz w:val="24"/>
          <w:szCs w:val="28"/>
        </w:rPr>
      </w:pPr>
    </w:p>
    <w:p w14:paraId="73B19C71" w14:textId="77777777" w:rsidR="00CE6678" w:rsidRPr="00CE6678" w:rsidRDefault="00CE6678" w:rsidP="00CE6678">
      <w:pPr>
        <w:widowControl/>
        <w:jc w:val="right"/>
        <w:rPr>
          <w:b/>
          <w:bCs/>
          <w:sz w:val="24"/>
          <w:szCs w:val="28"/>
        </w:rPr>
      </w:pPr>
    </w:p>
    <w:p w14:paraId="7FCB9C60" w14:textId="77777777" w:rsidR="00CE6678" w:rsidRPr="00CE6678" w:rsidRDefault="00CE6678" w:rsidP="00CE6678">
      <w:pPr>
        <w:widowControl/>
        <w:jc w:val="right"/>
        <w:rPr>
          <w:b/>
          <w:bCs/>
          <w:sz w:val="24"/>
          <w:szCs w:val="28"/>
        </w:rPr>
      </w:pPr>
      <w:r w:rsidRPr="00CE6678">
        <w:rPr>
          <w:b/>
          <w:bCs/>
          <w:sz w:val="24"/>
          <w:szCs w:val="28"/>
        </w:rPr>
        <w:t>ПРИЛОЖЕНИЕ 10.</w:t>
      </w:r>
    </w:p>
    <w:p w14:paraId="413AFC7F" w14:textId="77777777" w:rsidR="00CE6678" w:rsidRPr="00CE6678" w:rsidRDefault="00CE6678" w:rsidP="00CE6678">
      <w:pPr>
        <w:widowControl/>
        <w:jc w:val="center"/>
        <w:rPr>
          <w:b/>
          <w:bCs/>
          <w:sz w:val="24"/>
          <w:szCs w:val="28"/>
        </w:rPr>
      </w:pPr>
    </w:p>
    <w:p w14:paraId="0EF56417" w14:textId="77777777" w:rsidR="00CE6678" w:rsidRPr="00CE6678" w:rsidRDefault="00CE6678" w:rsidP="00CE6678">
      <w:pPr>
        <w:widowControl/>
        <w:jc w:val="center"/>
        <w:rPr>
          <w:b/>
          <w:bCs/>
          <w:sz w:val="24"/>
          <w:szCs w:val="28"/>
        </w:rPr>
      </w:pPr>
      <w:r w:rsidRPr="00CE6678">
        <w:rPr>
          <w:b/>
          <w:bCs/>
          <w:sz w:val="24"/>
          <w:szCs w:val="28"/>
        </w:rPr>
        <w:t xml:space="preserve"> Коэффициенты перерасчета топлива и энергии в условное топливо</w:t>
      </w:r>
    </w:p>
    <w:p w14:paraId="770D728F" w14:textId="77777777" w:rsidR="00CE6678" w:rsidRPr="00CE6678" w:rsidRDefault="00CE6678" w:rsidP="00CE6678">
      <w:pPr>
        <w:widowControl/>
        <w:jc w:val="center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4753"/>
        <w:gridCol w:w="1540"/>
        <w:gridCol w:w="2920"/>
        <w:gridCol w:w="30"/>
      </w:tblGrid>
      <w:tr w:rsidR="00CE6678" w:rsidRPr="00CE6678" w14:paraId="2A8E066F" w14:textId="77777777" w:rsidTr="00341DE3">
        <w:trPr>
          <w:trHeight w:val="259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9F0DE98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475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89856C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74680F6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bCs/>
                <w:sz w:val="24"/>
                <w:szCs w:val="24"/>
              </w:rPr>
              <w:t>Единицы</w:t>
            </w:r>
          </w:p>
        </w:tc>
        <w:tc>
          <w:tcPr>
            <w:tcW w:w="2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6CE47B1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bCs/>
                <w:w w:val="99"/>
                <w:sz w:val="24"/>
                <w:szCs w:val="24"/>
              </w:rPr>
              <w:t>Коэффициенты пересчета в</w:t>
            </w:r>
          </w:p>
        </w:tc>
        <w:tc>
          <w:tcPr>
            <w:tcW w:w="30" w:type="dxa"/>
            <w:vAlign w:val="bottom"/>
          </w:tcPr>
          <w:p w14:paraId="72A1217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48FEB2ED" w14:textId="77777777" w:rsidTr="00341DE3">
        <w:trPr>
          <w:trHeight w:val="8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99A45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753" w:type="dxa"/>
            <w:vMerge w:val="restart"/>
            <w:tcBorders>
              <w:right w:val="single" w:sz="8" w:space="0" w:color="auto"/>
            </w:tcBorders>
            <w:vAlign w:val="bottom"/>
          </w:tcPr>
          <w:p w14:paraId="1241A905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bCs/>
                <w:sz w:val="24"/>
                <w:szCs w:val="24"/>
              </w:rPr>
              <w:t>Виды ТЭР</w:t>
            </w: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14:paraId="7BFDE660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14:paraId="567BEE9B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bCs/>
                <w:w w:val="99"/>
                <w:sz w:val="24"/>
                <w:szCs w:val="24"/>
              </w:rPr>
              <w:t>условное топливо по</w:t>
            </w:r>
          </w:p>
        </w:tc>
        <w:tc>
          <w:tcPr>
            <w:tcW w:w="30" w:type="dxa"/>
            <w:vAlign w:val="bottom"/>
          </w:tcPr>
          <w:p w14:paraId="6B7D825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2AEAE27B" w14:textId="77777777" w:rsidTr="00341DE3">
        <w:trPr>
          <w:trHeight w:val="80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230E3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4753" w:type="dxa"/>
            <w:vMerge/>
            <w:tcBorders>
              <w:right w:val="single" w:sz="8" w:space="0" w:color="auto"/>
            </w:tcBorders>
            <w:vAlign w:val="bottom"/>
          </w:tcPr>
          <w:p w14:paraId="51E5C8FF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14:paraId="775CB746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bCs/>
                <w:sz w:val="24"/>
                <w:szCs w:val="24"/>
              </w:rPr>
              <w:t>измерения</w:t>
            </w: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14:paraId="3AEFF410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272D89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4F0D6A7C" w14:textId="77777777" w:rsidTr="00341DE3">
        <w:trPr>
          <w:trHeight w:val="125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FF5E2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753" w:type="dxa"/>
            <w:tcBorders>
              <w:right w:val="single" w:sz="8" w:space="0" w:color="auto"/>
            </w:tcBorders>
            <w:vAlign w:val="bottom"/>
          </w:tcPr>
          <w:p w14:paraId="52CCC7D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14:paraId="151BD86E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14:paraId="684AAC74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bCs/>
                <w:sz w:val="24"/>
                <w:szCs w:val="24"/>
              </w:rPr>
              <w:t>угольному эквиваленту</w:t>
            </w:r>
          </w:p>
        </w:tc>
        <w:tc>
          <w:tcPr>
            <w:tcW w:w="30" w:type="dxa"/>
            <w:vAlign w:val="bottom"/>
          </w:tcPr>
          <w:p w14:paraId="13C6DCB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2884B665" w14:textId="77777777" w:rsidTr="00341DE3">
        <w:trPr>
          <w:trHeight w:val="8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BAFE5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7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BD6ED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52BA6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C6AC87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ED5BB7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12073A6D" w14:textId="77777777" w:rsidTr="00341DE3">
        <w:trPr>
          <w:trHeight w:val="286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655FA17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1.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B67FD1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Уголь каменный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F64AEFF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49A5875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0,730</w:t>
            </w:r>
          </w:p>
        </w:tc>
        <w:tc>
          <w:tcPr>
            <w:tcW w:w="30" w:type="dxa"/>
            <w:vAlign w:val="bottom"/>
          </w:tcPr>
          <w:p w14:paraId="104068F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7C0976A0" w14:textId="77777777" w:rsidTr="00341DE3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A591CA6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2.</w:t>
            </w:r>
          </w:p>
        </w:tc>
        <w:tc>
          <w:tcPr>
            <w:tcW w:w="475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7ACD6D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Уголь бурый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CBB8580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тонн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0FD2F3C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0,467</w:t>
            </w:r>
          </w:p>
        </w:tc>
        <w:tc>
          <w:tcPr>
            <w:tcW w:w="30" w:type="dxa"/>
            <w:vAlign w:val="bottom"/>
          </w:tcPr>
          <w:p w14:paraId="5C09B8F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0A519080" w14:textId="77777777" w:rsidTr="00341DE3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218E05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3.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</w:tcPr>
          <w:p w14:paraId="5F63727F" w14:textId="77777777" w:rsidR="00CE6678" w:rsidRPr="00CE6678" w:rsidRDefault="00CE6678" w:rsidP="00CE6678">
            <w:pPr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CE6678">
              <w:rPr>
                <w:sz w:val="24"/>
                <w:szCs w:val="24"/>
                <w:lang w:eastAsia="ar-SA"/>
              </w:rPr>
              <w:t>Уголь кузнецкий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</w:tcPr>
          <w:p w14:paraId="052C6CE0" w14:textId="77777777" w:rsidR="00CE6678" w:rsidRPr="00CE6678" w:rsidRDefault="00CE6678" w:rsidP="00CE6678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CE6678">
              <w:rPr>
                <w:sz w:val="24"/>
                <w:szCs w:val="24"/>
                <w:lang w:eastAsia="ar-SA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</w:tcPr>
          <w:p w14:paraId="14596EB9" w14:textId="77777777" w:rsidR="00CE6678" w:rsidRPr="00CE6678" w:rsidRDefault="00CE6678" w:rsidP="00CE6678">
            <w:pPr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CE6678">
              <w:rPr>
                <w:sz w:val="24"/>
                <w:szCs w:val="24"/>
                <w:lang w:eastAsia="ar-SA"/>
              </w:rPr>
              <w:t xml:space="preserve">                    0,830</w:t>
            </w:r>
          </w:p>
        </w:tc>
        <w:tc>
          <w:tcPr>
            <w:tcW w:w="30" w:type="dxa"/>
            <w:vAlign w:val="bottom"/>
          </w:tcPr>
          <w:p w14:paraId="45F95C2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E6678" w:rsidRPr="00CE6678" w14:paraId="5A9B1C6A" w14:textId="77777777" w:rsidTr="00341DE3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6213EC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4.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4729F6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Торф топливный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C59178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0E8F81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0,340</w:t>
            </w:r>
          </w:p>
        </w:tc>
        <w:tc>
          <w:tcPr>
            <w:tcW w:w="30" w:type="dxa"/>
            <w:vAlign w:val="bottom"/>
          </w:tcPr>
          <w:p w14:paraId="7482D7B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60F96AEE" w14:textId="77777777" w:rsidTr="00341DE3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B9DF58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5.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5E1593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Дрова для отопления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1297C82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куб. м (</w:t>
            </w:r>
            <w:proofErr w:type="spellStart"/>
            <w:r w:rsidRPr="00CE6678">
              <w:rPr>
                <w:sz w:val="24"/>
                <w:szCs w:val="24"/>
              </w:rPr>
              <w:t>плотн</w:t>
            </w:r>
            <w:proofErr w:type="spellEnd"/>
            <w:r w:rsidRPr="00CE6678">
              <w:rPr>
                <w:sz w:val="24"/>
                <w:szCs w:val="24"/>
              </w:rPr>
              <w:t>.)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F9A7106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0,266</w:t>
            </w:r>
          </w:p>
        </w:tc>
        <w:tc>
          <w:tcPr>
            <w:tcW w:w="30" w:type="dxa"/>
            <w:vAlign w:val="bottom"/>
          </w:tcPr>
          <w:p w14:paraId="42EEDF4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633C5B0D" w14:textId="77777777" w:rsidTr="00341DE3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B88241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6.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0DE962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Нефть, включая газовый конденсат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633F8D1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2DD33CE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1,430</w:t>
            </w:r>
          </w:p>
        </w:tc>
        <w:tc>
          <w:tcPr>
            <w:tcW w:w="30" w:type="dxa"/>
            <w:vAlign w:val="bottom"/>
          </w:tcPr>
          <w:p w14:paraId="0B19436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42388FC1" w14:textId="77777777" w:rsidTr="00341DE3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D7DF33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3E94C1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Газ горючий природный (естественный)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819F663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тыс. куб. м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70E057E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1,154</w:t>
            </w:r>
          </w:p>
        </w:tc>
        <w:tc>
          <w:tcPr>
            <w:tcW w:w="30" w:type="dxa"/>
            <w:vAlign w:val="bottom"/>
          </w:tcPr>
          <w:p w14:paraId="3FF557D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67DDB66C" w14:textId="77777777" w:rsidTr="00341DE3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EEFAA1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8.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B5E13E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Кокс металлургический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32F021B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D707038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0,990</w:t>
            </w:r>
          </w:p>
        </w:tc>
        <w:tc>
          <w:tcPr>
            <w:tcW w:w="30" w:type="dxa"/>
            <w:vAlign w:val="bottom"/>
          </w:tcPr>
          <w:p w14:paraId="1D8DE6D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0F777538" w14:textId="77777777" w:rsidTr="00341DE3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FAC31C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9.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BFEE31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Брикеты угольные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C5A6829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35AA3F9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0,605</w:t>
            </w:r>
          </w:p>
        </w:tc>
        <w:tc>
          <w:tcPr>
            <w:tcW w:w="30" w:type="dxa"/>
            <w:vAlign w:val="bottom"/>
          </w:tcPr>
          <w:p w14:paraId="475127F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58182EAB" w14:textId="77777777" w:rsidTr="00341DE3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4D89F2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10.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55FD6F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Брикеты и п/брикеты торфяные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8C6BC8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B3BC8CF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0,600</w:t>
            </w:r>
          </w:p>
        </w:tc>
        <w:tc>
          <w:tcPr>
            <w:tcW w:w="30" w:type="dxa"/>
            <w:vAlign w:val="bottom"/>
          </w:tcPr>
          <w:p w14:paraId="7F937C6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54046C38" w14:textId="77777777" w:rsidTr="00341DE3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2C3394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11.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678320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Мазут топочный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C231D77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A2E348B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1,370</w:t>
            </w:r>
          </w:p>
        </w:tc>
        <w:tc>
          <w:tcPr>
            <w:tcW w:w="30" w:type="dxa"/>
            <w:vAlign w:val="bottom"/>
          </w:tcPr>
          <w:p w14:paraId="59A2C24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72B3C766" w14:textId="77777777" w:rsidTr="00341DE3">
        <w:trPr>
          <w:trHeight w:val="240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8B88A4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12.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A9E32F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Мазут флотский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2151D45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F10B21E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1,430</w:t>
            </w:r>
          </w:p>
        </w:tc>
        <w:tc>
          <w:tcPr>
            <w:tcW w:w="30" w:type="dxa"/>
            <w:vAlign w:val="bottom"/>
          </w:tcPr>
          <w:p w14:paraId="0E8DD86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5BA8244D" w14:textId="77777777" w:rsidTr="00341DE3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5F5880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13.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770EEB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Топливо печное бытовое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2834297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09E7FB6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1,450</w:t>
            </w:r>
          </w:p>
        </w:tc>
        <w:tc>
          <w:tcPr>
            <w:tcW w:w="30" w:type="dxa"/>
            <w:vAlign w:val="bottom"/>
          </w:tcPr>
          <w:p w14:paraId="4B962F7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6781A67F" w14:textId="77777777" w:rsidTr="00341DE3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C8574A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14.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6D97DA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Керосин для технических целей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0B6CFC7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04DEA25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1,470</w:t>
            </w:r>
          </w:p>
        </w:tc>
        <w:tc>
          <w:tcPr>
            <w:tcW w:w="30" w:type="dxa"/>
            <w:vAlign w:val="bottom"/>
          </w:tcPr>
          <w:p w14:paraId="281C7A0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680B5D7E" w14:textId="77777777" w:rsidTr="00341DE3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3DD351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15.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849D2B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Керосин осветительный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324EAE2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A538904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1,470</w:t>
            </w:r>
          </w:p>
        </w:tc>
        <w:tc>
          <w:tcPr>
            <w:tcW w:w="30" w:type="dxa"/>
            <w:vAlign w:val="bottom"/>
          </w:tcPr>
          <w:p w14:paraId="41BC18A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4068E302" w14:textId="77777777" w:rsidTr="00341DE3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70E90E7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16.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4D9B78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Газ горючий искусственный коксовый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F616B36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тыс. куб. м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75ADBEB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0,570</w:t>
            </w:r>
          </w:p>
        </w:tc>
        <w:tc>
          <w:tcPr>
            <w:tcW w:w="30" w:type="dxa"/>
            <w:vAlign w:val="bottom"/>
          </w:tcPr>
          <w:p w14:paraId="23B3B66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413CED13" w14:textId="77777777" w:rsidTr="00341DE3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2D9A4E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17.</w:t>
            </w:r>
          </w:p>
        </w:tc>
        <w:tc>
          <w:tcPr>
            <w:tcW w:w="475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29848A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Газ нефтеперерабатывающих предприятий сухой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728DA01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тыс. куб. м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5404B4E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1,500</w:t>
            </w:r>
          </w:p>
        </w:tc>
        <w:tc>
          <w:tcPr>
            <w:tcW w:w="30" w:type="dxa"/>
            <w:vAlign w:val="bottom"/>
          </w:tcPr>
          <w:p w14:paraId="2E95BB3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276AED67" w14:textId="77777777" w:rsidTr="00341DE3">
        <w:trPr>
          <w:trHeight w:val="240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95FCA8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18.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AEA0BC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Газ сжиженный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FD22CCE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тыс. куб. м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D0DA312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1,570</w:t>
            </w:r>
          </w:p>
        </w:tc>
        <w:tc>
          <w:tcPr>
            <w:tcW w:w="30" w:type="dxa"/>
            <w:vAlign w:val="bottom"/>
          </w:tcPr>
          <w:p w14:paraId="5F35A0E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19F96ABD" w14:textId="77777777" w:rsidTr="00341DE3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C224B5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19.</w:t>
            </w:r>
          </w:p>
        </w:tc>
        <w:tc>
          <w:tcPr>
            <w:tcW w:w="475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AB0B739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Топливо дизельное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871DA27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тонн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2CAD8D8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1,450</w:t>
            </w:r>
          </w:p>
        </w:tc>
        <w:tc>
          <w:tcPr>
            <w:tcW w:w="30" w:type="dxa"/>
            <w:vAlign w:val="bottom"/>
          </w:tcPr>
          <w:p w14:paraId="4AEDA5A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04A619CF" w14:textId="77777777" w:rsidTr="00341DE3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080916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20.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F57E85A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Топливо моторное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A7991CC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4DB156E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1,430</w:t>
            </w:r>
          </w:p>
        </w:tc>
        <w:tc>
          <w:tcPr>
            <w:tcW w:w="30" w:type="dxa"/>
            <w:vAlign w:val="bottom"/>
          </w:tcPr>
          <w:p w14:paraId="63D1DA07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794F4CBF" w14:textId="77777777" w:rsidTr="00341DE3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338D6D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21.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695E7B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Бензин автомобильный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FE8395E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AEDA0B8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1,490</w:t>
            </w:r>
          </w:p>
        </w:tc>
        <w:tc>
          <w:tcPr>
            <w:tcW w:w="30" w:type="dxa"/>
            <w:vAlign w:val="bottom"/>
          </w:tcPr>
          <w:p w14:paraId="793B76F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0CE7FCA3" w14:textId="77777777" w:rsidTr="00341DE3">
        <w:trPr>
          <w:trHeight w:val="19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24040F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22.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609D84B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Бензин авиационный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2BB7981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D3135E9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1,490</w:t>
            </w:r>
          </w:p>
        </w:tc>
        <w:tc>
          <w:tcPr>
            <w:tcW w:w="30" w:type="dxa"/>
            <w:vAlign w:val="bottom"/>
          </w:tcPr>
          <w:p w14:paraId="73EE02A2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45D43993" w14:textId="77777777" w:rsidTr="00341DE3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AD3AF6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23.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5FC4F51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Топливо для реактивных двигателей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B7BB4EA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3D82A5B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1,470</w:t>
            </w:r>
          </w:p>
        </w:tc>
        <w:tc>
          <w:tcPr>
            <w:tcW w:w="30" w:type="dxa"/>
            <w:vAlign w:val="bottom"/>
          </w:tcPr>
          <w:p w14:paraId="46DDCB7C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21B45BB7" w14:textId="77777777" w:rsidTr="00341DE3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9B19AF5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24.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D92B20D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proofErr w:type="spellStart"/>
            <w:r w:rsidRPr="00CE6678">
              <w:rPr>
                <w:sz w:val="24"/>
                <w:szCs w:val="24"/>
              </w:rPr>
              <w:t>Нефтебитум</w:t>
            </w:r>
            <w:proofErr w:type="spellEnd"/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FC558BD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0EA3776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1,350</w:t>
            </w:r>
          </w:p>
        </w:tc>
        <w:tc>
          <w:tcPr>
            <w:tcW w:w="30" w:type="dxa"/>
            <w:vAlign w:val="bottom"/>
          </w:tcPr>
          <w:p w14:paraId="345E537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632190BF" w14:textId="77777777" w:rsidTr="00341DE3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F2F40E7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25.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2D9AFB3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Газ горючий искусственный доменный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4365D0E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тыс. куб. м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49C970F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0,430</w:t>
            </w:r>
          </w:p>
        </w:tc>
        <w:tc>
          <w:tcPr>
            <w:tcW w:w="30" w:type="dxa"/>
            <w:vAlign w:val="bottom"/>
          </w:tcPr>
          <w:p w14:paraId="165C0467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190847F2" w14:textId="77777777" w:rsidTr="00341DE3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9BAEB78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26.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2E82CA4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Электроэнергия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0056573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 xml:space="preserve">тыс. </w:t>
            </w:r>
            <w:proofErr w:type="spellStart"/>
            <w:r w:rsidRPr="00CE6678">
              <w:rPr>
                <w:w w:val="99"/>
                <w:sz w:val="24"/>
                <w:szCs w:val="24"/>
              </w:rPr>
              <w:t>кВт.ч</w:t>
            </w:r>
            <w:proofErr w:type="spellEnd"/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A11A666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0,1228</w:t>
            </w:r>
          </w:p>
        </w:tc>
        <w:tc>
          <w:tcPr>
            <w:tcW w:w="30" w:type="dxa"/>
            <w:vAlign w:val="bottom"/>
          </w:tcPr>
          <w:p w14:paraId="522964A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3B263819" w14:textId="77777777" w:rsidTr="00341DE3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DBCD57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27.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0574707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Теплоэнергия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F4C7B96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Гкал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42DEB22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0,1486</w:t>
            </w:r>
          </w:p>
        </w:tc>
        <w:tc>
          <w:tcPr>
            <w:tcW w:w="30" w:type="dxa"/>
            <w:vAlign w:val="bottom"/>
          </w:tcPr>
          <w:p w14:paraId="10A23DB6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03E3556C" w14:textId="77777777" w:rsidTr="00341DE3">
        <w:trPr>
          <w:trHeight w:val="286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442EDC6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28.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6A8A4D6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Гидроэнергия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EC892C4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 xml:space="preserve">тыс. </w:t>
            </w:r>
            <w:proofErr w:type="spellStart"/>
            <w:r w:rsidRPr="00CE6678">
              <w:rPr>
                <w:w w:val="99"/>
                <w:sz w:val="24"/>
                <w:szCs w:val="24"/>
              </w:rPr>
              <w:t>кВт.ч</w:t>
            </w:r>
            <w:proofErr w:type="spellEnd"/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FB327B2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0,3445</w:t>
            </w:r>
          </w:p>
        </w:tc>
        <w:tc>
          <w:tcPr>
            <w:tcW w:w="30" w:type="dxa"/>
            <w:vAlign w:val="bottom"/>
          </w:tcPr>
          <w:p w14:paraId="67069DDF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  <w:tr w:rsidR="00CE6678" w:rsidRPr="00CE6678" w14:paraId="75B89235" w14:textId="77777777" w:rsidTr="00341DE3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350C8CE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29.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D34660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  <w:r w:rsidRPr="00CE6678">
              <w:rPr>
                <w:sz w:val="24"/>
                <w:szCs w:val="24"/>
              </w:rPr>
              <w:t>Атомная энергия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E39B557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 xml:space="preserve">тыс. </w:t>
            </w:r>
            <w:proofErr w:type="spellStart"/>
            <w:r w:rsidRPr="00CE6678">
              <w:rPr>
                <w:w w:val="99"/>
                <w:sz w:val="24"/>
                <w:szCs w:val="24"/>
              </w:rPr>
              <w:t>кВт.ч</w:t>
            </w:r>
            <w:proofErr w:type="spellEnd"/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6EE8BF1" w14:textId="77777777" w:rsidR="00CE6678" w:rsidRPr="00CE6678" w:rsidRDefault="00CE6678" w:rsidP="00CE6678">
            <w:pPr>
              <w:widowControl/>
              <w:jc w:val="center"/>
              <w:rPr>
                <w:sz w:val="24"/>
                <w:szCs w:val="24"/>
              </w:rPr>
            </w:pPr>
            <w:r w:rsidRPr="00CE6678">
              <w:rPr>
                <w:w w:val="99"/>
                <w:sz w:val="24"/>
                <w:szCs w:val="24"/>
              </w:rPr>
              <w:t>0,3445</w:t>
            </w:r>
          </w:p>
        </w:tc>
        <w:tc>
          <w:tcPr>
            <w:tcW w:w="30" w:type="dxa"/>
            <w:vAlign w:val="bottom"/>
          </w:tcPr>
          <w:p w14:paraId="387B8560" w14:textId="77777777" w:rsidR="00CE6678" w:rsidRPr="00CE6678" w:rsidRDefault="00CE6678" w:rsidP="00CE6678">
            <w:pPr>
              <w:widowControl/>
              <w:rPr>
                <w:sz w:val="24"/>
                <w:szCs w:val="24"/>
              </w:rPr>
            </w:pPr>
          </w:p>
        </w:tc>
      </w:tr>
    </w:tbl>
    <w:p w14:paraId="44CDEF65" w14:textId="77777777" w:rsidR="00CE6678" w:rsidRPr="00CE6678" w:rsidRDefault="00CE6678" w:rsidP="00CE6678">
      <w:pPr>
        <w:widowControl/>
        <w:rPr>
          <w:sz w:val="24"/>
          <w:szCs w:val="24"/>
        </w:rPr>
      </w:pPr>
    </w:p>
    <w:p w14:paraId="2B65BE26" w14:textId="77777777" w:rsidR="00CE6678" w:rsidRPr="00CE6678" w:rsidRDefault="00CE6678" w:rsidP="00CE6678">
      <w:pPr>
        <w:widowControl/>
        <w:ind w:firstLine="852"/>
        <w:jc w:val="both"/>
        <w:rPr>
          <w:i/>
        </w:rPr>
      </w:pPr>
      <w:r w:rsidRPr="00CE6678">
        <w:rPr>
          <w:i/>
        </w:rPr>
        <w:t xml:space="preserve">Согласно Постановления Государственного комитета Российской Федерации по статистике от 23 июня 1999 г. № 46 «Об утверждении «Методологических положений по расчету топливно-энергетического баланса Российской Федерации в соответствии с международной практикой». </w:t>
      </w:r>
    </w:p>
    <w:p w14:paraId="793C8414" w14:textId="77777777" w:rsidR="00CE6678" w:rsidRPr="00CE6678" w:rsidRDefault="00CE6678" w:rsidP="00CE6678">
      <w:pPr>
        <w:widowControl/>
        <w:jc w:val="both"/>
        <w:rPr>
          <w:sz w:val="28"/>
          <w:szCs w:val="28"/>
        </w:rPr>
      </w:pPr>
    </w:p>
    <w:p w14:paraId="21A3F006" w14:textId="77777777" w:rsidR="00CE6678" w:rsidRPr="00CE6678" w:rsidRDefault="00CE6678" w:rsidP="00CE6678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14:paraId="17EC5D78" w14:textId="77777777" w:rsidR="003506DD" w:rsidRDefault="003506DD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3506DD" w:rsidSect="000C5DDA">
      <w:headerReference w:type="default" r:id="rId10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076F2" w14:textId="77777777" w:rsidR="002B7794" w:rsidRDefault="002B7794">
      <w:r>
        <w:separator/>
      </w:r>
    </w:p>
  </w:endnote>
  <w:endnote w:type="continuationSeparator" w:id="0">
    <w:p w14:paraId="0ED68623" w14:textId="77777777" w:rsidR="002B7794" w:rsidRDefault="002B7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710D1" w14:textId="77777777" w:rsidR="002B7794" w:rsidRDefault="002B7794">
      <w:r>
        <w:separator/>
      </w:r>
    </w:p>
  </w:footnote>
  <w:footnote w:type="continuationSeparator" w:id="0">
    <w:p w14:paraId="2BAC9293" w14:textId="77777777" w:rsidR="002B7794" w:rsidRDefault="002B7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4" w15:restartNumberingAfterBreak="0">
    <w:nsid w:val="78AF3098"/>
    <w:multiLevelType w:val="multilevel"/>
    <w:tmpl w:val="01E28026"/>
    <w:lvl w:ilvl="0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96605"/>
    <w:rsid w:val="000A1452"/>
    <w:rsid w:val="000A2200"/>
    <w:rsid w:val="000B1977"/>
    <w:rsid w:val="000B3769"/>
    <w:rsid w:val="000B6940"/>
    <w:rsid w:val="000C1F3D"/>
    <w:rsid w:val="000C4EF0"/>
    <w:rsid w:val="000C5DDA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78A"/>
    <w:rsid w:val="00105D6C"/>
    <w:rsid w:val="0011132A"/>
    <w:rsid w:val="00111461"/>
    <w:rsid w:val="00116922"/>
    <w:rsid w:val="001304DF"/>
    <w:rsid w:val="0013630F"/>
    <w:rsid w:val="00141A1D"/>
    <w:rsid w:val="001429E7"/>
    <w:rsid w:val="00143552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5CD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626F"/>
    <w:rsid w:val="00277BC4"/>
    <w:rsid w:val="00287146"/>
    <w:rsid w:val="00287837"/>
    <w:rsid w:val="00294C6D"/>
    <w:rsid w:val="002A2B93"/>
    <w:rsid w:val="002A53C5"/>
    <w:rsid w:val="002B7794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16FB3"/>
    <w:rsid w:val="00322CB8"/>
    <w:rsid w:val="003233B5"/>
    <w:rsid w:val="00324D0E"/>
    <w:rsid w:val="00337D39"/>
    <w:rsid w:val="00345846"/>
    <w:rsid w:val="0034585C"/>
    <w:rsid w:val="0034662A"/>
    <w:rsid w:val="003478FC"/>
    <w:rsid w:val="003506DD"/>
    <w:rsid w:val="0035625F"/>
    <w:rsid w:val="003564AF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2E10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1468C"/>
    <w:rsid w:val="00431782"/>
    <w:rsid w:val="00443DAB"/>
    <w:rsid w:val="00451AFC"/>
    <w:rsid w:val="00451F98"/>
    <w:rsid w:val="00453615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63FCF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23D"/>
    <w:rsid w:val="006F0E2D"/>
    <w:rsid w:val="006F5B9F"/>
    <w:rsid w:val="006F7426"/>
    <w:rsid w:val="0070253D"/>
    <w:rsid w:val="007056A9"/>
    <w:rsid w:val="007060DA"/>
    <w:rsid w:val="00712A48"/>
    <w:rsid w:val="00714344"/>
    <w:rsid w:val="00714C16"/>
    <w:rsid w:val="00716A4E"/>
    <w:rsid w:val="00721725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83543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68E"/>
    <w:rsid w:val="007F3EBF"/>
    <w:rsid w:val="007F41BE"/>
    <w:rsid w:val="00806FFC"/>
    <w:rsid w:val="0081646D"/>
    <w:rsid w:val="00817E52"/>
    <w:rsid w:val="00823B37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55D17"/>
    <w:rsid w:val="008604F4"/>
    <w:rsid w:val="008606DD"/>
    <w:rsid w:val="00861C50"/>
    <w:rsid w:val="00861DB5"/>
    <w:rsid w:val="008652EA"/>
    <w:rsid w:val="008770BF"/>
    <w:rsid w:val="0088483E"/>
    <w:rsid w:val="008862CA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00DDC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5517F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C5B3C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2597"/>
    <w:rsid w:val="00A73391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A67D2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0A5C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E6988"/>
    <w:rsid w:val="00BF3970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33D"/>
    <w:rsid w:val="00C53A97"/>
    <w:rsid w:val="00C56372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26B3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5830"/>
    <w:rsid w:val="00CE6678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64FA1"/>
    <w:rsid w:val="00D73509"/>
    <w:rsid w:val="00D754AA"/>
    <w:rsid w:val="00D82560"/>
    <w:rsid w:val="00D82B7D"/>
    <w:rsid w:val="00D82FC8"/>
    <w:rsid w:val="00D84496"/>
    <w:rsid w:val="00D85C43"/>
    <w:rsid w:val="00D8780A"/>
    <w:rsid w:val="00D96863"/>
    <w:rsid w:val="00DB49DC"/>
    <w:rsid w:val="00DB52B2"/>
    <w:rsid w:val="00DC03AB"/>
    <w:rsid w:val="00DC36E5"/>
    <w:rsid w:val="00DD2584"/>
    <w:rsid w:val="00DD305E"/>
    <w:rsid w:val="00DD5413"/>
    <w:rsid w:val="00DD55A9"/>
    <w:rsid w:val="00DE0EE8"/>
    <w:rsid w:val="00DE2B85"/>
    <w:rsid w:val="00DE55FC"/>
    <w:rsid w:val="00DE5680"/>
    <w:rsid w:val="00DE7DE9"/>
    <w:rsid w:val="00DF1AB6"/>
    <w:rsid w:val="00DF42BE"/>
    <w:rsid w:val="00E059CB"/>
    <w:rsid w:val="00E077D8"/>
    <w:rsid w:val="00E116EF"/>
    <w:rsid w:val="00E13596"/>
    <w:rsid w:val="00E13B79"/>
    <w:rsid w:val="00E23DAE"/>
    <w:rsid w:val="00E24459"/>
    <w:rsid w:val="00E36823"/>
    <w:rsid w:val="00E43DD8"/>
    <w:rsid w:val="00E445D0"/>
    <w:rsid w:val="00E4632E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C6125"/>
    <w:rsid w:val="00ED26F7"/>
    <w:rsid w:val="00EE5274"/>
    <w:rsid w:val="00EE5C8B"/>
    <w:rsid w:val="00EE6027"/>
    <w:rsid w:val="00EF3099"/>
    <w:rsid w:val="00EF4BDA"/>
    <w:rsid w:val="00EF5067"/>
    <w:rsid w:val="00F04BE6"/>
    <w:rsid w:val="00F10406"/>
    <w:rsid w:val="00F173F6"/>
    <w:rsid w:val="00F2181C"/>
    <w:rsid w:val="00F249B3"/>
    <w:rsid w:val="00F3777D"/>
    <w:rsid w:val="00F377AA"/>
    <w:rsid w:val="00F4170E"/>
    <w:rsid w:val="00F42356"/>
    <w:rsid w:val="00F46E3E"/>
    <w:rsid w:val="00F46E84"/>
    <w:rsid w:val="00F5479C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1AE1"/>
    <w:rsid w:val="00FB6CCD"/>
    <w:rsid w:val="00FB7A11"/>
    <w:rsid w:val="00FE7D46"/>
    <w:rsid w:val="00FF00D7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Основной текст1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6">
    <w:basedOn w:val="a"/>
    <w:next w:val="a4"/>
    <w:uiPriority w:val="99"/>
    <w:unhideWhenUsed/>
    <w:rsid w:val="0045361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FE7D4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F46E3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F5479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a">
    <w:basedOn w:val="a"/>
    <w:next w:val="a4"/>
    <w:uiPriority w:val="99"/>
    <w:unhideWhenUsed/>
    <w:rsid w:val="0078354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b">
    <w:basedOn w:val="a"/>
    <w:next w:val="a4"/>
    <w:uiPriority w:val="99"/>
    <w:unhideWhenUsed/>
    <w:rsid w:val="00316F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00">
    <w:name w:val="consplusnormal0"/>
    <w:basedOn w:val="a"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D96863"/>
    <w:rPr>
      <w:rFonts w:ascii="Symbol" w:hAnsi="Symbol" w:cs="OpenSymbol"/>
    </w:rPr>
  </w:style>
  <w:style w:type="character" w:customStyle="1" w:styleId="WW8Num4z0">
    <w:name w:val="WW8Num4z0"/>
    <w:rsid w:val="00D96863"/>
    <w:rPr>
      <w:rFonts w:ascii="Symbol" w:hAnsi="Symbol" w:cs="OpenSymbol"/>
    </w:rPr>
  </w:style>
  <w:style w:type="character" w:customStyle="1" w:styleId="Absatz-Standardschriftart">
    <w:name w:val="Absatz-Standardschriftart"/>
    <w:rsid w:val="00D96863"/>
  </w:style>
  <w:style w:type="character" w:customStyle="1" w:styleId="WW-Absatz-Standardschriftart">
    <w:name w:val="WW-Absatz-Standardschriftart"/>
    <w:rsid w:val="00D96863"/>
  </w:style>
  <w:style w:type="character" w:customStyle="1" w:styleId="WW-Absatz-Standardschriftart1">
    <w:name w:val="WW-Absatz-Standardschriftart1"/>
    <w:rsid w:val="00D96863"/>
  </w:style>
  <w:style w:type="character" w:customStyle="1" w:styleId="WW-Absatz-Standardschriftart11">
    <w:name w:val="WW-Absatz-Standardschriftart11"/>
    <w:rsid w:val="00D96863"/>
  </w:style>
  <w:style w:type="character" w:customStyle="1" w:styleId="WW-Absatz-Standardschriftart111">
    <w:name w:val="WW-Absatz-Standardschriftart111"/>
    <w:rsid w:val="00D96863"/>
  </w:style>
  <w:style w:type="character" w:customStyle="1" w:styleId="WW-Absatz-Standardschriftart1111">
    <w:name w:val="WW-Absatz-Standardschriftart1111"/>
    <w:rsid w:val="00D96863"/>
  </w:style>
  <w:style w:type="character" w:customStyle="1" w:styleId="affffffd">
    <w:name w:val="Маркеры списка"/>
    <w:rsid w:val="00D96863"/>
    <w:rPr>
      <w:rFonts w:ascii="OpenSymbol" w:eastAsia="OpenSymbol" w:hAnsi="OpenSymbol" w:cs="OpenSymbol"/>
    </w:rPr>
  </w:style>
  <w:style w:type="character" w:customStyle="1" w:styleId="affffffe">
    <w:name w:val="Символ нумерации"/>
    <w:rsid w:val="00D96863"/>
  </w:style>
  <w:style w:type="paragraph" w:customStyle="1" w:styleId="afffffff">
    <w:basedOn w:val="a"/>
    <w:next w:val="a4"/>
    <w:uiPriority w:val="99"/>
    <w:unhideWhenUsed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8">
    <w:name w:val="Гиперссылка2"/>
    <w:rsid w:val="00D96863"/>
  </w:style>
  <w:style w:type="paragraph" w:customStyle="1" w:styleId="3f0">
    <w:name w:val="Заголовок3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e">
    <w:name w:val="Дата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0">
    <w:basedOn w:val="a"/>
    <w:next w:val="a4"/>
    <w:uiPriority w:val="99"/>
    <w:unhideWhenUsed/>
    <w:rsid w:val="00143552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9">
    <w:name w:val="Нет списка2"/>
    <w:next w:val="a2"/>
    <w:uiPriority w:val="99"/>
    <w:semiHidden/>
    <w:unhideWhenUsed/>
    <w:rsid w:val="0010578A"/>
  </w:style>
  <w:style w:type="paragraph" w:customStyle="1" w:styleId="afffffff1">
    <w:basedOn w:val="a"/>
    <w:next w:val="a4"/>
    <w:uiPriority w:val="99"/>
    <w:unhideWhenUsed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1">
    <w:name w:val="Гиперссылка3"/>
    <w:rsid w:val="0010578A"/>
  </w:style>
  <w:style w:type="paragraph" w:customStyle="1" w:styleId="47">
    <w:name w:val="Заголовок4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f">
    <w:name w:val="Сетка таблицы1"/>
    <w:basedOn w:val="a1"/>
    <w:next w:val="a9"/>
    <w:rsid w:val="0010578A"/>
    <w:pPr>
      <w:ind w:firstLine="709"/>
      <w:jc w:val="both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a">
    <w:name w:val="Дата2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otnotetext">
    <w:name w:val="footnotetext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13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0">
    <w:name w:val="Верхний колонтитул1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14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11">
    <w:name w:val="41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rsid w:val="0010578A"/>
  </w:style>
  <w:style w:type="paragraph" w:customStyle="1" w:styleId="nospacing">
    <w:name w:val="nospacing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6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f2">
    <w:name w:val="Unresolved Mention"/>
    <w:uiPriority w:val="99"/>
    <w:semiHidden/>
    <w:unhideWhenUsed/>
    <w:rsid w:val="0010578A"/>
    <w:rPr>
      <w:color w:val="605E5C"/>
      <w:shd w:val="clear" w:color="auto" w:fill="E1DFDD"/>
    </w:rPr>
  </w:style>
  <w:style w:type="paragraph" w:customStyle="1" w:styleId="afffffff3">
    <w:basedOn w:val="a"/>
    <w:next w:val="a4"/>
    <w:uiPriority w:val="99"/>
    <w:unhideWhenUsed/>
    <w:rsid w:val="00BB0A5C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3f2">
    <w:name w:val="Нет списка3"/>
    <w:next w:val="a2"/>
    <w:uiPriority w:val="99"/>
    <w:semiHidden/>
    <w:unhideWhenUsed/>
    <w:rsid w:val="00CE6678"/>
  </w:style>
  <w:style w:type="table" w:customStyle="1" w:styleId="2fb">
    <w:name w:val="Сетка таблицы2"/>
    <w:basedOn w:val="a1"/>
    <w:next w:val="a9"/>
    <w:uiPriority w:val="59"/>
    <w:rsid w:val="00CE6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CE6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2190150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2298</Words>
  <Characters>13103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15371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2024-10-03T07:59:00Z</dcterms:created>
  <dcterms:modified xsi:type="dcterms:W3CDTF">2024-10-03T07:59:00Z</dcterms:modified>
</cp:coreProperties>
</file>