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1413" w14:textId="7C820B91"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163C82">
        <w:rPr>
          <w:color w:val="C00000"/>
          <w:sz w:val="24"/>
          <w:szCs w:val="24"/>
        </w:rPr>
        <w:t>6</w:t>
      </w:r>
      <w:r w:rsidR="004A3C08">
        <w:rPr>
          <w:color w:val="C00000"/>
          <w:sz w:val="24"/>
          <w:szCs w:val="24"/>
        </w:rPr>
        <w:t>8</w:t>
      </w:r>
      <w:proofErr w:type="gramEnd"/>
      <w:r w:rsidR="004C78CA">
        <w:rPr>
          <w:color w:val="C00000"/>
          <w:sz w:val="24"/>
          <w:szCs w:val="24"/>
        </w:rPr>
        <w:t xml:space="preserve"> </w:t>
      </w:r>
      <w:r w:rsidR="000B1977">
        <w:rPr>
          <w:color w:val="C00000"/>
          <w:sz w:val="24"/>
          <w:szCs w:val="24"/>
        </w:rPr>
        <w:t xml:space="preserve">от </w:t>
      </w:r>
      <w:r w:rsidR="004A3C08">
        <w:rPr>
          <w:color w:val="C00000"/>
          <w:sz w:val="24"/>
          <w:szCs w:val="24"/>
        </w:rPr>
        <w:t>19</w:t>
      </w:r>
      <w:r w:rsidR="00AA16C1">
        <w:rPr>
          <w:color w:val="C00000"/>
          <w:sz w:val="24"/>
          <w:szCs w:val="24"/>
        </w:rPr>
        <w:t>.</w:t>
      </w:r>
      <w:r w:rsidR="00D43385">
        <w:rPr>
          <w:color w:val="C00000"/>
          <w:sz w:val="24"/>
          <w:szCs w:val="24"/>
        </w:rPr>
        <w:t>0</w:t>
      </w:r>
      <w:r w:rsidR="004A3C08">
        <w:rPr>
          <w:color w:val="C00000"/>
          <w:sz w:val="24"/>
          <w:szCs w:val="24"/>
        </w:rPr>
        <w:t>9</w:t>
      </w:r>
      <w:r w:rsidRPr="00DD5413">
        <w:rPr>
          <w:color w:val="C00000"/>
          <w:sz w:val="24"/>
          <w:szCs w:val="24"/>
        </w:rPr>
        <w:t>.20</w:t>
      </w:r>
      <w:r>
        <w:rPr>
          <w:color w:val="C00000"/>
          <w:sz w:val="24"/>
          <w:szCs w:val="24"/>
        </w:rPr>
        <w:t>2</w:t>
      </w:r>
      <w:r w:rsidR="00D43385">
        <w:rPr>
          <w:color w:val="C00000"/>
          <w:sz w:val="24"/>
          <w:szCs w:val="24"/>
        </w:rPr>
        <w:t>4</w:t>
      </w:r>
      <w:r w:rsidRPr="00DD5413">
        <w:rPr>
          <w:color w:val="C00000"/>
          <w:sz w:val="24"/>
          <w:szCs w:val="24"/>
        </w:rPr>
        <w:t xml:space="preserve"> года</w:t>
      </w:r>
      <w:r w:rsidRPr="00C06E3C">
        <w:rPr>
          <w:sz w:val="24"/>
          <w:szCs w:val="24"/>
        </w:rPr>
        <w:t xml:space="preserve">                      с. Сосновка                               «Бесплатно»             </w:t>
      </w:r>
    </w:p>
    <w:p w14:paraId="382D1610" w14:textId="77777777" w:rsidR="0039731E" w:rsidRPr="009D0E13" w:rsidRDefault="0039731E" w:rsidP="0039731E">
      <w:pPr>
        <w:jc w:val="center"/>
        <w:rPr>
          <w:b/>
          <w:i/>
          <w:sz w:val="16"/>
          <w:szCs w:val="16"/>
        </w:rPr>
      </w:pPr>
    </w:p>
    <w:p w14:paraId="34B432A3" w14:textId="77777777" w:rsidR="0039731E" w:rsidRPr="00B9470B" w:rsidRDefault="0039731E" w:rsidP="0039731E">
      <w:pPr>
        <w:jc w:val="center"/>
        <w:rPr>
          <w:b/>
          <w:i/>
          <w:sz w:val="28"/>
          <w:szCs w:val="28"/>
        </w:rPr>
      </w:pPr>
      <w:r w:rsidRPr="00B9470B">
        <w:rPr>
          <w:b/>
          <w:i/>
          <w:sz w:val="28"/>
          <w:szCs w:val="28"/>
        </w:rPr>
        <w:t>СЕЛЬСКИЕ    ВЕДОМОСТИ</w:t>
      </w:r>
    </w:p>
    <w:p w14:paraId="0007745B" w14:textId="77777777" w:rsidR="0039731E" w:rsidRPr="00111461" w:rsidRDefault="0039731E" w:rsidP="0039731E">
      <w:pPr>
        <w:jc w:val="center"/>
        <w:rPr>
          <w:b/>
          <w:i/>
          <w:sz w:val="16"/>
          <w:szCs w:val="16"/>
        </w:rPr>
      </w:pPr>
    </w:p>
    <w:p w14:paraId="39077211"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6DAFDA0E" w14:textId="77777777" w:rsidR="0073721E" w:rsidRDefault="0073721E" w:rsidP="0039731E">
      <w:pPr>
        <w:jc w:val="center"/>
        <w:rPr>
          <w:b/>
          <w:i/>
          <w:sz w:val="27"/>
          <w:szCs w:val="27"/>
        </w:rPr>
      </w:pPr>
    </w:p>
    <w:p w14:paraId="0E4D3770" w14:textId="4A2B3D36" w:rsidR="00C0494A" w:rsidRDefault="00C0494A" w:rsidP="0039731E">
      <w:pPr>
        <w:pStyle w:val="af1"/>
        <w:spacing w:after="0"/>
        <w:ind w:left="0"/>
      </w:pPr>
      <w:bookmarkStart w:id="0" w:name="sub_1000"/>
    </w:p>
    <w:p w14:paraId="0F8F9756" w14:textId="7E7D2617" w:rsidR="004A3C08" w:rsidRPr="004A3C08" w:rsidRDefault="004A3C08" w:rsidP="004A3C08">
      <w:pPr>
        <w:autoSpaceDE w:val="0"/>
        <w:autoSpaceDN w:val="0"/>
        <w:adjustRightInd w:val="0"/>
        <w:rPr>
          <w:b/>
          <w:color w:val="000000"/>
          <w:sz w:val="24"/>
          <w:szCs w:val="24"/>
        </w:rPr>
      </w:pPr>
      <w:r>
        <w:t xml:space="preserve">                              </w:t>
      </w:r>
      <w:r w:rsidRPr="004A3C08">
        <w:rPr>
          <w:b/>
          <w:color w:val="000000"/>
          <w:sz w:val="24"/>
          <w:szCs w:val="24"/>
        </w:rPr>
        <w:t xml:space="preserve">Объявление о проведении конкурса на замещение вакантной </w:t>
      </w:r>
    </w:p>
    <w:p w14:paraId="12AD795D" w14:textId="77777777" w:rsidR="004A3C08" w:rsidRPr="004A3C08" w:rsidRDefault="004A3C08" w:rsidP="004A3C08">
      <w:pPr>
        <w:autoSpaceDE w:val="0"/>
        <w:autoSpaceDN w:val="0"/>
        <w:adjustRightInd w:val="0"/>
        <w:jc w:val="center"/>
        <w:rPr>
          <w:b/>
          <w:color w:val="000000"/>
          <w:sz w:val="24"/>
          <w:szCs w:val="24"/>
        </w:rPr>
      </w:pPr>
      <w:r w:rsidRPr="004A3C08">
        <w:rPr>
          <w:b/>
          <w:color w:val="000000"/>
          <w:sz w:val="24"/>
          <w:szCs w:val="24"/>
        </w:rPr>
        <w:t xml:space="preserve">должности глава </w:t>
      </w:r>
      <w:proofErr w:type="gramStart"/>
      <w:r w:rsidRPr="004A3C08">
        <w:rPr>
          <w:b/>
          <w:color w:val="000000"/>
          <w:sz w:val="24"/>
          <w:szCs w:val="24"/>
        </w:rPr>
        <w:t>администрации  Сосновского</w:t>
      </w:r>
      <w:proofErr w:type="gramEnd"/>
      <w:r w:rsidRPr="004A3C08">
        <w:rPr>
          <w:b/>
          <w:color w:val="000000"/>
          <w:sz w:val="24"/>
          <w:szCs w:val="24"/>
        </w:rPr>
        <w:t xml:space="preserve"> сельсовета Бессоновского района </w:t>
      </w:r>
    </w:p>
    <w:p w14:paraId="2415A454" w14:textId="77777777" w:rsidR="004A3C08" w:rsidRPr="004A3C08" w:rsidRDefault="004A3C08" w:rsidP="004A3C08">
      <w:pPr>
        <w:autoSpaceDE w:val="0"/>
        <w:autoSpaceDN w:val="0"/>
        <w:adjustRightInd w:val="0"/>
        <w:jc w:val="center"/>
        <w:rPr>
          <w:b/>
          <w:color w:val="000000"/>
          <w:sz w:val="24"/>
          <w:szCs w:val="24"/>
        </w:rPr>
      </w:pPr>
      <w:r w:rsidRPr="004A3C08">
        <w:rPr>
          <w:b/>
          <w:color w:val="000000"/>
          <w:sz w:val="24"/>
          <w:szCs w:val="24"/>
        </w:rPr>
        <w:t>Пензенской области</w:t>
      </w:r>
    </w:p>
    <w:p w14:paraId="6D4DDF30" w14:textId="77777777" w:rsidR="004A3C08" w:rsidRPr="004A3C08" w:rsidRDefault="004A3C08" w:rsidP="004A3C08">
      <w:pPr>
        <w:autoSpaceDE w:val="0"/>
        <w:autoSpaceDN w:val="0"/>
        <w:adjustRightInd w:val="0"/>
        <w:jc w:val="both"/>
        <w:rPr>
          <w:color w:val="000000"/>
          <w:sz w:val="24"/>
          <w:szCs w:val="24"/>
        </w:rPr>
      </w:pPr>
    </w:p>
    <w:p w14:paraId="5F7828E0" w14:textId="77777777" w:rsidR="004A3C08" w:rsidRPr="004A3C08" w:rsidRDefault="004A3C08" w:rsidP="004A3C08">
      <w:pPr>
        <w:autoSpaceDE w:val="0"/>
        <w:autoSpaceDN w:val="0"/>
        <w:adjustRightInd w:val="0"/>
        <w:spacing w:before="120"/>
        <w:ind w:firstLine="851"/>
        <w:jc w:val="both"/>
        <w:rPr>
          <w:color w:val="000000"/>
          <w:sz w:val="24"/>
          <w:szCs w:val="24"/>
        </w:rPr>
      </w:pPr>
      <w:r w:rsidRPr="004A3C08">
        <w:rPr>
          <w:color w:val="000000"/>
          <w:sz w:val="24"/>
          <w:szCs w:val="24"/>
        </w:rPr>
        <w:t>Администрация (наименование муниципального образования) объявляет конкурс на замещение вакантной должности муниципальной службы глава администрации Сосновского сельсовета Бессоновского района Пензенской области.</w:t>
      </w:r>
    </w:p>
    <w:p w14:paraId="1FC4FDB5" w14:textId="77777777" w:rsidR="004A3C08" w:rsidRPr="004A3C08" w:rsidRDefault="004A3C08" w:rsidP="004A3C08">
      <w:pPr>
        <w:autoSpaceDE w:val="0"/>
        <w:autoSpaceDN w:val="0"/>
        <w:adjustRightInd w:val="0"/>
        <w:ind w:firstLine="851"/>
        <w:jc w:val="both"/>
        <w:rPr>
          <w:b/>
          <w:color w:val="000000"/>
          <w:sz w:val="24"/>
          <w:szCs w:val="24"/>
        </w:rPr>
      </w:pPr>
    </w:p>
    <w:p w14:paraId="6345C48B" w14:textId="77777777" w:rsidR="004A3C08" w:rsidRPr="004A3C08" w:rsidRDefault="004A3C08" w:rsidP="004A3C08">
      <w:pPr>
        <w:autoSpaceDE w:val="0"/>
        <w:autoSpaceDN w:val="0"/>
        <w:adjustRightInd w:val="0"/>
        <w:ind w:firstLine="851"/>
        <w:jc w:val="both"/>
        <w:rPr>
          <w:b/>
          <w:i/>
          <w:color w:val="000000"/>
          <w:sz w:val="24"/>
          <w:szCs w:val="24"/>
        </w:rPr>
      </w:pPr>
      <w:r w:rsidRPr="004A3C08">
        <w:rPr>
          <w:b/>
          <w:i/>
          <w:color w:val="000000"/>
          <w:sz w:val="24"/>
          <w:szCs w:val="24"/>
        </w:rPr>
        <w:t xml:space="preserve">Наименование вакантной должности муниципальной службы </w:t>
      </w:r>
    </w:p>
    <w:p w14:paraId="069206C1" w14:textId="77777777" w:rsidR="004A3C08" w:rsidRPr="004A3C08" w:rsidRDefault="004A3C08" w:rsidP="004A3C08">
      <w:pPr>
        <w:autoSpaceDE w:val="0"/>
        <w:autoSpaceDN w:val="0"/>
        <w:adjustRightInd w:val="0"/>
        <w:ind w:firstLine="851"/>
        <w:jc w:val="both"/>
        <w:rPr>
          <w:color w:val="000000"/>
          <w:sz w:val="24"/>
          <w:szCs w:val="24"/>
        </w:rPr>
      </w:pPr>
      <w:r w:rsidRPr="004A3C08">
        <w:rPr>
          <w:color w:val="000000"/>
          <w:sz w:val="24"/>
          <w:szCs w:val="24"/>
        </w:rPr>
        <w:t>Глава администрации Сосновского сельсовета Бессоновского района Пензенской области.</w:t>
      </w:r>
      <w:r w:rsidRPr="004A3C08">
        <w:rPr>
          <w:b/>
          <w:i/>
          <w:color w:val="000000"/>
          <w:sz w:val="24"/>
          <w:szCs w:val="24"/>
          <w:u w:val="single"/>
        </w:rPr>
        <w:t xml:space="preserve"> </w:t>
      </w:r>
    </w:p>
    <w:p w14:paraId="2B19D010" w14:textId="77777777" w:rsidR="004A3C08" w:rsidRPr="004A3C08" w:rsidRDefault="004A3C08" w:rsidP="004A3C08">
      <w:pPr>
        <w:autoSpaceDE w:val="0"/>
        <w:autoSpaceDN w:val="0"/>
        <w:adjustRightInd w:val="0"/>
        <w:ind w:firstLine="851"/>
        <w:jc w:val="both"/>
        <w:rPr>
          <w:i/>
          <w:color w:val="000000"/>
          <w:sz w:val="24"/>
          <w:szCs w:val="24"/>
        </w:rPr>
      </w:pPr>
    </w:p>
    <w:p w14:paraId="184FC743" w14:textId="77777777" w:rsidR="004A3C08" w:rsidRPr="004A3C08" w:rsidRDefault="004A3C08" w:rsidP="004A3C08">
      <w:pPr>
        <w:autoSpaceDE w:val="0"/>
        <w:autoSpaceDN w:val="0"/>
        <w:adjustRightInd w:val="0"/>
        <w:ind w:firstLine="851"/>
        <w:jc w:val="both"/>
        <w:rPr>
          <w:b/>
          <w:i/>
          <w:color w:val="000000"/>
          <w:sz w:val="26"/>
          <w:szCs w:val="26"/>
        </w:rPr>
      </w:pPr>
      <w:r w:rsidRPr="004A3C08">
        <w:rPr>
          <w:b/>
          <w:i/>
          <w:color w:val="000000"/>
          <w:sz w:val="24"/>
          <w:szCs w:val="24"/>
        </w:rPr>
        <w:t>Квалификационные требования, предъявляемые к претенденту на замещение вакантной должности муниципальной службы</w:t>
      </w:r>
    </w:p>
    <w:p w14:paraId="479C19D3" w14:textId="77777777" w:rsidR="004A3C08" w:rsidRPr="004A3C08" w:rsidRDefault="004A3C08" w:rsidP="004A3C08">
      <w:pPr>
        <w:autoSpaceDE w:val="0"/>
        <w:autoSpaceDN w:val="0"/>
        <w:adjustRightInd w:val="0"/>
        <w:ind w:firstLine="851"/>
        <w:jc w:val="both"/>
        <w:rPr>
          <w:sz w:val="24"/>
          <w:szCs w:val="24"/>
        </w:rPr>
      </w:pPr>
      <w:r w:rsidRPr="004A3C08">
        <w:rPr>
          <w:sz w:val="24"/>
          <w:szCs w:val="24"/>
        </w:rPr>
        <w:t>Для замещения должности глава администрации Сосновского сельсовета Бессоновского района Пензенской области устанавливаются квалификационные требования:</w:t>
      </w:r>
    </w:p>
    <w:p w14:paraId="4A978E3E" w14:textId="77777777" w:rsidR="004A3C08" w:rsidRPr="004A3C08" w:rsidRDefault="004A3C08" w:rsidP="004A3C08">
      <w:pPr>
        <w:autoSpaceDE w:val="0"/>
        <w:autoSpaceDN w:val="0"/>
        <w:adjustRightInd w:val="0"/>
        <w:ind w:firstLine="709"/>
        <w:jc w:val="both"/>
        <w:rPr>
          <w:b/>
          <w:i/>
          <w:sz w:val="24"/>
          <w:szCs w:val="24"/>
        </w:rPr>
      </w:pPr>
    </w:p>
    <w:p w14:paraId="3338AB27" w14:textId="77777777" w:rsidR="004A3C08" w:rsidRPr="004A3C08" w:rsidRDefault="004A3C08" w:rsidP="004A3C08">
      <w:pPr>
        <w:autoSpaceDE w:val="0"/>
        <w:autoSpaceDN w:val="0"/>
        <w:adjustRightInd w:val="0"/>
        <w:ind w:firstLine="709"/>
        <w:jc w:val="both"/>
        <w:rPr>
          <w:b/>
          <w:i/>
          <w:color w:val="FF0000"/>
          <w:sz w:val="24"/>
          <w:szCs w:val="24"/>
        </w:rPr>
      </w:pPr>
      <w:r w:rsidRPr="004A3C08">
        <w:rPr>
          <w:b/>
          <w:i/>
          <w:color w:val="FF0000"/>
          <w:sz w:val="24"/>
          <w:szCs w:val="24"/>
        </w:rPr>
        <w:t>Заполняется в соответствии с действующим законодательством и утвержденной должностной инструкцией.</w:t>
      </w:r>
    </w:p>
    <w:p w14:paraId="200ACDB6" w14:textId="77777777" w:rsidR="004A3C08" w:rsidRPr="004A3C08" w:rsidRDefault="004A3C08" w:rsidP="004A3C08">
      <w:pPr>
        <w:autoSpaceDE w:val="0"/>
        <w:autoSpaceDN w:val="0"/>
        <w:adjustRightInd w:val="0"/>
        <w:jc w:val="both"/>
        <w:rPr>
          <w:i/>
          <w:sz w:val="24"/>
          <w:szCs w:val="24"/>
        </w:rPr>
      </w:pPr>
    </w:p>
    <w:p w14:paraId="59829116" w14:textId="77777777" w:rsidR="004A3C08" w:rsidRPr="004A3C08" w:rsidRDefault="004A3C08" w:rsidP="004A3C08">
      <w:pPr>
        <w:autoSpaceDE w:val="0"/>
        <w:autoSpaceDN w:val="0"/>
        <w:adjustRightInd w:val="0"/>
        <w:ind w:firstLine="708"/>
        <w:jc w:val="both"/>
        <w:rPr>
          <w:b/>
          <w:color w:val="000000"/>
          <w:sz w:val="24"/>
          <w:szCs w:val="24"/>
        </w:rPr>
      </w:pPr>
      <w:r w:rsidRPr="004A3C08">
        <w:rPr>
          <w:b/>
          <w:color w:val="000000"/>
          <w:sz w:val="24"/>
          <w:szCs w:val="24"/>
        </w:rPr>
        <w:t>Документы, необходимые для участия в конкурсе</w:t>
      </w:r>
    </w:p>
    <w:p w14:paraId="0104EE42" w14:textId="77777777" w:rsidR="004A3C08" w:rsidRPr="004A3C08" w:rsidRDefault="004A3C08" w:rsidP="004A3C08">
      <w:pPr>
        <w:autoSpaceDE w:val="0"/>
        <w:autoSpaceDN w:val="0"/>
        <w:adjustRightInd w:val="0"/>
        <w:ind w:firstLine="708"/>
        <w:jc w:val="both"/>
        <w:rPr>
          <w:b/>
          <w:color w:val="000000"/>
          <w:sz w:val="24"/>
          <w:szCs w:val="24"/>
        </w:rPr>
      </w:pPr>
    </w:p>
    <w:p w14:paraId="353517B8"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1) личное заявление;</w:t>
      </w:r>
    </w:p>
    <w:p w14:paraId="50DBBB18"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2) анкету, предусмотренную статьей 15</w:t>
      </w:r>
      <w:r w:rsidRPr="004A3C08">
        <w:rPr>
          <w:iCs/>
          <w:sz w:val="24"/>
          <w:szCs w:val="24"/>
          <w:vertAlign w:val="superscript"/>
        </w:rPr>
        <w:t>2</w:t>
      </w:r>
      <w:r w:rsidRPr="004A3C08">
        <w:rPr>
          <w:iCs/>
          <w:sz w:val="24"/>
          <w:szCs w:val="24"/>
        </w:rPr>
        <w:t xml:space="preserve"> Федерального закона от 02.03.2007 № 25-ФЗ «О муниципальной службе в Российской Федерации»;</w:t>
      </w:r>
    </w:p>
    <w:p w14:paraId="18A5777A"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3) паспорт;</w:t>
      </w:r>
    </w:p>
    <w:p w14:paraId="1EE546C2"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4) трудовую книжку (при наличии) и (или) сведения о трудовой деятельности, оформленные в установленном законодательстве порядке, за исключением случаев, когда трудовой договор (контракт) заключается впервые;</w:t>
      </w:r>
    </w:p>
    <w:p w14:paraId="5CD8463C"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5) документ об образовании;</w:t>
      </w:r>
    </w:p>
    <w:p w14:paraId="700B49C1"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6) документ, подтверждающий регистрацию в системе индивидуального (персонифицированного) учета;</w:t>
      </w:r>
    </w:p>
    <w:p w14:paraId="7C1968C5"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14:paraId="75D550EA"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8) документы воинского учета - для граждан, пребывающих в запасе, и лиц, подлежащих призыву на военную службу;</w:t>
      </w:r>
    </w:p>
    <w:p w14:paraId="138E0AE2"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9) заключение медицинской организации об отсутствии заболевания, препятствующего поступлению на муниципальную службу;</w:t>
      </w:r>
    </w:p>
    <w:p w14:paraId="4B444CE7"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10)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16471ABA"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10.1) сведения, предусмотренные статьей 15.1 Федерального закона от 02.03.2007 № 25-ФЗ «О муниципальной службе в Российской Федерации»;</w:t>
      </w:r>
    </w:p>
    <w:p w14:paraId="40D91F1F"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648BC206"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 xml:space="preserve">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w:t>
      </w:r>
      <w:r w:rsidRPr="004A3C08">
        <w:rPr>
          <w:iCs/>
          <w:sz w:val="24"/>
          <w:szCs w:val="24"/>
        </w:rPr>
        <w:lastRenderedPageBreak/>
        <w:t>(супруга) и несовершеннолетних детей гражданин представляет Губернатору Пензенской области в порядке, установленном Законом Пензенской области от 24.04.2024 № 4208-ЗПО «О муниципальной службе в Пензенской области».</w:t>
      </w:r>
    </w:p>
    <w:p w14:paraId="609F513F" w14:textId="77777777" w:rsidR="004A3C08" w:rsidRPr="004A3C08" w:rsidRDefault="004A3C08" w:rsidP="004A3C08">
      <w:pPr>
        <w:widowControl/>
        <w:autoSpaceDE w:val="0"/>
        <w:autoSpaceDN w:val="0"/>
        <w:adjustRightInd w:val="0"/>
        <w:ind w:firstLine="708"/>
        <w:jc w:val="both"/>
        <w:outlineLvl w:val="1"/>
        <w:rPr>
          <w:iCs/>
          <w:sz w:val="24"/>
          <w:szCs w:val="24"/>
        </w:rPr>
      </w:pPr>
      <w:r w:rsidRPr="004A3C08">
        <w:rPr>
          <w:iCs/>
          <w:sz w:val="24"/>
          <w:szCs w:val="24"/>
        </w:rPr>
        <w:t>Документы, указанные в подпунктах 3-8 пункта 3.1 настоящего Порядка, представляются в подлинниках, которые после изготовления копий с них возвращаются гражданину, либо в копиях, заверенных в порядке, установленном законодательством Российской Федерации. Копии документов сверяются с подлинными документами секретарем конкурсной комиссии.</w:t>
      </w:r>
    </w:p>
    <w:p w14:paraId="5AFCBB65" w14:textId="77777777" w:rsidR="004A3C08" w:rsidRPr="004A3C08" w:rsidRDefault="004A3C08" w:rsidP="004A3C08">
      <w:pPr>
        <w:widowControl/>
        <w:autoSpaceDE w:val="0"/>
        <w:autoSpaceDN w:val="0"/>
        <w:adjustRightInd w:val="0"/>
        <w:ind w:firstLine="708"/>
        <w:jc w:val="both"/>
        <w:outlineLvl w:val="1"/>
        <w:rPr>
          <w:sz w:val="24"/>
          <w:szCs w:val="24"/>
        </w:rPr>
      </w:pPr>
      <w:r w:rsidRPr="004A3C08">
        <w:rPr>
          <w:iCs/>
          <w:sz w:val="24"/>
          <w:szCs w:val="24"/>
        </w:rPr>
        <w:t xml:space="preserve">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в порядке, установленном Федеральным законом от 02.03.2007 № 25-ФЗ «О муниципальной службе в Российской Федерации». </w:t>
      </w:r>
    </w:p>
    <w:p w14:paraId="2CAE05E8" w14:textId="77777777" w:rsidR="004A3C08" w:rsidRPr="004A3C08" w:rsidRDefault="004A3C08" w:rsidP="004A3C08">
      <w:pPr>
        <w:autoSpaceDE w:val="0"/>
        <w:autoSpaceDN w:val="0"/>
        <w:adjustRightInd w:val="0"/>
        <w:ind w:firstLine="851"/>
        <w:jc w:val="both"/>
        <w:rPr>
          <w:b/>
          <w:bCs/>
          <w:color w:val="000000"/>
          <w:sz w:val="24"/>
          <w:szCs w:val="24"/>
        </w:rPr>
      </w:pPr>
      <w:r w:rsidRPr="004A3C08">
        <w:rPr>
          <w:b/>
          <w:bCs/>
          <w:color w:val="000000"/>
          <w:sz w:val="24"/>
          <w:szCs w:val="24"/>
        </w:rPr>
        <w:t xml:space="preserve">Место и время приема документов: </w:t>
      </w:r>
    </w:p>
    <w:p w14:paraId="2B25648F" w14:textId="77777777" w:rsidR="004A3C08" w:rsidRPr="004A3C08" w:rsidRDefault="004A3C08" w:rsidP="004A3C08">
      <w:pPr>
        <w:autoSpaceDE w:val="0"/>
        <w:autoSpaceDN w:val="0"/>
        <w:adjustRightInd w:val="0"/>
        <w:ind w:firstLine="851"/>
        <w:jc w:val="both"/>
        <w:rPr>
          <w:color w:val="000000"/>
          <w:sz w:val="24"/>
          <w:szCs w:val="24"/>
        </w:rPr>
      </w:pPr>
      <w:r w:rsidRPr="004A3C08">
        <w:rPr>
          <w:bCs/>
          <w:color w:val="000000"/>
          <w:sz w:val="24"/>
          <w:szCs w:val="24"/>
        </w:rPr>
        <w:t xml:space="preserve">Документы принимаются в </w:t>
      </w:r>
      <w:r w:rsidRPr="004A3C08">
        <w:rPr>
          <w:bCs/>
          <w:i/>
          <w:color w:val="FF0000"/>
          <w:sz w:val="24"/>
          <w:szCs w:val="24"/>
        </w:rPr>
        <w:t>администрацию Сосновского сельсовета,</w:t>
      </w:r>
      <w:r w:rsidRPr="004A3C08">
        <w:rPr>
          <w:color w:val="000000"/>
          <w:sz w:val="24"/>
          <w:szCs w:val="24"/>
        </w:rPr>
        <w:t xml:space="preserve"> Пензенская область Бессоновский район с. Сосновка ул. Асфальтная д. 9</w:t>
      </w:r>
    </w:p>
    <w:p w14:paraId="548F7C2B" w14:textId="77777777" w:rsidR="004A3C08" w:rsidRPr="004A3C08" w:rsidRDefault="004A3C08" w:rsidP="004A3C08">
      <w:pPr>
        <w:autoSpaceDE w:val="0"/>
        <w:autoSpaceDN w:val="0"/>
        <w:adjustRightInd w:val="0"/>
        <w:ind w:firstLine="851"/>
        <w:jc w:val="both"/>
        <w:rPr>
          <w:bCs/>
          <w:i/>
          <w:color w:val="000000"/>
          <w:sz w:val="24"/>
          <w:szCs w:val="24"/>
        </w:rPr>
      </w:pPr>
      <w:r w:rsidRPr="004A3C08">
        <w:rPr>
          <w:bCs/>
          <w:i/>
          <w:color w:val="000000"/>
          <w:sz w:val="24"/>
          <w:szCs w:val="24"/>
        </w:rPr>
        <w:t xml:space="preserve">Документы принимаются ежедневно с 8.00 до 16.00 с 20.09.2024. </w:t>
      </w:r>
    </w:p>
    <w:p w14:paraId="1F9B5CA2" w14:textId="77777777" w:rsidR="004A3C08" w:rsidRPr="004A3C08" w:rsidRDefault="004A3C08" w:rsidP="004A3C08">
      <w:pPr>
        <w:autoSpaceDE w:val="0"/>
        <w:autoSpaceDN w:val="0"/>
        <w:adjustRightInd w:val="0"/>
        <w:ind w:firstLine="851"/>
        <w:jc w:val="both"/>
        <w:rPr>
          <w:bCs/>
          <w:i/>
          <w:color w:val="000000"/>
          <w:sz w:val="24"/>
          <w:szCs w:val="24"/>
        </w:rPr>
      </w:pPr>
      <w:r w:rsidRPr="004A3C08">
        <w:rPr>
          <w:bCs/>
          <w:i/>
          <w:color w:val="000000"/>
          <w:sz w:val="24"/>
          <w:szCs w:val="24"/>
        </w:rPr>
        <w:t xml:space="preserve">Перерыв на обед с 12.00 до 13.00. </w:t>
      </w:r>
    </w:p>
    <w:p w14:paraId="263D729E" w14:textId="77777777" w:rsidR="004A3C08" w:rsidRPr="004A3C08" w:rsidRDefault="004A3C08" w:rsidP="004A3C08">
      <w:pPr>
        <w:autoSpaceDE w:val="0"/>
        <w:autoSpaceDN w:val="0"/>
        <w:adjustRightInd w:val="0"/>
        <w:ind w:firstLine="851"/>
        <w:jc w:val="both"/>
        <w:rPr>
          <w:bCs/>
          <w:i/>
          <w:color w:val="000000"/>
          <w:sz w:val="24"/>
          <w:szCs w:val="24"/>
        </w:rPr>
      </w:pPr>
      <w:r w:rsidRPr="004A3C08">
        <w:rPr>
          <w:bCs/>
          <w:i/>
          <w:color w:val="000000"/>
          <w:sz w:val="24"/>
          <w:szCs w:val="24"/>
        </w:rPr>
        <w:t>Выходные дни суббота и воскресенье.</w:t>
      </w:r>
    </w:p>
    <w:p w14:paraId="1E62E0FB" w14:textId="77777777" w:rsidR="004A3C08" w:rsidRPr="004A3C08" w:rsidRDefault="004A3C08" w:rsidP="004A3C08">
      <w:pPr>
        <w:autoSpaceDE w:val="0"/>
        <w:autoSpaceDN w:val="0"/>
        <w:adjustRightInd w:val="0"/>
        <w:ind w:firstLine="851"/>
        <w:jc w:val="both"/>
        <w:rPr>
          <w:color w:val="000000"/>
          <w:sz w:val="24"/>
          <w:szCs w:val="24"/>
        </w:rPr>
      </w:pPr>
      <w:r w:rsidRPr="004A3C08">
        <w:rPr>
          <w:bCs/>
          <w:i/>
          <w:color w:val="000000"/>
          <w:sz w:val="24"/>
          <w:szCs w:val="24"/>
        </w:rPr>
        <w:t xml:space="preserve">Документы, представляются в </w:t>
      </w:r>
      <w:r w:rsidRPr="004A3C08">
        <w:rPr>
          <w:bCs/>
          <w:i/>
          <w:color w:val="FF0000"/>
          <w:sz w:val="24"/>
          <w:szCs w:val="24"/>
        </w:rPr>
        <w:t>администрацию Сосновского сельсовета,</w:t>
      </w:r>
      <w:r w:rsidRPr="004A3C08">
        <w:rPr>
          <w:color w:val="000000"/>
          <w:sz w:val="24"/>
          <w:szCs w:val="24"/>
        </w:rPr>
        <w:t xml:space="preserve"> Пензенская область Бессоновский район с. Сосновка ул. Асфальтная д. 9</w:t>
      </w:r>
    </w:p>
    <w:p w14:paraId="525DBEE5" w14:textId="77777777" w:rsidR="004A3C08" w:rsidRPr="004A3C08" w:rsidRDefault="004A3C08" w:rsidP="004A3C08">
      <w:pPr>
        <w:autoSpaceDE w:val="0"/>
        <w:autoSpaceDN w:val="0"/>
        <w:adjustRightInd w:val="0"/>
        <w:ind w:firstLine="851"/>
        <w:jc w:val="both"/>
        <w:rPr>
          <w:bCs/>
          <w:i/>
          <w:color w:val="000000"/>
          <w:sz w:val="24"/>
          <w:szCs w:val="24"/>
        </w:rPr>
      </w:pPr>
      <w:r w:rsidRPr="004A3C08">
        <w:rPr>
          <w:bCs/>
          <w:i/>
          <w:color w:val="000000"/>
          <w:sz w:val="24"/>
          <w:szCs w:val="24"/>
        </w:rPr>
        <w:t xml:space="preserve"> в течение 15 календарных дней после дня опубликования объявления об их приеме.</w:t>
      </w:r>
    </w:p>
    <w:p w14:paraId="71713C7E" w14:textId="77777777" w:rsidR="004A3C08" w:rsidRPr="004A3C08" w:rsidRDefault="004A3C08" w:rsidP="004A3C08">
      <w:pPr>
        <w:autoSpaceDE w:val="0"/>
        <w:autoSpaceDN w:val="0"/>
        <w:adjustRightInd w:val="0"/>
        <w:ind w:firstLine="851"/>
        <w:jc w:val="both"/>
        <w:rPr>
          <w:b/>
          <w:bCs/>
          <w:color w:val="000000"/>
          <w:sz w:val="24"/>
          <w:szCs w:val="24"/>
        </w:rPr>
      </w:pPr>
    </w:p>
    <w:p w14:paraId="202A9DCB" w14:textId="77777777" w:rsidR="004A3C08" w:rsidRPr="004A3C08" w:rsidRDefault="004A3C08" w:rsidP="004A3C08">
      <w:pPr>
        <w:autoSpaceDE w:val="0"/>
        <w:autoSpaceDN w:val="0"/>
        <w:adjustRightInd w:val="0"/>
        <w:ind w:firstLine="851"/>
        <w:jc w:val="both"/>
        <w:rPr>
          <w:b/>
          <w:bCs/>
          <w:color w:val="000000"/>
          <w:sz w:val="24"/>
          <w:szCs w:val="24"/>
        </w:rPr>
      </w:pPr>
      <w:proofErr w:type="gramStart"/>
      <w:r w:rsidRPr="004A3C08">
        <w:rPr>
          <w:b/>
          <w:bCs/>
          <w:color w:val="000000"/>
          <w:sz w:val="24"/>
          <w:szCs w:val="24"/>
        </w:rPr>
        <w:t>Срок</w:t>
      </w:r>
      <w:proofErr w:type="gramEnd"/>
      <w:r w:rsidRPr="004A3C08">
        <w:rPr>
          <w:b/>
          <w:bCs/>
          <w:color w:val="000000"/>
          <w:sz w:val="24"/>
          <w:szCs w:val="24"/>
        </w:rPr>
        <w:t xml:space="preserve"> до истечения которого принимаются документы:</w:t>
      </w:r>
    </w:p>
    <w:p w14:paraId="1DF43D81" w14:textId="77777777" w:rsidR="004A3C08" w:rsidRPr="004A3C08" w:rsidRDefault="004A3C08" w:rsidP="004A3C08">
      <w:pPr>
        <w:autoSpaceDE w:val="0"/>
        <w:autoSpaceDN w:val="0"/>
        <w:adjustRightInd w:val="0"/>
        <w:ind w:firstLine="851"/>
        <w:jc w:val="both"/>
        <w:rPr>
          <w:bCs/>
          <w:i/>
          <w:color w:val="000000"/>
          <w:sz w:val="24"/>
          <w:szCs w:val="24"/>
        </w:rPr>
      </w:pPr>
      <w:r w:rsidRPr="004A3C08">
        <w:rPr>
          <w:bCs/>
          <w:i/>
          <w:color w:val="000000"/>
          <w:sz w:val="24"/>
          <w:szCs w:val="24"/>
        </w:rPr>
        <w:t>Документы, принимаются до 16.00 часов 04.10.2024.</w:t>
      </w:r>
    </w:p>
    <w:p w14:paraId="3DE83FA7" w14:textId="77777777" w:rsidR="004A3C08" w:rsidRPr="004A3C08" w:rsidRDefault="004A3C08" w:rsidP="004A3C08">
      <w:pPr>
        <w:autoSpaceDE w:val="0"/>
        <w:autoSpaceDN w:val="0"/>
        <w:adjustRightInd w:val="0"/>
        <w:ind w:firstLine="851"/>
        <w:jc w:val="both"/>
        <w:rPr>
          <w:bCs/>
          <w:i/>
          <w:color w:val="000000"/>
          <w:sz w:val="24"/>
          <w:szCs w:val="24"/>
        </w:rPr>
      </w:pPr>
    </w:p>
    <w:p w14:paraId="11DEAF94" w14:textId="77777777" w:rsidR="004A3C08" w:rsidRPr="004A3C08" w:rsidRDefault="004A3C08" w:rsidP="004A3C08">
      <w:pPr>
        <w:autoSpaceDE w:val="0"/>
        <w:autoSpaceDN w:val="0"/>
        <w:adjustRightInd w:val="0"/>
        <w:ind w:firstLine="851"/>
        <w:jc w:val="both"/>
        <w:rPr>
          <w:b/>
          <w:bCs/>
          <w:color w:val="000000"/>
          <w:sz w:val="24"/>
          <w:szCs w:val="24"/>
        </w:rPr>
      </w:pPr>
      <w:r w:rsidRPr="004A3C08">
        <w:rPr>
          <w:b/>
          <w:bCs/>
          <w:color w:val="000000"/>
          <w:sz w:val="24"/>
          <w:szCs w:val="24"/>
        </w:rPr>
        <w:t xml:space="preserve">Дата, время и место проведения конкурса </w:t>
      </w:r>
    </w:p>
    <w:p w14:paraId="2702864D" w14:textId="77777777" w:rsidR="004A3C08" w:rsidRPr="004A3C08" w:rsidRDefault="004A3C08" w:rsidP="004A3C08">
      <w:pPr>
        <w:autoSpaceDE w:val="0"/>
        <w:autoSpaceDN w:val="0"/>
        <w:adjustRightInd w:val="0"/>
        <w:ind w:firstLine="851"/>
        <w:jc w:val="both"/>
        <w:rPr>
          <w:color w:val="000000"/>
          <w:sz w:val="24"/>
          <w:szCs w:val="24"/>
        </w:rPr>
      </w:pPr>
      <w:r w:rsidRPr="004A3C08">
        <w:rPr>
          <w:color w:val="000000"/>
          <w:sz w:val="24"/>
          <w:szCs w:val="24"/>
        </w:rPr>
        <w:t>Дата проведения конкурса: 25.10.2024 г.</w:t>
      </w:r>
    </w:p>
    <w:p w14:paraId="26E70108" w14:textId="77777777" w:rsidR="004A3C08" w:rsidRPr="004A3C08" w:rsidRDefault="004A3C08" w:rsidP="004A3C08">
      <w:pPr>
        <w:autoSpaceDE w:val="0"/>
        <w:autoSpaceDN w:val="0"/>
        <w:adjustRightInd w:val="0"/>
        <w:ind w:firstLine="851"/>
        <w:jc w:val="both"/>
        <w:rPr>
          <w:sz w:val="24"/>
          <w:szCs w:val="24"/>
        </w:rPr>
      </w:pPr>
      <w:r w:rsidRPr="004A3C08">
        <w:rPr>
          <w:color w:val="FF0000"/>
          <w:sz w:val="24"/>
          <w:szCs w:val="24"/>
        </w:rPr>
        <w:t>Число, месяц, год</w:t>
      </w:r>
      <w:r w:rsidRPr="004A3C08">
        <w:rPr>
          <w:sz w:val="24"/>
          <w:szCs w:val="24"/>
        </w:rPr>
        <w:t xml:space="preserve"> – индивидуальное собеседование.</w:t>
      </w:r>
    </w:p>
    <w:p w14:paraId="071F4735" w14:textId="77777777" w:rsidR="004A3C08" w:rsidRPr="004A3C08" w:rsidRDefault="004A3C08" w:rsidP="004A3C08">
      <w:pPr>
        <w:autoSpaceDE w:val="0"/>
        <w:autoSpaceDN w:val="0"/>
        <w:adjustRightInd w:val="0"/>
        <w:ind w:left="708" w:firstLine="143"/>
        <w:jc w:val="both"/>
        <w:rPr>
          <w:color w:val="000000"/>
          <w:sz w:val="24"/>
          <w:szCs w:val="24"/>
        </w:rPr>
      </w:pPr>
      <w:r w:rsidRPr="004A3C08">
        <w:rPr>
          <w:color w:val="000000"/>
          <w:sz w:val="24"/>
          <w:szCs w:val="24"/>
        </w:rPr>
        <w:t xml:space="preserve">Время проведения конкурса – в </w:t>
      </w:r>
      <w:r w:rsidRPr="004A3C08">
        <w:rPr>
          <w:color w:val="FF0000"/>
          <w:sz w:val="24"/>
          <w:szCs w:val="24"/>
        </w:rPr>
        <w:t xml:space="preserve">-15:00 </w:t>
      </w:r>
      <w:r w:rsidRPr="004A3C08">
        <w:rPr>
          <w:color w:val="000000"/>
          <w:sz w:val="24"/>
          <w:szCs w:val="24"/>
        </w:rPr>
        <w:t>час.</w:t>
      </w:r>
    </w:p>
    <w:p w14:paraId="55FB71AD" w14:textId="77777777" w:rsidR="004A3C08" w:rsidRPr="004A3C08" w:rsidRDefault="004A3C08" w:rsidP="004A3C08">
      <w:pPr>
        <w:autoSpaceDE w:val="0"/>
        <w:autoSpaceDN w:val="0"/>
        <w:adjustRightInd w:val="0"/>
        <w:ind w:firstLine="851"/>
        <w:jc w:val="both"/>
        <w:rPr>
          <w:color w:val="000000"/>
          <w:sz w:val="24"/>
          <w:szCs w:val="24"/>
        </w:rPr>
      </w:pPr>
      <w:r w:rsidRPr="004A3C08">
        <w:rPr>
          <w:color w:val="000000"/>
          <w:sz w:val="24"/>
          <w:szCs w:val="24"/>
        </w:rPr>
        <w:t xml:space="preserve">Место проведения конкурса – </w:t>
      </w:r>
      <w:r w:rsidRPr="004A3C08">
        <w:rPr>
          <w:bCs/>
          <w:i/>
          <w:color w:val="FF0000"/>
          <w:sz w:val="24"/>
          <w:szCs w:val="24"/>
        </w:rPr>
        <w:t>администрация Сосновского сельсовета,</w:t>
      </w:r>
      <w:r w:rsidRPr="004A3C08">
        <w:rPr>
          <w:color w:val="000000"/>
          <w:sz w:val="24"/>
          <w:szCs w:val="24"/>
        </w:rPr>
        <w:t xml:space="preserve"> Пензенская область Бессоновский район с. Сосновка ул. Асфальтная д. 9</w:t>
      </w:r>
    </w:p>
    <w:p w14:paraId="2A44E73F" w14:textId="77777777" w:rsidR="004A3C08" w:rsidRPr="004A3C08" w:rsidRDefault="004A3C08" w:rsidP="004A3C08">
      <w:pPr>
        <w:autoSpaceDE w:val="0"/>
        <w:autoSpaceDN w:val="0"/>
        <w:adjustRightInd w:val="0"/>
        <w:ind w:firstLine="851"/>
        <w:jc w:val="both"/>
        <w:rPr>
          <w:color w:val="000000"/>
          <w:sz w:val="24"/>
          <w:szCs w:val="24"/>
        </w:rPr>
      </w:pPr>
    </w:p>
    <w:p w14:paraId="306816DB" w14:textId="77777777" w:rsidR="004A3C08" w:rsidRPr="004A3C08" w:rsidRDefault="004A3C08" w:rsidP="004A3C08">
      <w:pPr>
        <w:autoSpaceDE w:val="0"/>
        <w:autoSpaceDN w:val="0"/>
        <w:adjustRightInd w:val="0"/>
        <w:ind w:firstLine="851"/>
        <w:jc w:val="both"/>
        <w:rPr>
          <w:i/>
          <w:color w:val="000000"/>
          <w:sz w:val="24"/>
          <w:szCs w:val="24"/>
        </w:rPr>
      </w:pPr>
    </w:p>
    <w:p w14:paraId="2441A787" w14:textId="77777777" w:rsidR="004A3C08" w:rsidRPr="004A3C08" w:rsidRDefault="004A3C08" w:rsidP="004A3C08">
      <w:pPr>
        <w:autoSpaceDE w:val="0"/>
        <w:autoSpaceDN w:val="0"/>
        <w:adjustRightInd w:val="0"/>
        <w:ind w:firstLine="851"/>
        <w:jc w:val="both"/>
        <w:rPr>
          <w:b/>
          <w:color w:val="000000"/>
          <w:sz w:val="24"/>
          <w:szCs w:val="24"/>
        </w:rPr>
      </w:pPr>
      <w:r w:rsidRPr="004A3C08">
        <w:rPr>
          <w:b/>
          <w:color w:val="000000"/>
          <w:sz w:val="24"/>
          <w:szCs w:val="24"/>
        </w:rPr>
        <w:t xml:space="preserve">Условия проведения конкурса </w:t>
      </w:r>
    </w:p>
    <w:p w14:paraId="05C4A2F7" w14:textId="77777777" w:rsidR="004A3C08" w:rsidRPr="004A3C08" w:rsidRDefault="004A3C08" w:rsidP="004A3C08">
      <w:pPr>
        <w:autoSpaceDE w:val="0"/>
        <w:autoSpaceDN w:val="0"/>
        <w:adjustRightInd w:val="0"/>
        <w:ind w:firstLine="851"/>
        <w:jc w:val="both"/>
        <w:rPr>
          <w:b/>
          <w:color w:val="000000"/>
          <w:sz w:val="24"/>
          <w:szCs w:val="24"/>
        </w:rPr>
      </w:pPr>
    </w:p>
    <w:p w14:paraId="63AC84B1" w14:textId="77777777" w:rsidR="004A3C08" w:rsidRPr="004A3C08" w:rsidRDefault="004A3C08" w:rsidP="004A3C08">
      <w:pPr>
        <w:autoSpaceDE w:val="0"/>
        <w:autoSpaceDN w:val="0"/>
        <w:adjustRightInd w:val="0"/>
        <w:ind w:firstLine="851"/>
        <w:jc w:val="both"/>
        <w:rPr>
          <w:i/>
          <w:iCs/>
          <w:sz w:val="24"/>
          <w:szCs w:val="24"/>
        </w:rPr>
      </w:pPr>
      <w:r w:rsidRPr="004A3C08">
        <w:rPr>
          <w:i/>
          <w:iCs/>
          <w:sz w:val="24"/>
          <w:szCs w:val="24"/>
        </w:rPr>
        <w:t xml:space="preserve">Право на участие в конкурсе имеют граждане Российской Федерации, </w:t>
      </w:r>
      <w:r w:rsidRPr="004A3C08">
        <w:rPr>
          <w:i/>
          <w:sz w:val="24"/>
          <w:szCs w:val="24"/>
        </w:rPr>
        <w:t xml:space="preserve">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w:t>
      </w:r>
      <w:r w:rsidRPr="004A3C08">
        <w:rPr>
          <w:i/>
          <w:iCs/>
          <w:sz w:val="24"/>
          <w:szCs w:val="24"/>
        </w:rPr>
        <w:t>достигшие возраста 18 лет, владеющие государственным языком Российской Федерации и соответствующие установленным федеральным законодательством квалификационным требованиям к вакантной должности муниципальной службы.</w:t>
      </w:r>
    </w:p>
    <w:p w14:paraId="6C6B6585"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14:paraId="6F229CBE"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При проведении конкурса конкурсная комиссия оценивает кандидатов на основании представленных ими документов об образовании, прохождении муниципальной (государственной) службы, осуществлении другой трудовой деятельности, а также на основании проведенных конкурсных процедур в форме индивидуального собеседования. Решение о допуске гражданина к участию в конкурсе или об отказе в допуске к участию в конкурсе принимается конкурсной комиссией, в срок не более 5 календарных дней после дня окончания приема документов.</w:t>
      </w:r>
    </w:p>
    <w:p w14:paraId="1DE427ED"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Конкурсная комиссия в срок не позднее 10 календарных дней со дня принятия соответствующего решения в письменном виде информирует граждан о допуске (об отказе в допуске) к участию в конкурсе. </w:t>
      </w:r>
    </w:p>
    <w:p w14:paraId="54DC6F29"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Комиссия оценивает профессиональные и деловые качества претендентов на основании их выступлений и индивидуального собеседования.</w:t>
      </w:r>
    </w:p>
    <w:p w14:paraId="27A15D59"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lastRenderedPageBreak/>
        <w:t xml:space="preserve"> Критериями оценки претендентов являются:</w:t>
      </w:r>
    </w:p>
    <w:p w14:paraId="7486F6EC"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 знания, умения и навыки по вопросам муниципального управления; </w:t>
      </w:r>
    </w:p>
    <w:p w14:paraId="78BBA288"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 опыт работы в качестве руководителя; </w:t>
      </w:r>
    </w:p>
    <w:p w14:paraId="515743B3"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 стаж на должностях государственной и муниципальной службы. </w:t>
      </w:r>
    </w:p>
    <w:p w14:paraId="1BCD1374"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При оценке профессиональных и деловых качеств претендентов Комиссия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14:paraId="2570126C"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После выступлений претендентов и проведения с ними собеседования Комиссия проводит голосование отдельно по каждому претенденту и принимает решение о результатах конкурса.</w:t>
      </w:r>
    </w:p>
    <w:p w14:paraId="577F856F"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По результатам Конкурса Комиссия представляет Комитету местного самоуправления не менее двух претендентов на должность главы администрации, набравших наибольшее число голосов членов Комиссии (далее – кандидаты).</w:t>
      </w:r>
    </w:p>
    <w:p w14:paraId="522EE91C"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Решение Комиссии принимается в отсутствие претендентов. В день принятия решение оглашается претендентам и направляется в Комитет местного самоуправления. </w:t>
      </w:r>
    </w:p>
    <w:p w14:paraId="6CB1C5B0"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Факт оглашения Комиссией вышеуказанного решения претендентам и факт присутствия претендентов во время оглашения фиксируются в протоколе заседания Комиссии.</w:t>
      </w:r>
    </w:p>
    <w:p w14:paraId="7AF9EE11"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После поступления в Комитет местного самоуправления решения Комиссии Комитет местного самоуправления проводит сессию для назначения на должность главы администрации лица из числа кандидатов, представленных Комиссией, в соответствии с регламентом Комитета местного самоуправления. </w:t>
      </w:r>
    </w:p>
    <w:p w14:paraId="612EE933"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Председатель Комиссии либо иное лицо, входящее в состав Комиссии, выступает с докладом о принятом Комиссией решении и информацией о кандидатах.</w:t>
      </w:r>
    </w:p>
    <w:p w14:paraId="5FB54070"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Кандидаты выступают со своей программой (докладом, концепцией) развития муниципального образования, отвечают на вопросы депутатов Комитета местного самоуправления. </w:t>
      </w:r>
    </w:p>
    <w:p w14:paraId="4775ECA4"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После заслушивания кандидатов Комитет местного самоуправления проводит голосование отдельно по каждому кандидату. Кандидат, </w:t>
      </w:r>
      <w:proofErr w:type="gramStart"/>
      <w:r w:rsidRPr="004A3C08">
        <w:rPr>
          <w:i/>
          <w:color w:val="000000"/>
          <w:sz w:val="24"/>
          <w:szCs w:val="24"/>
        </w:rPr>
        <w:t>набравший согласно регламенту Комитета местного самоуправления</w:t>
      </w:r>
      <w:proofErr w:type="gramEnd"/>
      <w:r w:rsidRPr="004A3C08">
        <w:rPr>
          <w:i/>
          <w:color w:val="000000"/>
          <w:sz w:val="24"/>
          <w:szCs w:val="24"/>
        </w:rPr>
        <w:t xml:space="preserve"> необходимое число голосов, назначается решением Комитета местного самоуправления на должность главы администрации. </w:t>
      </w:r>
    </w:p>
    <w:p w14:paraId="12043542"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Конкурс признается Комитетом местного самоуправления несостоявшимся в случаях, если:</w:t>
      </w:r>
    </w:p>
    <w:p w14:paraId="467BEB1C"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а) не подано ни одного заявления на участие в конкурсе;</w:t>
      </w:r>
    </w:p>
    <w:p w14:paraId="1AF76B9D"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б) подано только одно заявление на участие в конкурсе;</w:t>
      </w:r>
    </w:p>
    <w:p w14:paraId="20E822BB"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в) ни один гражданин не допущен к участию в конкурсе; </w:t>
      </w:r>
    </w:p>
    <w:p w14:paraId="0489185C"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г) только один из претендентов допущен к участию в конкурсе;</w:t>
      </w:r>
    </w:p>
    <w:p w14:paraId="1A782C49"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д) все претенденты отказались от участия в конкурсе;</w:t>
      </w:r>
    </w:p>
    <w:p w14:paraId="0F479C1A"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е) в день проведения конкурса все претенденты не явились на конкурс;</w:t>
      </w:r>
    </w:p>
    <w:p w14:paraId="493C5209"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ж) в день проведения конкурса только один претендент явился на конкурс;</w:t>
      </w:r>
    </w:p>
    <w:p w14:paraId="2A23ECC7"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з) только один кандидат явился на сессию для назначения на должность главы администрации;</w:t>
      </w:r>
    </w:p>
    <w:p w14:paraId="3F3F490A"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и) ни один из кандидатов не набрал большинства голосов от установленной численности депутатов Комитета местного самоуправления и не назначен на должность главы администрации;</w:t>
      </w:r>
    </w:p>
    <w:p w14:paraId="79E1C7B1"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к) победитель конкурса отказался от заключения контракта.</w:t>
      </w:r>
    </w:p>
    <w:p w14:paraId="65B6C0F1"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При признании конкурса несостоявшимся Комитет местного самоуправления принимает решение о проведении конкурса повторно.</w:t>
      </w:r>
    </w:p>
    <w:p w14:paraId="2F14D044" w14:textId="77777777" w:rsidR="004A3C08" w:rsidRPr="004A3C08" w:rsidRDefault="004A3C08" w:rsidP="004A3C08">
      <w:pPr>
        <w:autoSpaceDE w:val="0"/>
        <w:autoSpaceDN w:val="0"/>
        <w:adjustRightInd w:val="0"/>
        <w:ind w:firstLine="851"/>
        <w:jc w:val="both"/>
        <w:rPr>
          <w:i/>
          <w:color w:val="000000"/>
          <w:sz w:val="24"/>
          <w:szCs w:val="24"/>
        </w:rPr>
      </w:pPr>
      <w:r w:rsidRPr="004A3C08">
        <w:rPr>
          <w:i/>
          <w:color w:val="000000"/>
          <w:sz w:val="24"/>
          <w:szCs w:val="24"/>
        </w:rPr>
        <w:t xml:space="preserve">Контракт заключается с главой администрации … … (наименование муниципального образования) не позднее 30 дней со дня принятия решения </w:t>
      </w:r>
      <w:proofErr w:type="gramStart"/>
      <w:r w:rsidRPr="004A3C08">
        <w:rPr>
          <w:i/>
          <w:color w:val="000000"/>
          <w:sz w:val="24"/>
          <w:szCs w:val="24"/>
        </w:rPr>
        <w:t>о  назначении</w:t>
      </w:r>
      <w:proofErr w:type="gramEnd"/>
      <w:r w:rsidRPr="004A3C08">
        <w:rPr>
          <w:i/>
          <w:color w:val="000000"/>
          <w:sz w:val="24"/>
          <w:szCs w:val="24"/>
        </w:rPr>
        <w:t xml:space="preserve"> главы администрации.</w:t>
      </w:r>
    </w:p>
    <w:p w14:paraId="4C869E10" w14:textId="77777777" w:rsidR="004A3C08" w:rsidRPr="004A3C08" w:rsidRDefault="004A3C08" w:rsidP="004A3C08">
      <w:pPr>
        <w:autoSpaceDE w:val="0"/>
        <w:autoSpaceDN w:val="0"/>
        <w:adjustRightInd w:val="0"/>
        <w:ind w:firstLine="851"/>
        <w:jc w:val="both"/>
        <w:rPr>
          <w:b/>
          <w:i/>
          <w:color w:val="000000"/>
          <w:sz w:val="24"/>
          <w:szCs w:val="24"/>
        </w:rPr>
      </w:pPr>
    </w:p>
    <w:p w14:paraId="636AB216" w14:textId="77777777" w:rsidR="004A3C08" w:rsidRPr="004A3C08" w:rsidRDefault="004A3C08" w:rsidP="004A3C08">
      <w:pPr>
        <w:autoSpaceDE w:val="0"/>
        <w:autoSpaceDN w:val="0"/>
        <w:adjustRightInd w:val="0"/>
        <w:ind w:firstLine="851"/>
        <w:jc w:val="both"/>
        <w:rPr>
          <w:b/>
          <w:color w:val="000000"/>
          <w:sz w:val="24"/>
          <w:szCs w:val="24"/>
        </w:rPr>
      </w:pPr>
    </w:p>
    <w:p w14:paraId="0F3EF3E0" w14:textId="77777777" w:rsidR="004A3C08" w:rsidRPr="004A3C08" w:rsidRDefault="004A3C08" w:rsidP="004A3C08">
      <w:pPr>
        <w:autoSpaceDE w:val="0"/>
        <w:autoSpaceDN w:val="0"/>
        <w:adjustRightInd w:val="0"/>
        <w:jc w:val="both"/>
        <w:rPr>
          <w:b/>
          <w:color w:val="000000"/>
          <w:sz w:val="24"/>
          <w:szCs w:val="24"/>
        </w:rPr>
      </w:pPr>
      <w:r w:rsidRPr="004A3C08">
        <w:rPr>
          <w:b/>
          <w:color w:val="000000"/>
          <w:sz w:val="24"/>
          <w:szCs w:val="24"/>
        </w:rPr>
        <w:t xml:space="preserve">Проект </w:t>
      </w:r>
    </w:p>
    <w:p w14:paraId="7D1E91D7" w14:textId="77777777" w:rsidR="004A3C08" w:rsidRPr="004A3C08" w:rsidRDefault="004A3C08" w:rsidP="004A3C08">
      <w:pPr>
        <w:autoSpaceDE w:val="0"/>
        <w:autoSpaceDN w:val="0"/>
        <w:adjustRightInd w:val="0"/>
        <w:ind w:firstLine="851"/>
        <w:jc w:val="both"/>
        <w:rPr>
          <w:b/>
          <w:color w:val="000000"/>
          <w:sz w:val="24"/>
          <w:szCs w:val="24"/>
        </w:rPr>
      </w:pPr>
    </w:p>
    <w:p w14:paraId="18CDF186" w14:textId="77777777" w:rsidR="004A3C08" w:rsidRPr="004A3C08" w:rsidRDefault="004A3C08" w:rsidP="004A3C08">
      <w:pPr>
        <w:widowControl/>
        <w:autoSpaceDE w:val="0"/>
        <w:autoSpaceDN w:val="0"/>
        <w:adjustRightInd w:val="0"/>
        <w:jc w:val="center"/>
        <w:rPr>
          <w:rFonts w:ascii="Arial" w:hAnsi="Arial" w:cs="Arial"/>
          <w:b/>
          <w:sz w:val="24"/>
          <w:szCs w:val="24"/>
        </w:rPr>
      </w:pPr>
      <w:r w:rsidRPr="004A3C08">
        <w:rPr>
          <w:b/>
          <w:bCs/>
          <w:sz w:val="24"/>
          <w:szCs w:val="24"/>
        </w:rPr>
        <w:lastRenderedPageBreak/>
        <w:t xml:space="preserve">Контракт с лицом, назначаемым на должность главы администрации </w:t>
      </w:r>
      <w:r w:rsidRPr="004A3C08">
        <w:rPr>
          <w:b/>
          <w:bCs/>
          <w:color w:val="FF0000"/>
          <w:sz w:val="24"/>
          <w:szCs w:val="24"/>
        </w:rPr>
        <w:t>Сосновского</w:t>
      </w:r>
      <w:r w:rsidRPr="004A3C08">
        <w:rPr>
          <w:b/>
          <w:bCs/>
          <w:sz w:val="24"/>
          <w:szCs w:val="24"/>
        </w:rPr>
        <w:t xml:space="preserve"> сельсовета Бессоновского района Пензенской </w:t>
      </w:r>
      <w:r w:rsidRPr="004A3C08">
        <w:rPr>
          <w:b/>
          <w:sz w:val="24"/>
          <w:szCs w:val="24"/>
        </w:rPr>
        <w:t>области</w:t>
      </w:r>
    </w:p>
    <w:p w14:paraId="2FB76471" w14:textId="77777777" w:rsidR="004A3C08" w:rsidRPr="004A3C08" w:rsidRDefault="004A3C08" w:rsidP="004A3C08">
      <w:pPr>
        <w:widowControl/>
        <w:autoSpaceDE w:val="0"/>
        <w:autoSpaceDN w:val="0"/>
        <w:adjustRightInd w:val="0"/>
        <w:jc w:val="both"/>
        <w:rPr>
          <w:rFonts w:ascii="Arial" w:hAnsi="Arial" w:cs="Arial"/>
          <w:b/>
        </w:rPr>
      </w:pPr>
    </w:p>
    <w:p w14:paraId="299516D3" w14:textId="77777777" w:rsidR="004A3C08" w:rsidRPr="004A3C08" w:rsidRDefault="004A3C08" w:rsidP="004A3C08">
      <w:pPr>
        <w:keepLines/>
        <w:widowControl/>
        <w:autoSpaceDE w:val="0"/>
        <w:autoSpaceDN w:val="0"/>
        <w:adjustRightInd w:val="0"/>
        <w:jc w:val="center"/>
        <w:outlineLvl w:val="0"/>
        <w:rPr>
          <w:b/>
          <w:bCs/>
          <w:color w:val="2F5496"/>
          <w:sz w:val="24"/>
          <w:szCs w:val="24"/>
        </w:rPr>
      </w:pPr>
      <w:r w:rsidRPr="004A3C08">
        <w:rPr>
          <w:b/>
          <w:bCs/>
          <w:color w:val="2F5496"/>
          <w:sz w:val="24"/>
          <w:szCs w:val="24"/>
        </w:rPr>
        <w:t>"____" __________ 20 __г.</w:t>
      </w:r>
      <w:r w:rsidRPr="004A3C08">
        <w:rPr>
          <w:b/>
          <w:bCs/>
          <w:color w:val="2F5496"/>
          <w:sz w:val="24"/>
          <w:szCs w:val="24"/>
        </w:rPr>
        <w:tab/>
      </w:r>
      <w:r w:rsidRPr="004A3C08">
        <w:rPr>
          <w:b/>
          <w:bCs/>
          <w:color w:val="2F5496"/>
          <w:sz w:val="24"/>
          <w:szCs w:val="24"/>
        </w:rPr>
        <w:tab/>
      </w:r>
      <w:r w:rsidRPr="004A3C08">
        <w:rPr>
          <w:b/>
          <w:bCs/>
          <w:color w:val="2F5496"/>
          <w:sz w:val="24"/>
          <w:szCs w:val="24"/>
        </w:rPr>
        <w:tab/>
      </w:r>
      <w:r w:rsidRPr="004A3C08">
        <w:rPr>
          <w:b/>
          <w:bCs/>
          <w:color w:val="2F5496"/>
          <w:sz w:val="24"/>
          <w:szCs w:val="24"/>
        </w:rPr>
        <w:tab/>
      </w:r>
      <w:r w:rsidRPr="004A3C08">
        <w:rPr>
          <w:b/>
          <w:bCs/>
          <w:color w:val="2F5496"/>
          <w:sz w:val="24"/>
          <w:szCs w:val="24"/>
        </w:rPr>
        <w:tab/>
      </w:r>
      <w:r w:rsidRPr="004A3C08">
        <w:rPr>
          <w:b/>
          <w:bCs/>
          <w:color w:val="2F5496"/>
          <w:sz w:val="24"/>
          <w:szCs w:val="24"/>
        </w:rPr>
        <w:tab/>
        <w:t>с. _________________________</w:t>
      </w:r>
    </w:p>
    <w:p w14:paraId="579952F9" w14:textId="77777777" w:rsidR="004A3C08" w:rsidRPr="004A3C08" w:rsidRDefault="004A3C08" w:rsidP="004A3C08">
      <w:pPr>
        <w:keepLines/>
        <w:widowControl/>
        <w:autoSpaceDE w:val="0"/>
        <w:autoSpaceDN w:val="0"/>
        <w:adjustRightInd w:val="0"/>
        <w:ind w:firstLine="708"/>
        <w:jc w:val="both"/>
        <w:outlineLvl w:val="0"/>
        <w:rPr>
          <w:b/>
          <w:bCs/>
          <w:color w:val="FF0000"/>
          <w:sz w:val="24"/>
          <w:szCs w:val="24"/>
        </w:rPr>
      </w:pPr>
      <w:r w:rsidRPr="004A3C08">
        <w:rPr>
          <w:b/>
          <w:bCs/>
          <w:color w:val="2F5496"/>
          <w:sz w:val="24"/>
          <w:szCs w:val="24"/>
        </w:rPr>
        <w:t xml:space="preserve">Муниципальное образование </w:t>
      </w:r>
      <w:r w:rsidRPr="004A3C08">
        <w:rPr>
          <w:b/>
          <w:bCs/>
          <w:color w:val="FF0000"/>
          <w:sz w:val="24"/>
          <w:szCs w:val="24"/>
        </w:rPr>
        <w:t xml:space="preserve">Сосновский </w:t>
      </w:r>
      <w:r w:rsidRPr="004A3C08">
        <w:rPr>
          <w:b/>
          <w:bCs/>
          <w:color w:val="2F5496"/>
          <w:sz w:val="24"/>
          <w:szCs w:val="24"/>
        </w:rPr>
        <w:t xml:space="preserve">сельсовет Бессоновского района Пензенской области в лице представителя нанимателя – </w:t>
      </w:r>
      <w:proofErr w:type="gramStart"/>
      <w:r w:rsidRPr="004A3C08">
        <w:rPr>
          <w:b/>
          <w:bCs/>
          <w:color w:val="2F5496"/>
          <w:sz w:val="24"/>
          <w:szCs w:val="24"/>
        </w:rPr>
        <w:t>главы  муниципального</w:t>
      </w:r>
      <w:proofErr w:type="gramEnd"/>
      <w:r w:rsidRPr="004A3C08">
        <w:rPr>
          <w:b/>
          <w:bCs/>
          <w:color w:val="2F5496"/>
          <w:sz w:val="24"/>
          <w:szCs w:val="24"/>
        </w:rPr>
        <w:t xml:space="preserve">  образования </w:t>
      </w:r>
      <w:r w:rsidRPr="004A3C08">
        <w:rPr>
          <w:b/>
          <w:bCs/>
          <w:color w:val="FF0000"/>
          <w:sz w:val="24"/>
          <w:szCs w:val="24"/>
        </w:rPr>
        <w:t xml:space="preserve">Сосновский </w:t>
      </w:r>
      <w:r w:rsidRPr="004A3C08">
        <w:rPr>
          <w:b/>
          <w:bCs/>
          <w:color w:val="2F5496"/>
          <w:sz w:val="24"/>
          <w:szCs w:val="24"/>
        </w:rPr>
        <w:t>сельсовет Бессоновского района Пензенской области ФИО</w:t>
      </w:r>
    </w:p>
    <w:p w14:paraId="30110EBF"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действующего на основании Устава </w:t>
      </w:r>
      <w:r w:rsidRPr="004A3C08">
        <w:rPr>
          <w:b/>
          <w:bCs/>
          <w:color w:val="FF0000"/>
          <w:sz w:val="24"/>
          <w:szCs w:val="24"/>
        </w:rPr>
        <w:t>Сосновского</w:t>
      </w:r>
      <w:r w:rsidRPr="004A3C08">
        <w:rPr>
          <w:b/>
          <w:bCs/>
          <w:color w:val="2F5496"/>
          <w:sz w:val="24"/>
          <w:szCs w:val="24"/>
        </w:rPr>
        <w:t xml:space="preserve"> сельсовета Бессоновского района Пензенской </w:t>
      </w:r>
      <w:r w:rsidRPr="004A3C08">
        <w:rPr>
          <w:b/>
          <w:color w:val="2F5496"/>
          <w:sz w:val="24"/>
          <w:szCs w:val="24"/>
        </w:rPr>
        <w:t>области</w:t>
      </w:r>
      <w:r w:rsidRPr="004A3C08">
        <w:rPr>
          <w:b/>
          <w:bCs/>
          <w:color w:val="2F5496"/>
          <w:sz w:val="24"/>
          <w:szCs w:val="24"/>
        </w:rPr>
        <w:t xml:space="preserve"> </w:t>
      </w:r>
      <w:proofErr w:type="gramStart"/>
      <w:r w:rsidRPr="004A3C08">
        <w:rPr>
          <w:b/>
          <w:bCs/>
          <w:color w:val="2F5496"/>
          <w:sz w:val="24"/>
          <w:szCs w:val="24"/>
        </w:rPr>
        <w:t>именуемого  в</w:t>
      </w:r>
      <w:proofErr w:type="gramEnd"/>
      <w:r w:rsidRPr="004A3C08">
        <w:rPr>
          <w:b/>
          <w:bCs/>
          <w:color w:val="2F5496"/>
          <w:sz w:val="24"/>
          <w:szCs w:val="24"/>
        </w:rPr>
        <w:t xml:space="preserve">  дальнейшем  "работодатель",  с  одной  стороны,  и гражданин</w:t>
      </w:r>
    </w:p>
    <w:p w14:paraId="196F8BA2"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__________________________________________________________________________,</w:t>
      </w:r>
    </w:p>
    <w:p w14:paraId="674C7BF3"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(фамилия, имя, отчество (при наличии))</w:t>
      </w:r>
    </w:p>
    <w:p w14:paraId="7C3BF8A8"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назначенный  из  числа  кандидатов,  представленных конкурсной комиссией по результатам  конкурса  на  замещение  должности главы местной администрации</w:t>
      </w:r>
      <w:r w:rsidRPr="004A3C08">
        <w:rPr>
          <w:bCs/>
          <w:color w:val="FF0000"/>
          <w:sz w:val="26"/>
          <w:szCs w:val="26"/>
        </w:rPr>
        <w:t xml:space="preserve"> </w:t>
      </w:r>
      <w:r w:rsidRPr="004A3C08">
        <w:rPr>
          <w:b/>
          <w:bCs/>
          <w:color w:val="FF0000"/>
          <w:sz w:val="24"/>
          <w:szCs w:val="24"/>
        </w:rPr>
        <w:t>Сосновского</w:t>
      </w:r>
      <w:r w:rsidRPr="004A3C08">
        <w:rPr>
          <w:b/>
          <w:bCs/>
          <w:color w:val="2F5496"/>
          <w:sz w:val="24"/>
          <w:szCs w:val="24"/>
        </w:rPr>
        <w:t xml:space="preserve"> сельсовета Бессоновского района Пензенской </w:t>
      </w:r>
      <w:r w:rsidRPr="004A3C08">
        <w:rPr>
          <w:b/>
          <w:color w:val="2F5496"/>
          <w:sz w:val="24"/>
          <w:szCs w:val="24"/>
        </w:rPr>
        <w:t>области</w:t>
      </w:r>
      <w:r w:rsidRPr="004A3C08">
        <w:rPr>
          <w:b/>
          <w:bCs/>
          <w:color w:val="2F5496"/>
          <w:sz w:val="24"/>
          <w:szCs w:val="24"/>
        </w:rPr>
        <w:t xml:space="preserve"> решением Комитета местного самоуправления </w:t>
      </w:r>
      <w:r w:rsidRPr="004A3C08">
        <w:rPr>
          <w:b/>
          <w:bCs/>
          <w:color w:val="FF0000"/>
          <w:sz w:val="24"/>
          <w:szCs w:val="24"/>
        </w:rPr>
        <w:t>Сосновского</w:t>
      </w:r>
      <w:r w:rsidRPr="004A3C08">
        <w:rPr>
          <w:b/>
          <w:bCs/>
          <w:color w:val="2F5496"/>
          <w:sz w:val="24"/>
          <w:szCs w:val="24"/>
        </w:rPr>
        <w:t xml:space="preserve"> сельсовета Бессоновского района Пензенской </w:t>
      </w:r>
      <w:r w:rsidRPr="004A3C08">
        <w:rPr>
          <w:b/>
          <w:color w:val="2F5496"/>
          <w:sz w:val="24"/>
          <w:szCs w:val="24"/>
        </w:rPr>
        <w:t>области</w:t>
      </w:r>
      <w:r w:rsidRPr="004A3C08">
        <w:rPr>
          <w:b/>
          <w:bCs/>
          <w:color w:val="2F5496"/>
          <w:sz w:val="24"/>
          <w:szCs w:val="24"/>
        </w:rPr>
        <w:t xml:space="preserve"> от "___" _________ года N ___, именуемый в дальнейшем "глава администрации", с  другой  стороны, руководствуясь </w:t>
      </w:r>
      <w:hyperlink r:id="rId8" w:history="1">
        <w:r w:rsidRPr="004A3C08">
          <w:rPr>
            <w:b/>
            <w:bCs/>
            <w:color w:val="0000FF"/>
            <w:sz w:val="24"/>
            <w:szCs w:val="24"/>
          </w:rPr>
          <w:t>статьей 58</w:t>
        </w:r>
      </w:hyperlink>
      <w:r w:rsidRPr="004A3C08">
        <w:rPr>
          <w:b/>
          <w:bCs/>
          <w:color w:val="2F5496"/>
          <w:sz w:val="24"/>
          <w:szCs w:val="24"/>
        </w:rPr>
        <w:t xml:space="preserve"> Трудового кодекса Российской  Федерации, Федеральным  </w:t>
      </w:r>
      <w:hyperlink r:id="rId9" w:history="1">
        <w:r w:rsidRPr="004A3C08">
          <w:rPr>
            <w:b/>
            <w:bCs/>
            <w:color w:val="0000FF"/>
            <w:sz w:val="24"/>
            <w:szCs w:val="24"/>
          </w:rPr>
          <w:t>законом</w:t>
        </w:r>
      </w:hyperlink>
      <w:r w:rsidRPr="004A3C08">
        <w:rPr>
          <w:b/>
          <w:bCs/>
          <w:color w:val="2F5496"/>
          <w:sz w:val="24"/>
          <w:szCs w:val="24"/>
        </w:rPr>
        <w:t xml:space="preserve">  от  6  октября 2003 года N 131-ФЗ "Об общих принципах организации   местного  самоуправления  в  Российской  Федерации",  Законом Пензенской  области  от  24  апреля  2024  года N 4208-ЗПО "О муниципальной службе  в Пензенской  области" и Уставом </w:t>
      </w:r>
      <w:r w:rsidRPr="004A3C08">
        <w:rPr>
          <w:b/>
          <w:bCs/>
          <w:color w:val="FF0000"/>
          <w:sz w:val="24"/>
          <w:szCs w:val="24"/>
        </w:rPr>
        <w:t>Сосновского</w:t>
      </w:r>
      <w:r w:rsidRPr="004A3C08">
        <w:rPr>
          <w:b/>
          <w:bCs/>
          <w:color w:val="2F5496"/>
          <w:sz w:val="24"/>
          <w:szCs w:val="24"/>
        </w:rPr>
        <w:t xml:space="preserve"> сельсовета Бессоновского района Пензенской </w:t>
      </w:r>
      <w:r w:rsidRPr="004A3C08">
        <w:rPr>
          <w:b/>
          <w:color w:val="2F5496"/>
          <w:sz w:val="24"/>
          <w:szCs w:val="24"/>
        </w:rPr>
        <w:t>области</w:t>
      </w:r>
      <w:r w:rsidRPr="004A3C08">
        <w:rPr>
          <w:b/>
          <w:bCs/>
          <w:color w:val="2F5496"/>
          <w:sz w:val="24"/>
          <w:szCs w:val="24"/>
        </w:rPr>
        <w:t xml:space="preserve"> (далее - Устав),  заключили настоящий контракт о нижеследующем:</w:t>
      </w:r>
    </w:p>
    <w:p w14:paraId="23BF4E01" w14:textId="77777777" w:rsidR="004A3C08" w:rsidRPr="004A3C08" w:rsidRDefault="004A3C08" w:rsidP="004A3C08">
      <w:pPr>
        <w:keepLines/>
        <w:widowControl/>
        <w:autoSpaceDE w:val="0"/>
        <w:autoSpaceDN w:val="0"/>
        <w:adjustRightInd w:val="0"/>
        <w:jc w:val="center"/>
        <w:outlineLvl w:val="0"/>
        <w:rPr>
          <w:bCs/>
          <w:color w:val="2F5496"/>
          <w:sz w:val="24"/>
          <w:szCs w:val="24"/>
        </w:rPr>
      </w:pPr>
      <w:r w:rsidRPr="004A3C08">
        <w:rPr>
          <w:bCs/>
          <w:color w:val="2F5496"/>
          <w:sz w:val="24"/>
          <w:szCs w:val="24"/>
        </w:rPr>
        <w:t>1. Предмет контракта</w:t>
      </w:r>
    </w:p>
    <w:p w14:paraId="7D203156" w14:textId="77777777" w:rsidR="004A3C08" w:rsidRPr="004A3C08" w:rsidRDefault="004A3C08" w:rsidP="004A3C08">
      <w:pPr>
        <w:widowControl/>
        <w:ind w:firstLine="709"/>
        <w:jc w:val="both"/>
        <w:rPr>
          <w:color w:val="000000"/>
          <w:sz w:val="24"/>
          <w:szCs w:val="24"/>
        </w:rPr>
      </w:pPr>
      <w:r w:rsidRPr="004A3C08">
        <w:rPr>
          <w:bCs/>
          <w:sz w:val="24"/>
          <w:szCs w:val="24"/>
        </w:rPr>
        <w:t xml:space="preserve">1.1. _________________________________________ назначается на должность муниципальной службы глава администрации </w:t>
      </w:r>
      <w:r w:rsidRPr="004A3C08">
        <w:rPr>
          <w:bCs/>
          <w:color w:val="FF0000"/>
          <w:sz w:val="24"/>
          <w:szCs w:val="24"/>
        </w:rPr>
        <w:t>Сосновского</w:t>
      </w:r>
      <w:r w:rsidRPr="004A3C08">
        <w:rPr>
          <w:bCs/>
          <w:sz w:val="24"/>
          <w:szCs w:val="24"/>
        </w:rPr>
        <w:t xml:space="preserve"> сельсовета Бессоновского района Пензенской </w:t>
      </w:r>
      <w:r w:rsidRPr="004A3C08">
        <w:rPr>
          <w:sz w:val="24"/>
          <w:szCs w:val="24"/>
        </w:rPr>
        <w:t>области</w:t>
      </w:r>
      <w:r w:rsidRPr="004A3C08">
        <w:rPr>
          <w:bCs/>
          <w:sz w:val="24"/>
          <w:szCs w:val="24"/>
        </w:rPr>
        <w:t xml:space="preserve"> на срок </w:t>
      </w:r>
      <w:r w:rsidRPr="004A3C08">
        <w:rPr>
          <w:color w:val="000000"/>
          <w:sz w:val="24"/>
          <w:szCs w:val="24"/>
        </w:rPr>
        <w:t>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14:paraId="57119A31" w14:textId="77777777" w:rsidR="004A3C08" w:rsidRPr="004A3C08" w:rsidRDefault="004A3C08" w:rsidP="004A3C08">
      <w:pPr>
        <w:keepLines/>
        <w:widowControl/>
        <w:autoSpaceDE w:val="0"/>
        <w:autoSpaceDN w:val="0"/>
        <w:adjustRightInd w:val="0"/>
        <w:ind w:firstLine="708"/>
        <w:jc w:val="both"/>
        <w:outlineLvl w:val="0"/>
        <w:rPr>
          <w:b/>
          <w:bCs/>
          <w:color w:val="2F5496"/>
          <w:sz w:val="24"/>
          <w:szCs w:val="24"/>
        </w:rPr>
      </w:pPr>
      <w:r w:rsidRPr="004A3C08">
        <w:rPr>
          <w:b/>
          <w:bCs/>
          <w:color w:val="2F5496"/>
          <w:sz w:val="24"/>
          <w:szCs w:val="24"/>
        </w:rPr>
        <w:t xml:space="preserve">Должность главы администрации, </w:t>
      </w:r>
      <w:proofErr w:type="gramStart"/>
      <w:r w:rsidRPr="004A3C08">
        <w:rPr>
          <w:b/>
          <w:bCs/>
          <w:color w:val="2F5496"/>
          <w:sz w:val="24"/>
          <w:szCs w:val="24"/>
        </w:rPr>
        <w:t>относится  к</w:t>
      </w:r>
      <w:proofErr w:type="gramEnd"/>
      <w:r w:rsidRPr="004A3C08">
        <w:rPr>
          <w:b/>
          <w:bCs/>
          <w:color w:val="2F5496"/>
          <w:sz w:val="24"/>
          <w:szCs w:val="24"/>
        </w:rPr>
        <w:t xml:space="preserve"> высшей группе должностей муниципальной службы в Пензенской области.</w:t>
      </w:r>
    </w:p>
    <w:p w14:paraId="59551DA5" w14:textId="77777777" w:rsidR="004A3C08" w:rsidRPr="004A3C08" w:rsidRDefault="004A3C08" w:rsidP="004A3C08">
      <w:pPr>
        <w:keepLines/>
        <w:widowControl/>
        <w:autoSpaceDE w:val="0"/>
        <w:autoSpaceDN w:val="0"/>
        <w:adjustRightInd w:val="0"/>
        <w:ind w:firstLine="708"/>
        <w:jc w:val="both"/>
        <w:outlineLvl w:val="0"/>
        <w:rPr>
          <w:b/>
          <w:bCs/>
          <w:color w:val="2F5496"/>
          <w:sz w:val="24"/>
          <w:szCs w:val="24"/>
        </w:rPr>
      </w:pPr>
      <w:r w:rsidRPr="004A3C08">
        <w:rPr>
          <w:b/>
          <w:bCs/>
          <w:color w:val="2F5496"/>
          <w:sz w:val="24"/>
          <w:szCs w:val="24"/>
        </w:rPr>
        <w:t xml:space="preserve">1.2. Настоящий контракт регулирует </w:t>
      </w:r>
      <w:proofErr w:type="gramStart"/>
      <w:r w:rsidRPr="004A3C08">
        <w:rPr>
          <w:b/>
          <w:bCs/>
          <w:color w:val="2F5496"/>
          <w:sz w:val="24"/>
          <w:szCs w:val="24"/>
        </w:rPr>
        <w:t>трудовые  и</w:t>
      </w:r>
      <w:proofErr w:type="gramEnd"/>
      <w:r w:rsidRPr="004A3C08">
        <w:rPr>
          <w:b/>
          <w:bCs/>
          <w:color w:val="2F5496"/>
          <w:sz w:val="24"/>
          <w:szCs w:val="24"/>
        </w:rPr>
        <w:t xml:space="preserve"> связанные с ним иные отношения между работодателем и главой администрации, возникающие в связи с исполнением  главой  администрации  обязанностей, предусмотренных Уставом и настоящим контрактом.</w:t>
      </w:r>
    </w:p>
    <w:p w14:paraId="315F2699" w14:textId="77777777" w:rsidR="004A3C08" w:rsidRPr="004A3C08" w:rsidRDefault="004A3C08" w:rsidP="004A3C08">
      <w:pPr>
        <w:keepLines/>
        <w:widowControl/>
        <w:autoSpaceDE w:val="0"/>
        <w:autoSpaceDN w:val="0"/>
        <w:adjustRightInd w:val="0"/>
        <w:ind w:firstLine="708"/>
        <w:jc w:val="both"/>
        <w:outlineLvl w:val="0"/>
        <w:rPr>
          <w:b/>
          <w:bCs/>
          <w:color w:val="2F5496"/>
          <w:sz w:val="24"/>
          <w:szCs w:val="24"/>
        </w:rPr>
      </w:pPr>
      <w:r w:rsidRPr="004A3C08">
        <w:rPr>
          <w:b/>
          <w:bCs/>
          <w:color w:val="2F5496"/>
          <w:sz w:val="24"/>
          <w:szCs w:val="24"/>
        </w:rPr>
        <w:t xml:space="preserve">1.3. </w:t>
      </w:r>
      <w:proofErr w:type="gramStart"/>
      <w:r w:rsidRPr="004A3C08">
        <w:rPr>
          <w:b/>
          <w:bCs/>
          <w:color w:val="2F5496"/>
          <w:sz w:val="24"/>
          <w:szCs w:val="24"/>
        </w:rPr>
        <w:t>Работа  по</w:t>
      </w:r>
      <w:proofErr w:type="gramEnd"/>
      <w:r w:rsidRPr="004A3C08">
        <w:rPr>
          <w:b/>
          <w:bCs/>
          <w:color w:val="2F5496"/>
          <w:sz w:val="24"/>
          <w:szCs w:val="24"/>
        </w:rPr>
        <w:t xml:space="preserve">  настоящему контракту является для главы администрации основной.</w:t>
      </w:r>
    </w:p>
    <w:p w14:paraId="2A588563"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Место работы - местная администрация </w:t>
      </w:r>
      <w:r w:rsidRPr="004A3C08">
        <w:rPr>
          <w:b/>
          <w:bCs/>
          <w:color w:val="FF0000"/>
          <w:sz w:val="24"/>
          <w:szCs w:val="24"/>
        </w:rPr>
        <w:t>Сосновского</w:t>
      </w:r>
      <w:r w:rsidRPr="004A3C08">
        <w:rPr>
          <w:b/>
          <w:bCs/>
          <w:color w:val="2F5496"/>
          <w:sz w:val="24"/>
          <w:szCs w:val="24"/>
        </w:rPr>
        <w:t xml:space="preserve"> сельсовета Бессоновского района Пензенской </w:t>
      </w:r>
      <w:r w:rsidRPr="004A3C08">
        <w:rPr>
          <w:b/>
          <w:color w:val="2F5496"/>
          <w:sz w:val="24"/>
          <w:szCs w:val="24"/>
        </w:rPr>
        <w:t>области</w:t>
      </w:r>
      <w:r w:rsidRPr="004A3C08">
        <w:rPr>
          <w:b/>
          <w:bCs/>
          <w:color w:val="2F5496"/>
          <w:sz w:val="24"/>
          <w:szCs w:val="24"/>
        </w:rPr>
        <w:t xml:space="preserve"> (далее - администрация), расположенная по адресу: ____________________________________________________________________________________.</w:t>
      </w:r>
    </w:p>
    <w:p w14:paraId="2101FD96"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(юридический адрес местной администрации муниципального образования)</w:t>
      </w:r>
    </w:p>
    <w:p w14:paraId="646A1611"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1.4. Глава администрации является муниципальным служащим, имеет права и несет обязанности, предусмотренные законодательством для муниципальных служащих.</w:t>
      </w:r>
    </w:p>
    <w:p w14:paraId="54DD7B51"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14:paraId="4FD0B6E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14:paraId="1505AC03"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2. Общие условия контракта</w:t>
      </w:r>
    </w:p>
    <w:p w14:paraId="15A4BEBE"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sz w:val="24"/>
          <w:szCs w:val="24"/>
        </w:rPr>
        <w:t xml:space="preserve">2.1. Глава </w:t>
      </w:r>
      <w:r w:rsidRPr="004A3C08">
        <w:rPr>
          <w:iCs/>
          <w:color w:val="000000"/>
          <w:sz w:val="24"/>
          <w:szCs w:val="24"/>
        </w:rPr>
        <w:t xml:space="preserve">администрации в своей деятельности руководствуется </w:t>
      </w:r>
      <w:hyperlink r:id="rId10" w:history="1">
        <w:r w:rsidRPr="004A3C08">
          <w:rPr>
            <w:iCs/>
            <w:color w:val="000000"/>
            <w:sz w:val="24"/>
            <w:szCs w:val="24"/>
          </w:rPr>
          <w:t>Конституцией</w:t>
        </w:r>
      </w:hyperlink>
      <w:r w:rsidRPr="004A3C08">
        <w:rPr>
          <w:iCs/>
          <w:color w:val="000000"/>
          <w:sz w:val="24"/>
          <w:szCs w:val="24"/>
        </w:rPr>
        <w:t xml:space="preserve"> Российской Федерации, федеральными законами, иными нормативными правовыми актами Российской Федерации, </w:t>
      </w:r>
      <w:hyperlink r:id="rId11" w:history="1">
        <w:r w:rsidRPr="004A3C08">
          <w:rPr>
            <w:iCs/>
            <w:color w:val="000000"/>
            <w:sz w:val="24"/>
            <w:szCs w:val="24"/>
          </w:rPr>
          <w:t>Уставом</w:t>
        </w:r>
      </w:hyperlink>
      <w:r w:rsidRPr="004A3C08">
        <w:rPr>
          <w:iCs/>
          <w:color w:val="000000"/>
          <w:sz w:val="24"/>
          <w:szCs w:val="24"/>
        </w:rPr>
        <w:t xml:space="preserve"> Пензенской области, законами Пензенской области, иными нормативными </w:t>
      </w:r>
      <w:r w:rsidRPr="004A3C08">
        <w:rPr>
          <w:iCs/>
          <w:color w:val="000000"/>
          <w:sz w:val="24"/>
          <w:szCs w:val="24"/>
        </w:rPr>
        <w:lastRenderedPageBreak/>
        <w:t>правовыми актами Пензенской области, Уставом и иными муниципальными правовыми актами муниципального образования.</w:t>
      </w:r>
    </w:p>
    <w:p w14:paraId="6C3635B8"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2" w:history="1">
        <w:r w:rsidRPr="004A3C08">
          <w:rPr>
            <w:iCs/>
            <w:color w:val="000000"/>
            <w:sz w:val="24"/>
            <w:szCs w:val="24"/>
          </w:rPr>
          <w:t>законом</w:t>
        </w:r>
      </w:hyperlink>
      <w:r w:rsidRPr="004A3C08">
        <w:rPr>
          <w:iCs/>
          <w:color w:val="000000"/>
          <w:sz w:val="24"/>
          <w:szCs w:val="24"/>
        </w:rPr>
        <w:t xml:space="preserve"> от 2 марта 2007 года N 25-ФЗ "О муниципальной службе в Российской Федерации".</w:t>
      </w:r>
    </w:p>
    <w:p w14:paraId="76B7C49C" w14:textId="77777777" w:rsidR="004A3C08" w:rsidRPr="004A3C08" w:rsidRDefault="004A3C08" w:rsidP="004A3C08">
      <w:pPr>
        <w:keepLines/>
        <w:widowControl/>
        <w:autoSpaceDE w:val="0"/>
        <w:autoSpaceDN w:val="0"/>
        <w:adjustRightInd w:val="0"/>
        <w:ind w:firstLine="540"/>
        <w:jc w:val="both"/>
        <w:outlineLvl w:val="0"/>
        <w:rPr>
          <w:b/>
          <w:bCs/>
          <w:color w:val="2F5496"/>
          <w:sz w:val="24"/>
          <w:szCs w:val="24"/>
        </w:rPr>
      </w:pPr>
      <w:r w:rsidRPr="004A3C08">
        <w:rPr>
          <w:b/>
          <w:bCs/>
          <w:color w:val="2F5496"/>
          <w:sz w:val="24"/>
          <w:szCs w:val="24"/>
        </w:rPr>
        <w:t xml:space="preserve">2.3. Глава администрации подконтролен и подотчетен Комитету местного самоуправления </w:t>
      </w:r>
      <w:r w:rsidRPr="004A3C08">
        <w:rPr>
          <w:b/>
          <w:bCs/>
          <w:color w:val="FF0000"/>
          <w:sz w:val="24"/>
          <w:szCs w:val="24"/>
        </w:rPr>
        <w:t>Сосновского</w:t>
      </w:r>
      <w:r w:rsidRPr="004A3C08">
        <w:rPr>
          <w:b/>
          <w:bCs/>
          <w:color w:val="2F5496"/>
          <w:sz w:val="24"/>
          <w:szCs w:val="24"/>
        </w:rPr>
        <w:t xml:space="preserve"> сельсовета Бессоновского района Пензенской </w:t>
      </w:r>
      <w:r w:rsidRPr="004A3C08">
        <w:rPr>
          <w:b/>
          <w:color w:val="2F5496"/>
          <w:sz w:val="24"/>
          <w:szCs w:val="24"/>
        </w:rPr>
        <w:t xml:space="preserve">области </w:t>
      </w:r>
      <w:r w:rsidRPr="004A3C08">
        <w:rPr>
          <w:b/>
          <w:bCs/>
          <w:color w:val="2F5496"/>
          <w:sz w:val="24"/>
          <w:szCs w:val="24"/>
        </w:rPr>
        <w:t>(далее - представительный орган муниципального образования).</w:t>
      </w:r>
    </w:p>
    <w:p w14:paraId="02FE7CC0"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14:paraId="780490C3"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3. Права и обязанности главы администрации</w:t>
      </w:r>
    </w:p>
    <w:p w14:paraId="62327FD4"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14:paraId="465EC3A7" w14:textId="77777777" w:rsidR="004A3C08" w:rsidRPr="004A3C08" w:rsidRDefault="004A3C08" w:rsidP="004A3C08">
      <w:pPr>
        <w:keepLines/>
        <w:widowControl/>
        <w:autoSpaceDE w:val="0"/>
        <w:autoSpaceDN w:val="0"/>
        <w:adjustRightInd w:val="0"/>
        <w:ind w:firstLine="540"/>
        <w:jc w:val="both"/>
        <w:outlineLvl w:val="0"/>
        <w:rPr>
          <w:b/>
          <w:bCs/>
          <w:color w:val="2F5496"/>
          <w:sz w:val="24"/>
          <w:szCs w:val="24"/>
        </w:rPr>
      </w:pPr>
      <w:r w:rsidRPr="004A3C08">
        <w:rPr>
          <w:b/>
          <w:bCs/>
          <w:color w:val="2F5496"/>
          <w:sz w:val="24"/>
          <w:szCs w:val="24"/>
        </w:rPr>
        <w:t xml:space="preserve">3.2. </w:t>
      </w:r>
      <w:proofErr w:type="gramStart"/>
      <w:r w:rsidRPr="004A3C08">
        <w:rPr>
          <w:b/>
          <w:bCs/>
          <w:color w:val="2F5496"/>
          <w:sz w:val="24"/>
          <w:szCs w:val="24"/>
        </w:rPr>
        <w:t>Глава  администрации</w:t>
      </w:r>
      <w:proofErr w:type="gramEnd"/>
      <w:r w:rsidRPr="004A3C08">
        <w:rPr>
          <w:b/>
          <w:bCs/>
          <w:color w:val="2F5496"/>
          <w:sz w:val="24"/>
          <w:szCs w:val="24"/>
        </w:rPr>
        <w:t xml:space="preserve">  в части осуществления полномочий по решению</w:t>
      </w:r>
    </w:p>
    <w:p w14:paraId="3C84BD21"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вопросов местного значения имеет право: ___________________________________</w:t>
      </w:r>
    </w:p>
    <w:p w14:paraId="4B585E33"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(указываются права, содержащиеся в утвержденных</w:t>
      </w:r>
    </w:p>
    <w:p w14:paraId="1822A1BF"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___________________________________________________________________________</w:t>
      </w:r>
    </w:p>
    <w:p w14:paraId="03A3E05A"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представительным органом муниципального образования условиях</w:t>
      </w:r>
    </w:p>
    <w:p w14:paraId="40E28681"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контракта в части осуществления полномочий по решению</w:t>
      </w:r>
    </w:p>
    <w:p w14:paraId="4D4EEA57"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__________________________________________________________________________.</w:t>
      </w:r>
    </w:p>
    <w:p w14:paraId="6780DF86"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вопросов местного значения, заключаемого с главой администрации)</w:t>
      </w:r>
    </w:p>
    <w:p w14:paraId="560C024D" w14:textId="77777777" w:rsidR="004A3C08" w:rsidRPr="004A3C08" w:rsidRDefault="004A3C08" w:rsidP="004A3C08">
      <w:pPr>
        <w:keepLines/>
        <w:widowControl/>
        <w:autoSpaceDE w:val="0"/>
        <w:autoSpaceDN w:val="0"/>
        <w:adjustRightInd w:val="0"/>
        <w:ind w:firstLine="708"/>
        <w:jc w:val="both"/>
        <w:outlineLvl w:val="0"/>
        <w:rPr>
          <w:b/>
          <w:bCs/>
          <w:color w:val="2F5496"/>
          <w:sz w:val="24"/>
          <w:szCs w:val="24"/>
        </w:rPr>
      </w:pPr>
      <w:r w:rsidRPr="004A3C08">
        <w:rPr>
          <w:b/>
          <w:bCs/>
          <w:color w:val="2F5496"/>
          <w:sz w:val="24"/>
          <w:szCs w:val="24"/>
        </w:rPr>
        <w:t xml:space="preserve">3.3.  </w:t>
      </w:r>
      <w:proofErr w:type="gramStart"/>
      <w:r w:rsidRPr="004A3C08">
        <w:rPr>
          <w:b/>
          <w:bCs/>
          <w:color w:val="2F5496"/>
          <w:sz w:val="24"/>
          <w:szCs w:val="24"/>
        </w:rPr>
        <w:t>Глава  администрации</w:t>
      </w:r>
      <w:proofErr w:type="gramEnd"/>
      <w:r w:rsidRPr="004A3C08">
        <w:rPr>
          <w:b/>
          <w:bCs/>
          <w:color w:val="2F5496"/>
          <w:sz w:val="24"/>
          <w:szCs w:val="24"/>
        </w:rPr>
        <w:t xml:space="preserve">  в части осуществления полномочий по решению</w:t>
      </w:r>
    </w:p>
    <w:p w14:paraId="25C13005"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вопросов местного значения обязан: ________________________________________</w:t>
      </w:r>
    </w:p>
    <w:p w14:paraId="7F5C06CE" w14:textId="77777777" w:rsidR="004A3C08" w:rsidRPr="004A3C08" w:rsidRDefault="004A3C08" w:rsidP="004A3C08">
      <w:pPr>
        <w:keepLines/>
        <w:widowControl/>
        <w:autoSpaceDE w:val="0"/>
        <w:autoSpaceDN w:val="0"/>
        <w:adjustRightInd w:val="0"/>
        <w:ind w:left="2832"/>
        <w:jc w:val="both"/>
        <w:outlineLvl w:val="0"/>
        <w:rPr>
          <w:b/>
          <w:bCs/>
          <w:color w:val="2F5496"/>
          <w:sz w:val="24"/>
          <w:szCs w:val="24"/>
        </w:rPr>
      </w:pPr>
      <w:r w:rsidRPr="004A3C08">
        <w:rPr>
          <w:b/>
          <w:bCs/>
          <w:color w:val="2F5496"/>
          <w:sz w:val="24"/>
          <w:szCs w:val="24"/>
        </w:rPr>
        <w:t xml:space="preserve"> (указываются обязанности, содержащиеся в утвержденных</w:t>
      </w:r>
    </w:p>
    <w:p w14:paraId="087E089F"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___________________________________________________________________________</w:t>
      </w:r>
    </w:p>
    <w:p w14:paraId="661D71EF"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представительным органом муниципального образования условиях</w:t>
      </w:r>
    </w:p>
    <w:p w14:paraId="12A8C42E"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контракта в части осуществления полномочий по решению</w:t>
      </w:r>
    </w:p>
    <w:p w14:paraId="6F7AD0D4"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__________________________________________________________________________.</w:t>
      </w:r>
    </w:p>
    <w:p w14:paraId="55AA5717" w14:textId="77777777" w:rsidR="004A3C08" w:rsidRPr="004A3C08" w:rsidRDefault="004A3C08" w:rsidP="004A3C08">
      <w:pPr>
        <w:keepLines/>
        <w:widowControl/>
        <w:autoSpaceDE w:val="0"/>
        <w:autoSpaceDN w:val="0"/>
        <w:adjustRightInd w:val="0"/>
        <w:jc w:val="both"/>
        <w:outlineLvl w:val="0"/>
        <w:rPr>
          <w:b/>
          <w:bCs/>
          <w:color w:val="2F5496"/>
          <w:sz w:val="24"/>
          <w:szCs w:val="24"/>
        </w:rPr>
      </w:pPr>
      <w:r w:rsidRPr="004A3C08">
        <w:rPr>
          <w:b/>
          <w:bCs/>
          <w:color w:val="2F5496"/>
          <w:sz w:val="24"/>
          <w:szCs w:val="24"/>
        </w:rPr>
        <w:t xml:space="preserve">     вопросов местного значения, заключаемого с главой администрации)</w:t>
      </w:r>
    </w:p>
    <w:p w14:paraId="02DBF3C9" w14:textId="77777777" w:rsidR="004A3C08" w:rsidRPr="004A3C08" w:rsidRDefault="004A3C08" w:rsidP="004A3C08">
      <w:pPr>
        <w:widowControl/>
        <w:autoSpaceDE w:val="0"/>
        <w:autoSpaceDN w:val="0"/>
        <w:adjustRightInd w:val="0"/>
        <w:jc w:val="both"/>
        <w:rPr>
          <w:iCs/>
          <w:sz w:val="24"/>
          <w:szCs w:val="24"/>
        </w:rPr>
      </w:pPr>
    </w:p>
    <w:p w14:paraId="4B24251C"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sz w:val="24"/>
          <w:szCs w:val="24"/>
        </w:rPr>
        <w:t xml:space="preserve">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w:t>
      </w:r>
      <w:r w:rsidRPr="004A3C08">
        <w:rPr>
          <w:iCs/>
          <w:color w:val="000000"/>
          <w:sz w:val="24"/>
          <w:szCs w:val="24"/>
        </w:rPr>
        <w:t xml:space="preserve">Российской Федерации, </w:t>
      </w:r>
      <w:hyperlink r:id="rId13" w:history="1">
        <w:r w:rsidRPr="004A3C08">
          <w:rPr>
            <w:iCs/>
            <w:color w:val="000000"/>
            <w:sz w:val="24"/>
            <w:szCs w:val="24"/>
          </w:rPr>
          <w:t>Уставом</w:t>
        </w:r>
      </w:hyperlink>
      <w:r w:rsidRPr="004A3C08">
        <w:rPr>
          <w:iCs/>
          <w:color w:val="000000"/>
          <w:sz w:val="24"/>
          <w:szCs w:val="24"/>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14:paraId="44B07AC4"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 Глава администрации имеет право на:</w:t>
      </w:r>
    </w:p>
    <w:p w14:paraId="416288A5"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14:paraId="7C20FACE"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3.5.2 обеспечение организационно-технических условий, необходимых для исполнения должностных обязанностей;</w:t>
      </w:r>
    </w:p>
    <w:p w14:paraId="18429B03"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3.5.3 оплату труда и другие выплаты в соответствии с трудовым законодательством, законодательством о муниципальной службе и настоящим контрактом;</w:t>
      </w:r>
    </w:p>
    <w:p w14:paraId="4E418467"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28133BE"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14:paraId="71AACF12"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3.5.6 участие по своей инициативе в конкурсе на замещение вакантной должности муниципальной службы;</w:t>
      </w:r>
    </w:p>
    <w:p w14:paraId="40D6D795"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lastRenderedPageBreak/>
        <w:t>3.5.7 профессиональное развитие в соответствии с муниципальным правовым актом муниципального образования за счет средств местного бюджета;</w:t>
      </w:r>
    </w:p>
    <w:p w14:paraId="0D19344B"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3.5.8 защиту своих персональных данных;</w:t>
      </w:r>
    </w:p>
    <w:p w14:paraId="1AF7C776"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2EABC5C5"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3.5.10 объединение, включая право создавать профессиональные союзы, для защиты своих прав, социально-экономических и профессиональных интересов;</w:t>
      </w:r>
    </w:p>
    <w:p w14:paraId="0ECEF07C"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14:paraId="33EC7753"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3.5.12 пенсионное обеспечение в соответствии с законодательством Российской Федерации.</w:t>
      </w:r>
    </w:p>
    <w:p w14:paraId="11AA806D"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3.6. Глава администрации обязан:</w:t>
      </w:r>
    </w:p>
    <w:p w14:paraId="550D7DD5" w14:textId="77777777" w:rsidR="004A3C08" w:rsidRPr="004A3C08" w:rsidRDefault="004A3C08" w:rsidP="004A3C08">
      <w:pPr>
        <w:widowControl/>
        <w:autoSpaceDE w:val="0"/>
        <w:autoSpaceDN w:val="0"/>
        <w:adjustRightInd w:val="0"/>
        <w:ind w:firstLine="540"/>
        <w:jc w:val="both"/>
        <w:rPr>
          <w:iCs/>
          <w:sz w:val="24"/>
          <w:szCs w:val="24"/>
        </w:rPr>
      </w:pPr>
      <w:r w:rsidRPr="004A3C08">
        <w:rPr>
          <w:iCs/>
          <w:color w:val="000000"/>
          <w:sz w:val="24"/>
          <w:szCs w:val="24"/>
        </w:rPr>
        <w:t xml:space="preserve">3.6.1 соблюдать </w:t>
      </w:r>
      <w:hyperlink r:id="rId14" w:history="1">
        <w:r w:rsidRPr="004A3C08">
          <w:rPr>
            <w:iCs/>
            <w:color w:val="000000"/>
            <w:sz w:val="24"/>
            <w:szCs w:val="24"/>
          </w:rPr>
          <w:t>Конституцию</w:t>
        </w:r>
      </w:hyperlink>
      <w:r w:rsidRPr="004A3C08">
        <w:rPr>
          <w:iCs/>
          <w:color w:val="000000"/>
          <w:sz w:val="24"/>
          <w:szCs w:val="24"/>
        </w:rPr>
        <w:t xml:space="preserve"> Российской Федерации</w:t>
      </w:r>
      <w:r w:rsidRPr="004A3C08">
        <w:rPr>
          <w:iCs/>
          <w:sz w:val="24"/>
          <w:szCs w:val="24"/>
        </w:rPr>
        <w:t xml:space="preserve">, федеральные конституционные законы, федеральные законы, иные нормативные правовые акты Российской Федерации, </w:t>
      </w:r>
      <w:hyperlink r:id="rId15" w:history="1">
        <w:r w:rsidRPr="004A3C08">
          <w:rPr>
            <w:iCs/>
            <w:color w:val="0000FF"/>
            <w:sz w:val="24"/>
            <w:szCs w:val="24"/>
          </w:rPr>
          <w:t>Устав</w:t>
        </w:r>
      </w:hyperlink>
      <w:r w:rsidRPr="004A3C08">
        <w:rPr>
          <w:iCs/>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14:paraId="01A142FA"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3.6.2 исполнять должностные обязанности в соответствии с Уставом и настоящим контрактом;</w:t>
      </w:r>
    </w:p>
    <w:p w14:paraId="22932832"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0279C290"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3.6.4 соблюдать установленные в администрации правила внутреннего трудового распорядка, порядок работы со служебной информацией;</w:t>
      </w:r>
    </w:p>
    <w:p w14:paraId="1429B65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3.6.5 поддерживать уровень квалификации, необходимый для надлежащего исполнения должностных обязанностей;</w:t>
      </w:r>
    </w:p>
    <w:p w14:paraId="1F45D7C8"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573D92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3.6.7 беречь государственное и муниципальное имущество, в том числе предоставленное ему для исполнения должностных обязанностей;</w:t>
      </w:r>
    </w:p>
    <w:p w14:paraId="585E85EB"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3.6.8 представлять в установленном порядке предусмотренные законодательством Российской Федерации сведения о себе и членах своей семьи;</w:t>
      </w:r>
    </w:p>
    <w:p w14:paraId="3D447B50"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14:paraId="073B77F8"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3.6.10 соблюдать ограничения, выполнять обязательства, не нарушать запреты, установленные федеральными законами;</w:t>
      </w:r>
    </w:p>
    <w:p w14:paraId="0F7618A6"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409C4A9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3.7. Глава администрации в части осуществления отдельных государственных полномочий обязан:</w:t>
      </w:r>
    </w:p>
    <w:p w14:paraId="46E60B66"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3.7.1 организовывать работу местной администрации по осуществлению отдельных государственных полномочий;</w:t>
      </w:r>
    </w:p>
    <w:p w14:paraId="025016A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lastRenderedPageBreak/>
        <w:t>3.7.2 осуществлять контроль за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14:paraId="5581F343"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3.7.3 при прекращении осуществления отдельных государственных полномочий обеспечить возврат материальных ресурсов и неиспользованных финансовых средств в порядке и на условиях, предусмотренных соответствующими федеральными законами и законами Пензенской области;</w:t>
      </w:r>
    </w:p>
    <w:p w14:paraId="755E2F13"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3.7.4 обеспечивать в пределах своей компетенции выполнение предписаний уполномоченных государственных органов в случае выявления нарушений требований законов по вопросам осуществления отдельных государственных полномочий;</w:t>
      </w:r>
    </w:p>
    <w:p w14:paraId="3940E5A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14:paraId="09B764AE"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3.7.6 не разглашать государственную, служебную, коммерческую и иную охраняемую законом тайну.</w:t>
      </w:r>
    </w:p>
    <w:p w14:paraId="5B9E2A58"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14:paraId="5DCB6894"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 Глава администрации не вправе:</w:t>
      </w:r>
    </w:p>
    <w:p w14:paraId="5F77E43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57ABB6B"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074BC82"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3.9.3 участвовать в управлении коммерческой или некоммерческой организацией, за исключением следующих случаев:</w:t>
      </w:r>
    </w:p>
    <w:p w14:paraId="39708964"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D5383B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
    <w:p w14:paraId="77F0DAC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14:paraId="6E05A8DB"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6A2BCBF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д) иные случаи, предусмотренные федеральными законами;</w:t>
      </w:r>
    </w:p>
    <w:p w14:paraId="2D3CF762"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lastRenderedPageBreak/>
        <w:t>3.9.4 замещать должность муниципальной службы в случае:</w:t>
      </w:r>
    </w:p>
    <w:p w14:paraId="16EB41F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14:paraId="5A4E98F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б) избрания или назначения на муниципальную должность;</w:t>
      </w:r>
    </w:p>
    <w:p w14:paraId="1450103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14:paraId="5E8A831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02D4E2C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 xml:space="preserve">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6" w:history="1">
        <w:r w:rsidRPr="004A3C08">
          <w:rPr>
            <w:iCs/>
            <w:color w:val="0000FF"/>
            <w:sz w:val="24"/>
            <w:szCs w:val="24"/>
          </w:rPr>
          <w:t>кодексом</w:t>
        </w:r>
      </w:hyperlink>
      <w:r w:rsidRPr="004A3C08">
        <w:rPr>
          <w:iCs/>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3C0CADB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4D70C22F"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9D67636"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3820076"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3.9.10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если это не входит в его должностные обязанности;</w:t>
      </w:r>
    </w:p>
    <w:p w14:paraId="1D5878A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61A351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3.9.12 использовать преимущества должностного положения для предвыборной агитации, а также для агитации по вопросам референдума;</w:t>
      </w:r>
    </w:p>
    <w:p w14:paraId="1673FF63"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14:paraId="7B1943B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1348B481"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3.9.15 прекращать исполнение должностных обязанностей в целях урегулирования трудового спора;</w:t>
      </w:r>
    </w:p>
    <w:p w14:paraId="674182AA"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 xml:space="preserve">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rsidRPr="004A3C08">
        <w:rPr>
          <w:iCs/>
          <w:sz w:val="24"/>
          <w:szCs w:val="24"/>
        </w:rPr>
        <w:lastRenderedPageBreak/>
        <w:t>предусмотрено международным договором Российской Федерации или законодательством Российской Федерации.</w:t>
      </w:r>
    </w:p>
    <w:p w14:paraId="573EB0B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муниципальным правовым актом муниципального образования.</w:t>
      </w:r>
    </w:p>
    <w:p w14:paraId="1B0F1B9A"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2DA2ADBA"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3.10.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54EF76AF"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14:paraId="01A907AC"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14:paraId="4C97FAC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3.12.1 замечание;</w:t>
      </w:r>
    </w:p>
    <w:p w14:paraId="7D7C34A0"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3.12.2 выговор;</w:t>
      </w:r>
    </w:p>
    <w:p w14:paraId="20FBDA5C"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sz w:val="24"/>
          <w:szCs w:val="24"/>
        </w:rPr>
        <w:t xml:space="preserve">3.12.3 </w:t>
      </w:r>
      <w:r w:rsidRPr="004A3C08">
        <w:rPr>
          <w:iCs/>
          <w:color w:val="000000"/>
          <w:sz w:val="24"/>
          <w:szCs w:val="24"/>
        </w:rPr>
        <w:t>увольнение с муниципальной службы по соответствующим основаниям.</w:t>
      </w:r>
    </w:p>
    <w:p w14:paraId="78F4B530"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7" w:history="1">
        <w:r w:rsidRPr="004A3C08">
          <w:rPr>
            <w:iCs/>
            <w:color w:val="000000"/>
            <w:sz w:val="24"/>
            <w:szCs w:val="24"/>
          </w:rPr>
          <w:t>законом</w:t>
        </w:r>
      </w:hyperlink>
      <w:r w:rsidRPr="004A3C08">
        <w:rPr>
          <w:iCs/>
          <w:color w:val="000000"/>
          <w:sz w:val="24"/>
          <w:szCs w:val="24"/>
        </w:rPr>
        <w:t xml:space="preserve"> от 2 марта 2007 года N 25-ФЗ "О муниципальной службе в Российской Федерации".</w:t>
      </w:r>
    </w:p>
    <w:p w14:paraId="5ED7F45D"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3.14. 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8" w:history="1">
        <w:r w:rsidRPr="004A3C08">
          <w:rPr>
            <w:iCs/>
            <w:color w:val="000000"/>
            <w:sz w:val="24"/>
            <w:szCs w:val="24"/>
          </w:rPr>
          <w:t>законом</w:t>
        </w:r>
      </w:hyperlink>
      <w:r w:rsidRPr="004A3C08">
        <w:rPr>
          <w:iCs/>
          <w:color w:val="000000"/>
          <w:sz w:val="24"/>
          <w:szCs w:val="24"/>
        </w:rPr>
        <w:t xml:space="preserve"> от 2 марта 2007 года N 25-ФЗ "О муниципальной службе в Российской Федерации", Федеральным </w:t>
      </w:r>
      <w:hyperlink r:id="rId19" w:history="1">
        <w:r w:rsidRPr="004A3C08">
          <w:rPr>
            <w:iCs/>
            <w:color w:val="000000"/>
            <w:sz w:val="24"/>
            <w:szCs w:val="24"/>
          </w:rPr>
          <w:t>законом</w:t>
        </w:r>
      </w:hyperlink>
      <w:r w:rsidRPr="004A3C08">
        <w:rPr>
          <w:iCs/>
          <w:color w:val="000000"/>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0" w:history="1">
        <w:r w:rsidRPr="004A3C08">
          <w:rPr>
            <w:iCs/>
            <w:color w:val="000000"/>
            <w:sz w:val="24"/>
            <w:szCs w:val="24"/>
          </w:rPr>
          <w:t>статьей 27.1</w:t>
        </w:r>
      </w:hyperlink>
      <w:r w:rsidRPr="004A3C08">
        <w:rPr>
          <w:iCs/>
          <w:color w:val="000000"/>
          <w:sz w:val="24"/>
          <w:szCs w:val="24"/>
        </w:rPr>
        <w:t xml:space="preserve"> Федерального закона от 2 марта 2007 года N 25-ФЗ "О муниципальной службе в Российской Федерации", в порядке и сроки, которые установлены Федеральным </w:t>
      </w:r>
      <w:hyperlink r:id="rId21" w:history="1">
        <w:r w:rsidRPr="004A3C08">
          <w:rPr>
            <w:iCs/>
            <w:color w:val="000000"/>
            <w:sz w:val="24"/>
            <w:szCs w:val="24"/>
          </w:rPr>
          <w:t>законом</w:t>
        </w:r>
      </w:hyperlink>
      <w:r w:rsidRPr="004A3C08">
        <w:rPr>
          <w:iCs/>
          <w:color w:val="000000"/>
          <w:sz w:val="24"/>
          <w:szCs w:val="24"/>
        </w:rPr>
        <w:t xml:space="preserve"> от 2 марта 2007 года N 25-ФЗ "О муниципальной службе в Российской Федерации" и принимаемым в соответствии с ним муниципальным правовым актом муниципального образования.</w:t>
      </w:r>
    </w:p>
    <w:p w14:paraId="1DC66C6E"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3.15.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2" w:history="1">
        <w:r w:rsidRPr="004A3C08">
          <w:rPr>
            <w:iCs/>
            <w:color w:val="000000"/>
            <w:sz w:val="24"/>
            <w:szCs w:val="24"/>
          </w:rPr>
          <w:t>законом</w:t>
        </w:r>
      </w:hyperlink>
      <w:r w:rsidRPr="004A3C08">
        <w:rPr>
          <w:iCs/>
          <w:color w:val="000000"/>
          <w:sz w:val="24"/>
          <w:szCs w:val="24"/>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 w:history="1">
        <w:r w:rsidRPr="004A3C08">
          <w:rPr>
            <w:iCs/>
            <w:color w:val="000000"/>
            <w:sz w:val="24"/>
            <w:szCs w:val="24"/>
          </w:rPr>
          <w:t>частями 3</w:t>
        </w:r>
      </w:hyperlink>
      <w:r w:rsidRPr="004A3C08">
        <w:rPr>
          <w:iCs/>
          <w:color w:val="000000"/>
          <w:sz w:val="24"/>
          <w:szCs w:val="24"/>
        </w:rPr>
        <w:t xml:space="preserve"> - </w:t>
      </w:r>
      <w:hyperlink r:id="rId24" w:history="1">
        <w:r w:rsidRPr="004A3C08">
          <w:rPr>
            <w:iCs/>
            <w:color w:val="000000"/>
            <w:sz w:val="24"/>
            <w:szCs w:val="24"/>
          </w:rPr>
          <w:t>6 статьи 13</w:t>
        </w:r>
      </w:hyperlink>
      <w:r w:rsidRPr="004A3C08">
        <w:rPr>
          <w:iCs/>
          <w:color w:val="000000"/>
          <w:sz w:val="24"/>
          <w:szCs w:val="24"/>
        </w:rPr>
        <w:t xml:space="preserve"> Федерального закона от 25 декабря 2008 года N 273-ФЗ "О противодействии коррупции".</w:t>
      </w:r>
    </w:p>
    <w:p w14:paraId="603A66DD"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4. Права и обязанности работодателя</w:t>
      </w:r>
    </w:p>
    <w:p w14:paraId="3B892140"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4.1. Работодатель обязан:</w:t>
      </w:r>
    </w:p>
    <w:p w14:paraId="16CD5C7C"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 xml:space="preserve">4.1.1 подписать с главой администрации контракт в соответствии с условиями, утвержденными представительным органом муниципального образования, в части, </w:t>
      </w:r>
      <w:r w:rsidRPr="004A3C08">
        <w:rPr>
          <w:iCs/>
          <w:sz w:val="24"/>
          <w:szCs w:val="24"/>
        </w:rPr>
        <w:lastRenderedPageBreak/>
        <w:t>осуществления полномочий по решению вопросов местного значения, и Законом Пензенской области от 24 апреля 2024 года N 4208-ЗПО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
    <w:p w14:paraId="5F61B86B"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14:paraId="42ECC3A0"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14:paraId="1019BA6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4.1.4 письменно предупредить главу администрации не менее чем за три календарных дня до увольнения о расторжении контракта в связи с истечением срока его действия.</w:t>
      </w:r>
    </w:p>
    <w:p w14:paraId="4610BCC3"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4.2. Работодатель имеет право:</w:t>
      </w:r>
    </w:p>
    <w:p w14:paraId="0B26594A"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sz w:val="24"/>
          <w:szCs w:val="24"/>
        </w:rPr>
        <w:t xml:space="preserve">4.2.1 требовать от </w:t>
      </w:r>
      <w:r w:rsidRPr="004A3C08">
        <w:rPr>
          <w:iCs/>
          <w:color w:val="000000"/>
          <w:sz w:val="24"/>
          <w:szCs w:val="24"/>
        </w:rPr>
        <w:t xml:space="preserve">главы администрации соблюдения </w:t>
      </w:r>
      <w:hyperlink r:id="rId25" w:history="1">
        <w:r w:rsidRPr="004A3C08">
          <w:rPr>
            <w:iCs/>
            <w:color w:val="000000"/>
            <w:sz w:val="24"/>
            <w:szCs w:val="24"/>
          </w:rPr>
          <w:t>Конституции</w:t>
        </w:r>
      </w:hyperlink>
      <w:r w:rsidRPr="004A3C08">
        <w:rPr>
          <w:iCs/>
          <w:color w:val="000000"/>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14:paraId="593C1431"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14:paraId="70DF915C" w14:textId="77777777" w:rsidR="004A3C08" w:rsidRPr="004A3C08" w:rsidRDefault="004A3C08" w:rsidP="004A3C08">
      <w:pPr>
        <w:widowControl/>
        <w:autoSpaceDE w:val="0"/>
        <w:autoSpaceDN w:val="0"/>
        <w:adjustRightInd w:val="0"/>
        <w:ind w:firstLine="540"/>
        <w:jc w:val="both"/>
        <w:rPr>
          <w:iCs/>
          <w:sz w:val="24"/>
          <w:szCs w:val="24"/>
        </w:rPr>
      </w:pPr>
      <w:r w:rsidRPr="004A3C08">
        <w:rPr>
          <w:iCs/>
          <w:color w:val="000000"/>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w:t>
      </w:r>
      <w:r w:rsidRPr="004A3C08">
        <w:rPr>
          <w:iCs/>
          <w:sz w:val="24"/>
          <w:szCs w:val="24"/>
        </w:rPr>
        <w:t xml:space="preserve"> муниципального образования. По результатам рассмотрения указанных вопросов издавать соответствующий акт.</w:t>
      </w:r>
    </w:p>
    <w:p w14:paraId="4BD87666"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5. Рабочее время и время отдыха</w:t>
      </w:r>
    </w:p>
    <w:p w14:paraId="4A430A2F"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5.1. Главе администрации устанавливается пятидневная рабочая неделя с двумя выходными днями - суббота и воскресенье.</w:t>
      </w:r>
    </w:p>
    <w:p w14:paraId="08EA92D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5.2. Главе администрации устанавливается ненормированный служебный день.</w:t>
      </w:r>
    </w:p>
    <w:p w14:paraId="2A0F9C1E"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14:paraId="33E50138"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14:paraId="736C7E68"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5.5. Ежегодный основной оплачиваемый отпуск предоставляется продолжительностью 30 календарных дней.</w:t>
      </w:r>
    </w:p>
    <w:p w14:paraId="243A5D6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5.6. Ежегодный дополнительный оплачиваемый отпуск за выслугу лет предоставляется на условиях и в порядке, установленных Законом Пензенской области от 24 апреля 2024 года N 4208-ЗПО "О муниципальной службе в Пензенской области".</w:t>
      </w:r>
    </w:p>
    <w:p w14:paraId="6E1E41E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5.7. Ежегодный дополнительный оплачиваемый отпуск за ненормированный служебный день предоставляется продолжительностью три календарных дня.</w:t>
      </w:r>
    </w:p>
    <w:p w14:paraId="19D36D66"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5.8. Отпуск главе администрации предоставляется на основании акта работодателя.</w:t>
      </w:r>
    </w:p>
    <w:p w14:paraId="5F18AF4E"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6. Денежное содержание, социальные гарантии</w:t>
      </w:r>
    </w:p>
    <w:p w14:paraId="510A279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 Денежное содержание главы администрации определяется 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 и состоит из:</w:t>
      </w:r>
    </w:p>
    <w:p w14:paraId="0D9DA70C"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6.1.1 должностного оклада в размере _____ рублей в месяц;</w:t>
      </w:r>
    </w:p>
    <w:p w14:paraId="741E2D01"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6.1.2 ежемесячной надбавки к должностному окладу за выслугу лет на муниципальной службе в размере ___ процентов должностного оклада;</w:t>
      </w:r>
    </w:p>
    <w:p w14:paraId="44B181AA"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6.1.3 ежемесячной надбавки к должностному окладу за особые условия муниципальной службы в размере ___ процентов должностного оклада;</w:t>
      </w:r>
    </w:p>
    <w:p w14:paraId="68C82BC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6.1.4 ежемесячной процентной надбавки к должностному окладу за работу со сведениями, составляющими государственную тайну, в размере ______ процентов должностного оклада;</w:t>
      </w:r>
    </w:p>
    <w:p w14:paraId="6245378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lastRenderedPageBreak/>
        <w:t>6.1.5 ежемесячной доплаты за классный чин муниципального служащего в размере _______ руб.</w:t>
      </w:r>
    </w:p>
    <w:p w14:paraId="14703101"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6.1.6 ежемесячного денежного поощрения в размере ______ процентов должностного оклада;</w:t>
      </w:r>
    </w:p>
    <w:p w14:paraId="2F14A99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6.1.7 премий;</w:t>
      </w:r>
    </w:p>
    <w:p w14:paraId="46BBB2FE"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6.1.8 материальной помощи.</w:t>
      </w:r>
    </w:p>
    <w:p w14:paraId="29CE94A3"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 xml:space="preserve">6.2. </w:t>
      </w:r>
      <w:r w:rsidRPr="004A3C08">
        <w:rPr>
          <w:iCs/>
          <w:color w:val="000000"/>
          <w:sz w:val="24"/>
          <w:szCs w:val="24"/>
        </w:rPr>
        <w:t xml:space="preserve">Социальные гарантии главе администрации устанавливаются в соответствии с Федеральным </w:t>
      </w:r>
      <w:hyperlink r:id="rId26" w:history="1">
        <w:r w:rsidRPr="004A3C08">
          <w:rPr>
            <w:iCs/>
            <w:color w:val="000000"/>
            <w:sz w:val="24"/>
            <w:szCs w:val="24"/>
          </w:rPr>
          <w:t>законом</w:t>
        </w:r>
      </w:hyperlink>
      <w:r w:rsidRPr="004A3C08">
        <w:rPr>
          <w:iCs/>
          <w:color w:val="000000"/>
          <w:sz w:val="24"/>
          <w:szCs w:val="24"/>
        </w:rPr>
        <w:t xml:space="preserve"> от 2 марта 2007 года N 25-ФЗ "О муниципальной службе в Российской Федерации", Законом</w:t>
      </w:r>
      <w:r w:rsidRPr="004A3C08">
        <w:rPr>
          <w:iCs/>
          <w:sz w:val="24"/>
          <w:szCs w:val="24"/>
        </w:rPr>
        <w:t xml:space="preserve"> Пензенской области от 24 апреля 2024 года N 4208-ЗПО "О муниципальной службе в Пензенской области" и Уставом.</w:t>
      </w:r>
    </w:p>
    <w:p w14:paraId="75290D4C"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14:paraId="42F025E1"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7. Изменение, прекращение контракта</w:t>
      </w:r>
    </w:p>
    <w:p w14:paraId="11E9F997"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7.1. Действие контракта с главой администрации прекращается досрочно в случае:</w:t>
      </w:r>
    </w:p>
    <w:p w14:paraId="5818C8F5"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7.1.1 смерти;</w:t>
      </w:r>
    </w:p>
    <w:p w14:paraId="49E23432"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sz w:val="24"/>
          <w:szCs w:val="24"/>
        </w:rPr>
        <w:t>7.1.2 отставки по собственному желанию</w:t>
      </w:r>
      <w:r w:rsidRPr="004A3C08">
        <w:rPr>
          <w:iCs/>
          <w:color w:val="000000"/>
          <w:sz w:val="24"/>
          <w:szCs w:val="24"/>
        </w:rPr>
        <w:t>;</w:t>
      </w:r>
    </w:p>
    <w:p w14:paraId="05F9502A"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7.1.3 расторжения контракта в соответствии с </w:t>
      </w:r>
      <w:hyperlink w:anchor="Par214" w:history="1">
        <w:r w:rsidRPr="004A3C08">
          <w:rPr>
            <w:iCs/>
            <w:color w:val="000000"/>
            <w:sz w:val="24"/>
            <w:szCs w:val="24"/>
          </w:rPr>
          <w:t>пунктами 7.2</w:t>
        </w:r>
      </w:hyperlink>
      <w:r w:rsidRPr="004A3C08">
        <w:rPr>
          <w:iCs/>
          <w:color w:val="000000"/>
          <w:sz w:val="24"/>
          <w:szCs w:val="24"/>
        </w:rPr>
        <w:t xml:space="preserve">, </w:t>
      </w:r>
      <w:hyperlink w:anchor="Par218" w:history="1">
        <w:r w:rsidRPr="004A3C08">
          <w:rPr>
            <w:iCs/>
            <w:color w:val="000000"/>
            <w:sz w:val="24"/>
            <w:szCs w:val="24"/>
          </w:rPr>
          <w:t>7.3</w:t>
        </w:r>
      </w:hyperlink>
      <w:r w:rsidRPr="004A3C08">
        <w:rPr>
          <w:iCs/>
          <w:color w:val="000000"/>
          <w:sz w:val="24"/>
          <w:szCs w:val="24"/>
        </w:rPr>
        <w:t xml:space="preserve"> настоящего контракта;</w:t>
      </w:r>
    </w:p>
    <w:p w14:paraId="4885013F"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7.1.4 отрешения от должности в соответствии со </w:t>
      </w:r>
      <w:hyperlink r:id="rId27" w:history="1">
        <w:r w:rsidRPr="004A3C08">
          <w:rPr>
            <w:iCs/>
            <w:color w:val="000000"/>
            <w:sz w:val="24"/>
            <w:szCs w:val="24"/>
          </w:rPr>
          <w:t>статьей 74</w:t>
        </w:r>
      </w:hyperlink>
      <w:r w:rsidRPr="004A3C08">
        <w:rPr>
          <w:iCs/>
          <w:color w:val="000000"/>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318DAB40"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7.1.5 признания судом недееспособным или ограниченно дееспособным;</w:t>
      </w:r>
    </w:p>
    <w:p w14:paraId="22EF762A"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7.1.6 признания судом безвестно отсутствующим или объявления умершим;</w:t>
      </w:r>
    </w:p>
    <w:p w14:paraId="579500C6"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7.1.7 вступления в отношении него в законную силу обвинительного приговора суда;</w:t>
      </w:r>
    </w:p>
    <w:p w14:paraId="0A4B8BC4"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7.1.8 выезда за пределы Российской Федерации на постоянное место жительства;</w:t>
      </w:r>
    </w:p>
    <w:p w14:paraId="0F3D9DE5"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49DF1CCD"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7.1.10 призыва на военную службу или направления на заменяющую ее альтернативную гражданскую службу;</w:t>
      </w:r>
    </w:p>
    <w:p w14:paraId="0F60D0AC"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7.1.11 в иных случаях, предусмотренных Федеральным </w:t>
      </w:r>
      <w:hyperlink r:id="rId28" w:history="1">
        <w:r w:rsidRPr="004A3C08">
          <w:rPr>
            <w:iCs/>
            <w:color w:val="000000"/>
            <w:sz w:val="24"/>
            <w:szCs w:val="24"/>
          </w:rPr>
          <w:t>законом</w:t>
        </w:r>
      </w:hyperlink>
      <w:r w:rsidRPr="004A3C08">
        <w:rPr>
          <w:iCs/>
          <w:color w:val="000000"/>
          <w:sz w:val="24"/>
          <w:szCs w:val="24"/>
        </w:rPr>
        <w:t xml:space="preserve"> от 6 октября 2003 года N 131-ФЗ "Об общих принципах организации местного самоуправления в Российской Федерации".</w:t>
      </w:r>
    </w:p>
    <w:p w14:paraId="1032150E" w14:textId="77777777" w:rsidR="004A3C08" w:rsidRPr="004A3C08" w:rsidRDefault="004A3C08" w:rsidP="004A3C08">
      <w:pPr>
        <w:widowControl/>
        <w:autoSpaceDE w:val="0"/>
        <w:autoSpaceDN w:val="0"/>
        <w:adjustRightInd w:val="0"/>
        <w:ind w:firstLine="540"/>
        <w:jc w:val="both"/>
        <w:rPr>
          <w:iCs/>
          <w:sz w:val="24"/>
          <w:szCs w:val="24"/>
        </w:rPr>
      </w:pPr>
      <w:bookmarkStart w:id="1" w:name="Par214"/>
      <w:bookmarkEnd w:id="1"/>
      <w:r w:rsidRPr="004A3C08">
        <w:rPr>
          <w:iCs/>
          <w:color w:val="000000"/>
          <w:sz w:val="24"/>
          <w:szCs w:val="24"/>
        </w:rPr>
        <w:t>7.2. Контракт с главой администрации может быть расторгнут по соглашению</w:t>
      </w:r>
      <w:r w:rsidRPr="004A3C08">
        <w:rPr>
          <w:iCs/>
          <w:sz w:val="24"/>
          <w:szCs w:val="24"/>
        </w:rPr>
        <w:t xml:space="preserve"> сторон или в судебном порядке на основании заявления:</w:t>
      </w:r>
    </w:p>
    <w:p w14:paraId="6C5E60E5"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sz w:val="24"/>
          <w:szCs w:val="24"/>
        </w:rPr>
        <w:t xml:space="preserve">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w:t>
      </w:r>
      <w:r w:rsidRPr="004A3C08">
        <w:rPr>
          <w:iCs/>
          <w:color w:val="000000"/>
          <w:sz w:val="24"/>
          <w:szCs w:val="24"/>
        </w:rPr>
        <w:t xml:space="preserve">несоблюдением ограничений, установленных </w:t>
      </w:r>
      <w:hyperlink r:id="rId29" w:history="1">
        <w:r w:rsidRPr="004A3C08">
          <w:rPr>
            <w:iCs/>
            <w:color w:val="000000"/>
            <w:sz w:val="24"/>
            <w:szCs w:val="24"/>
          </w:rPr>
          <w:t>частью 9 статьи 37</w:t>
        </w:r>
      </w:hyperlink>
      <w:r w:rsidRPr="004A3C08">
        <w:rPr>
          <w:iCs/>
          <w:color w:val="000000"/>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7BB834D6"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ограничений, установленных </w:t>
      </w:r>
      <w:hyperlink r:id="rId30" w:history="1">
        <w:r w:rsidRPr="004A3C08">
          <w:rPr>
            <w:iCs/>
            <w:color w:val="000000"/>
            <w:sz w:val="24"/>
            <w:szCs w:val="24"/>
          </w:rPr>
          <w:t>частью 9 статьи 37</w:t>
        </w:r>
      </w:hyperlink>
      <w:r w:rsidRPr="004A3C08">
        <w:rPr>
          <w:iCs/>
          <w:color w:val="000000"/>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14:paraId="64CFFB7D" w14:textId="77777777" w:rsidR="004A3C08" w:rsidRPr="004A3C08" w:rsidRDefault="004A3C08" w:rsidP="004A3C08">
      <w:pPr>
        <w:widowControl/>
        <w:autoSpaceDE w:val="0"/>
        <w:autoSpaceDN w:val="0"/>
        <w:adjustRightInd w:val="0"/>
        <w:ind w:firstLine="540"/>
        <w:jc w:val="both"/>
        <w:rPr>
          <w:iCs/>
          <w:color w:val="000000"/>
          <w:sz w:val="24"/>
          <w:szCs w:val="24"/>
        </w:rPr>
      </w:pPr>
      <w:r w:rsidRPr="004A3C08">
        <w:rPr>
          <w:iCs/>
          <w:color w:val="000000"/>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14:paraId="19EFCD18" w14:textId="77777777" w:rsidR="004A3C08" w:rsidRPr="004A3C08" w:rsidRDefault="004A3C08" w:rsidP="004A3C08">
      <w:pPr>
        <w:widowControl/>
        <w:autoSpaceDE w:val="0"/>
        <w:autoSpaceDN w:val="0"/>
        <w:adjustRightInd w:val="0"/>
        <w:ind w:firstLine="540"/>
        <w:jc w:val="both"/>
        <w:rPr>
          <w:iCs/>
          <w:sz w:val="24"/>
          <w:szCs w:val="24"/>
        </w:rPr>
      </w:pPr>
      <w:bookmarkStart w:id="2" w:name="Par218"/>
      <w:bookmarkEnd w:id="2"/>
      <w:r w:rsidRPr="004A3C08">
        <w:rPr>
          <w:iCs/>
          <w:color w:val="000000"/>
          <w:sz w:val="24"/>
          <w:szCs w:val="24"/>
        </w:rPr>
        <w:t xml:space="preserve">7.3. Контракт с главой администрации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1" w:history="1">
        <w:r w:rsidRPr="004A3C08">
          <w:rPr>
            <w:iCs/>
            <w:color w:val="000000"/>
            <w:sz w:val="24"/>
            <w:szCs w:val="24"/>
          </w:rPr>
          <w:t>законом</w:t>
        </w:r>
      </w:hyperlink>
      <w:r w:rsidRPr="004A3C08">
        <w:rPr>
          <w:iCs/>
          <w:color w:val="000000"/>
          <w:sz w:val="24"/>
          <w:szCs w:val="24"/>
        </w:rPr>
        <w:t xml:space="preserve"> от 2 марта 2007 года N 25-ФЗ "О муниципальной службе в Российской Федерации", Федеральным </w:t>
      </w:r>
      <w:hyperlink r:id="rId32" w:history="1">
        <w:r w:rsidRPr="004A3C08">
          <w:rPr>
            <w:iCs/>
            <w:color w:val="000000"/>
            <w:sz w:val="24"/>
            <w:szCs w:val="24"/>
          </w:rPr>
          <w:t>законом</w:t>
        </w:r>
      </w:hyperlink>
      <w:r w:rsidRPr="004A3C08">
        <w:rPr>
          <w:iCs/>
          <w:color w:val="000000"/>
          <w:sz w:val="24"/>
          <w:szCs w:val="24"/>
        </w:rPr>
        <w:t xml:space="preserve"> от 25 декабря 2008 года N 273-ФЗ "О противодействии коррупции", Федеральным </w:t>
      </w:r>
      <w:hyperlink r:id="rId33" w:history="1">
        <w:r w:rsidRPr="004A3C08">
          <w:rPr>
            <w:iCs/>
            <w:color w:val="000000"/>
            <w:sz w:val="24"/>
            <w:szCs w:val="24"/>
          </w:rPr>
          <w:t>законом</w:t>
        </w:r>
      </w:hyperlink>
      <w:r w:rsidRPr="004A3C08">
        <w:rPr>
          <w:iCs/>
          <w:color w:val="000000"/>
          <w:sz w:val="24"/>
          <w:szCs w:val="24"/>
        </w:rPr>
        <w:t xml:space="preserve"> от 3 </w:t>
      </w:r>
      <w:r w:rsidRPr="004A3C08">
        <w:rPr>
          <w:iCs/>
          <w:color w:val="000000"/>
          <w:sz w:val="24"/>
          <w:szCs w:val="24"/>
        </w:rPr>
        <w:lastRenderedPageBreak/>
        <w:t xml:space="preserve">декабря 2012 года N 230-ФЗ "О контроле за соответствием расходов лиц, замещающих государственные должности, и иных лиц их доходам", Федеральным </w:t>
      </w:r>
      <w:hyperlink r:id="rId34" w:history="1">
        <w:r w:rsidRPr="004A3C08">
          <w:rPr>
            <w:iCs/>
            <w:color w:val="000000"/>
            <w:sz w:val="24"/>
            <w:szCs w:val="24"/>
          </w:rPr>
          <w:t>законом</w:t>
        </w:r>
      </w:hyperlink>
      <w:r w:rsidRPr="004A3C08">
        <w:rPr>
          <w:iCs/>
          <w:color w:val="000000"/>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r w:rsidRPr="004A3C08">
        <w:rPr>
          <w:iCs/>
          <w:sz w:val="24"/>
          <w:szCs w:val="24"/>
        </w:rPr>
        <w:t>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1F9BCDAA"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7.4. Настоящий контракт и его условия не могут быть изменены в одностороннем порядке.</w:t>
      </w:r>
    </w:p>
    <w:p w14:paraId="372DB23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7.5. Изменения и дополнения могут быть внесены в настоящий контракт по соглашению сторон в следующих случаях:</w:t>
      </w:r>
    </w:p>
    <w:p w14:paraId="6F1B08C6"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7.5.1 при изменении законодательства Российской Федерации, законодательства Пензенской области, Устава;</w:t>
      </w:r>
    </w:p>
    <w:p w14:paraId="7B2C8C7C"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7.5.2 по инициативе любой из сторон настоящего контракта;</w:t>
      </w:r>
    </w:p>
    <w:p w14:paraId="77167B4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14:paraId="3484A4AB"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8. Ответственность сторон</w:t>
      </w:r>
    </w:p>
    <w:p w14:paraId="5FAE056B"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14:paraId="3212B6C9" w14:textId="77777777" w:rsidR="004A3C08" w:rsidRPr="004A3C08" w:rsidRDefault="004A3C08" w:rsidP="004A3C08">
      <w:pPr>
        <w:widowControl/>
        <w:autoSpaceDE w:val="0"/>
        <w:autoSpaceDN w:val="0"/>
        <w:adjustRightInd w:val="0"/>
        <w:jc w:val="center"/>
        <w:outlineLvl w:val="0"/>
        <w:rPr>
          <w:b/>
          <w:iCs/>
          <w:sz w:val="24"/>
          <w:szCs w:val="24"/>
        </w:rPr>
      </w:pPr>
      <w:r w:rsidRPr="004A3C08">
        <w:rPr>
          <w:b/>
          <w:iCs/>
          <w:sz w:val="24"/>
          <w:szCs w:val="24"/>
        </w:rPr>
        <w:t>9. Прочие условия контракта</w:t>
      </w:r>
    </w:p>
    <w:p w14:paraId="12FAF97D"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14:paraId="4141FA4A"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14:paraId="1B2BC67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9.3. Настоящий контракт вступает в силу с момента его подписания сторонами.</w:t>
      </w:r>
    </w:p>
    <w:p w14:paraId="7969BE69" w14:textId="77777777" w:rsidR="004A3C08" w:rsidRPr="004A3C08" w:rsidRDefault="004A3C08" w:rsidP="004A3C08">
      <w:pPr>
        <w:widowControl/>
        <w:autoSpaceDE w:val="0"/>
        <w:autoSpaceDN w:val="0"/>
        <w:adjustRightInd w:val="0"/>
        <w:ind w:firstLine="540"/>
        <w:jc w:val="both"/>
        <w:rPr>
          <w:iCs/>
          <w:sz w:val="24"/>
          <w:szCs w:val="24"/>
        </w:rPr>
      </w:pPr>
      <w:r w:rsidRPr="004A3C08">
        <w:rPr>
          <w:iCs/>
          <w:sz w:val="24"/>
          <w:szCs w:val="24"/>
        </w:rPr>
        <w:t>9.4. Настоящий контракт составлен в двух экземплярах, имеющих равную юридическую силу, по одному для каждой из сторон.</w:t>
      </w:r>
    </w:p>
    <w:p w14:paraId="68BAB3A9" w14:textId="77777777" w:rsidR="004A3C08" w:rsidRPr="004A3C08" w:rsidRDefault="004A3C08" w:rsidP="004A3C08">
      <w:pPr>
        <w:widowControl/>
        <w:autoSpaceDE w:val="0"/>
        <w:autoSpaceDN w:val="0"/>
        <w:adjustRightInd w:val="0"/>
        <w:ind w:firstLine="540"/>
        <w:jc w:val="both"/>
        <w:rPr>
          <w:iCs/>
          <w:sz w:val="24"/>
          <w:szCs w:val="24"/>
        </w:rPr>
      </w:pPr>
    </w:p>
    <w:tbl>
      <w:tblPr>
        <w:tblW w:w="5000" w:type="pct"/>
        <w:tblLook w:val="01E0" w:firstRow="1" w:lastRow="1" w:firstColumn="1" w:lastColumn="1" w:noHBand="0" w:noVBand="0"/>
      </w:tblPr>
      <w:tblGrid>
        <w:gridCol w:w="4696"/>
        <w:gridCol w:w="263"/>
        <w:gridCol w:w="5019"/>
      </w:tblGrid>
      <w:tr w:rsidR="004A3C08" w:rsidRPr="004A3C08" w14:paraId="5059A14E" w14:textId="77777777" w:rsidTr="009074C5">
        <w:tc>
          <w:tcPr>
            <w:tcW w:w="2353" w:type="pct"/>
          </w:tcPr>
          <w:p w14:paraId="5D8B3B6D" w14:textId="77777777" w:rsidR="004A3C08" w:rsidRPr="004A3C08" w:rsidRDefault="004A3C08" w:rsidP="004A3C08">
            <w:pPr>
              <w:widowControl/>
              <w:jc w:val="center"/>
              <w:rPr>
                <w:sz w:val="24"/>
                <w:szCs w:val="24"/>
              </w:rPr>
            </w:pPr>
            <w:r w:rsidRPr="004A3C08">
              <w:rPr>
                <w:color w:val="000000"/>
                <w:sz w:val="24"/>
                <w:szCs w:val="24"/>
              </w:rPr>
              <w:t>Глава Сосновского</w:t>
            </w:r>
            <w:r w:rsidRPr="004A3C08">
              <w:rPr>
                <w:color w:val="FF0000"/>
                <w:sz w:val="24"/>
                <w:szCs w:val="24"/>
              </w:rPr>
              <w:t xml:space="preserve"> </w:t>
            </w:r>
            <w:r w:rsidRPr="004A3C08">
              <w:rPr>
                <w:sz w:val="24"/>
                <w:szCs w:val="24"/>
              </w:rPr>
              <w:t xml:space="preserve">сельсовета </w:t>
            </w:r>
          </w:p>
          <w:p w14:paraId="4173A70E" w14:textId="77777777" w:rsidR="004A3C08" w:rsidRPr="004A3C08" w:rsidRDefault="004A3C08" w:rsidP="004A3C08">
            <w:pPr>
              <w:widowControl/>
              <w:jc w:val="center"/>
              <w:rPr>
                <w:color w:val="000000"/>
                <w:sz w:val="24"/>
                <w:szCs w:val="24"/>
              </w:rPr>
            </w:pPr>
            <w:r w:rsidRPr="004A3C08">
              <w:rPr>
                <w:color w:val="000000"/>
                <w:sz w:val="24"/>
                <w:szCs w:val="24"/>
              </w:rPr>
              <w:t>Бессоновского района Пензенской области</w:t>
            </w:r>
          </w:p>
          <w:p w14:paraId="0CDC917E" w14:textId="77777777" w:rsidR="004A3C08" w:rsidRPr="004A3C08" w:rsidRDefault="004A3C08" w:rsidP="004A3C08">
            <w:pPr>
              <w:widowControl/>
              <w:jc w:val="center"/>
              <w:rPr>
                <w:color w:val="000000"/>
                <w:sz w:val="24"/>
                <w:szCs w:val="24"/>
              </w:rPr>
            </w:pPr>
          </w:p>
          <w:p w14:paraId="04C6343E" w14:textId="77777777" w:rsidR="004A3C08" w:rsidRPr="004A3C08" w:rsidRDefault="004A3C08" w:rsidP="004A3C08">
            <w:pPr>
              <w:widowControl/>
              <w:jc w:val="center"/>
              <w:rPr>
                <w:color w:val="000000"/>
                <w:sz w:val="24"/>
                <w:szCs w:val="24"/>
              </w:rPr>
            </w:pPr>
          </w:p>
          <w:p w14:paraId="42CEDB1B" w14:textId="77777777" w:rsidR="004A3C08" w:rsidRPr="004A3C08" w:rsidRDefault="004A3C08" w:rsidP="004A3C08">
            <w:pPr>
              <w:widowControl/>
              <w:jc w:val="center"/>
              <w:rPr>
                <w:color w:val="000000"/>
                <w:sz w:val="24"/>
                <w:szCs w:val="24"/>
              </w:rPr>
            </w:pPr>
          </w:p>
          <w:p w14:paraId="14B87793" w14:textId="77777777" w:rsidR="004A3C08" w:rsidRPr="004A3C08" w:rsidRDefault="004A3C08" w:rsidP="004A3C08">
            <w:pPr>
              <w:widowControl/>
              <w:jc w:val="center"/>
              <w:rPr>
                <w:color w:val="000000"/>
                <w:sz w:val="24"/>
                <w:szCs w:val="24"/>
              </w:rPr>
            </w:pPr>
          </w:p>
          <w:p w14:paraId="03CFF0F0" w14:textId="77777777" w:rsidR="004A3C08" w:rsidRPr="004A3C08" w:rsidRDefault="004A3C08" w:rsidP="004A3C08">
            <w:pPr>
              <w:widowControl/>
              <w:jc w:val="center"/>
              <w:rPr>
                <w:color w:val="000000"/>
                <w:sz w:val="24"/>
                <w:szCs w:val="24"/>
              </w:rPr>
            </w:pPr>
          </w:p>
          <w:p w14:paraId="5B5AD2F2" w14:textId="77777777" w:rsidR="004A3C08" w:rsidRPr="004A3C08" w:rsidRDefault="004A3C08" w:rsidP="004A3C08">
            <w:pPr>
              <w:widowControl/>
              <w:jc w:val="center"/>
              <w:rPr>
                <w:color w:val="000000"/>
                <w:sz w:val="24"/>
                <w:szCs w:val="24"/>
              </w:rPr>
            </w:pPr>
            <w:r w:rsidRPr="004A3C08">
              <w:rPr>
                <w:color w:val="000000"/>
                <w:sz w:val="24"/>
                <w:szCs w:val="24"/>
              </w:rPr>
              <w:t>________________ _______________</w:t>
            </w:r>
          </w:p>
          <w:p w14:paraId="465B6AC0" w14:textId="77777777" w:rsidR="004A3C08" w:rsidRPr="004A3C08" w:rsidRDefault="004A3C08" w:rsidP="004A3C08">
            <w:pPr>
              <w:widowControl/>
              <w:jc w:val="center"/>
              <w:rPr>
                <w:color w:val="000000"/>
                <w:sz w:val="24"/>
                <w:szCs w:val="24"/>
              </w:rPr>
            </w:pPr>
            <w:proofErr w:type="spellStart"/>
            <w:r w:rsidRPr="004A3C08">
              <w:rPr>
                <w:color w:val="000000"/>
                <w:sz w:val="24"/>
                <w:szCs w:val="24"/>
              </w:rPr>
              <w:t>М.п</w:t>
            </w:r>
            <w:proofErr w:type="spellEnd"/>
            <w:r w:rsidRPr="004A3C08">
              <w:rPr>
                <w:color w:val="000000"/>
                <w:sz w:val="24"/>
                <w:szCs w:val="24"/>
              </w:rPr>
              <w:t>.</w:t>
            </w:r>
          </w:p>
        </w:tc>
        <w:tc>
          <w:tcPr>
            <w:tcW w:w="132" w:type="pct"/>
          </w:tcPr>
          <w:p w14:paraId="3C1B239D" w14:textId="77777777" w:rsidR="004A3C08" w:rsidRPr="004A3C08" w:rsidRDefault="004A3C08" w:rsidP="004A3C08">
            <w:pPr>
              <w:widowControl/>
              <w:jc w:val="center"/>
              <w:rPr>
                <w:color w:val="000000"/>
                <w:sz w:val="24"/>
                <w:szCs w:val="24"/>
              </w:rPr>
            </w:pPr>
          </w:p>
        </w:tc>
        <w:tc>
          <w:tcPr>
            <w:tcW w:w="2515" w:type="pct"/>
          </w:tcPr>
          <w:p w14:paraId="78320C08" w14:textId="77777777" w:rsidR="004A3C08" w:rsidRPr="004A3C08" w:rsidRDefault="004A3C08" w:rsidP="004A3C08">
            <w:pPr>
              <w:widowControl/>
              <w:jc w:val="both"/>
              <w:rPr>
                <w:color w:val="000000"/>
                <w:sz w:val="24"/>
                <w:szCs w:val="24"/>
              </w:rPr>
            </w:pPr>
            <w:r w:rsidRPr="004A3C08">
              <w:rPr>
                <w:color w:val="000000"/>
                <w:sz w:val="24"/>
                <w:szCs w:val="24"/>
              </w:rPr>
              <w:t>Гражданин ______________________</w:t>
            </w:r>
          </w:p>
          <w:p w14:paraId="3304927B" w14:textId="77777777" w:rsidR="004A3C08" w:rsidRPr="004A3C08" w:rsidRDefault="004A3C08" w:rsidP="004A3C08">
            <w:pPr>
              <w:widowControl/>
              <w:jc w:val="both"/>
              <w:rPr>
                <w:color w:val="000000"/>
                <w:sz w:val="24"/>
                <w:szCs w:val="24"/>
              </w:rPr>
            </w:pPr>
            <w:r w:rsidRPr="004A3C08">
              <w:rPr>
                <w:color w:val="000000"/>
                <w:sz w:val="24"/>
                <w:szCs w:val="24"/>
              </w:rPr>
              <w:t>паспорт, серия ______ N ________</w:t>
            </w:r>
          </w:p>
          <w:p w14:paraId="51745106" w14:textId="77777777" w:rsidR="004A3C08" w:rsidRPr="004A3C08" w:rsidRDefault="004A3C08" w:rsidP="004A3C08">
            <w:pPr>
              <w:widowControl/>
              <w:jc w:val="both"/>
              <w:rPr>
                <w:color w:val="000000"/>
                <w:sz w:val="24"/>
                <w:szCs w:val="24"/>
              </w:rPr>
            </w:pPr>
            <w:r w:rsidRPr="004A3C08">
              <w:rPr>
                <w:color w:val="000000"/>
                <w:sz w:val="24"/>
                <w:szCs w:val="24"/>
              </w:rPr>
              <w:t>выдан __________________________</w:t>
            </w:r>
          </w:p>
          <w:p w14:paraId="765532EF" w14:textId="77777777" w:rsidR="004A3C08" w:rsidRPr="004A3C08" w:rsidRDefault="004A3C08" w:rsidP="004A3C08">
            <w:pPr>
              <w:widowControl/>
              <w:jc w:val="both"/>
              <w:rPr>
                <w:color w:val="000000"/>
                <w:sz w:val="24"/>
                <w:szCs w:val="24"/>
              </w:rPr>
            </w:pPr>
            <w:r w:rsidRPr="004A3C08">
              <w:rPr>
                <w:color w:val="000000"/>
                <w:sz w:val="24"/>
                <w:szCs w:val="24"/>
              </w:rPr>
              <w:t>_______________________________</w:t>
            </w:r>
          </w:p>
          <w:p w14:paraId="3D900046" w14:textId="77777777" w:rsidR="004A3C08" w:rsidRPr="004A3C08" w:rsidRDefault="004A3C08" w:rsidP="004A3C08">
            <w:pPr>
              <w:widowControl/>
              <w:jc w:val="both"/>
              <w:rPr>
                <w:color w:val="000000"/>
                <w:sz w:val="24"/>
                <w:szCs w:val="24"/>
              </w:rPr>
            </w:pPr>
            <w:r w:rsidRPr="004A3C08">
              <w:rPr>
                <w:color w:val="000000"/>
                <w:sz w:val="24"/>
                <w:szCs w:val="24"/>
              </w:rPr>
              <w:t>зарегистрирован _________________</w:t>
            </w:r>
          </w:p>
          <w:p w14:paraId="5867443C" w14:textId="77777777" w:rsidR="004A3C08" w:rsidRPr="004A3C08" w:rsidRDefault="004A3C08" w:rsidP="004A3C08">
            <w:pPr>
              <w:widowControl/>
              <w:jc w:val="both"/>
              <w:rPr>
                <w:color w:val="000000"/>
                <w:sz w:val="24"/>
                <w:szCs w:val="24"/>
              </w:rPr>
            </w:pPr>
            <w:r w:rsidRPr="004A3C08">
              <w:rPr>
                <w:color w:val="000000"/>
                <w:sz w:val="24"/>
                <w:szCs w:val="24"/>
              </w:rPr>
              <w:t>________________________________</w:t>
            </w:r>
          </w:p>
          <w:p w14:paraId="0CB1A497" w14:textId="77777777" w:rsidR="004A3C08" w:rsidRPr="004A3C08" w:rsidRDefault="004A3C08" w:rsidP="004A3C08">
            <w:pPr>
              <w:widowControl/>
              <w:jc w:val="both"/>
              <w:rPr>
                <w:color w:val="000000"/>
                <w:sz w:val="24"/>
                <w:szCs w:val="24"/>
              </w:rPr>
            </w:pPr>
            <w:r w:rsidRPr="004A3C08">
              <w:rPr>
                <w:color w:val="000000"/>
                <w:sz w:val="24"/>
                <w:szCs w:val="24"/>
              </w:rPr>
              <w:t>проживающий по адресу:</w:t>
            </w:r>
          </w:p>
          <w:p w14:paraId="1603F2D3" w14:textId="77777777" w:rsidR="004A3C08" w:rsidRPr="004A3C08" w:rsidRDefault="004A3C08" w:rsidP="004A3C08">
            <w:pPr>
              <w:widowControl/>
              <w:jc w:val="both"/>
              <w:rPr>
                <w:color w:val="000000"/>
                <w:sz w:val="24"/>
                <w:szCs w:val="24"/>
              </w:rPr>
            </w:pPr>
            <w:r w:rsidRPr="004A3C08">
              <w:rPr>
                <w:color w:val="000000"/>
                <w:sz w:val="24"/>
                <w:szCs w:val="24"/>
              </w:rPr>
              <w:t>__________________________</w:t>
            </w:r>
          </w:p>
          <w:p w14:paraId="30874472" w14:textId="77777777" w:rsidR="004A3C08" w:rsidRPr="004A3C08" w:rsidRDefault="004A3C08" w:rsidP="004A3C08">
            <w:pPr>
              <w:widowControl/>
              <w:jc w:val="both"/>
              <w:rPr>
                <w:color w:val="000000"/>
                <w:sz w:val="24"/>
                <w:szCs w:val="24"/>
              </w:rPr>
            </w:pPr>
            <w:r w:rsidRPr="004A3C08">
              <w:rPr>
                <w:color w:val="000000"/>
                <w:sz w:val="24"/>
                <w:szCs w:val="24"/>
              </w:rPr>
              <w:t>_______________ _______________</w:t>
            </w:r>
          </w:p>
        </w:tc>
      </w:tr>
    </w:tbl>
    <w:p w14:paraId="198E09A6" w14:textId="77777777" w:rsidR="004A3C08" w:rsidRPr="004A3C08" w:rsidRDefault="004A3C08" w:rsidP="004A3C08">
      <w:pPr>
        <w:widowControl/>
        <w:autoSpaceDE w:val="0"/>
        <w:autoSpaceDN w:val="0"/>
        <w:adjustRightInd w:val="0"/>
        <w:jc w:val="both"/>
        <w:rPr>
          <w:i/>
          <w:sz w:val="24"/>
          <w:szCs w:val="24"/>
        </w:rPr>
      </w:pPr>
    </w:p>
    <w:p w14:paraId="7914F6C0" w14:textId="77777777" w:rsidR="004A3C08" w:rsidRPr="004A3C08" w:rsidRDefault="004A3C08" w:rsidP="004A3C08">
      <w:pPr>
        <w:widowControl/>
        <w:jc w:val="center"/>
      </w:pPr>
    </w:p>
    <w:bookmarkEnd w:id="0"/>
    <w:p w14:paraId="0F133BBD" w14:textId="77777777" w:rsidR="00C656F7" w:rsidRPr="00AF35EA" w:rsidRDefault="00C656F7" w:rsidP="00C656F7">
      <w:pPr>
        <w:jc w:val="center"/>
        <w:rPr>
          <w:b/>
          <w:bCs/>
          <w:sz w:val="36"/>
          <w:szCs w:val="36"/>
        </w:rPr>
      </w:pPr>
    </w:p>
    <w:sectPr w:rsidR="00C656F7" w:rsidRPr="00AF35EA" w:rsidSect="00054D3F">
      <w:headerReference w:type="default" r:id="rId35"/>
      <w:pgSz w:w="11906" w:h="16838"/>
      <w:pgMar w:top="0" w:right="851"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FF68" w14:textId="77777777" w:rsidR="00B3242B" w:rsidRDefault="00B3242B">
      <w:r>
        <w:separator/>
      </w:r>
    </w:p>
  </w:endnote>
  <w:endnote w:type="continuationSeparator" w:id="0">
    <w:p w14:paraId="2F1F508B" w14:textId="77777777" w:rsidR="00B3242B" w:rsidRDefault="00B3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B21E2" w14:textId="77777777" w:rsidR="00B3242B" w:rsidRDefault="00B3242B">
      <w:r>
        <w:separator/>
      </w:r>
    </w:p>
  </w:footnote>
  <w:footnote w:type="continuationSeparator" w:id="0">
    <w:p w14:paraId="4B51B2A2" w14:textId="77777777" w:rsidR="00B3242B" w:rsidRDefault="00B32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0DCB" w14:textId="77777777" w:rsidR="008652EA" w:rsidRDefault="005E54AA"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472229">
      <w:rPr>
        <w:rStyle w:val="af8"/>
        <w:noProof/>
      </w:rPr>
      <w:t>48</w:t>
    </w:r>
    <w:r>
      <w:rPr>
        <w:rStyle w:val="af8"/>
      </w:rPr>
      <w:fldChar w:fldCharType="end"/>
    </w:r>
  </w:p>
  <w:p w14:paraId="42C7057B"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27E4B64"/>
    <w:multiLevelType w:val="hybridMultilevel"/>
    <w:tmpl w:val="77DE0F44"/>
    <w:lvl w:ilvl="0" w:tplc="D814F542">
      <w:start w:val="1"/>
      <w:numFmt w:val="decimal"/>
      <w:lvlText w:val="%1."/>
      <w:lvlJc w:val="left"/>
      <w:pPr>
        <w:tabs>
          <w:tab w:val="num" w:pos="363"/>
        </w:tabs>
        <w:ind w:left="363" w:hanging="360"/>
      </w:pPr>
      <w:rPr>
        <w:rFonts w:hint="default"/>
      </w:r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4" w15:restartNumberingAfterBreak="0">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5" w15:restartNumberingAfterBreak="0">
    <w:nsid w:val="035A5090"/>
    <w:multiLevelType w:val="hybridMultilevel"/>
    <w:tmpl w:val="19A2D9F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57B6735"/>
    <w:multiLevelType w:val="hybridMultilevel"/>
    <w:tmpl w:val="4DFE94D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74C2DAE"/>
    <w:multiLevelType w:val="hybridMultilevel"/>
    <w:tmpl w:val="41CA5C8C"/>
    <w:lvl w:ilvl="0" w:tplc="D8DACDD8">
      <w:start w:val="1"/>
      <w:numFmt w:val="decimal"/>
      <w:lvlText w:val="%1."/>
      <w:lvlJc w:val="left"/>
      <w:pPr>
        <w:tabs>
          <w:tab w:val="num" w:pos="360"/>
        </w:tabs>
        <w:ind w:left="360" w:hanging="360"/>
      </w:pPr>
      <w:rPr>
        <w:rFonts w:hint="default"/>
      </w:rPr>
    </w:lvl>
    <w:lvl w:ilvl="1" w:tplc="94A877C0">
      <w:numFmt w:val="none"/>
      <w:lvlText w:val=""/>
      <w:lvlJc w:val="left"/>
      <w:pPr>
        <w:tabs>
          <w:tab w:val="num" w:pos="360"/>
        </w:tabs>
      </w:pPr>
    </w:lvl>
    <w:lvl w:ilvl="2" w:tplc="65FA8E68">
      <w:numFmt w:val="none"/>
      <w:lvlText w:val=""/>
      <w:lvlJc w:val="left"/>
      <w:pPr>
        <w:tabs>
          <w:tab w:val="num" w:pos="360"/>
        </w:tabs>
      </w:pPr>
    </w:lvl>
    <w:lvl w:ilvl="3" w:tplc="B3D6CAE8">
      <w:numFmt w:val="none"/>
      <w:lvlText w:val=""/>
      <w:lvlJc w:val="left"/>
      <w:pPr>
        <w:tabs>
          <w:tab w:val="num" w:pos="360"/>
        </w:tabs>
      </w:pPr>
    </w:lvl>
    <w:lvl w:ilvl="4" w:tplc="D982DC0C">
      <w:numFmt w:val="none"/>
      <w:lvlText w:val=""/>
      <w:lvlJc w:val="left"/>
      <w:pPr>
        <w:tabs>
          <w:tab w:val="num" w:pos="360"/>
        </w:tabs>
      </w:pPr>
    </w:lvl>
    <w:lvl w:ilvl="5" w:tplc="595EC4B6">
      <w:numFmt w:val="none"/>
      <w:lvlText w:val=""/>
      <w:lvlJc w:val="left"/>
      <w:pPr>
        <w:tabs>
          <w:tab w:val="num" w:pos="360"/>
        </w:tabs>
      </w:pPr>
    </w:lvl>
    <w:lvl w:ilvl="6" w:tplc="139A5DE0">
      <w:numFmt w:val="none"/>
      <w:lvlText w:val=""/>
      <w:lvlJc w:val="left"/>
      <w:pPr>
        <w:tabs>
          <w:tab w:val="num" w:pos="360"/>
        </w:tabs>
      </w:pPr>
    </w:lvl>
    <w:lvl w:ilvl="7" w:tplc="F77E5BC2">
      <w:numFmt w:val="none"/>
      <w:lvlText w:val=""/>
      <w:lvlJc w:val="left"/>
      <w:pPr>
        <w:tabs>
          <w:tab w:val="num" w:pos="360"/>
        </w:tabs>
      </w:pPr>
    </w:lvl>
    <w:lvl w:ilvl="8" w:tplc="78E67B54">
      <w:numFmt w:val="none"/>
      <w:lvlText w:val=""/>
      <w:lvlJc w:val="left"/>
      <w:pPr>
        <w:tabs>
          <w:tab w:val="num" w:pos="360"/>
        </w:tabs>
      </w:pPr>
    </w:lvl>
  </w:abstractNum>
  <w:abstractNum w:abstractNumId="8" w15:restartNumberingAfterBreak="0">
    <w:nsid w:val="09041EA5"/>
    <w:multiLevelType w:val="hybridMultilevel"/>
    <w:tmpl w:val="28467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10" w15:restartNumberingAfterBreak="0">
    <w:nsid w:val="0F957E60"/>
    <w:multiLevelType w:val="multilevel"/>
    <w:tmpl w:val="808037D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0DF6B6A"/>
    <w:multiLevelType w:val="hybridMultilevel"/>
    <w:tmpl w:val="DBE69860"/>
    <w:lvl w:ilvl="0" w:tplc="28DABDD0">
      <w:start w:val="5"/>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12" w15:restartNumberingAfterBreak="0">
    <w:nsid w:val="1168059D"/>
    <w:multiLevelType w:val="multilevel"/>
    <w:tmpl w:val="D5C0D9D2"/>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560" w:hanging="1134"/>
      </w:pPr>
      <w:rPr>
        <w:rFonts w:hint="default"/>
        <w:b/>
        <w:i w:val="0"/>
        <w:sz w:val="28"/>
        <w:szCs w:val="28"/>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540"/>
        </w:tabs>
        <w:ind w:left="-387" w:firstLine="567"/>
      </w:pPr>
      <w:rPr>
        <w:rFonts w:hint="default"/>
        <w:i w:val="0"/>
        <w:strike w:val="0"/>
      </w:rPr>
    </w:lvl>
    <w:lvl w:ilvl="6">
      <w:start w:val="1"/>
      <w:numFmt w:val="decimal"/>
      <w:suff w:val="space"/>
      <w:lvlText w:val="%7) "/>
      <w:lvlJc w:val="left"/>
      <w:pPr>
        <w:ind w:left="710"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15:restartNumberingAfterBreak="0">
    <w:nsid w:val="15B445DF"/>
    <w:multiLevelType w:val="hybridMultilevel"/>
    <w:tmpl w:val="9FA4EFA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6EA4E27"/>
    <w:multiLevelType w:val="hybridMultilevel"/>
    <w:tmpl w:val="B658C3EE"/>
    <w:lvl w:ilvl="0" w:tplc="CADC06E4">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5"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6" w15:restartNumberingAfterBreak="0">
    <w:nsid w:val="1D5D1FD7"/>
    <w:multiLevelType w:val="hybridMultilevel"/>
    <w:tmpl w:val="5CC2E2B6"/>
    <w:lvl w:ilvl="0" w:tplc="04190001">
      <w:start w:val="1"/>
      <w:numFmt w:val="bullet"/>
      <w:lvlText w:val=""/>
      <w:lvlJc w:val="left"/>
      <w:pPr>
        <w:tabs>
          <w:tab w:val="num" w:pos="1456"/>
        </w:tabs>
        <w:ind w:left="1456" w:hanging="360"/>
      </w:pPr>
      <w:rPr>
        <w:rFonts w:ascii="Symbol" w:hAnsi="Symbol" w:hint="default"/>
      </w:rPr>
    </w:lvl>
    <w:lvl w:ilvl="1" w:tplc="04190003" w:tentative="1">
      <w:start w:val="1"/>
      <w:numFmt w:val="bullet"/>
      <w:lvlText w:val="o"/>
      <w:lvlJc w:val="left"/>
      <w:pPr>
        <w:tabs>
          <w:tab w:val="num" w:pos="2176"/>
        </w:tabs>
        <w:ind w:left="2176" w:hanging="360"/>
      </w:pPr>
      <w:rPr>
        <w:rFonts w:ascii="Courier New" w:hAnsi="Courier New" w:cs="Courier New" w:hint="default"/>
      </w:rPr>
    </w:lvl>
    <w:lvl w:ilvl="2" w:tplc="04190005" w:tentative="1">
      <w:start w:val="1"/>
      <w:numFmt w:val="bullet"/>
      <w:lvlText w:val=""/>
      <w:lvlJc w:val="left"/>
      <w:pPr>
        <w:tabs>
          <w:tab w:val="num" w:pos="2896"/>
        </w:tabs>
        <w:ind w:left="2896" w:hanging="360"/>
      </w:pPr>
      <w:rPr>
        <w:rFonts w:ascii="Wingdings" w:hAnsi="Wingdings" w:hint="default"/>
      </w:rPr>
    </w:lvl>
    <w:lvl w:ilvl="3" w:tplc="04190001" w:tentative="1">
      <w:start w:val="1"/>
      <w:numFmt w:val="bullet"/>
      <w:lvlText w:val=""/>
      <w:lvlJc w:val="left"/>
      <w:pPr>
        <w:tabs>
          <w:tab w:val="num" w:pos="3616"/>
        </w:tabs>
        <w:ind w:left="3616" w:hanging="360"/>
      </w:pPr>
      <w:rPr>
        <w:rFonts w:ascii="Symbol" w:hAnsi="Symbol" w:hint="default"/>
      </w:rPr>
    </w:lvl>
    <w:lvl w:ilvl="4" w:tplc="04190003" w:tentative="1">
      <w:start w:val="1"/>
      <w:numFmt w:val="bullet"/>
      <w:lvlText w:val="o"/>
      <w:lvlJc w:val="left"/>
      <w:pPr>
        <w:tabs>
          <w:tab w:val="num" w:pos="4336"/>
        </w:tabs>
        <w:ind w:left="4336" w:hanging="360"/>
      </w:pPr>
      <w:rPr>
        <w:rFonts w:ascii="Courier New" w:hAnsi="Courier New" w:cs="Courier New" w:hint="default"/>
      </w:rPr>
    </w:lvl>
    <w:lvl w:ilvl="5" w:tplc="04190005" w:tentative="1">
      <w:start w:val="1"/>
      <w:numFmt w:val="bullet"/>
      <w:lvlText w:val=""/>
      <w:lvlJc w:val="left"/>
      <w:pPr>
        <w:tabs>
          <w:tab w:val="num" w:pos="5056"/>
        </w:tabs>
        <w:ind w:left="5056" w:hanging="360"/>
      </w:pPr>
      <w:rPr>
        <w:rFonts w:ascii="Wingdings" w:hAnsi="Wingdings" w:hint="default"/>
      </w:rPr>
    </w:lvl>
    <w:lvl w:ilvl="6" w:tplc="04190001" w:tentative="1">
      <w:start w:val="1"/>
      <w:numFmt w:val="bullet"/>
      <w:lvlText w:val=""/>
      <w:lvlJc w:val="left"/>
      <w:pPr>
        <w:tabs>
          <w:tab w:val="num" w:pos="5776"/>
        </w:tabs>
        <w:ind w:left="5776" w:hanging="360"/>
      </w:pPr>
      <w:rPr>
        <w:rFonts w:ascii="Symbol" w:hAnsi="Symbol" w:hint="default"/>
      </w:rPr>
    </w:lvl>
    <w:lvl w:ilvl="7" w:tplc="04190003" w:tentative="1">
      <w:start w:val="1"/>
      <w:numFmt w:val="bullet"/>
      <w:lvlText w:val="o"/>
      <w:lvlJc w:val="left"/>
      <w:pPr>
        <w:tabs>
          <w:tab w:val="num" w:pos="6496"/>
        </w:tabs>
        <w:ind w:left="6496" w:hanging="360"/>
      </w:pPr>
      <w:rPr>
        <w:rFonts w:ascii="Courier New" w:hAnsi="Courier New" w:cs="Courier New" w:hint="default"/>
      </w:rPr>
    </w:lvl>
    <w:lvl w:ilvl="8" w:tplc="04190005" w:tentative="1">
      <w:start w:val="1"/>
      <w:numFmt w:val="bullet"/>
      <w:lvlText w:val=""/>
      <w:lvlJc w:val="left"/>
      <w:pPr>
        <w:tabs>
          <w:tab w:val="num" w:pos="7216"/>
        </w:tabs>
        <w:ind w:left="7216" w:hanging="360"/>
      </w:pPr>
      <w:rPr>
        <w:rFonts w:ascii="Wingdings" w:hAnsi="Wingdings" w:hint="default"/>
      </w:rPr>
    </w:lvl>
  </w:abstractNum>
  <w:abstractNum w:abstractNumId="17" w15:restartNumberingAfterBreak="0">
    <w:nsid w:val="200B74E3"/>
    <w:multiLevelType w:val="hybridMultilevel"/>
    <w:tmpl w:val="11EA89D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9" w15:restartNumberingAfterBreak="0">
    <w:nsid w:val="2445273F"/>
    <w:multiLevelType w:val="multilevel"/>
    <w:tmpl w:val="A242688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8644B45"/>
    <w:multiLevelType w:val="hybridMultilevel"/>
    <w:tmpl w:val="0680A94C"/>
    <w:lvl w:ilvl="0" w:tplc="42EA61B6">
      <w:start w:val="1"/>
      <w:numFmt w:val="decimal"/>
      <w:lvlText w:val="%1."/>
      <w:lvlJc w:val="left"/>
      <w:pPr>
        <w:tabs>
          <w:tab w:val="num" w:pos="690"/>
        </w:tabs>
        <w:ind w:left="690" w:hanging="360"/>
      </w:pPr>
    </w:lvl>
    <w:lvl w:ilvl="1" w:tplc="04190019">
      <w:start w:val="1"/>
      <w:numFmt w:val="lowerLetter"/>
      <w:lvlText w:val="%2."/>
      <w:lvlJc w:val="left"/>
      <w:pPr>
        <w:tabs>
          <w:tab w:val="num" w:pos="1410"/>
        </w:tabs>
        <w:ind w:left="1410" w:hanging="360"/>
      </w:pPr>
    </w:lvl>
    <w:lvl w:ilvl="2" w:tplc="0419001B">
      <w:start w:val="1"/>
      <w:numFmt w:val="lowerRoman"/>
      <w:lvlText w:val="%3."/>
      <w:lvlJc w:val="right"/>
      <w:pPr>
        <w:tabs>
          <w:tab w:val="num" w:pos="2130"/>
        </w:tabs>
        <w:ind w:left="2130" w:hanging="180"/>
      </w:pPr>
    </w:lvl>
    <w:lvl w:ilvl="3" w:tplc="0419000F">
      <w:start w:val="1"/>
      <w:numFmt w:val="decimal"/>
      <w:lvlText w:val="%4."/>
      <w:lvlJc w:val="left"/>
      <w:pPr>
        <w:tabs>
          <w:tab w:val="num" w:pos="2850"/>
        </w:tabs>
        <w:ind w:left="2850" w:hanging="360"/>
      </w:pPr>
    </w:lvl>
    <w:lvl w:ilvl="4" w:tplc="04190019">
      <w:start w:val="1"/>
      <w:numFmt w:val="lowerLetter"/>
      <w:lvlText w:val="%5."/>
      <w:lvlJc w:val="left"/>
      <w:pPr>
        <w:tabs>
          <w:tab w:val="num" w:pos="3570"/>
        </w:tabs>
        <w:ind w:left="3570" w:hanging="360"/>
      </w:pPr>
    </w:lvl>
    <w:lvl w:ilvl="5" w:tplc="0419001B">
      <w:start w:val="1"/>
      <w:numFmt w:val="lowerRoman"/>
      <w:lvlText w:val="%6."/>
      <w:lvlJc w:val="right"/>
      <w:pPr>
        <w:tabs>
          <w:tab w:val="num" w:pos="4290"/>
        </w:tabs>
        <w:ind w:left="4290" w:hanging="180"/>
      </w:pPr>
    </w:lvl>
    <w:lvl w:ilvl="6" w:tplc="0419000F">
      <w:start w:val="1"/>
      <w:numFmt w:val="decimal"/>
      <w:lvlText w:val="%7."/>
      <w:lvlJc w:val="left"/>
      <w:pPr>
        <w:tabs>
          <w:tab w:val="num" w:pos="5010"/>
        </w:tabs>
        <w:ind w:left="5010" w:hanging="360"/>
      </w:pPr>
    </w:lvl>
    <w:lvl w:ilvl="7" w:tplc="04190019">
      <w:start w:val="1"/>
      <w:numFmt w:val="lowerLetter"/>
      <w:lvlText w:val="%8."/>
      <w:lvlJc w:val="left"/>
      <w:pPr>
        <w:tabs>
          <w:tab w:val="num" w:pos="5730"/>
        </w:tabs>
        <w:ind w:left="5730" w:hanging="360"/>
      </w:pPr>
    </w:lvl>
    <w:lvl w:ilvl="8" w:tplc="0419001B">
      <w:start w:val="1"/>
      <w:numFmt w:val="lowerRoman"/>
      <w:lvlText w:val="%9."/>
      <w:lvlJc w:val="right"/>
      <w:pPr>
        <w:tabs>
          <w:tab w:val="num" w:pos="6450"/>
        </w:tabs>
        <w:ind w:left="6450" w:hanging="180"/>
      </w:pPr>
    </w:lvl>
  </w:abstractNum>
  <w:abstractNum w:abstractNumId="21" w15:restartNumberingAfterBreak="0">
    <w:nsid w:val="2DE6073A"/>
    <w:multiLevelType w:val="hybridMultilevel"/>
    <w:tmpl w:val="B106A9EE"/>
    <w:lvl w:ilvl="0" w:tplc="C72A43B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15:restartNumberingAfterBreak="0">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3A38297B"/>
    <w:multiLevelType w:val="hybridMultilevel"/>
    <w:tmpl w:val="E712255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F590A72"/>
    <w:multiLevelType w:val="hybridMultilevel"/>
    <w:tmpl w:val="D7C8AEEA"/>
    <w:lvl w:ilvl="0" w:tplc="4AC28854">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417A2E86"/>
    <w:multiLevelType w:val="multilevel"/>
    <w:tmpl w:val="F648C538"/>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rPr>
    </w:lvl>
    <w:lvl w:ilvl="2">
      <w:start w:val="1"/>
      <w:numFmt w:val="decimal"/>
      <w:suff w:val="space"/>
      <w:lvlText w:val="Глава %3."/>
      <w:lvlJc w:val="left"/>
      <w:pPr>
        <w:ind w:left="1701" w:hanging="1134"/>
      </w:pPr>
      <w:rPr>
        <w:b/>
        <w:i w:val="0"/>
        <w:sz w:val="28"/>
        <w:szCs w:val="28"/>
      </w:rPr>
    </w:lvl>
    <w:lvl w:ilvl="3">
      <w:start w:val="1"/>
      <w:numFmt w:val="decimal"/>
      <w:lvlRestart w:val="2"/>
      <w:suff w:val="nothing"/>
      <w:lvlText w:val="Статья %4"/>
      <w:lvlJc w:val="left"/>
      <w:pPr>
        <w:ind w:left="2694" w:hanging="1134"/>
      </w:pPr>
      <w:rPr>
        <w:b/>
        <w:i w:val="0"/>
        <w:color w:val="auto"/>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928"/>
        </w:tabs>
        <w:ind w:left="1" w:firstLine="567"/>
      </w:pPr>
    </w:lvl>
    <w:lvl w:ilvl="6">
      <w:start w:val="1"/>
      <w:numFmt w:val="decimal"/>
      <w:suff w:val="space"/>
      <w:lvlText w:val="%7) "/>
      <w:lvlJc w:val="left"/>
      <w:pPr>
        <w:ind w:left="285" w:firstLine="283"/>
      </w:pPr>
    </w:lvl>
    <w:lvl w:ilvl="7">
      <w:start w:val="1"/>
      <w:numFmt w:val="russianLower"/>
      <w:suff w:val="space"/>
      <w:lvlText w:val="%8)"/>
      <w:lvlJc w:val="left"/>
      <w:pPr>
        <w:ind w:left="567" w:firstLine="284"/>
      </w:pPr>
      <w:rPr>
        <w:b w:val="0"/>
        <w:i w:val="0"/>
        <w:sz w:val="24"/>
        <w:szCs w:val="24"/>
      </w:rPr>
    </w:lvl>
    <w:lvl w:ilvl="8">
      <w:start w:val="1"/>
      <w:numFmt w:val="none"/>
      <w:lvlRestart w:val="0"/>
      <w:suff w:val="nothing"/>
      <w:lvlText w:val=""/>
      <w:lvlJc w:val="left"/>
      <w:pPr>
        <w:ind w:left="284" w:firstLine="0"/>
      </w:pPr>
    </w:lvl>
  </w:abstractNum>
  <w:abstractNum w:abstractNumId="26" w15:restartNumberingAfterBreak="0">
    <w:nsid w:val="483A245E"/>
    <w:multiLevelType w:val="hybridMultilevel"/>
    <w:tmpl w:val="026E8D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9678C4"/>
    <w:multiLevelType w:val="hybridMultilevel"/>
    <w:tmpl w:val="0EF0934C"/>
    <w:lvl w:ilvl="0" w:tplc="04190001">
      <w:start w:val="1"/>
      <w:numFmt w:val="decimal"/>
      <w:lvlText w:val="%1"/>
      <w:lvlJc w:val="left"/>
      <w:pPr>
        <w:tabs>
          <w:tab w:val="num" w:pos="540"/>
        </w:tabs>
        <w:ind w:left="540" w:hanging="360"/>
      </w:pPr>
      <w:rPr>
        <w:rFonts w:hint="default"/>
      </w:rPr>
    </w:lvl>
    <w:lvl w:ilvl="1" w:tplc="04190003" w:tentative="1">
      <w:start w:val="1"/>
      <w:numFmt w:val="lowerLetter"/>
      <w:lvlText w:val="%2."/>
      <w:lvlJc w:val="left"/>
      <w:pPr>
        <w:tabs>
          <w:tab w:val="num" w:pos="1260"/>
        </w:tabs>
        <w:ind w:left="1260" w:hanging="360"/>
      </w:pPr>
    </w:lvl>
    <w:lvl w:ilvl="2" w:tplc="04190005" w:tentative="1">
      <w:start w:val="1"/>
      <w:numFmt w:val="lowerRoman"/>
      <w:lvlText w:val="%3."/>
      <w:lvlJc w:val="right"/>
      <w:pPr>
        <w:tabs>
          <w:tab w:val="num" w:pos="1980"/>
        </w:tabs>
        <w:ind w:left="1980" w:hanging="180"/>
      </w:pPr>
    </w:lvl>
    <w:lvl w:ilvl="3" w:tplc="04190001" w:tentative="1">
      <w:start w:val="1"/>
      <w:numFmt w:val="decimal"/>
      <w:lvlText w:val="%4."/>
      <w:lvlJc w:val="left"/>
      <w:pPr>
        <w:tabs>
          <w:tab w:val="num" w:pos="2700"/>
        </w:tabs>
        <w:ind w:left="2700" w:hanging="360"/>
      </w:pPr>
    </w:lvl>
    <w:lvl w:ilvl="4" w:tplc="04190003" w:tentative="1">
      <w:start w:val="1"/>
      <w:numFmt w:val="lowerLetter"/>
      <w:lvlText w:val="%5."/>
      <w:lvlJc w:val="left"/>
      <w:pPr>
        <w:tabs>
          <w:tab w:val="num" w:pos="3420"/>
        </w:tabs>
        <w:ind w:left="3420" w:hanging="360"/>
      </w:pPr>
    </w:lvl>
    <w:lvl w:ilvl="5" w:tplc="04190005" w:tentative="1">
      <w:start w:val="1"/>
      <w:numFmt w:val="lowerRoman"/>
      <w:lvlText w:val="%6."/>
      <w:lvlJc w:val="right"/>
      <w:pPr>
        <w:tabs>
          <w:tab w:val="num" w:pos="4140"/>
        </w:tabs>
        <w:ind w:left="4140" w:hanging="180"/>
      </w:pPr>
    </w:lvl>
    <w:lvl w:ilvl="6" w:tplc="04190001" w:tentative="1">
      <w:start w:val="1"/>
      <w:numFmt w:val="decimal"/>
      <w:lvlText w:val="%7."/>
      <w:lvlJc w:val="left"/>
      <w:pPr>
        <w:tabs>
          <w:tab w:val="num" w:pos="4860"/>
        </w:tabs>
        <w:ind w:left="4860" w:hanging="360"/>
      </w:pPr>
    </w:lvl>
    <w:lvl w:ilvl="7" w:tplc="04190003" w:tentative="1">
      <w:start w:val="1"/>
      <w:numFmt w:val="lowerLetter"/>
      <w:lvlText w:val="%8."/>
      <w:lvlJc w:val="left"/>
      <w:pPr>
        <w:tabs>
          <w:tab w:val="num" w:pos="5580"/>
        </w:tabs>
        <w:ind w:left="5580" w:hanging="360"/>
      </w:pPr>
    </w:lvl>
    <w:lvl w:ilvl="8" w:tplc="04190005" w:tentative="1">
      <w:start w:val="1"/>
      <w:numFmt w:val="lowerRoman"/>
      <w:lvlText w:val="%9."/>
      <w:lvlJc w:val="right"/>
      <w:pPr>
        <w:tabs>
          <w:tab w:val="num" w:pos="6300"/>
        </w:tabs>
        <w:ind w:left="6300" w:hanging="180"/>
      </w:pPr>
    </w:lvl>
  </w:abstractNum>
  <w:abstractNum w:abstractNumId="28" w15:restartNumberingAfterBreak="0">
    <w:nsid w:val="4AFD0A19"/>
    <w:multiLevelType w:val="hybridMultilevel"/>
    <w:tmpl w:val="D67CF9A6"/>
    <w:lvl w:ilvl="0" w:tplc="BA7486DC">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950CC"/>
    <w:multiLevelType w:val="hybridMultilevel"/>
    <w:tmpl w:val="9C3629DA"/>
    <w:lvl w:ilvl="0" w:tplc="3F669D94">
      <w:start w:val="4"/>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15:restartNumberingAfterBreak="0">
    <w:nsid w:val="4FFE0F41"/>
    <w:multiLevelType w:val="hybridMultilevel"/>
    <w:tmpl w:val="92DEEC38"/>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1" w15:restartNumberingAfterBreak="0">
    <w:nsid w:val="501B5E04"/>
    <w:multiLevelType w:val="multilevel"/>
    <w:tmpl w:val="FBEAC406"/>
    <w:lvl w:ilvl="0">
      <w:start w:val="1"/>
      <w:numFmt w:val="decimal"/>
      <w:lvlText w:val="%1."/>
      <w:lvlJc w:val="left"/>
      <w:pPr>
        <w:tabs>
          <w:tab w:val="num" w:pos="1050"/>
        </w:tabs>
        <w:ind w:left="1050" w:hanging="1050"/>
      </w:pPr>
    </w:lvl>
    <w:lvl w:ilvl="1">
      <w:start w:val="1"/>
      <w:numFmt w:val="decimal"/>
      <w:lvlText w:val="%1.%2."/>
      <w:lvlJc w:val="left"/>
      <w:pPr>
        <w:tabs>
          <w:tab w:val="num" w:pos="1590"/>
        </w:tabs>
        <w:ind w:left="1590" w:hanging="1050"/>
      </w:pPr>
    </w:lvl>
    <w:lvl w:ilvl="2">
      <w:start w:val="1"/>
      <w:numFmt w:val="decimal"/>
      <w:lvlText w:val="%1.%2.%3."/>
      <w:lvlJc w:val="left"/>
      <w:pPr>
        <w:tabs>
          <w:tab w:val="num" w:pos="2130"/>
        </w:tabs>
        <w:ind w:left="2130" w:hanging="1050"/>
      </w:pPr>
    </w:lvl>
    <w:lvl w:ilvl="3">
      <w:start w:val="1"/>
      <w:numFmt w:val="decimal"/>
      <w:lvlText w:val="%1.%2.%3.%4."/>
      <w:lvlJc w:val="left"/>
      <w:pPr>
        <w:tabs>
          <w:tab w:val="num" w:pos="2670"/>
        </w:tabs>
        <w:ind w:left="2670" w:hanging="105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32" w15:restartNumberingAfterBreak="0">
    <w:nsid w:val="510A36D6"/>
    <w:multiLevelType w:val="hybridMultilevel"/>
    <w:tmpl w:val="83C47D0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C51A80"/>
    <w:multiLevelType w:val="multilevel"/>
    <w:tmpl w:val="9516FE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33B345B"/>
    <w:multiLevelType w:val="multilevel"/>
    <w:tmpl w:val="02F4C83A"/>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53F23FF5"/>
    <w:multiLevelType w:val="hybridMultilevel"/>
    <w:tmpl w:val="9132C852"/>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36" w15:restartNumberingAfterBreak="0">
    <w:nsid w:val="54AA35DB"/>
    <w:multiLevelType w:val="hybridMultilevel"/>
    <w:tmpl w:val="A2F4EAFE"/>
    <w:lvl w:ilvl="0" w:tplc="6B32CB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0F4007"/>
    <w:multiLevelType w:val="multilevel"/>
    <w:tmpl w:val="3C96BA5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B7A1199"/>
    <w:multiLevelType w:val="multilevel"/>
    <w:tmpl w:val="330CA73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15:restartNumberingAfterBreak="0">
    <w:nsid w:val="5DEB3AD1"/>
    <w:multiLevelType w:val="hybridMultilevel"/>
    <w:tmpl w:val="330CA73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15:restartNumberingAfterBreak="0">
    <w:nsid w:val="5EBD388F"/>
    <w:multiLevelType w:val="hybridMultilevel"/>
    <w:tmpl w:val="21564E72"/>
    <w:lvl w:ilvl="0" w:tplc="955208F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6865364A"/>
    <w:multiLevelType w:val="hybridMultilevel"/>
    <w:tmpl w:val="014AD44E"/>
    <w:lvl w:ilvl="0" w:tplc="E76E270A">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B944CF0"/>
    <w:multiLevelType w:val="hybridMultilevel"/>
    <w:tmpl w:val="9A5AE50E"/>
    <w:lvl w:ilvl="0" w:tplc="8CB0D556">
      <w:start w:val="1"/>
      <w:numFmt w:val="bullet"/>
      <w:lvlText w:val=""/>
      <w:lvlJc w:val="left"/>
      <w:pPr>
        <w:tabs>
          <w:tab w:val="num" w:pos="1800"/>
        </w:tabs>
        <w:ind w:left="1800" w:hanging="360"/>
      </w:pPr>
      <w:rPr>
        <w:rFonts w:ascii="Symbol" w:hAnsi="Symbol" w:hint="default"/>
      </w:rPr>
    </w:lvl>
    <w:lvl w:ilvl="1" w:tplc="04190019" w:tentative="1">
      <w:start w:val="1"/>
      <w:numFmt w:val="bullet"/>
      <w:lvlText w:val="o"/>
      <w:lvlJc w:val="left"/>
      <w:pPr>
        <w:tabs>
          <w:tab w:val="num" w:pos="2520"/>
        </w:tabs>
        <w:ind w:left="2520" w:hanging="360"/>
      </w:pPr>
      <w:rPr>
        <w:rFonts w:ascii="Courier New" w:hAnsi="Courier New" w:cs="Courier New" w:hint="default"/>
      </w:rPr>
    </w:lvl>
    <w:lvl w:ilvl="2" w:tplc="0419001B" w:tentative="1">
      <w:start w:val="1"/>
      <w:numFmt w:val="bullet"/>
      <w:lvlText w:val=""/>
      <w:lvlJc w:val="left"/>
      <w:pPr>
        <w:tabs>
          <w:tab w:val="num" w:pos="3240"/>
        </w:tabs>
        <w:ind w:left="3240" w:hanging="360"/>
      </w:pPr>
      <w:rPr>
        <w:rFonts w:ascii="Wingdings" w:hAnsi="Wingdings" w:hint="default"/>
      </w:rPr>
    </w:lvl>
    <w:lvl w:ilvl="3" w:tplc="0419000F" w:tentative="1">
      <w:start w:val="1"/>
      <w:numFmt w:val="bullet"/>
      <w:lvlText w:val=""/>
      <w:lvlJc w:val="left"/>
      <w:pPr>
        <w:tabs>
          <w:tab w:val="num" w:pos="3960"/>
        </w:tabs>
        <w:ind w:left="3960" w:hanging="360"/>
      </w:pPr>
      <w:rPr>
        <w:rFonts w:ascii="Symbol" w:hAnsi="Symbol" w:hint="default"/>
      </w:rPr>
    </w:lvl>
    <w:lvl w:ilvl="4" w:tplc="04190019" w:tentative="1">
      <w:start w:val="1"/>
      <w:numFmt w:val="bullet"/>
      <w:lvlText w:val="o"/>
      <w:lvlJc w:val="left"/>
      <w:pPr>
        <w:tabs>
          <w:tab w:val="num" w:pos="4680"/>
        </w:tabs>
        <w:ind w:left="4680" w:hanging="360"/>
      </w:pPr>
      <w:rPr>
        <w:rFonts w:ascii="Courier New" w:hAnsi="Courier New" w:cs="Courier New" w:hint="default"/>
      </w:rPr>
    </w:lvl>
    <w:lvl w:ilvl="5" w:tplc="0419001B" w:tentative="1">
      <w:start w:val="1"/>
      <w:numFmt w:val="bullet"/>
      <w:lvlText w:val=""/>
      <w:lvlJc w:val="left"/>
      <w:pPr>
        <w:tabs>
          <w:tab w:val="num" w:pos="5400"/>
        </w:tabs>
        <w:ind w:left="5400" w:hanging="360"/>
      </w:pPr>
      <w:rPr>
        <w:rFonts w:ascii="Wingdings" w:hAnsi="Wingdings" w:hint="default"/>
      </w:rPr>
    </w:lvl>
    <w:lvl w:ilvl="6" w:tplc="0419000F" w:tentative="1">
      <w:start w:val="1"/>
      <w:numFmt w:val="bullet"/>
      <w:lvlText w:val=""/>
      <w:lvlJc w:val="left"/>
      <w:pPr>
        <w:tabs>
          <w:tab w:val="num" w:pos="6120"/>
        </w:tabs>
        <w:ind w:left="6120" w:hanging="360"/>
      </w:pPr>
      <w:rPr>
        <w:rFonts w:ascii="Symbol" w:hAnsi="Symbol" w:hint="default"/>
      </w:rPr>
    </w:lvl>
    <w:lvl w:ilvl="7" w:tplc="04190019" w:tentative="1">
      <w:start w:val="1"/>
      <w:numFmt w:val="bullet"/>
      <w:lvlText w:val="o"/>
      <w:lvlJc w:val="left"/>
      <w:pPr>
        <w:tabs>
          <w:tab w:val="num" w:pos="6840"/>
        </w:tabs>
        <w:ind w:left="6840" w:hanging="360"/>
      </w:pPr>
      <w:rPr>
        <w:rFonts w:ascii="Courier New" w:hAnsi="Courier New" w:cs="Courier New" w:hint="default"/>
      </w:rPr>
    </w:lvl>
    <w:lvl w:ilvl="8" w:tplc="0419001B"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6C5019C2"/>
    <w:multiLevelType w:val="multilevel"/>
    <w:tmpl w:val="21564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59242B5"/>
    <w:multiLevelType w:val="hybridMultilevel"/>
    <w:tmpl w:val="A4B08818"/>
    <w:lvl w:ilvl="0" w:tplc="FFFFFFFF">
      <w:numFmt w:val="none"/>
      <w:lvlText w:val=""/>
      <w:lvlJc w:val="left"/>
      <w:pPr>
        <w:tabs>
          <w:tab w:val="num" w:pos="360"/>
        </w:tabs>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79883879"/>
    <w:multiLevelType w:val="hybridMultilevel"/>
    <w:tmpl w:val="261432CE"/>
    <w:lvl w:ilvl="0" w:tplc="921499AE">
      <w:start w:val="1"/>
      <w:numFmt w:val="decimal"/>
      <w:lvlText w:val="%1."/>
      <w:lvlJc w:val="left"/>
      <w:pPr>
        <w:ind w:left="930" w:hanging="360"/>
      </w:pPr>
      <w:rPr>
        <w:rFonts w:cs="Times New Roman" w:hint="default"/>
      </w:rPr>
    </w:lvl>
    <w:lvl w:ilvl="1" w:tplc="3CAAAA9C" w:tentative="1">
      <w:start w:val="1"/>
      <w:numFmt w:val="lowerLetter"/>
      <w:lvlText w:val="%2."/>
      <w:lvlJc w:val="left"/>
      <w:pPr>
        <w:ind w:left="1650" w:hanging="360"/>
      </w:pPr>
      <w:rPr>
        <w:rFonts w:cs="Times New Roman"/>
      </w:rPr>
    </w:lvl>
    <w:lvl w:ilvl="2" w:tplc="C936A74C" w:tentative="1">
      <w:start w:val="1"/>
      <w:numFmt w:val="lowerRoman"/>
      <w:lvlText w:val="%3."/>
      <w:lvlJc w:val="right"/>
      <w:pPr>
        <w:ind w:left="2370" w:hanging="180"/>
      </w:pPr>
      <w:rPr>
        <w:rFonts w:cs="Times New Roman"/>
      </w:rPr>
    </w:lvl>
    <w:lvl w:ilvl="3" w:tplc="794E22BC" w:tentative="1">
      <w:start w:val="1"/>
      <w:numFmt w:val="decimal"/>
      <w:lvlText w:val="%4."/>
      <w:lvlJc w:val="left"/>
      <w:pPr>
        <w:ind w:left="3090" w:hanging="360"/>
      </w:pPr>
      <w:rPr>
        <w:rFonts w:cs="Times New Roman"/>
      </w:rPr>
    </w:lvl>
    <w:lvl w:ilvl="4" w:tplc="FE408C08" w:tentative="1">
      <w:start w:val="1"/>
      <w:numFmt w:val="lowerLetter"/>
      <w:lvlText w:val="%5."/>
      <w:lvlJc w:val="left"/>
      <w:pPr>
        <w:ind w:left="3810" w:hanging="360"/>
      </w:pPr>
      <w:rPr>
        <w:rFonts w:cs="Times New Roman"/>
      </w:rPr>
    </w:lvl>
    <w:lvl w:ilvl="5" w:tplc="B6D0DDEA" w:tentative="1">
      <w:start w:val="1"/>
      <w:numFmt w:val="lowerRoman"/>
      <w:lvlText w:val="%6."/>
      <w:lvlJc w:val="right"/>
      <w:pPr>
        <w:ind w:left="4530" w:hanging="180"/>
      </w:pPr>
      <w:rPr>
        <w:rFonts w:cs="Times New Roman"/>
      </w:rPr>
    </w:lvl>
    <w:lvl w:ilvl="6" w:tplc="FCF29664" w:tentative="1">
      <w:start w:val="1"/>
      <w:numFmt w:val="decimal"/>
      <w:lvlText w:val="%7."/>
      <w:lvlJc w:val="left"/>
      <w:pPr>
        <w:ind w:left="5250" w:hanging="360"/>
      </w:pPr>
      <w:rPr>
        <w:rFonts w:cs="Times New Roman"/>
      </w:rPr>
    </w:lvl>
    <w:lvl w:ilvl="7" w:tplc="EBD870DA" w:tentative="1">
      <w:start w:val="1"/>
      <w:numFmt w:val="lowerLetter"/>
      <w:lvlText w:val="%8."/>
      <w:lvlJc w:val="left"/>
      <w:pPr>
        <w:ind w:left="5970" w:hanging="360"/>
      </w:pPr>
      <w:rPr>
        <w:rFonts w:cs="Times New Roman"/>
      </w:rPr>
    </w:lvl>
    <w:lvl w:ilvl="8" w:tplc="D28491AE" w:tentative="1">
      <w:start w:val="1"/>
      <w:numFmt w:val="lowerRoman"/>
      <w:lvlText w:val="%9."/>
      <w:lvlJc w:val="right"/>
      <w:pPr>
        <w:ind w:left="6690" w:hanging="180"/>
      </w:pPr>
      <w:rPr>
        <w:rFonts w:cs="Times New Roman"/>
      </w:rPr>
    </w:lvl>
  </w:abstractNum>
  <w:abstractNum w:abstractNumId="46" w15:restartNumberingAfterBreak="0">
    <w:nsid w:val="7AC36E64"/>
    <w:multiLevelType w:val="multilevel"/>
    <w:tmpl w:val="901285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5"/>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2"/>
  </w:num>
  <w:num w:numId="9">
    <w:abstractNumId w:val="46"/>
  </w:num>
  <w:num w:numId="10">
    <w:abstractNumId w:val="33"/>
  </w:num>
  <w:num w:numId="11">
    <w:abstractNumId w:val="37"/>
  </w:num>
  <w:num w:numId="12">
    <w:abstractNumId w:val="27"/>
  </w:num>
  <w:num w:numId="13">
    <w:abstractNumId w:val="6"/>
  </w:num>
  <w:num w:numId="14">
    <w:abstractNumId w:val="42"/>
  </w:num>
  <w:num w:numId="15">
    <w:abstractNumId w:val="24"/>
  </w:num>
  <w:num w:numId="16">
    <w:abstractNumId w:val="16"/>
  </w:num>
  <w:num w:numId="17">
    <w:abstractNumId w:val="13"/>
  </w:num>
  <w:num w:numId="18">
    <w:abstractNumId w:val="17"/>
  </w:num>
  <w:num w:numId="19">
    <w:abstractNumId w:val="26"/>
  </w:num>
  <w:num w:numId="20">
    <w:abstractNumId w:val="28"/>
  </w:num>
  <w:num w:numId="21">
    <w:abstractNumId w:val="5"/>
  </w:num>
  <w:num w:numId="22">
    <w:abstractNumId w:val="39"/>
  </w:num>
  <w:num w:numId="23">
    <w:abstractNumId w:val="38"/>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0"/>
    </w:lvlOverride>
  </w:num>
  <w:num w:numId="28">
    <w:abstractNumId w:val="41"/>
  </w:num>
  <w:num w:numId="29">
    <w:abstractNumId w:val="30"/>
  </w:num>
  <w:num w:numId="30">
    <w:abstractNumId w:val="3"/>
  </w:num>
  <w:num w:numId="31">
    <w:abstractNumId w:val="43"/>
  </w:num>
  <w:num w:numId="32">
    <w:abstractNumId w:val="45"/>
  </w:num>
  <w:num w:numId="33">
    <w:abstractNumId w:val="21"/>
  </w:num>
  <w:num w:numId="34">
    <w:abstractNumId w:val="36"/>
  </w:num>
  <w:num w:numId="35">
    <w:abstractNumId w:val="35"/>
  </w:num>
  <w:num w:numId="36">
    <w:abstractNumId w:val="14"/>
  </w:num>
  <w:num w:numId="37">
    <w:abstractNumId w:val="4"/>
  </w:num>
  <w:num w:numId="38">
    <w:abstractNumId w:val="9"/>
  </w:num>
  <w:num w:numId="39">
    <w:abstractNumId w:val="18"/>
  </w:num>
  <w:num w:numId="40">
    <w:abstractNumId w:val="22"/>
  </w:num>
  <w:num w:numId="41">
    <w:abstractNumId w:val="34"/>
  </w:num>
  <w:num w:numId="42">
    <w:abstractNumId w:val="19"/>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C11"/>
    <w:rsid w:val="000152C6"/>
    <w:rsid w:val="0002392B"/>
    <w:rsid w:val="000251D1"/>
    <w:rsid w:val="000266B0"/>
    <w:rsid w:val="0003184D"/>
    <w:rsid w:val="00033660"/>
    <w:rsid w:val="0003457D"/>
    <w:rsid w:val="000457D8"/>
    <w:rsid w:val="00047F69"/>
    <w:rsid w:val="00051EC9"/>
    <w:rsid w:val="00052DC9"/>
    <w:rsid w:val="00054D3F"/>
    <w:rsid w:val="00056F2C"/>
    <w:rsid w:val="00062879"/>
    <w:rsid w:val="000657A9"/>
    <w:rsid w:val="00066945"/>
    <w:rsid w:val="00066D2D"/>
    <w:rsid w:val="00066EA8"/>
    <w:rsid w:val="00067EA2"/>
    <w:rsid w:val="00080E6F"/>
    <w:rsid w:val="0008518C"/>
    <w:rsid w:val="00085631"/>
    <w:rsid w:val="000A1452"/>
    <w:rsid w:val="000A2200"/>
    <w:rsid w:val="000A7751"/>
    <w:rsid w:val="000B1977"/>
    <w:rsid w:val="000B3769"/>
    <w:rsid w:val="000B6940"/>
    <w:rsid w:val="000C1F3D"/>
    <w:rsid w:val="000C4EF0"/>
    <w:rsid w:val="000D09CC"/>
    <w:rsid w:val="000E39A2"/>
    <w:rsid w:val="000E4D06"/>
    <w:rsid w:val="000E66E4"/>
    <w:rsid w:val="000F045B"/>
    <w:rsid w:val="000F287D"/>
    <w:rsid w:val="000F4AE8"/>
    <w:rsid w:val="000F5C45"/>
    <w:rsid w:val="0010252C"/>
    <w:rsid w:val="0010272C"/>
    <w:rsid w:val="00102AAD"/>
    <w:rsid w:val="00105D6C"/>
    <w:rsid w:val="0011132A"/>
    <w:rsid w:val="00111461"/>
    <w:rsid w:val="00116922"/>
    <w:rsid w:val="0013630F"/>
    <w:rsid w:val="00141A1D"/>
    <w:rsid w:val="0014546E"/>
    <w:rsid w:val="001507B8"/>
    <w:rsid w:val="00152DBB"/>
    <w:rsid w:val="00163036"/>
    <w:rsid w:val="00163C82"/>
    <w:rsid w:val="00167B38"/>
    <w:rsid w:val="00185027"/>
    <w:rsid w:val="0018787B"/>
    <w:rsid w:val="0019250A"/>
    <w:rsid w:val="00192EE1"/>
    <w:rsid w:val="0019511D"/>
    <w:rsid w:val="001955DB"/>
    <w:rsid w:val="001A0282"/>
    <w:rsid w:val="001A2550"/>
    <w:rsid w:val="001A320C"/>
    <w:rsid w:val="001B2A27"/>
    <w:rsid w:val="001C1F02"/>
    <w:rsid w:val="001D126D"/>
    <w:rsid w:val="001D211B"/>
    <w:rsid w:val="001D7119"/>
    <w:rsid w:val="001D7360"/>
    <w:rsid w:val="001E30DD"/>
    <w:rsid w:val="001F1DBB"/>
    <w:rsid w:val="00203A24"/>
    <w:rsid w:val="00216040"/>
    <w:rsid w:val="00223D44"/>
    <w:rsid w:val="00225088"/>
    <w:rsid w:val="00231A5A"/>
    <w:rsid w:val="00235E3C"/>
    <w:rsid w:val="00237F28"/>
    <w:rsid w:val="00245FCF"/>
    <w:rsid w:val="00247133"/>
    <w:rsid w:val="0024787B"/>
    <w:rsid w:val="0025042B"/>
    <w:rsid w:val="00254D15"/>
    <w:rsid w:val="002560C3"/>
    <w:rsid w:val="002571CA"/>
    <w:rsid w:val="00257519"/>
    <w:rsid w:val="00261EAA"/>
    <w:rsid w:val="00263047"/>
    <w:rsid w:val="00264A76"/>
    <w:rsid w:val="00270800"/>
    <w:rsid w:val="00274E94"/>
    <w:rsid w:val="002756FE"/>
    <w:rsid w:val="00277BC4"/>
    <w:rsid w:val="002819B0"/>
    <w:rsid w:val="00287146"/>
    <w:rsid w:val="00287837"/>
    <w:rsid w:val="00294C6D"/>
    <w:rsid w:val="002A2B93"/>
    <w:rsid w:val="002C07AA"/>
    <w:rsid w:val="002D0401"/>
    <w:rsid w:val="002D171F"/>
    <w:rsid w:val="002D6DDB"/>
    <w:rsid w:val="002E4CCC"/>
    <w:rsid w:val="002F58CF"/>
    <w:rsid w:val="002F7ECC"/>
    <w:rsid w:val="00301BAE"/>
    <w:rsid w:val="00302718"/>
    <w:rsid w:val="00304ABE"/>
    <w:rsid w:val="00322CB8"/>
    <w:rsid w:val="003233B5"/>
    <w:rsid w:val="00324D0E"/>
    <w:rsid w:val="00337D39"/>
    <w:rsid w:val="00345846"/>
    <w:rsid w:val="0034585C"/>
    <w:rsid w:val="0034662A"/>
    <w:rsid w:val="003478FC"/>
    <w:rsid w:val="0035625F"/>
    <w:rsid w:val="00361C38"/>
    <w:rsid w:val="0038240A"/>
    <w:rsid w:val="00382D9B"/>
    <w:rsid w:val="00384D7A"/>
    <w:rsid w:val="003926C5"/>
    <w:rsid w:val="0039731E"/>
    <w:rsid w:val="003A2F4E"/>
    <w:rsid w:val="003A4455"/>
    <w:rsid w:val="003A73D6"/>
    <w:rsid w:val="003B3E54"/>
    <w:rsid w:val="003B6AF6"/>
    <w:rsid w:val="003C1B81"/>
    <w:rsid w:val="003C1CEB"/>
    <w:rsid w:val="003C228D"/>
    <w:rsid w:val="003C5BD8"/>
    <w:rsid w:val="003C7EFC"/>
    <w:rsid w:val="003D2835"/>
    <w:rsid w:val="003D6C0E"/>
    <w:rsid w:val="003E4596"/>
    <w:rsid w:val="003E6FE5"/>
    <w:rsid w:val="003F022D"/>
    <w:rsid w:val="003F2ACA"/>
    <w:rsid w:val="003F6861"/>
    <w:rsid w:val="0040396A"/>
    <w:rsid w:val="0041150B"/>
    <w:rsid w:val="00412357"/>
    <w:rsid w:val="00423826"/>
    <w:rsid w:val="00431782"/>
    <w:rsid w:val="00451AFC"/>
    <w:rsid w:val="00451F98"/>
    <w:rsid w:val="00460F84"/>
    <w:rsid w:val="004615A8"/>
    <w:rsid w:val="004656EC"/>
    <w:rsid w:val="00472229"/>
    <w:rsid w:val="00473C2B"/>
    <w:rsid w:val="00476A37"/>
    <w:rsid w:val="00480EA4"/>
    <w:rsid w:val="004845F2"/>
    <w:rsid w:val="00486092"/>
    <w:rsid w:val="00490C42"/>
    <w:rsid w:val="00493EB1"/>
    <w:rsid w:val="004941C3"/>
    <w:rsid w:val="00495AA2"/>
    <w:rsid w:val="004A3C08"/>
    <w:rsid w:val="004A49C0"/>
    <w:rsid w:val="004B61DE"/>
    <w:rsid w:val="004C3104"/>
    <w:rsid w:val="004C78CA"/>
    <w:rsid w:val="004C7CE7"/>
    <w:rsid w:val="004D3DF9"/>
    <w:rsid w:val="004E143E"/>
    <w:rsid w:val="004E2C2B"/>
    <w:rsid w:val="004F3714"/>
    <w:rsid w:val="004F72AB"/>
    <w:rsid w:val="004F77D9"/>
    <w:rsid w:val="0050276E"/>
    <w:rsid w:val="0051468D"/>
    <w:rsid w:val="0051615B"/>
    <w:rsid w:val="005230D1"/>
    <w:rsid w:val="005322D9"/>
    <w:rsid w:val="00534E31"/>
    <w:rsid w:val="0053745D"/>
    <w:rsid w:val="00537AF7"/>
    <w:rsid w:val="00545AE0"/>
    <w:rsid w:val="0054706D"/>
    <w:rsid w:val="0054733B"/>
    <w:rsid w:val="00551A9E"/>
    <w:rsid w:val="00552CEB"/>
    <w:rsid w:val="00555E3A"/>
    <w:rsid w:val="00556F6E"/>
    <w:rsid w:val="00563592"/>
    <w:rsid w:val="00576326"/>
    <w:rsid w:val="00576546"/>
    <w:rsid w:val="00592393"/>
    <w:rsid w:val="00593DB4"/>
    <w:rsid w:val="00594428"/>
    <w:rsid w:val="005965A1"/>
    <w:rsid w:val="00596D65"/>
    <w:rsid w:val="005978E0"/>
    <w:rsid w:val="005A167F"/>
    <w:rsid w:val="005A37F0"/>
    <w:rsid w:val="005A38B8"/>
    <w:rsid w:val="005A3DBD"/>
    <w:rsid w:val="005A6693"/>
    <w:rsid w:val="005A7525"/>
    <w:rsid w:val="005A7591"/>
    <w:rsid w:val="005B11C4"/>
    <w:rsid w:val="005B15D4"/>
    <w:rsid w:val="005C10B8"/>
    <w:rsid w:val="005C784B"/>
    <w:rsid w:val="005D2534"/>
    <w:rsid w:val="005E2AD0"/>
    <w:rsid w:val="005E42CD"/>
    <w:rsid w:val="005E54AA"/>
    <w:rsid w:val="005E7BE9"/>
    <w:rsid w:val="005F105C"/>
    <w:rsid w:val="005F211C"/>
    <w:rsid w:val="005F268F"/>
    <w:rsid w:val="005F4784"/>
    <w:rsid w:val="005F5BF2"/>
    <w:rsid w:val="005F7D7B"/>
    <w:rsid w:val="00600523"/>
    <w:rsid w:val="00604AA3"/>
    <w:rsid w:val="00617021"/>
    <w:rsid w:val="00620245"/>
    <w:rsid w:val="00627546"/>
    <w:rsid w:val="006406BB"/>
    <w:rsid w:val="0065673E"/>
    <w:rsid w:val="00661296"/>
    <w:rsid w:val="0066150C"/>
    <w:rsid w:val="006659F3"/>
    <w:rsid w:val="006673C9"/>
    <w:rsid w:val="006726EA"/>
    <w:rsid w:val="00682AD4"/>
    <w:rsid w:val="0068541D"/>
    <w:rsid w:val="00697862"/>
    <w:rsid w:val="006A17F7"/>
    <w:rsid w:val="006B4B2A"/>
    <w:rsid w:val="006B602B"/>
    <w:rsid w:val="006C4BFA"/>
    <w:rsid w:val="006C5B82"/>
    <w:rsid w:val="006D1897"/>
    <w:rsid w:val="006D46CC"/>
    <w:rsid w:val="006D6BF9"/>
    <w:rsid w:val="006D7D29"/>
    <w:rsid w:val="006E0CCB"/>
    <w:rsid w:val="006E574E"/>
    <w:rsid w:val="006F0E2D"/>
    <w:rsid w:val="006F5B9F"/>
    <w:rsid w:val="006F6326"/>
    <w:rsid w:val="0070253D"/>
    <w:rsid w:val="007056A9"/>
    <w:rsid w:val="007060DA"/>
    <w:rsid w:val="00712A48"/>
    <w:rsid w:val="00714344"/>
    <w:rsid w:val="00714C16"/>
    <w:rsid w:val="00716A4E"/>
    <w:rsid w:val="00724402"/>
    <w:rsid w:val="00733E2C"/>
    <w:rsid w:val="00735D1B"/>
    <w:rsid w:val="007367C7"/>
    <w:rsid w:val="0073721E"/>
    <w:rsid w:val="00737DDE"/>
    <w:rsid w:val="00741EC3"/>
    <w:rsid w:val="00747BCE"/>
    <w:rsid w:val="007565FF"/>
    <w:rsid w:val="00761446"/>
    <w:rsid w:val="00761C5C"/>
    <w:rsid w:val="00762DDF"/>
    <w:rsid w:val="007679AC"/>
    <w:rsid w:val="007824DC"/>
    <w:rsid w:val="00795D01"/>
    <w:rsid w:val="007970BF"/>
    <w:rsid w:val="007A0608"/>
    <w:rsid w:val="007A5F81"/>
    <w:rsid w:val="007A6E3C"/>
    <w:rsid w:val="007B089C"/>
    <w:rsid w:val="007B2B25"/>
    <w:rsid w:val="007B2FF6"/>
    <w:rsid w:val="007B5D3B"/>
    <w:rsid w:val="007B6A1D"/>
    <w:rsid w:val="007C76F2"/>
    <w:rsid w:val="007D45E6"/>
    <w:rsid w:val="007D611D"/>
    <w:rsid w:val="007D7A57"/>
    <w:rsid w:val="007E07B0"/>
    <w:rsid w:val="007E3383"/>
    <w:rsid w:val="007E33AA"/>
    <w:rsid w:val="007E480D"/>
    <w:rsid w:val="007F1FE8"/>
    <w:rsid w:val="007F3EBF"/>
    <w:rsid w:val="007F41BE"/>
    <w:rsid w:val="007F6319"/>
    <w:rsid w:val="00806FFC"/>
    <w:rsid w:val="00815542"/>
    <w:rsid w:val="0081646D"/>
    <w:rsid w:val="00817E52"/>
    <w:rsid w:val="00823F11"/>
    <w:rsid w:val="00824DC2"/>
    <w:rsid w:val="0082613C"/>
    <w:rsid w:val="00830F0E"/>
    <w:rsid w:val="008311AE"/>
    <w:rsid w:val="00831487"/>
    <w:rsid w:val="00846C5A"/>
    <w:rsid w:val="00846FA9"/>
    <w:rsid w:val="00850E1B"/>
    <w:rsid w:val="00852555"/>
    <w:rsid w:val="00854542"/>
    <w:rsid w:val="008604F4"/>
    <w:rsid w:val="008606DD"/>
    <w:rsid w:val="00862318"/>
    <w:rsid w:val="008652EA"/>
    <w:rsid w:val="008770BF"/>
    <w:rsid w:val="0088483E"/>
    <w:rsid w:val="00886A2A"/>
    <w:rsid w:val="00887704"/>
    <w:rsid w:val="00891C40"/>
    <w:rsid w:val="00892926"/>
    <w:rsid w:val="008A19BF"/>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5802"/>
    <w:rsid w:val="00917694"/>
    <w:rsid w:val="00920739"/>
    <w:rsid w:val="00920D5D"/>
    <w:rsid w:val="00921913"/>
    <w:rsid w:val="00921BE4"/>
    <w:rsid w:val="00927DDC"/>
    <w:rsid w:val="00934D2D"/>
    <w:rsid w:val="00944C7B"/>
    <w:rsid w:val="00950E51"/>
    <w:rsid w:val="00952EF1"/>
    <w:rsid w:val="0095375D"/>
    <w:rsid w:val="00962940"/>
    <w:rsid w:val="0096385F"/>
    <w:rsid w:val="00982077"/>
    <w:rsid w:val="00985C11"/>
    <w:rsid w:val="00986E05"/>
    <w:rsid w:val="00990039"/>
    <w:rsid w:val="0099083D"/>
    <w:rsid w:val="00994488"/>
    <w:rsid w:val="00995718"/>
    <w:rsid w:val="009B3C53"/>
    <w:rsid w:val="009B688E"/>
    <w:rsid w:val="009B6CBC"/>
    <w:rsid w:val="009B79AF"/>
    <w:rsid w:val="009C29FF"/>
    <w:rsid w:val="009C5017"/>
    <w:rsid w:val="009C5AFC"/>
    <w:rsid w:val="009D0E13"/>
    <w:rsid w:val="009D1B9E"/>
    <w:rsid w:val="009D4FA9"/>
    <w:rsid w:val="009D779F"/>
    <w:rsid w:val="009E522C"/>
    <w:rsid w:val="009F2123"/>
    <w:rsid w:val="009F29EF"/>
    <w:rsid w:val="00A02043"/>
    <w:rsid w:val="00A04104"/>
    <w:rsid w:val="00A05963"/>
    <w:rsid w:val="00A05E73"/>
    <w:rsid w:val="00A0746A"/>
    <w:rsid w:val="00A1386B"/>
    <w:rsid w:val="00A143EB"/>
    <w:rsid w:val="00A1631B"/>
    <w:rsid w:val="00A21831"/>
    <w:rsid w:val="00A22967"/>
    <w:rsid w:val="00A26291"/>
    <w:rsid w:val="00A33B2A"/>
    <w:rsid w:val="00A36705"/>
    <w:rsid w:val="00A43343"/>
    <w:rsid w:val="00A6665A"/>
    <w:rsid w:val="00A667D2"/>
    <w:rsid w:val="00A74341"/>
    <w:rsid w:val="00A76BE3"/>
    <w:rsid w:val="00A8049F"/>
    <w:rsid w:val="00A8194B"/>
    <w:rsid w:val="00A848AD"/>
    <w:rsid w:val="00A8661A"/>
    <w:rsid w:val="00A93E37"/>
    <w:rsid w:val="00AA16C1"/>
    <w:rsid w:val="00AA4A37"/>
    <w:rsid w:val="00AC25E6"/>
    <w:rsid w:val="00AC7EC3"/>
    <w:rsid w:val="00AD2758"/>
    <w:rsid w:val="00AD5775"/>
    <w:rsid w:val="00AD7343"/>
    <w:rsid w:val="00AE150D"/>
    <w:rsid w:val="00AE3688"/>
    <w:rsid w:val="00AE3EC4"/>
    <w:rsid w:val="00AF1CE5"/>
    <w:rsid w:val="00AF1E65"/>
    <w:rsid w:val="00AF35EA"/>
    <w:rsid w:val="00AF4C5C"/>
    <w:rsid w:val="00AF6C86"/>
    <w:rsid w:val="00AF7813"/>
    <w:rsid w:val="00B005BA"/>
    <w:rsid w:val="00B03E11"/>
    <w:rsid w:val="00B04CB9"/>
    <w:rsid w:val="00B04E46"/>
    <w:rsid w:val="00B07726"/>
    <w:rsid w:val="00B10C12"/>
    <w:rsid w:val="00B145FE"/>
    <w:rsid w:val="00B20259"/>
    <w:rsid w:val="00B253AB"/>
    <w:rsid w:val="00B31D49"/>
    <w:rsid w:val="00B3242B"/>
    <w:rsid w:val="00B351A2"/>
    <w:rsid w:val="00B412E4"/>
    <w:rsid w:val="00B47FB4"/>
    <w:rsid w:val="00B52E05"/>
    <w:rsid w:val="00B55EBB"/>
    <w:rsid w:val="00B724DB"/>
    <w:rsid w:val="00B72F16"/>
    <w:rsid w:val="00B83ED8"/>
    <w:rsid w:val="00B91EC9"/>
    <w:rsid w:val="00B9447E"/>
    <w:rsid w:val="00B9470B"/>
    <w:rsid w:val="00B94A42"/>
    <w:rsid w:val="00BA0069"/>
    <w:rsid w:val="00BA0189"/>
    <w:rsid w:val="00BA0F91"/>
    <w:rsid w:val="00BA6270"/>
    <w:rsid w:val="00BB2CE3"/>
    <w:rsid w:val="00BB44BB"/>
    <w:rsid w:val="00BB6928"/>
    <w:rsid w:val="00BC05B5"/>
    <w:rsid w:val="00BC3296"/>
    <w:rsid w:val="00BD0535"/>
    <w:rsid w:val="00BD4587"/>
    <w:rsid w:val="00BD64EA"/>
    <w:rsid w:val="00BD7331"/>
    <w:rsid w:val="00BD797F"/>
    <w:rsid w:val="00BE0CFD"/>
    <w:rsid w:val="00BF5587"/>
    <w:rsid w:val="00BF5677"/>
    <w:rsid w:val="00C0494A"/>
    <w:rsid w:val="00C06E3C"/>
    <w:rsid w:val="00C07991"/>
    <w:rsid w:val="00C1188B"/>
    <w:rsid w:val="00C11D0E"/>
    <w:rsid w:val="00C123F9"/>
    <w:rsid w:val="00C13D50"/>
    <w:rsid w:val="00C22919"/>
    <w:rsid w:val="00C245C6"/>
    <w:rsid w:val="00C33A41"/>
    <w:rsid w:val="00C35659"/>
    <w:rsid w:val="00C3760E"/>
    <w:rsid w:val="00C37EED"/>
    <w:rsid w:val="00C401B6"/>
    <w:rsid w:val="00C53A97"/>
    <w:rsid w:val="00C61FF6"/>
    <w:rsid w:val="00C656F7"/>
    <w:rsid w:val="00C70C3C"/>
    <w:rsid w:val="00C75EAC"/>
    <w:rsid w:val="00C83010"/>
    <w:rsid w:val="00C83CFC"/>
    <w:rsid w:val="00C87445"/>
    <w:rsid w:val="00C91914"/>
    <w:rsid w:val="00C9552E"/>
    <w:rsid w:val="00C967CF"/>
    <w:rsid w:val="00C96F50"/>
    <w:rsid w:val="00CA261D"/>
    <w:rsid w:val="00CA2FBF"/>
    <w:rsid w:val="00CB33FA"/>
    <w:rsid w:val="00CC106E"/>
    <w:rsid w:val="00CC16E3"/>
    <w:rsid w:val="00CC1867"/>
    <w:rsid w:val="00CC6F6B"/>
    <w:rsid w:val="00CD799F"/>
    <w:rsid w:val="00CE10E1"/>
    <w:rsid w:val="00CE2332"/>
    <w:rsid w:val="00CE3911"/>
    <w:rsid w:val="00CE420F"/>
    <w:rsid w:val="00CE4670"/>
    <w:rsid w:val="00CE63CC"/>
    <w:rsid w:val="00CE7C6F"/>
    <w:rsid w:val="00D02B72"/>
    <w:rsid w:val="00D02E30"/>
    <w:rsid w:val="00D1029E"/>
    <w:rsid w:val="00D11115"/>
    <w:rsid w:val="00D146D6"/>
    <w:rsid w:val="00D2270F"/>
    <w:rsid w:val="00D27EE1"/>
    <w:rsid w:val="00D353F8"/>
    <w:rsid w:val="00D3578B"/>
    <w:rsid w:val="00D42B2D"/>
    <w:rsid w:val="00D43385"/>
    <w:rsid w:val="00D46A29"/>
    <w:rsid w:val="00D47E79"/>
    <w:rsid w:val="00D53FDF"/>
    <w:rsid w:val="00D60039"/>
    <w:rsid w:val="00D73509"/>
    <w:rsid w:val="00D82560"/>
    <w:rsid w:val="00D82B7D"/>
    <w:rsid w:val="00D82FC8"/>
    <w:rsid w:val="00D84496"/>
    <w:rsid w:val="00D85C43"/>
    <w:rsid w:val="00D8780A"/>
    <w:rsid w:val="00DA3307"/>
    <w:rsid w:val="00DA5409"/>
    <w:rsid w:val="00DB49DC"/>
    <w:rsid w:val="00DB52B2"/>
    <w:rsid w:val="00DC03AB"/>
    <w:rsid w:val="00DC36E5"/>
    <w:rsid w:val="00DD305E"/>
    <w:rsid w:val="00DD5413"/>
    <w:rsid w:val="00DE2B85"/>
    <w:rsid w:val="00DE55FC"/>
    <w:rsid w:val="00DE5680"/>
    <w:rsid w:val="00DF1AB6"/>
    <w:rsid w:val="00DF42BE"/>
    <w:rsid w:val="00E07AE5"/>
    <w:rsid w:val="00E10F5C"/>
    <w:rsid w:val="00E116EF"/>
    <w:rsid w:val="00E13B79"/>
    <w:rsid w:val="00E43DD8"/>
    <w:rsid w:val="00E445D0"/>
    <w:rsid w:val="00E466DA"/>
    <w:rsid w:val="00E503D6"/>
    <w:rsid w:val="00E513EA"/>
    <w:rsid w:val="00E53BDB"/>
    <w:rsid w:val="00E573A9"/>
    <w:rsid w:val="00E63D12"/>
    <w:rsid w:val="00E66279"/>
    <w:rsid w:val="00E70851"/>
    <w:rsid w:val="00E70CA5"/>
    <w:rsid w:val="00E73D06"/>
    <w:rsid w:val="00E74416"/>
    <w:rsid w:val="00E75F25"/>
    <w:rsid w:val="00E80472"/>
    <w:rsid w:val="00E83880"/>
    <w:rsid w:val="00E91795"/>
    <w:rsid w:val="00EA03E9"/>
    <w:rsid w:val="00EB437C"/>
    <w:rsid w:val="00EC3957"/>
    <w:rsid w:val="00EC3E8A"/>
    <w:rsid w:val="00EC4BBF"/>
    <w:rsid w:val="00ED26F7"/>
    <w:rsid w:val="00EE5274"/>
    <w:rsid w:val="00EE5C8B"/>
    <w:rsid w:val="00EF3099"/>
    <w:rsid w:val="00EF4BDA"/>
    <w:rsid w:val="00F04BE6"/>
    <w:rsid w:val="00F070AD"/>
    <w:rsid w:val="00F10406"/>
    <w:rsid w:val="00F1112B"/>
    <w:rsid w:val="00F2181C"/>
    <w:rsid w:val="00F249B3"/>
    <w:rsid w:val="00F30C59"/>
    <w:rsid w:val="00F3777D"/>
    <w:rsid w:val="00F377AA"/>
    <w:rsid w:val="00F42356"/>
    <w:rsid w:val="00F46E84"/>
    <w:rsid w:val="00F55011"/>
    <w:rsid w:val="00F6462A"/>
    <w:rsid w:val="00F66B61"/>
    <w:rsid w:val="00F66D12"/>
    <w:rsid w:val="00F6732B"/>
    <w:rsid w:val="00F67549"/>
    <w:rsid w:val="00F67F7B"/>
    <w:rsid w:val="00F70760"/>
    <w:rsid w:val="00F71149"/>
    <w:rsid w:val="00F80AD3"/>
    <w:rsid w:val="00F8166B"/>
    <w:rsid w:val="00F90CC8"/>
    <w:rsid w:val="00F91862"/>
    <w:rsid w:val="00F9247B"/>
    <w:rsid w:val="00F92D69"/>
    <w:rsid w:val="00FA2728"/>
    <w:rsid w:val="00FB6CCD"/>
    <w:rsid w:val="00FB7A11"/>
    <w:rsid w:val="00FD063B"/>
    <w:rsid w:val="00FD1E4E"/>
    <w:rsid w:val="00FE7FD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2374F"/>
  <w15:docId w15:val="{6661BC1E-7A0D-44DC-8EC1-0BAB7E4A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rsid w:val="005B11C4"/>
    <w:rPr>
      <w:rFonts w:ascii="Cambria" w:eastAsia="Times New Roman" w:hAnsi="Cambria" w:cs="Times New Roman"/>
      <w:b/>
      <w:bCs/>
      <w:sz w:val="26"/>
      <w:szCs w:val="26"/>
    </w:rPr>
  </w:style>
  <w:style w:type="character" w:customStyle="1" w:styleId="40">
    <w:name w:val="Заголовок 4 Знак"/>
    <w:link w:val="4"/>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
    <w:basedOn w:val="a0"/>
    <w:link w:val="a4"/>
    <w:locked/>
    <w:rsid w:val="009D4FA9"/>
  </w:style>
  <w:style w:type="character" w:styleId="a6">
    <w:name w:val="Hyperlink"/>
    <w:uiPriority w:val="99"/>
    <w:rsid w:val="00795D01"/>
    <w:rPr>
      <w:color w:val="0000FF"/>
      <w:u w:val="single"/>
    </w:rPr>
  </w:style>
  <w:style w:type="character" w:customStyle="1" w:styleId="apple-converted-space">
    <w:name w:val="apple-converted-space"/>
    <w:basedOn w:val="a0"/>
    <w:uiPriority w:val="99"/>
    <w:rsid w:val="00795D01"/>
  </w:style>
  <w:style w:type="paragraph" w:styleId="a7">
    <w:name w:val="Balloon Text"/>
    <w:basedOn w:val="a"/>
    <w:link w:val="a8"/>
    <w:semiHidden/>
    <w:rsid w:val="00795D01"/>
    <w:rPr>
      <w:rFonts w:ascii="Tahoma" w:hAnsi="Tahoma" w:cs="Tahoma"/>
      <w:sz w:val="16"/>
      <w:szCs w:val="16"/>
    </w:rPr>
  </w:style>
  <w:style w:type="character" w:customStyle="1" w:styleId="a8">
    <w:name w:val="Текст выноски Знак"/>
    <w:link w:val="a7"/>
    <w:rsid w:val="00C401B6"/>
    <w:rPr>
      <w:rFonts w:ascii="Tahoma" w:hAnsi="Tahoma" w:cs="Tahoma"/>
      <w:sz w:val="16"/>
      <w:szCs w:val="16"/>
    </w:rPr>
  </w:style>
  <w:style w:type="table" w:styleId="a9">
    <w:name w:val="Table Grid"/>
    <w:basedOn w:val="a1"/>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rsid w:val="00762DDF"/>
    <w:pPr>
      <w:widowControl/>
      <w:tabs>
        <w:tab w:val="center" w:pos="4677"/>
        <w:tab w:val="right" w:pos="9355"/>
      </w:tabs>
    </w:pPr>
    <w:rPr>
      <w:sz w:val="24"/>
      <w:szCs w:val="24"/>
    </w:rPr>
  </w:style>
  <w:style w:type="character" w:customStyle="1" w:styleId="ac">
    <w:name w:val="Верхний колонтитул Знак"/>
    <w:link w:val="ab"/>
    <w:rsid w:val="00762DDF"/>
    <w:rPr>
      <w:sz w:val="24"/>
      <w:szCs w:val="24"/>
    </w:rPr>
  </w:style>
  <w:style w:type="paragraph" w:styleId="ad">
    <w:name w:val="footer"/>
    <w:basedOn w:val="a"/>
    <w:link w:val="ae"/>
    <w:rsid w:val="00762DDF"/>
    <w:pPr>
      <w:widowControl/>
      <w:tabs>
        <w:tab w:val="center" w:pos="4677"/>
        <w:tab w:val="right" w:pos="9355"/>
      </w:tabs>
    </w:pPr>
    <w:rPr>
      <w:sz w:val="24"/>
      <w:szCs w:val="24"/>
    </w:rPr>
  </w:style>
  <w:style w:type="character" w:customStyle="1" w:styleId="ae">
    <w:name w:val="Нижний колонтитул Знак"/>
    <w:link w:val="ad"/>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link w:val="af"/>
    <w:rsid w:val="00337D39"/>
    <w:rPr>
      <w:rFonts w:eastAsia="Lucida Sans Unicode"/>
      <w:kern w:val="2"/>
      <w:sz w:val="24"/>
      <w:szCs w:val="24"/>
    </w:rPr>
  </w:style>
  <w:style w:type="paragraph" w:styleId="af1">
    <w:name w:val="Body Text Indent"/>
    <w:basedOn w:val="a"/>
    <w:link w:val="af2"/>
    <w:rsid w:val="00C06E3C"/>
    <w:pPr>
      <w:spacing w:after="120"/>
      <w:ind w:left="283"/>
    </w:pPr>
  </w:style>
  <w:style w:type="character" w:customStyle="1" w:styleId="af2">
    <w:name w:val="Основной текст с отступом Знак"/>
    <w:basedOn w:val="a0"/>
    <w:link w:val="af1"/>
    <w:rsid w:val="00C06E3C"/>
  </w:style>
  <w:style w:type="paragraph" w:customStyle="1" w:styleId="ConsPlusNormal">
    <w:name w:val="ConsPlusNormal"/>
    <w:link w:val="ConsPlusNormal0"/>
    <w:qFormat/>
    <w:rsid w:val="009D4FA9"/>
    <w:pPr>
      <w:autoSpaceDE w:val="0"/>
      <w:autoSpaceDN w:val="0"/>
      <w:adjustRightInd w:val="0"/>
    </w:pPr>
    <w:rPr>
      <w:sz w:val="28"/>
      <w:szCs w:val="28"/>
    </w:rPr>
  </w:style>
  <w:style w:type="character" w:customStyle="1" w:styleId="ConsPlusNormal0">
    <w:name w:val="ConsPlusNormal Знак"/>
    <w:link w:val="ConsPlusNormal"/>
    <w:locked/>
    <w:rsid w:val="0095375D"/>
    <w:rPr>
      <w:sz w:val="28"/>
      <w:szCs w:val="28"/>
      <w:lang w:bidi="ar-SA"/>
    </w:rPr>
  </w:style>
  <w:style w:type="character" w:customStyle="1" w:styleId="af3">
    <w:name w:val="Цветовое выделение"/>
    <w:uiPriority w:val="99"/>
    <w:rsid w:val="00BB44BB"/>
    <w:rPr>
      <w:b/>
      <w:color w:val="26282F"/>
    </w:rPr>
  </w:style>
  <w:style w:type="character" w:customStyle="1" w:styleId="af4">
    <w:name w:val="Гипертекстовая ссылка"/>
    <w:rsid w:val="00BB44BB"/>
    <w:rPr>
      <w:rFonts w:cs="Times New Roman"/>
      <w:b/>
      <w:color w:val="106BBE"/>
    </w:rPr>
  </w:style>
  <w:style w:type="paragraph" w:customStyle="1" w:styleId="af5">
    <w:name w:val="Заголовок статьи"/>
    <w:basedOn w:val="a"/>
    <w:next w:val="a"/>
    <w:uiPriority w:val="99"/>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uiPriority w:val="99"/>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uiPriority w:val="99"/>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iPriority w:val="99"/>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link w:val="12"/>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uiPriority w:val="10"/>
    <w:qFormat/>
    <w:rsid w:val="00AA4A37"/>
    <w:pPr>
      <w:widowControl/>
      <w:jc w:val="center"/>
    </w:pPr>
    <w:rPr>
      <w:sz w:val="32"/>
      <w:szCs w:val="24"/>
    </w:rPr>
  </w:style>
  <w:style w:type="character" w:customStyle="1" w:styleId="aff3">
    <w:name w:val="Заголовок Знак"/>
    <w:link w:val="aff2"/>
    <w:uiPriority w:val="10"/>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qFormat/>
    <w:rsid w:val="00AA4A37"/>
    <w:pPr>
      <w:widowControl/>
      <w:ind w:left="567" w:firstLine="284"/>
      <w:jc w:val="both"/>
    </w:pPr>
    <w:rPr>
      <w:sz w:val="24"/>
    </w:rPr>
  </w:style>
  <w:style w:type="paragraph" w:customStyle="1" w:styleId="aff4">
    <w:name w:val="Стиль"/>
    <w:qFormat/>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3">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4">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uiPriority w:val="99"/>
    <w:rsid w:val="00BA0F91"/>
    <w:pPr>
      <w:autoSpaceDE w:val="0"/>
      <w:autoSpaceDN w:val="0"/>
      <w:adjustRightInd w:val="0"/>
      <w:ind w:firstLine="720"/>
      <w:jc w:val="both"/>
    </w:pPr>
    <w:rPr>
      <w:rFonts w:ascii="Verdana" w:hAnsi="Verdana" w:cs="Verdana"/>
      <w:sz w:val="22"/>
      <w:szCs w:val="22"/>
    </w:rPr>
  </w:style>
  <w:style w:type="paragraph" w:customStyle="1" w:styleId="15">
    <w:name w:val="Заголовок1"/>
    <w:basedOn w:val="aff7"/>
    <w:next w:val="a"/>
    <w:rsid w:val="00BA0F91"/>
    <w:rPr>
      <w:b/>
      <w:bCs/>
      <w:color w:val="C0C0C0"/>
    </w:rPr>
  </w:style>
  <w:style w:type="paragraph" w:customStyle="1" w:styleId="aff8">
    <w:name w:val="Интерактивный заголовок"/>
    <w:basedOn w:val="15"/>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6">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8">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9">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a">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iPriority w:val="99"/>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b">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c">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d">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e">
    <w:name w:val="Основной текст Знак1"/>
    <w:basedOn w:val="a0"/>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f"/>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f">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0">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uiPriority w:val="99"/>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uiPriority w:val="99"/>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1">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2">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3">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uiPriority w:val="99"/>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4">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5">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6">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7">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character" w:customStyle="1" w:styleId="WW8Num2z0">
    <w:name w:val="WW8Num2z0"/>
    <w:rsid w:val="004941C3"/>
    <w:rPr>
      <w:rFonts w:ascii="Symbol" w:hAnsi="Symbol" w:cs="OpenSymbol"/>
    </w:rPr>
  </w:style>
  <w:style w:type="character" w:customStyle="1" w:styleId="WW8Num4z0">
    <w:name w:val="WW8Num4z0"/>
    <w:rsid w:val="004941C3"/>
    <w:rPr>
      <w:rFonts w:ascii="Symbol" w:hAnsi="Symbol" w:cs="OpenSymbol"/>
    </w:rPr>
  </w:style>
  <w:style w:type="character" w:customStyle="1" w:styleId="Absatz-Standardschriftart">
    <w:name w:val="Absatz-Standardschriftart"/>
    <w:rsid w:val="004941C3"/>
  </w:style>
  <w:style w:type="character" w:customStyle="1" w:styleId="WW-Absatz-Standardschriftart">
    <w:name w:val="WW-Absatz-Standardschriftart"/>
    <w:rsid w:val="004941C3"/>
  </w:style>
  <w:style w:type="character" w:customStyle="1" w:styleId="WW-Absatz-Standardschriftart1">
    <w:name w:val="WW-Absatz-Standardschriftart1"/>
    <w:rsid w:val="004941C3"/>
  </w:style>
  <w:style w:type="character" w:customStyle="1" w:styleId="WW-Absatz-Standardschriftart11">
    <w:name w:val="WW-Absatz-Standardschriftart11"/>
    <w:rsid w:val="004941C3"/>
  </w:style>
  <w:style w:type="character" w:customStyle="1" w:styleId="WW-Absatz-Standardschriftart111">
    <w:name w:val="WW-Absatz-Standardschriftart111"/>
    <w:rsid w:val="004941C3"/>
  </w:style>
  <w:style w:type="character" w:customStyle="1" w:styleId="WW-Absatz-Standardschriftart1111">
    <w:name w:val="WW-Absatz-Standardschriftart1111"/>
    <w:rsid w:val="004941C3"/>
  </w:style>
  <w:style w:type="character" w:customStyle="1" w:styleId="afffffa">
    <w:name w:val="Маркеры списка"/>
    <w:rsid w:val="004941C3"/>
    <w:rPr>
      <w:rFonts w:ascii="OpenSymbol" w:eastAsia="OpenSymbol" w:hAnsi="OpenSymbol" w:cs="OpenSymbol"/>
    </w:rPr>
  </w:style>
  <w:style w:type="character" w:customStyle="1" w:styleId="afffffb">
    <w:name w:val="Символ нумерации"/>
    <w:rsid w:val="004941C3"/>
  </w:style>
  <w:style w:type="paragraph" w:customStyle="1" w:styleId="2f1">
    <w:name w:val="Заголовок2"/>
    <w:basedOn w:val="a"/>
    <w:rsid w:val="00F070AD"/>
    <w:pPr>
      <w:widowControl/>
      <w:spacing w:before="100" w:beforeAutospacing="1" w:after="100" w:afterAutospacing="1"/>
    </w:pPr>
    <w:rPr>
      <w:sz w:val="24"/>
      <w:szCs w:val="24"/>
    </w:rPr>
  </w:style>
  <w:style w:type="paragraph" w:customStyle="1" w:styleId="afffffc">
    <w:basedOn w:val="a"/>
    <w:next w:val="a4"/>
    <w:uiPriority w:val="99"/>
    <w:unhideWhenUsed/>
    <w:rsid w:val="00917694"/>
    <w:pPr>
      <w:widowControl/>
      <w:spacing w:before="100" w:beforeAutospacing="1" w:after="100" w:afterAutospacing="1"/>
    </w:pPr>
    <w:rPr>
      <w:sz w:val="24"/>
      <w:szCs w:val="24"/>
    </w:rPr>
  </w:style>
  <w:style w:type="paragraph" w:customStyle="1" w:styleId="3e">
    <w:name w:val="Заголовок3"/>
    <w:basedOn w:val="a"/>
    <w:rsid w:val="00917694"/>
    <w:pPr>
      <w:widowControl/>
      <w:spacing w:before="100" w:beforeAutospacing="1" w:after="100" w:afterAutospacing="1"/>
    </w:pPr>
    <w:rPr>
      <w:sz w:val="24"/>
      <w:szCs w:val="24"/>
    </w:rPr>
  </w:style>
  <w:style w:type="numbering" w:customStyle="1" w:styleId="1f8">
    <w:name w:val="Нет списка1"/>
    <w:next w:val="a2"/>
    <w:uiPriority w:val="99"/>
    <w:semiHidden/>
    <w:unhideWhenUsed/>
    <w:rsid w:val="0054733B"/>
  </w:style>
  <w:style w:type="paragraph" w:customStyle="1" w:styleId="52">
    <w:name w:val="Стиль5"/>
    <w:rsid w:val="0054733B"/>
    <w:pPr>
      <w:ind w:firstLine="720"/>
      <w:jc w:val="both"/>
    </w:pPr>
    <w:rPr>
      <w:rFonts w:ascii="Arial" w:hAnsi="Arial"/>
    </w:rPr>
  </w:style>
  <w:style w:type="character" w:customStyle="1" w:styleId="12">
    <w:name w:val="Стиль1 Знак"/>
    <w:link w:val="11"/>
    <w:locked/>
    <w:rsid w:val="0054733B"/>
    <w:rPr>
      <w:rFonts w:cs="Arial"/>
      <w:sz w:val="24"/>
      <w:szCs w:val="18"/>
    </w:rPr>
  </w:style>
  <w:style w:type="paragraph" w:customStyle="1" w:styleId="afffffd">
    <w:basedOn w:val="a"/>
    <w:next w:val="aff2"/>
    <w:qFormat/>
    <w:rsid w:val="006D46CC"/>
    <w:pPr>
      <w:widowControl/>
      <w:jc w:val="center"/>
    </w:pPr>
    <w:rPr>
      <w:sz w:val="32"/>
      <w:szCs w:val="24"/>
    </w:rPr>
  </w:style>
  <w:style w:type="paragraph" w:customStyle="1" w:styleId="46">
    <w:name w:val="Заголовок4"/>
    <w:basedOn w:val="a"/>
    <w:uiPriority w:val="99"/>
    <w:semiHidden/>
    <w:rsid w:val="00C91914"/>
    <w:pPr>
      <w:widowControl/>
      <w:spacing w:before="100" w:beforeAutospacing="1" w:after="100" w:afterAutospacing="1"/>
    </w:pPr>
    <w:rPr>
      <w:sz w:val="24"/>
      <w:szCs w:val="24"/>
    </w:rPr>
  </w:style>
  <w:style w:type="paragraph" w:customStyle="1" w:styleId="53">
    <w:name w:val="Заголовок5"/>
    <w:basedOn w:val="a"/>
    <w:uiPriority w:val="99"/>
    <w:semiHidden/>
    <w:rsid w:val="00617021"/>
    <w:pPr>
      <w:widowControl/>
      <w:spacing w:before="100" w:beforeAutospacing="1" w:after="100" w:afterAutospacing="1"/>
    </w:pPr>
    <w:rPr>
      <w:sz w:val="24"/>
      <w:szCs w:val="24"/>
    </w:rPr>
  </w:style>
  <w:style w:type="paragraph" w:customStyle="1" w:styleId="afffffe">
    <w:basedOn w:val="a"/>
    <w:next w:val="a4"/>
    <w:uiPriority w:val="99"/>
    <w:unhideWhenUsed/>
    <w:rsid w:val="00CE63CC"/>
    <w:pPr>
      <w:widowControl/>
      <w:spacing w:before="100" w:beforeAutospacing="1" w:after="100" w:afterAutospacing="1"/>
    </w:pPr>
    <w:rPr>
      <w:sz w:val="24"/>
      <w:szCs w:val="24"/>
    </w:rPr>
  </w:style>
  <w:style w:type="paragraph" w:customStyle="1" w:styleId="64">
    <w:name w:val="Заголовок6"/>
    <w:basedOn w:val="a"/>
    <w:rsid w:val="00CE63CC"/>
    <w:pPr>
      <w:widowControl/>
      <w:spacing w:before="100" w:beforeAutospacing="1" w:after="100" w:afterAutospacing="1"/>
    </w:pPr>
    <w:rPr>
      <w:sz w:val="24"/>
      <w:szCs w:val="24"/>
    </w:rPr>
  </w:style>
  <w:style w:type="paragraph" w:customStyle="1" w:styleId="73">
    <w:name w:val="Заголовок7"/>
    <w:basedOn w:val="a"/>
    <w:rsid w:val="006F6326"/>
    <w:pPr>
      <w:widowControl/>
      <w:spacing w:before="100" w:beforeAutospacing="1" w:after="100" w:afterAutospacing="1"/>
    </w:pPr>
    <w:rPr>
      <w:sz w:val="24"/>
      <w:szCs w:val="24"/>
    </w:rPr>
  </w:style>
  <w:style w:type="character" w:customStyle="1" w:styleId="2f2">
    <w:name w:val="Гиперссылка2"/>
    <w:rsid w:val="006F6326"/>
  </w:style>
  <w:style w:type="paragraph" w:customStyle="1" w:styleId="84">
    <w:name w:val="Заголовок8"/>
    <w:basedOn w:val="a"/>
    <w:rsid w:val="004E143E"/>
    <w:pPr>
      <w:widowControl/>
      <w:spacing w:before="100" w:beforeAutospacing="1" w:after="100" w:afterAutospacing="1"/>
    </w:pPr>
    <w:rPr>
      <w:sz w:val="24"/>
      <w:szCs w:val="24"/>
    </w:rPr>
  </w:style>
  <w:style w:type="character" w:customStyle="1" w:styleId="3f">
    <w:name w:val="Гиперссылка3"/>
    <w:rsid w:val="004E143E"/>
  </w:style>
  <w:style w:type="paragraph" w:customStyle="1" w:styleId="93">
    <w:name w:val="Заголовок9"/>
    <w:basedOn w:val="a"/>
    <w:rsid w:val="004C3104"/>
    <w:pPr>
      <w:widowControl/>
      <w:spacing w:before="100" w:beforeAutospacing="1" w:after="100" w:afterAutospacing="1"/>
    </w:pPr>
    <w:rPr>
      <w:sz w:val="24"/>
      <w:szCs w:val="24"/>
    </w:rPr>
  </w:style>
  <w:style w:type="character" w:customStyle="1" w:styleId="47">
    <w:name w:val="Гиперссылка4"/>
    <w:rsid w:val="004C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52988900">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670252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607008381">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75640967">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34946078">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01230076">
      <w:bodyDiv w:val="1"/>
      <w:marLeft w:val="0"/>
      <w:marRight w:val="0"/>
      <w:marTop w:val="0"/>
      <w:marBottom w:val="0"/>
      <w:divBdr>
        <w:top w:val="none" w:sz="0" w:space="0" w:color="auto"/>
        <w:left w:val="none" w:sz="0" w:space="0" w:color="auto"/>
        <w:bottom w:val="none" w:sz="0" w:space="0" w:color="auto"/>
        <w:right w:val="none" w:sz="0" w:space="0" w:color="auto"/>
      </w:divBdr>
    </w:div>
    <w:div w:id="1326470719">
      <w:bodyDiv w:val="1"/>
      <w:marLeft w:val="0"/>
      <w:marRight w:val="0"/>
      <w:marTop w:val="0"/>
      <w:marBottom w:val="0"/>
      <w:divBdr>
        <w:top w:val="none" w:sz="0" w:space="0" w:color="auto"/>
        <w:left w:val="none" w:sz="0" w:space="0" w:color="auto"/>
        <w:bottom w:val="none" w:sz="0" w:space="0" w:color="auto"/>
        <w:right w:val="none" w:sz="0" w:space="0" w:color="auto"/>
      </w:divBdr>
    </w:div>
    <w:div w:id="1586723995">
      <w:bodyDiv w:val="1"/>
      <w:marLeft w:val="0"/>
      <w:marRight w:val="0"/>
      <w:marTop w:val="0"/>
      <w:marBottom w:val="0"/>
      <w:divBdr>
        <w:top w:val="none" w:sz="0" w:space="0" w:color="auto"/>
        <w:left w:val="none" w:sz="0" w:space="0" w:color="auto"/>
        <w:bottom w:val="none" w:sz="0" w:space="0" w:color="auto"/>
        <w:right w:val="none" w:sz="0" w:space="0" w:color="auto"/>
      </w:divBdr>
    </w:div>
    <w:div w:id="1768043567">
      <w:bodyDiv w:val="1"/>
      <w:marLeft w:val="0"/>
      <w:marRight w:val="0"/>
      <w:marTop w:val="0"/>
      <w:marBottom w:val="0"/>
      <w:divBdr>
        <w:top w:val="none" w:sz="0" w:space="0" w:color="auto"/>
        <w:left w:val="none" w:sz="0" w:space="0" w:color="auto"/>
        <w:bottom w:val="none" w:sz="0" w:space="0" w:color="auto"/>
        <w:right w:val="none" w:sz="0" w:space="0" w:color="auto"/>
      </w:divBdr>
    </w:div>
    <w:div w:id="1849976127">
      <w:bodyDiv w:val="1"/>
      <w:marLeft w:val="0"/>
      <w:marRight w:val="0"/>
      <w:marTop w:val="0"/>
      <w:marBottom w:val="0"/>
      <w:divBdr>
        <w:top w:val="none" w:sz="0" w:space="0" w:color="auto"/>
        <w:left w:val="none" w:sz="0" w:space="0" w:color="auto"/>
        <w:bottom w:val="none" w:sz="0" w:space="0" w:color="auto"/>
        <w:right w:val="none" w:sz="0" w:space="0" w:color="auto"/>
      </w:divBdr>
    </w:div>
    <w:div w:id="214692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94284" TargetMode="External"/><Relationship Id="rId18" Type="http://schemas.openxmlformats.org/officeDocument/2006/relationships/hyperlink" Target="https://login.consultant.ru/link/?req=doc&amp;base=LAW&amp;n=483114" TargetMode="External"/><Relationship Id="rId26" Type="http://schemas.openxmlformats.org/officeDocument/2006/relationships/hyperlink" Target="https://login.consultant.ru/link/?req=doc&amp;base=LAW&amp;n=483114" TargetMode="External"/><Relationship Id="rId21" Type="http://schemas.openxmlformats.org/officeDocument/2006/relationships/hyperlink" Target="https://login.consultant.ru/link/?req=doc&amp;base=LAW&amp;n=483114" TargetMode="External"/><Relationship Id="rId34" Type="http://schemas.openxmlformats.org/officeDocument/2006/relationships/hyperlink" Target="https://login.consultant.ru/link/?req=doc&amp;base=LAW&amp;n=451740" TargetMode="External"/><Relationship Id="rId7" Type="http://schemas.openxmlformats.org/officeDocument/2006/relationships/endnotes" Target="endnotes.xml"/><Relationship Id="rId12" Type="http://schemas.openxmlformats.org/officeDocument/2006/relationships/hyperlink" Target="https://login.consultant.ru/link/?req=doc&amp;base=LAW&amp;n=483114" TargetMode="External"/><Relationship Id="rId17" Type="http://schemas.openxmlformats.org/officeDocument/2006/relationships/hyperlink" Target="https://login.consultant.ru/link/?req=doc&amp;base=LAW&amp;n=483114"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442435"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 TargetMode="External"/><Relationship Id="rId20" Type="http://schemas.openxmlformats.org/officeDocument/2006/relationships/hyperlink" Target="https://login.consultant.ru/link/?req=doc&amp;base=LAW&amp;n=483114&amp;dst=30" TargetMode="External"/><Relationship Id="rId29" Type="http://schemas.openxmlformats.org/officeDocument/2006/relationships/hyperlink" Target="https://login.consultant.ru/link/?req=doc&amp;base=LAW&amp;n=483062&amp;dst=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21&amp;n=194284" TargetMode="External"/><Relationship Id="rId24" Type="http://schemas.openxmlformats.org/officeDocument/2006/relationships/hyperlink" Target="https://login.consultant.ru/link/?req=doc&amp;base=LAW&amp;n=482878&amp;dst=339" TargetMode="External"/><Relationship Id="rId32" Type="http://schemas.openxmlformats.org/officeDocument/2006/relationships/hyperlink" Target="https://login.consultant.ru/link/?req=doc&amp;base=LAW&amp;n=482878"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LAW021&amp;n=194284" TargetMode="External"/><Relationship Id="rId23" Type="http://schemas.openxmlformats.org/officeDocument/2006/relationships/hyperlink" Target="https://login.consultant.ru/link/?req=doc&amp;base=LAW&amp;n=482878&amp;dst=336" TargetMode="External"/><Relationship Id="rId28" Type="http://schemas.openxmlformats.org/officeDocument/2006/relationships/hyperlink" Target="https://login.consultant.ru/link/?req=doc&amp;base=LAW&amp;n=483062" TargetMode="External"/><Relationship Id="rId36" Type="http://schemas.openxmlformats.org/officeDocument/2006/relationships/fontTable" Target="fontTable.xml"/><Relationship Id="rId10" Type="http://schemas.openxmlformats.org/officeDocument/2006/relationships/hyperlink" Target="https://login.consultant.ru/link/?req=doc&amp;base=LAW&amp;n=2875" TargetMode="External"/><Relationship Id="rId19" Type="http://schemas.openxmlformats.org/officeDocument/2006/relationships/hyperlink" Target="https://login.consultant.ru/link/?req=doc&amp;base=LAW&amp;n=482878" TargetMode="External"/><Relationship Id="rId31" Type="http://schemas.openxmlformats.org/officeDocument/2006/relationships/hyperlink" Target="https://login.consultant.ru/link/?req=doc&amp;base=LAW&amp;n=483114" TargetMode="External"/><Relationship Id="rId4" Type="http://schemas.openxmlformats.org/officeDocument/2006/relationships/settings" Target="settings.xml"/><Relationship Id="rId9" Type="http://schemas.openxmlformats.org/officeDocument/2006/relationships/hyperlink" Target="https://login.consultant.ru/link/?req=doc&amp;base=LAW&amp;n=483062"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83062" TargetMode="External"/><Relationship Id="rId27" Type="http://schemas.openxmlformats.org/officeDocument/2006/relationships/hyperlink" Target="https://login.consultant.ru/link/?req=doc&amp;base=LAW&amp;n=483062&amp;dst=100792" TargetMode="External"/><Relationship Id="rId30" Type="http://schemas.openxmlformats.org/officeDocument/2006/relationships/hyperlink" Target="https://login.consultant.ru/link/?req=doc&amp;base=LAW&amp;n=483062&amp;dst=68" TargetMode="External"/><Relationship Id="rId35" Type="http://schemas.openxmlformats.org/officeDocument/2006/relationships/header" Target="header1.xml"/><Relationship Id="rId8" Type="http://schemas.openxmlformats.org/officeDocument/2006/relationships/hyperlink" Target="https://login.consultant.ru/link/?req=doc&amp;base=LAW&amp;n=474024&amp;dst=10042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6680</Words>
  <Characters>38080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44671</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2021-08-27T05:05:00Z</cp:lastPrinted>
  <dcterms:created xsi:type="dcterms:W3CDTF">2024-09-19T06:07:00Z</dcterms:created>
  <dcterms:modified xsi:type="dcterms:W3CDTF">2024-09-19T06:07:00Z</dcterms:modified>
</cp:coreProperties>
</file>