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52B3368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00B57">
        <w:rPr>
          <w:color w:val="C00000"/>
          <w:sz w:val="24"/>
          <w:szCs w:val="24"/>
        </w:rPr>
        <w:t>65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61BD7">
        <w:rPr>
          <w:color w:val="C00000"/>
          <w:sz w:val="24"/>
          <w:szCs w:val="24"/>
        </w:rPr>
        <w:t>2</w:t>
      </w:r>
      <w:r w:rsidR="00D00B57">
        <w:rPr>
          <w:color w:val="C00000"/>
          <w:sz w:val="24"/>
          <w:szCs w:val="24"/>
        </w:rPr>
        <w:t>2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D00B57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3C810E30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r w:rsidR="00861BD7">
        <w:rPr>
          <w:b/>
          <w:bCs/>
          <w:i/>
          <w:sz w:val="24"/>
          <w:szCs w:val="24"/>
          <w:u w:val="single"/>
        </w:rPr>
        <w:t>2</w:t>
      </w:r>
      <w:r w:rsidR="00D00B57">
        <w:rPr>
          <w:b/>
          <w:bCs/>
          <w:i/>
          <w:sz w:val="24"/>
          <w:szCs w:val="24"/>
          <w:u w:val="single"/>
        </w:rPr>
        <w:t>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D00B57">
        <w:rPr>
          <w:b/>
          <w:bCs/>
          <w:i/>
          <w:sz w:val="24"/>
          <w:szCs w:val="24"/>
          <w:u w:val="single"/>
        </w:rPr>
        <w:t>8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 № </w:t>
      </w:r>
      <w:r w:rsidR="00F1112B">
        <w:rPr>
          <w:bCs/>
          <w:sz w:val="24"/>
          <w:szCs w:val="24"/>
          <w:u w:val="single"/>
        </w:rPr>
        <w:t>3</w:t>
      </w:r>
      <w:r w:rsidR="00861BD7">
        <w:rPr>
          <w:bCs/>
          <w:sz w:val="24"/>
          <w:szCs w:val="24"/>
          <w:u w:val="single"/>
        </w:rPr>
        <w:t>3</w:t>
      </w:r>
      <w:r w:rsidR="00D00B57">
        <w:rPr>
          <w:bCs/>
          <w:sz w:val="24"/>
          <w:szCs w:val="24"/>
          <w:u w:val="single"/>
        </w:rPr>
        <w:t>3</w:t>
      </w:r>
      <w:r w:rsidR="00861BD7">
        <w:rPr>
          <w:bCs/>
          <w:sz w:val="24"/>
          <w:szCs w:val="24"/>
          <w:u w:val="single"/>
        </w:rPr>
        <w:t>-15</w:t>
      </w:r>
      <w:r w:rsidR="00D00B57">
        <w:rPr>
          <w:bCs/>
          <w:sz w:val="24"/>
          <w:szCs w:val="24"/>
          <w:u w:val="single"/>
        </w:rPr>
        <w:t>8</w:t>
      </w:r>
      <w:r w:rsidR="00861BD7">
        <w:rPr>
          <w:bCs/>
          <w:sz w:val="24"/>
          <w:szCs w:val="24"/>
          <w:u w:val="single"/>
        </w:rPr>
        <w:t>/7</w:t>
      </w:r>
    </w:p>
    <w:p w14:paraId="07C22879" w14:textId="22CB9393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7C29FDF1" w14:textId="77777777" w:rsidR="00D00B57" w:rsidRPr="00D00B57" w:rsidRDefault="00D00B57" w:rsidP="00D00B57">
      <w:pPr>
        <w:widowControl/>
        <w:jc w:val="center"/>
        <w:rPr>
          <w:sz w:val="16"/>
          <w:szCs w:val="16"/>
        </w:rPr>
      </w:pPr>
    </w:p>
    <w:p w14:paraId="72000973" w14:textId="77777777" w:rsidR="00D00B57" w:rsidRPr="00D00B57" w:rsidRDefault="00D00B57" w:rsidP="00D00B57">
      <w:pPr>
        <w:widowControl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00B57">
        <w:rPr>
          <w:rFonts w:ascii="Arial" w:hAnsi="Arial" w:cs="Arial"/>
          <w:sz w:val="26"/>
          <w:szCs w:val="26"/>
        </w:rPr>
        <w:t>«</w:t>
      </w:r>
      <w:r w:rsidRPr="00D00B57">
        <w:rPr>
          <w:b/>
          <w:bCs/>
          <w:sz w:val="26"/>
          <w:szCs w:val="26"/>
        </w:rPr>
        <w:t>О внесении изменений в решение КМС Сосновского сельсовета Бессоновского района Пензенской области от 28.12.2023 № 299-149/7 «О бюджете Сосновского сельсовета Бессоновского района Пензенской области на 2024 год и плановый период 2025 и 2026 годов»</w:t>
      </w:r>
    </w:p>
    <w:p w14:paraId="067772BF" w14:textId="77777777" w:rsidR="00D00B57" w:rsidRPr="00D00B57" w:rsidRDefault="00D00B57" w:rsidP="00D00B57">
      <w:pPr>
        <w:widowControl/>
        <w:autoSpaceDE w:val="0"/>
        <w:autoSpaceDN w:val="0"/>
        <w:adjustRightInd w:val="0"/>
        <w:ind w:firstLine="720"/>
        <w:jc w:val="center"/>
        <w:rPr>
          <w:b/>
          <w:bCs/>
          <w:sz w:val="26"/>
          <w:szCs w:val="26"/>
        </w:rPr>
      </w:pPr>
    </w:p>
    <w:p w14:paraId="2F79C781" w14:textId="77777777" w:rsidR="00D00B57" w:rsidRPr="00D00B57" w:rsidRDefault="00D00B57" w:rsidP="00D00B57">
      <w:pPr>
        <w:widowControl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D00B57">
        <w:rPr>
          <w:bCs/>
          <w:sz w:val="26"/>
          <w:szCs w:val="26"/>
        </w:rPr>
        <w:t xml:space="preserve">Руководствуясь статьей 179 Бюджетного кодекса Российской Федерации, Уставом Сосновского сельсовета Бессоновского района Пензенской области, </w:t>
      </w:r>
    </w:p>
    <w:p w14:paraId="6DE76997" w14:textId="77777777" w:rsidR="00D00B57" w:rsidRPr="00D00B57" w:rsidRDefault="00D00B57" w:rsidP="00D00B57">
      <w:pPr>
        <w:widowControl/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61CABBDE" w14:textId="77777777" w:rsidR="00D00B57" w:rsidRPr="00D00B57" w:rsidRDefault="00D00B57" w:rsidP="00D00B57">
      <w:pPr>
        <w:widowControl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D00B57">
        <w:rPr>
          <w:b/>
          <w:sz w:val="26"/>
          <w:szCs w:val="26"/>
        </w:rPr>
        <w:t xml:space="preserve">Комитет местного самоуправления Сосновского сельсовета </w:t>
      </w:r>
    </w:p>
    <w:p w14:paraId="399610C9" w14:textId="77777777" w:rsidR="00D00B57" w:rsidRPr="00D00B57" w:rsidRDefault="00D00B57" w:rsidP="00D00B57">
      <w:pPr>
        <w:widowControl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D00B57">
        <w:rPr>
          <w:b/>
          <w:sz w:val="26"/>
          <w:szCs w:val="26"/>
        </w:rPr>
        <w:t>Бессоновского района Пензенской области решил:</w:t>
      </w:r>
    </w:p>
    <w:p w14:paraId="4D0EC064" w14:textId="77777777" w:rsidR="00D00B57" w:rsidRPr="00D00B57" w:rsidRDefault="00D00B57" w:rsidP="00D00B57">
      <w:pPr>
        <w:widowControl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49F7A035" w14:textId="77777777" w:rsidR="00D00B57" w:rsidRPr="00D00B57" w:rsidRDefault="00D00B57" w:rsidP="00D00B57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00B57">
        <w:rPr>
          <w:bCs/>
          <w:sz w:val="26"/>
          <w:szCs w:val="26"/>
        </w:rPr>
        <w:t xml:space="preserve">         Внести в  решение КМС Сосновского сельсовета Бессоновского района Пензенской области от 28.12.2023 г. № 299-149/7 «О бюджете Сосновского сельсовета Бессоновского района Пензенской области на 2024 год и плановый период 2025 и 2026 годов» следующие изменения согласно приложениям:</w:t>
      </w:r>
    </w:p>
    <w:p w14:paraId="3BC9EFF7" w14:textId="77777777" w:rsidR="00D00B57" w:rsidRPr="00D00B57" w:rsidRDefault="00D00B57" w:rsidP="00D00B57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4D07A0FC" w14:textId="77777777" w:rsidR="00D00B57" w:rsidRPr="00D00B57" w:rsidRDefault="00D00B57" w:rsidP="00D00B57">
      <w:pPr>
        <w:widowControl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00B57">
        <w:rPr>
          <w:bCs/>
          <w:sz w:val="26"/>
          <w:szCs w:val="26"/>
        </w:rPr>
        <w:t>п. 1 Статьи</w:t>
      </w:r>
      <w:r w:rsidRPr="00D00B57">
        <w:rPr>
          <w:rFonts w:ascii="Arial" w:hAnsi="Arial" w:cs="Arial"/>
          <w:b/>
          <w:bCs/>
          <w:sz w:val="26"/>
          <w:szCs w:val="26"/>
        </w:rPr>
        <w:t xml:space="preserve"> </w:t>
      </w:r>
      <w:r w:rsidRPr="00D00B57">
        <w:rPr>
          <w:bCs/>
          <w:sz w:val="26"/>
          <w:szCs w:val="26"/>
        </w:rPr>
        <w:t>1 изложить в следующей редакции:</w:t>
      </w:r>
    </w:p>
    <w:p w14:paraId="38B7BD9D" w14:textId="77777777" w:rsidR="00D00B57" w:rsidRPr="00D00B57" w:rsidRDefault="00D00B57" w:rsidP="00D00B57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00B57">
        <w:rPr>
          <w:b/>
          <w:bCs/>
          <w:sz w:val="26"/>
          <w:szCs w:val="26"/>
        </w:rPr>
        <w:t>«</w:t>
      </w:r>
    </w:p>
    <w:p w14:paraId="7BF1F03F" w14:textId="77777777" w:rsidR="00D00B57" w:rsidRPr="00D00B57" w:rsidRDefault="00D00B57" w:rsidP="00D00B57">
      <w:pPr>
        <w:widowControl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00B57">
        <w:rPr>
          <w:sz w:val="26"/>
          <w:szCs w:val="26"/>
        </w:rPr>
        <w:t>1. Утвердить основные характеристики бюджета</w:t>
      </w:r>
      <w:r w:rsidRPr="00D00B57">
        <w:rPr>
          <w:b/>
          <w:sz w:val="26"/>
          <w:szCs w:val="26"/>
        </w:rPr>
        <w:t xml:space="preserve"> </w:t>
      </w:r>
      <w:r w:rsidRPr="00D00B57">
        <w:rPr>
          <w:sz w:val="26"/>
          <w:szCs w:val="26"/>
        </w:rPr>
        <w:t>Сосновского сельсовета Бессоновского района Пензенской области</w:t>
      </w:r>
      <w:r w:rsidRPr="00D00B57">
        <w:rPr>
          <w:b/>
          <w:sz w:val="26"/>
          <w:szCs w:val="26"/>
        </w:rPr>
        <w:t xml:space="preserve"> </w:t>
      </w:r>
      <w:r w:rsidRPr="00D00B57">
        <w:rPr>
          <w:sz w:val="26"/>
          <w:szCs w:val="26"/>
        </w:rPr>
        <w:t>на 2024 год:</w:t>
      </w:r>
    </w:p>
    <w:p w14:paraId="0B9A9448" w14:textId="77777777" w:rsidR="00D00B57" w:rsidRPr="00D00B57" w:rsidRDefault="00D00B57" w:rsidP="00D00B57">
      <w:pPr>
        <w:widowControl/>
        <w:jc w:val="both"/>
        <w:rPr>
          <w:sz w:val="26"/>
          <w:szCs w:val="26"/>
        </w:rPr>
      </w:pPr>
      <w:r w:rsidRPr="00D00B57">
        <w:rPr>
          <w:sz w:val="26"/>
          <w:szCs w:val="26"/>
        </w:rPr>
        <w:t>1) прогнозируемый общий объем доходов бюджета  Сосновского сельсовета Бессоновского района Пензенской области в сумме  18368,328 тыс. рублей;</w:t>
      </w:r>
    </w:p>
    <w:p w14:paraId="44373724" w14:textId="77777777" w:rsidR="00D00B57" w:rsidRPr="00D00B57" w:rsidRDefault="00D00B57" w:rsidP="00D00B57">
      <w:pPr>
        <w:widowControl/>
        <w:jc w:val="both"/>
        <w:rPr>
          <w:sz w:val="26"/>
          <w:szCs w:val="26"/>
        </w:rPr>
      </w:pPr>
      <w:r w:rsidRPr="00D00B57">
        <w:rPr>
          <w:sz w:val="26"/>
          <w:szCs w:val="26"/>
        </w:rPr>
        <w:t>2) общий объем расходов бюджета Сосновского  сельсовета Бессоновского района Пензенской области в сумме 19979,418 тыс. рублей;</w:t>
      </w:r>
    </w:p>
    <w:p w14:paraId="154B47A2" w14:textId="77777777" w:rsidR="00D00B57" w:rsidRPr="00D00B57" w:rsidRDefault="00D00B57" w:rsidP="00D00B57">
      <w:pPr>
        <w:widowControl/>
        <w:jc w:val="both"/>
        <w:rPr>
          <w:sz w:val="26"/>
          <w:szCs w:val="26"/>
        </w:rPr>
      </w:pPr>
      <w:r w:rsidRPr="00D00B57">
        <w:rPr>
          <w:sz w:val="26"/>
          <w:szCs w:val="26"/>
        </w:rPr>
        <w:t>3) размер резервного фонда Администрации Сосновского сельсовета Бессоновского района Пензенской области  в сумме 10,0 тыс.рублей;</w:t>
      </w:r>
    </w:p>
    <w:p w14:paraId="0407C661" w14:textId="77777777" w:rsidR="00D00B57" w:rsidRPr="00D00B57" w:rsidRDefault="00D00B57" w:rsidP="00D00B57">
      <w:pPr>
        <w:widowControl/>
        <w:jc w:val="both"/>
        <w:rPr>
          <w:sz w:val="26"/>
          <w:szCs w:val="26"/>
        </w:rPr>
      </w:pPr>
      <w:r w:rsidRPr="00D00B57">
        <w:rPr>
          <w:sz w:val="26"/>
          <w:szCs w:val="26"/>
        </w:rPr>
        <w:t>4) верхний предел муниципального внутреннего долга Сосновского сельсовета Бессоновского района Пензенской области на 1 января 2025 года равен 0,000 тыс. рублей;</w:t>
      </w:r>
    </w:p>
    <w:p w14:paraId="39523761" w14:textId="77777777" w:rsidR="00D00B57" w:rsidRPr="00D00B57" w:rsidRDefault="00D00B57" w:rsidP="00D00B57">
      <w:pPr>
        <w:widowControl/>
        <w:jc w:val="both"/>
        <w:rPr>
          <w:sz w:val="26"/>
          <w:szCs w:val="26"/>
        </w:rPr>
      </w:pPr>
      <w:r w:rsidRPr="00D00B57">
        <w:rPr>
          <w:sz w:val="26"/>
          <w:szCs w:val="26"/>
        </w:rPr>
        <w:lastRenderedPageBreak/>
        <w:t xml:space="preserve">5) прогнозируемый дефицит бюджета Сосновского сельсовета Бессоновского района Пензенской области </w:t>
      </w:r>
      <w:r w:rsidRPr="00D00B57">
        <w:rPr>
          <w:b/>
          <w:sz w:val="26"/>
          <w:szCs w:val="26"/>
        </w:rPr>
        <w:t xml:space="preserve"> </w:t>
      </w:r>
      <w:r w:rsidRPr="00D00B57">
        <w:rPr>
          <w:sz w:val="26"/>
          <w:szCs w:val="26"/>
        </w:rPr>
        <w:t>в сумме 1611,090 тыс. рублей.</w:t>
      </w:r>
    </w:p>
    <w:p w14:paraId="22234A4C" w14:textId="77777777" w:rsidR="00D00B57" w:rsidRPr="00D00B57" w:rsidRDefault="00D00B57" w:rsidP="00D00B57">
      <w:pPr>
        <w:widowControl/>
        <w:jc w:val="both"/>
        <w:rPr>
          <w:b/>
          <w:sz w:val="26"/>
          <w:szCs w:val="26"/>
        </w:rPr>
      </w:pPr>
      <w:r w:rsidRPr="00D00B57">
        <w:rPr>
          <w:b/>
          <w:sz w:val="26"/>
          <w:szCs w:val="26"/>
        </w:rPr>
        <w:t xml:space="preserve">»    </w:t>
      </w:r>
    </w:p>
    <w:p w14:paraId="3EE61914" w14:textId="77777777" w:rsidR="00D00B57" w:rsidRPr="00D00B57" w:rsidRDefault="00D00B57" w:rsidP="00D00B57">
      <w:pPr>
        <w:widowControl/>
        <w:jc w:val="both"/>
        <w:rPr>
          <w:b/>
          <w:sz w:val="26"/>
          <w:szCs w:val="26"/>
        </w:rPr>
      </w:pPr>
    </w:p>
    <w:p w14:paraId="1C5CFB72" w14:textId="77777777" w:rsidR="00D00B57" w:rsidRPr="00D00B57" w:rsidRDefault="00D00B57" w:rsidP="00D00B57">
      <w:pPr>
        <w:widowControl/>
        <w:jc w:val="both"/>
        <w:rPr>
          <w:b/>
          <w:sz w:val="26"/>
          <w:szCs w:val="26"/>
        </w:rPr>
      </w:pPr>
    </w:p>
    <w:p w14:paraId="3626FC76" w14:textId="77777777" w:rsidR="00D00B57" w:rsidRPr="00D00B57" w:rsidRDefault="00D00B57" w:rsidP="00D00B57">
      <w:pPr>
        <w:widowControl/>
        <w:jc w:val="both"/>
        <w:rPr>
          <w:b/>
          <w:sz w:val="26"/>
          <w:szCs w:val="26"/>
        </w:rPr>
      </w:pPr>
    </w:p>
    <w:p w14:paraId="10B00F9D" w14:textId="77777777" w:rsidR="00D00B57" w:rsidRPr="00D00B57" w:rsidRDefault="00D00B57" w:rsidP="00D00B57">
      <w:pPr>
        <w:widowControl/>
        <w:jc w:val="both"/>
        <w:rPr>
          <w:b/>
          <w:sz w:val="26"/>
          <w:szCs w:val="26"/>
        </w:rPr>
      </w:pPr>
    </w:p>
    <w:p w14:paraId="4D53BE38" w14:textId="77777777" w:rsidR="00D00B57" w:rsidRPr="00D00B57" w:rsidRDefault="00D00B57" w:rsidP="00D00B57">
      <w:pPr>
        <w:widowControl/>
        <w:jc w:val="both"/>
        <w:rPr>
          <w:b/>
          <w:sz w:val="26"/>
          <w:szCs w:val="26"/>
        </w:rPr>
      </w:pPr>
    </w:p>
    <w:p w14:paraId="20B54F6D" w14:textId="77777777" w:rsidR="00D00B57" w:rsidRPr="00D00B57" w:rsidRDefault="00D00B57" w:rsidP="00D00B57">
      <w:pPr>
        <w:widowControl/>
        <w:jc w:val="both"/>
        <w:rPr>
          <w:sz w:val="26"/>
          <w:szCs w:val="26"/>
        </w:rPr>
      </w:pPr>
    </w:p>
    <w:p w14:paraId="66B4BD58" w14:textId="77777777" w:rsidR="00D00B57" w:rsidRPr="00D00B57" w:rsidRDefault="00D00B57" w:rsidP="00D00B57">
      <w:pPr>
        <w:widowControl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00B57">
        <w:rPr>
          <w:bCs/>
          <w:sz w:val="26"/>
          <w:szCs w:val="26"/>
        </w:rPr>
        <w:t>Приложение 1 изложить в новой  редакции согласно приложению к настоящему решению.</w:t>
      </w:r>
    </w:p>
    <w:p w14:paraId="3ED0D460" w14:textId="77777777" w:rsidR="00D00B57" w:rsidRPr="00D00B57" w:rsidRDefault="00D00B57" w:rsidP="00D00B57">
      <w:pPr>
        <w:widowControl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</w:p>
    <w:p w14:paraId="6C7046EE" w14:textId="77777777" w:rsidR="00D00B57" w:rsidRPr="00D00B57" w:rsidRDefault="00D00B57" w:rsidP="00D00B57">
      <w:pPr>
        <w:widowControl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00B57">
        <w:rPr>
          <w:bCs/>
          <w:sz w:val="26"/>
          <w:szCs w:val="26"/>
        </w:rPr>
        <w:t>Приложение 2 изложить в новой  редакции согласно приложению к настоящему решению.</w:t>
      </w:r>
    </w:p>
    <w:p w14:paraId="2A5E136B" w14:textId="77777777" w:rsidR="00D00B57" w:rsidRPr="00D00B57" w:rsidRDefault="00D00B57" w:rsidP="00D00B57">
      <w:pPr>
        <w:widowControl/>
        <w:ind w:left="708"/>
        <w:rPr>
          <w:b/>
          <w:sz w:val="26"/>
          <w:szCs w:val="26"/>
        </w:rPr>
      </w:pPr>
    </w:p>
    <w:p w14:paraId="761BCC8E" w14:textId="77777777" w:rsidR="00D00B57" w:rsidRPr="00D00B57" w:rsidRDefault="00D00B57" w:rsidP="00D00B57">
      <w:pPr>
        <w:widowControl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00B57">
        <w:rPr>
          <w:bCs/>
          <w:sz w:val="26"/>
          <w:szCs w:val="26"/>
        </w:rPr>
        <w:t>Приложение 3 изложить в новой  редакции согласно приложению к настоящему решению.</w:t>
      </w:r>
    </w:p>
    <w:p w14:paraId="238357E0" w14:textId="77777777" w:rsidR="00D00B57" w:rsidRPr="00D00B57" w:rsidRDefault="00D00B57" w:rsidP="00D00B57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00CF029F" w14:textId="77777777" w:rsidR="00D00B57" w:rsidRPr="00D00B57" w:rsidRDefault="00D00B57" w:rsidP="00D00B57">
      <w:pPr>
        <w:widowControl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00B57">
        <w:rPr>
          <w:bCs/>
          <w:sz w:val="26"/>
          <w:szCs w:val="26"/>
        </w:rPr>
        <w:t>Приложение 4 изложить в новой  редакции согласно приложению к настоящему решению.</w:t>
      </w:r>
    </w:p>
    <w:p w14:paraId="20A443DD" w14:textId="77777777" w:rsidR="00D00B57" w:rsidRPr="00D00B57" w:rsidRDefault="00D00B57" w:rsidP="00D00B57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58CC2E4E" w14:textId="77777777" w:rsidR="00D00B57" w:rsidRPr="00D00B57" w:rsidRDefault="00D00B57" w:rsidP="00D00B57">
      <w:pPr>
        <w:widowControl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00B57">
        <w:rPr>
          <w:bCs/>
          <w:sz w:val="26"/>
          <w:szCs w:val="26"/>
        </w:rPr>
        <w:t xml:space="preserve">Приложение 5 изложить в новой  редакции согласно приложению к настоящему решению.  </w:t>
      </w:r>
    </w:p>
    <w:p w14:paraId="2C195472" w14:textId="77777777" w:rsidR="00D00B57" w:rsidRPr="00D00B57" w:rsidRDefault="00D00B57" w:rsidP="00D00B57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62C95CFF" w14:textId="77777777" w:rsidR="00D00B57" w:rsidRPr="00D00B57" w:rsidRDefault="00D00B57" w:rsidP="00D00B57">
      <w:pPr>
        <w:widowControl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00B57">
        <w:rPr>
          <w:bCs/>
          <w:sz w:val="26"/>
          <w:szCs w:val="26"/>
        </w:rPr>
        <w:t xml:space="preserve">Приложение 6 изложить в новой  редакции согласно приложению к настоящему решению. </w:t>
      </w:r>
    </w:p>
    <w:p w14:paraId="62019CB1" w14:textId="77777777" w:rsidR="00D00B57" w:rsidRPr="00D00B57" w:rsidRDefault="00D00B57" w:rsidP="00D00B57">
      <w:pPr>
        <w:widowControl/>
        <w:ind w:left="708"/>
        <w:rPr>
          <w:b/>
          <w:sz w:val="26"/>
          <w:szCs w:val="26"/>
        </w:rPr>
      </w:pPr>
    </w:p>
    <w:p w14:paraId="72E52E61" w14:textId="77777777" w:rsidR="00D00B57" w:rsidRPr="00D00B57" w:rsidRDefault="00D00B57" w:rsidP="00D00B57">
      <w:pPr>
        <w:widowControl/>
        <w:numPr>
          <w:ilvl w:val="0"/>
          <w:numId w:val="45"/>
        </w:num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00B57">
        <w:rPr>
          <w:bCs/>
          <w:sz w:val="26"/>
          <w:szCs w:val="26"/>
        </w:rPr>
        <w:t xml:space="preserve">Приложение 7 изложить в новой  редакции согласно приложению к настоящему решению.  </w:t>
      </w:r>
    </w:p>
    <w:p w14:paraId="5D3137A6" w14:textId="77777777" w:rsidR="00D00B57" w:rsidRPr="00D00B57" w:rsidRDefault="00D00B57" w:rsidP="00D00B57">
      <w:pPr>
        <w:widowControl/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  <w:r w:rsidRPr="00D00B57">
        <w:rPr>
          <w:bCs/>
          <w:sz w:val="26"/>
          <w:szCs w:val="26"/>
        </w:rPr>
        <w:t xml:space="preserve"> </w:t>
      </w:r>
    </w:p>
    <w:p w14:paraId="4430B13F" w14:textId="77777777" w:rsidR="00D00B57" w:rsidRPr="00D00B57" w:rsidRDefault="00D00B57" w:rsidP="00D00B57">
      <w:pPr>
        <w:widowControl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00B57">
        <w:rPr>
          <w:bCs/>
          <w:sz w:val="26"/>
          <w:szCs w:val="26"/>
        </w:rPr>
        <w:t xml:space="preserve">                       </w:t>
      </w:r>
    </w:p>
    <w:p w14:paraId="1B0CA4D7" w14:textId="77777777" w:rsidR="00D00B57" w:rsidRPr="00D00B57" w:rsidRDefault="00D00B57" w:rsidP="00D00B57">
      <w:pPr>
        <w:widowControl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00B57">
        <w:rPr>
          <w:sz w:val="26"/>
          <w:szCs w:val="26"/>
        </w:rPr>
        <w:t xml:space="preserve">       9. 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4F1C959C" w14:textId="77777777" w:rsidR="00D00B57" w:rsidRPr="00D00B57" w:rsidRDefault="00D00B57" w:rsidP="00D00B57">
      <w:pPr>
        <w:widowControl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16A462C8" w14:textId="77777777" w:rsidR="00D00B57" w:rsidRPr="00D00B57" w:rsidRDefault="00D00B57" w:rsidP="00D00B57">
      <w:pPr>
        <w:widowControl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D00B57">
        <w:rPr>
          <w:sz w:val="26"/>
          <w:szCs w:val="26"/>
        </w:rPr>
        <w:t>10. Контроль за исполнением решения возложить на главу администрации Сосновского сельсовета.</w:t>
      </w:r>
    </w:p>
    <w:p w14:paraId="3B6E55B8" w14:textId="77777777" w:rsidR="00D00B57" w:rsidRPr="00D00B57" w:rsidRDefault="00D00B57" w:rsidP="00D00B57">
      <w:pPr>
        <w:widowControl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12DB3D20" w14:textId="77777777" w:rsidR="00D00B57" w:rsidRPr="00D00B57" w:rsidRDefault="00D00B57" w:rsidP="00D00B57">
      <w:pPr>
        <w:widowControl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D00B57">
        <w:rPr>
          <w:sz w:val="26"/>
          <w:szCs w:val="26"/>
        </w:rPr>
        <w:t>11. Настоящее решение вступает в силу после дня его официального опубликования.</w:t>
      </w:r>
    </w:p>
    <w:p w14:paraId="7FC4C0D3" w14:textId="77777777" w:rsidR="00D00B57" w:rsidRPr="00D00B57" w:rsidRDefault="00D00B57" w:rsidP="00D00B57">
      <w:pPr>
        <w:widowControl/>
        <w:rPr>
          <w:sz w:val="26"/>
          <w:szCs w:val="26"/>
        </w:rPr>
      </w:pPr>
    </w:p>
    <w:p w14:paraId="3A265471" w14:textId="77777777" w:rsidR="00D00B57" w:rsidRPr="00D00B57" w:rsidRDefault="00D00B57" w:rsidP="00D00B57">
      <w:pPr>
        <w:widowControl/>
        <w:rPr>
          <w:sz w:val="26"/>
          <w:szCs w:val="26"/>
        </w:rPr>
      </w:pPr>
    </w:p>
    <w:p w14:paraId="6B823B34" w14:textId="77777777" w:rsidR="00D00B57" w:rsidRPr="00D00B57" w:rsidRDefault="00D00B57" w:rsidP="00D00B57">
      <w:pPr>
        <w:widowControl/>
        <w:ind w:firstLine="708"/>
        <w:rPr>
          <w:sz w:val="26"/>
          <w:szCs w:val="26"/>
        </w:rPr>
      </w:pPr>
    </w:p>
    <w:p w14:paraId="7E263704" w14:textId="77777777" w:rsidR="00D00B57" w:rsidRPr="00D00B57" w:rsidRDefault="00D00B57" w:rsidP="00D00B57">
      <w:pPr>
        <w:widowControl/>
        <w:ind w:firstLine="708"/>
        <w:rPr>
          <w:sz w:val="26"/>
          <w:szCs w:val="26"/>
        </w:rPr>
      </w:pPr>
      <w:r w:rsidRPr="00D00B57">
        <w:rPr>
          <w:sz w:val="26"/>
          <w:szCs w:val="26"/>
        </w:rPr>
        <w:t>Глава Сосновского сельсовета</w:t>
      </w:r>
    </w:p>
    <w:p w14:paraId="1B19A1D8" w14:textId="77777777" w:rsidR="00D00B57" w:rsidRPr="00D00B57" w:rsidRDefault="00D00B57" w:rsidP="00D00B57">
      <w:pPr>
        <w:widowControl/>
        <w:ind w:firstLine="708"/>
        <w:rPr>
          <w:sz w:val="26"/>
          <w:szCs w:val="26"/>
        </w:rPr>
      </w:pPr>
      <w:r w:rsidRPr="00D00B57">
        <w:rPr>
          <w:sz w:val="26"/>
          <w:szCs w:val="26"/>
        </w:rPr>
        <w:t>Бессоновского района</w:t>
      </w:r>
    </w:p>
    <w:p w14:paraId="4162AC04" w14:textId="77777777" w:rsidR="00D00B57" w:rsidRPr="00D00B57" w:rsidRDefault="00D00B57" w:rsidP="00D00B57">
      <w:pPr>
        <w:widowControl/>
        <w:ind w:firstLine="708"/>
        <w:rPr>
          <w:sz w:val="26"/>
          <w:szCs w:val="26"/>
        </w:rPr>
      </w:pPr>
      <w:r w:rsidRPr="00D00B57">
        <w:rPr>
          <w:sz w:val="26"/>
          <w:szCs w:val="26"/>
        </w:rPr>
        <w:t>Пензенской области                                                                       Е.В. Бакалова</w:t>
      </w:r>
    </w:p>
    <w:p w14:paraId="016DF969" w14:textId="77777777" w:rsidR="00D00B57" w:rsidRPr="00D00B57" w:rsidRDefault="00D00B57" w:rsidP="00D00B57">
      <w:pPr>
        <w:widowControl/>
        <w:jc w:val="both"/>
        <w:rPr>
          <w:sz w:val="28"/>
          <w:szCs w:val="28"/>
        </w:rPr>
      </w:pPr>
    </w:p>
    <w:p w14:paraId="7305F075" w14:textId="77777777" w:rsidR="00D00B57" w:rsidRPr="00D00B57" w:rsidRDefault="00D00B57" w:rsidP="00D00B57">
      <w:pPr>
        <w:widowControl/>
        <w:jc w:val="right"/>
        <w:rPr>
          <w:sz w:val="24"/>
          <w:szCs w:val="24"/>
        </w:rPr>
      </w:pPr>
    </w:p>
    <w:p w14:paraId="45E6A500" w14:textId="77777777" w:rsidR="00D00B57" w:rsidRPr="00D00B57" w:rsidRDefault="00D00B57" w:rsidP="00D00B57">
      <w:pPr>
        <w:widowControl/>
        <w:jc w:val="right"/>
        <w:rPr>
          <w:sz w:val="24"/>
          <w:szCs w:val="24"/>
        </w:rPr>
      </w:pPr>
    </w:p>
    <w:p w14:paraId="3C54D6FA" w14:textId="77777777" w:rsidR="00D00B57" w:rsidRPr="00D00B57" w:rsidRDefault="00D00B57" w:rsidP="00D00B57">
      <w:pPr>
        <w:widowControl/>
        <w:jc w:val="right"/>
        <w:rPr>
          <w:sz w:val="24"/>
          <w:szCs w:val="24"/>
        </w:rPr>
      </w:pPr>
    </w:p>
    <w:p w14:paraId="1DC816D4" w14:textId="77777777" w:rsidR="00D00B57" w:rsidRPr="00D00B57" w:rsidRDefault="00D00B57" w:rsidP="00D00B57">
      <w:pPr>
        <w:widowControl/>
        <w:jc w:val="right"/>
        <w:rPr>
          <w:sz w:val="24"/>
          <w:szCs w:val="24"/>
        </w:rPr>
      </w:pPr>
    </w:p>
    <w:p w14:paraId="20208CF9" w14:textId="77777777" w:rsidR="00D00B57" w:rsidRPr="00D00B57" w:rsidRDefault="00D00B57" w:rsidP="00D00B57">
      <w:pPr>
        <w:widowControl/>
        <w:jc w:val="right"/>
        <w:rPr>
          <w:sz w:val="24"/>
          <w:szCs w:val="24"/>
        </w:rPr>
      </w:pPr>
    </w:p>
    <w:p w14:paraId="1BCCEAA6" w14:textId="77777777" w:rsidR="00D00B57" w:rsidRPr="00D00B57" w:rsidRDefault="00D00B57" w:rsidP="00D00B57">
      <w:pPr>
        <w:widowControl/>
        <w:jc w:val="right"/>
        <w:rPr>
          <w:sz w:val="24"/>
          <w:szCs w:val="24"/>
        </w:rPr>
      </w:pPr>
    </w:p>
    <w:p w14:paraId="1F52B301" w14:textId="77777777" w:rsidR="00D00B57" w:rsidRPr="00D00B57" w:rsidRDefault="00D00B57" w:rsidP="00D00B57">
      <w:pPr>
        <w:widowControl/>
        <w:jc w:val="right"/>
        <w:rPr>
          <w:sz w:val="24"/>
          <w:szCs w:val="24"/>
        </w:rPr>
      </w:pPr>
    </w:p>
    <w:p w14:paraId="42A9F8E4" w14:textId="77777777" w:rsidR="00D00B57" w:rsidRPr="00D00B57" w:rsidRDefault="00D00B57" w:rsidP="00D00B57">
      <w:pPr>
        <w:widowControl/>
        <w:jc w:val="right"/>
        <w:rPr>
          <w:sz w:val="24"/>
          <w:szCs w:val="24"/>
        </w:rPr>
      </w:pPr>
    </w:p>
    <w:p w14:paraId="0DBE2044" w14:textId="77777777" w:rsidR="00D00B57" w:rsidRPr="00D00B57" w:rsidRDefault="00D00B57" w:rsidP="00D00B57">
      <w:pPr>
        <w:widowControl/>
        <w:jc w:val="right"/>
        <w:rPr>
          <w:sz w:val="24"/>
          <w:szCs w:val="24"/>
        </w:rPr>
      </w:pPr>
    </w:p>
    <w:p w14:paraId="51E89796" w14:textId="77777777" w:rsidR="00D00B57" w:rsidRPr="00D00B57" w:rsidRDefault="00D00B57" w:rsidP="00D00B57">
      <w:pPr>
        <w:widowControl/>
        <w:rPr>
          <w:sz w:val="24"/>
          <w:szCs w:val="24"/>
        </w:rPr>
      </w:pPr>
    </w:p>
    <w:p w14:paraId="630C28E3" w14:textId="77777777" w:rsidR="00D00B57" w:rsidRPr="00D00B57" w:rsidRDefault="00D00B57" w:rsidP="00D00B57">
      <w:pPr>
        <w:widowControl/>
        <w:jc w:val="right"/>
        <w:rPr>
          <w:sz w:val="24"/>
          <w:szCs w:val="24"/>
        </w:rPr>
      </w:pPr>
    </w:p>
    <w:p w14:paraId="64896CAC" w14:textId="77777777" w:rsidR="00D00B57" w:rsidRPr="00D00B57" w:rsidRDefault="00D00B57" w:rsidP="00D00B57">
      <w:pPr>
        <w:widowControl/>
        <w:jc w:val="right"/>
        <w:rPr>
          <w:sz w:val="24"/>
          <w:szCs w:val="24"/>
        </w:rPr>
      </w:pPr>
    </w:p>
    <w:p w14:paraId="071AE505" w14:textId="77777777" w:rsidR="00D00B57" w:rsidRPr="00D00B57" w:rsidRDefault="00D00B57" w:rsidP="00D00B57">
      <w:pPr>
        <w:widowControl/>
        <w:jc w:val="right"/>
      </w:pPr>
      <w:r w:rsidRPr="00D00B57">
        <w:t xml:space="preserve">Приложение № 1                                                                                                                  </w:t>
      </w:r>
    </w:p>
    <w:p w14:paraId="2DD09ED3" w14:textId="77777777" w:rsidR="00D00B57" w:rsidRPr="00D00B57" w:rsidRDefault="00D00B57" w:rsidP="00D00B57">
      <w:pPr>
        <w:widowControl/>
        <w:tabs>
          <w:tab w:val="left" w:pos="6900"/>
        </w:tabs>
        <w:jc w:val="right"/>
      </w:pPr>
      <w:r w:rsidRPr="00D00B57">
        <w:t xml:space="preserve">                                                                                                  </w:t>
      </w:r>
    </w:p>
    <w:p w14:paraId="3769CC5C" w14:textId="77777777" w:rsidR="00D00B57" w:rsidRPr="00D00B57" w:rsidRDefault="00D00B57" w:rsidP="00D00B57">
      <w:pPr>
        <w:widowControl/>
        <w:jc w:val="right"/>
      </w:pPr>
      <w:r w:rsidRPr="00D00B57">
        <w:t xml:space="preserve">     к Решению комитета местного самоуправления </w:t>
      </w:r>
    </w:p>
    <w:p w14:paraId="70D1B8BD" w14:textId="77777777" w:rsidR="00D00B57" w:rsidRPr="00D00B57" w:rsidRDefault="00D00B57" w:rsidP="00D00B57">
      <w:pPr>
        <w:widowControl/>
        <w:jc w:val="right"/>
      </w:pPr>
      <w:r w:rsidRPr="00D00B57">
        <w:t xml:space="preserve">Сосновского сельсовета Пензенской области </w:t>
      </w:r>
    </w:p>
    <w:p w14:paraId="38A92A44" w14:textId="77777777" w:rsidR="00D00B57" w:rsidRPr="00D00B57" w:rsidRDefault="00D00B57" w:rsidP="00D00B57">
      <w:pPr>
        <w:widowControl/>
        <w:jc w:val="right"/>
      </w:pPr>
      <w:r w:rsidRPr="00D00B57">
        <w:t xml:space="preserve">«О бюджете Сосновского сельсовета  </w:t>
      </w:r>
    </w:p>
    <w:p w14:paraId="4CC73311" w14:textId="77777777" w:rsidR="00D00B57" w:rsidRPr="00D00B57" w:rsidRDefault="00D00B57" w:rsidP="00D00B57">
      <w:pPr>
        <w:widowControl/>
        <w:jc w:val="right"/>
      </w:pPr>
      <w:r w:rsidRPr="00D00B57">
        <w:t>Бессоновского района Пензенской области</w:t>
      </w:r>
    </w:p>
    <w:p w14:paraId="10FEEE24" w14:textId="77777777" w:rsidR="00D00B57" w:rsidRPr="00D00B57" w:rsidRDefault="00D00B57" w:rsidP="00D00B57">
      <w:pPr>
        <w:widowControl/>
        <w:jc w:val="right"/>
      </w:pPr>
      <w:r w:rsidRPr="00D00B57">
        <w:t xml:space="preserve"> на 2024 год и плановый период </w:t>
      </w:r>
    </w:p>
    <w:p w14:paraId="1F02A230" w14:textId="77777777" w:rsidR="00D00B57" w:rsidRPr="00D00B57" w:rsidRDefault="00D00B57" w:rsidP="00D00B57">
      <w:pPr>
        <w:widowControl/>
        <w:jc w:val="right"/>
        <w:rPr>
          <w:sz w:val="24"/>
          <w:szCs w:val="24"/>
        </w:rPr>
      </w:pPr>
      <w:r w:rsidRPr="00D00B57">
        <w:t>2025 и 2026 годов</w:t>
      </w:r>
      <w:r w:rsidRPr="00D00B57">
        <w:rPr>
          <w:sz w:val="24"/>
          <w:szCs w:val="24"/>
        </w:rPr>
        <w:t>»</w:t>
      </w:r>
    </w:p>
    <w:p w14:paraId="4314CD60" w14:textId="77777777" w:rsidR="00D00B57" w:rsidRPr="00D00B57" w:rsidRDefault="00D00B57" w:rsidP="00D00B57">
      <w:pPr>
        <w:widowControl/>
        <w:jc w:val="center"/>
        <w:rPr>
          <w:b/>
          <w:sz w:val="24"/>
          <w:szCs w:val="24"/>
        </w:rPr>
      </w:pPr>
      <w:r w:rsidRPr="00D00B57">
        <w:rPr>
          <w:b/>
          <w:sz w:val="24"/>
          <w:szCs w:val="24"/>
        </w:rPr>
        <w:t xml:space="preserve">Источники финансирования дефицита бюджета </w:t>
      </w:r>
    </w:p>
    <w:p w14:paraId="1017AFB9" w14:textId="77777777" w:rsidR="00D00B57" w:rsidRPr="00D00B57" w:rsidRDefault="00D00B57" w:rsidP="00D00B57">
      <w:pPr>
        <w:widowControl/>
        <w:jc w:val="center"/>
        <w:rPr>
          <w:b/>
          <w:sz w:val="24"/>
          <w:szCs w:val="24"/>
        </w:rPr>
      </w:pPr>
      <w:r w:rsidRPr="00D00B57">
        <w:rPr>
          <w:b/>
          <w:sz w:val="24"/>
          <w:szCs w:val="24"/>
        </w:rPr>
        <w:t>Сосновского сельсовета Бессоновского района Пензенской области</w:t>
      </w:r>
    </w:p>
    <w:p w14:paraId="77BD097F" w14:textId="77777777" w:rsidR="00D00B57" w:rsidRPr="00D00B57" w:rsidRDefault="00D00B57" w:rsidP="00D00B57">
      <w:pPr>
        <w:widowControl/>
        <w:jc w:val="center"/>
        <w:rPr>
          <w:b/>
          <w:sz w:val="22"/>
          <w:szCs w:val="22"/>
        </w:rPr>
      </w:pPr>
      <w:r w:rsidRPr="00D00B57">
        <w:rPr>
          <w:b/>
          <w:sz w:val="24"/>
          <w:szCs w:val="24"/>
        </w:rPr>
        <w:t>на 2024 и на плановый период 2025 и 2026</w:t>
      </w:r>
      <w:r w:rsidRPr="00D00B57">
        <w:rPr>
          <w:b/>
          <w:sz w:val="22"/>
          <w:szCs w:val="22"/>
        </w:rPr>
        <w:t xml:space="preserve"> годов.</w:t>
      </w:r>
    </w:p>
    <w:p w14:paraId="2A223D4E" w14:textId="77777777" w:rsidR="00D00B57" w:rsidRPr="00D00B57" w:rsidRDefault="00D00B57" w:rsidP="00D00B57">
      <w:pPr>
        <w:widowControl/>
        <w:ind w:left="7788" w:firstLine="708"/>
        <w:jc w:val="center"/>
        <w:rPr>
          <w:sz w:val="22"/>
          <w:szCs w:val="22"/>
        </w:rPr>
      </w:pPr>
      <w:r w:rsidRPr="00D00B57">
        <w:rPr>
          <w:sz w:val="22"/>
          <w:szCs w:val="22"/>
        </w:rPr>
        <w:t>(тыс. руб.)</w:t>
      </w:r>
    </w:p>
    <w:tbl>
      <w:tblPr>
        <w:tblpPr w:leftFromText="180" w:rightFromText="180" w:vertAnchor="text" w:tblpX="-318" w:tblpY="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4"/>
        <w:gridCol w:w="2874"/>
        <w:gridCol w:w="1260"/>
        <w:gridCol w:w="1260"/>
        <w:gridCol w:w="1307"/>
      </w:tblGrid>
      <w:tr w:rsidR="00D00B57" w:rsidRPr="00D00B57" w14:paraId="42728BF9" w14:textId="77777777" w:rsidTr="00822E47">
        <w:trPr>
          <w:trHeight w:val="360"/>
          <w:tblHeader/>
        </w:trPr>
        <w:tc>
          <w:tcPr>
            <w:tcW w:w="4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B006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BDC73" w14:textId="77777777" w:rsidR="00D00B57" w:rsidRPr="00D00B57" w:rsidRDefault="00D00B57" w:rsidP="00D00B57">
            <w:pPr>
              <w:widowControl/>
              <w:jc w:val="center"/>
              <w:rPr>
                <w:b/>
                <w:sz w:val="22"/>
                <w:szCs w:val="22"/>
              </w:rPr>
            </w:pPr>
          </w:p>
          <w:p w14:paraId="747514CC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B0A" w14:textId="77777777" w:rsidR="00D00B57" w:rsidRPr="00D00B57" w:rsidRDefault="00D00B57" w:rsidP="00D00B57">
            <w:pPr>
              <w:widowControl/>
              <w:jc w:val="center"/>
              <w:rPr>
                <w:b/>
                <w:sz w:val="22"/>
                <w:szCs w:val="22"/>
              </w:rPr>
            </w:pPr>
          </w:p>
          <w:p w14:paraId="39333BE2" w14:textId="77777777" w:rsidR="00D00B57" w:rsidRPr="00D00B57" w:rsidRDefault="00D00B57" w:rsidP="00D00B57">
            <w:pPr>
              <w:widowControl/>
              <w:jc w:val="center"/>
              <w:rPr>
                <w:b/>
                <w:sz w:val="22"/>
                <w:szCs w:val="22"/>
              </w:rPr>
            </w:pPr>
          </w:p>
          <w:p w14:paraId="7D8D315A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2024 год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4B3F" w14:textId="77777777" w:rsidR="00D00B57" w:rsidRPr="00D00B57" w:rsidRDefault="00D00B57" w:rsidP="00D00B57">
            <w:pPr>
              <w:widowControl/>
              <w:snapToGrid w:val="0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Плановый период</w:t>
            </w:r>
          </w:p>
        </w:tc>
      </w:tr>
      <w:tr w:rsidR="00D00B57" w:rsidRPr="00D00B57" w14:paraId="6AFA200B" w14:textId="77777777" w:rsidTr="00822E47">
        <w:trPr>
          <w:trHeight w:val="195"/>
          <w:tblHeader/>
        </w:trPr>
        <w:tc>
          <w:tcPr>
            <w:tcW w:w="4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B25D" w14:textId="77777777" w:rsidR="00D00B57" w:rsidRPr="00D00B57" w:rsidRDefault="00D00B57" w:rsidP="00D00B57">
            <w:pPr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6AA2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A251" w14:textId="77777777" w:rsidR="00D00B57" w:rsidRPr="00D00B57" w:rsidRDefault="00D00B57" w:rsidP="00D00B57">
            <w:pPr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D29F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E564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2026 год</w:t>
            </w:r>
          </w:p>
        </w:tc>
      </w:tr>
      <w:tr w:rsidR="00D00B57" w:rsidRPr="00D00B57" w14:paraId="6D956D55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235C" w14:textId="77777777" w:rsidR="00D00B57" w:rsidRPr="00D00B57" w:rsidRDefault="00D00B57" w:rsidP="00D00B57">
            <w:pPr>
              <w:widowControl/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407D" w14:textId="77777777" w:rsidR="00D00B57" w:rsidRPr="00D00B57" w:rsidRDefault="00D00B57" w:rsidP="00D00B57">
            <w:pPr>
              <w:widowControl/>
              <w:tabs>
                <w:tab w:val="left" w:pos="552"/>
              </w:tabs>
              <w:snapToGrid w:val="0"/>
              <w:rPr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000 01 03 00 00 00 0000 000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BA7F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9818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913C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0,000</w:t>
            </w:r>
          </w:p>
        </w:tc>
      </w:tr>
      <w:tr w:rsidR="00D00B57" w:rsidRPr="00D00B57" w14:paraId="04D8A748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3B1C" w14:textId="77777777" w:rsidR="00D00B57" w:rsidRPr="00D00B57" w:rsidRDefault="00D00B57" w:rsidP="00D00B57">
            <w:pPr>
              <w:widowControl/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D00B57">
              <w:rPr>
                <w:sz w:val="22"/>
                <w:szCs w:val="22"/>
                <w:shd w:val="clear" w:color="auto" w:fill="FFFFFF"/>
              </w:rPr>
              <w:t>Бюджетные кредиты из других бюджетов бюджетной системы Российской 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63EE" w14:textId="77777777" w:rsidR="00D00B57" w:rsidRPr="00D00B57" w:rsidRDefault="00D00B57" w:rsidP="00D00B57">
            <w:pPr>
              <w:widowControl/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D00B57">
              <w:rPr>
                <w:color w:val="464C55"/>
                <w:sz w:val="22"/>
                <w:szCs w:val="22"/>
                <w:shd w:val="clear" w:color="auto" w:fill="FFFFFF"/>
              </w:rPr>
              <w:t>000 01 03 01 00 00 0000 000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9B98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F30E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3BF3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364C4DC6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2C02" w14:textId="77777777" w:rsidR="00D00B57" w:rsidRPr="00D00B57" w:rsidRDefault="00D00B57" w:rsidP="00D00B57">
            <w:pPr>
              <w:widowControl/>
              <w:numPr>
                <w:ilvl w:val="5"/>
                <w:numId w:val="0"/>
              </w:numPr>
              <w:spacing w:line="0" w:lineRule="atLeast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Привлечение</w:t>
            </w:r>
            <w:r w:rsidRPr="00D00B57">
              <w:rPr>
                <w:b/>
                <w:snapToGrid w:val="0"/>
                <w:sz w:val="22"/>
                <w:szCs w:val="22"/>
              </w:rPr>
              <w:t xml:space="preserve"> бюджетных кредитов</w:t>
            </w:r>
            <w:r w:rsidRPr="00D00B57">
              <w:rPr>
                <w:b/>
                <w:sz w:val="22"/>
                <w:szCs w:val="22"/>
              </w:rPr>
              <w:t xml:space="preserve"> из других бюджетов бюджетной системы Российской Федерации </w:t>
            </w:r>
            <w:r w:rsidRPr="00D00B57">
              <w:rPr>
                <w:snapToGrid w:val="0"/>
                <w:sz w:val="22"/>
                <w:szCs w:val="22"/>
              </w:rPr>
              <w:t xml:space="preserve"> </w:t>
            </w:r>
            <w:r w:rsidRPr="00D00B57">
              <w:rPr>
                <w:b/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FAB4" w14:textId="77777777" w:rsidR="00D00B57" w:rsidRPr="00D00B57" w:rsidRDefault="00D00B57" w:rsidP="00D00B57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000 01 03 01 00 00 0000 700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B26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440,000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AFE3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8490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0,000</w:t>
            </w:r>
          </w:p>
        </w:tc>
      </w:tr>
      <w:tr w:rsidR="00D00B57" w:rsidRPr="00D00B57" w14:paraId="553F240A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6705" w14:textId="77777777" w:rsidR="00D00B57" w:rsidRPr="00D00B57" w:rsidRDefault="00D00B57" w:rsidP="00D00B57">
            <w:pPr>
              <w:widowControl/>
              <w:numPr>
                <w:ilvl w:val="5"/>
                <w:numId w:val="0"/>
              </w:numPr>
              <w:spacing w:line="0" w:lineRule="atLeas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Привлечение  кредитов из 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E63C" w14:textId="77777777" w:rsidR="00D00B57" w:rsidRPr="00D00B57" w:rsidRDefault="00D00B57" w:rsidP="00D00B57">
            <w:pPr>
              <w:widowControl/>
              <w:snapToGrid w:val="0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901 01 03 01 00 10 0000 710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6736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440,000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4D2C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608E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1FE3300C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8898" w14:textId="77777777" w:rsidR="00D00B57" w:rsidRPr="00D00B57" w:rsidRDefault="00D00B57" w:rsidP="00D00B57">
            <w:pPr>
              <w:widowControl/>
              <w:numPr>
                <w:ilvl w:val="5"/>
                <w:numId w:val="0"/>
              </w:numPr>
              <w:spacing w:line="0" w:lineRule="atLeast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Погашение бюджетных кредитов, полученных из других  бюджетов бюджетной системы Российской 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1DCF" w14:textId="77777777" w:rsidR="00D00B57" w:rsidRPr="00D00B57" w:rsidRDefault="00D00B57" w:rsidP="00D00B57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000 01 03 01 00 00 0000 800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24C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-</w:t>
            </w:r>
            <w:r w:rsidRPr="00D00B57">
              <w:rPr>
                <w:b/>
                <w:sz w:val="22"/>
                <w:szCs w:val="22"/>
                <w:lang w:val="en-US"/>
              </w:rPr>
              <w:t>44</w:t>
            </w:r>
            <w:r w:rsidRPr="00D00B5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071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8EE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0,000</w:t>
            </w:r>
          </w:p>
        </w:tc>
      </w:tr>
      <w:tr w:rsidR="00D00B57" w:rsidRPr="00D00B57" w14:paraId="470F737D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112D" w14:textId="77777777" w:rsidR="00D00B57" w:rsidRPr="00D00B57" w:rsidRDefault="00D00B57" w:rsidP="00D00B57">
            <w:pPr>
              <w:widowControl/>
              <w:numPr>
                <w:ilvl w:val="5"/>
                <w:numId w:val="0"/>
              </w:numPr>
              <w:spacing w:line="0" w:lineRule="atLeas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Погашение бюджетами сельских поселений кредитов из других  бюджетов бюджетной системы Российской Федерации в валюте Российской Федерации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DCDE" w14:textId="77777777" w:rsidR="00D00B57" w:rsidRPr="00D00B57" w:rsidRDefault="00D00B57" w:rsidP="00D00B57">
            <w:pPr>
              <w:widowControl/>
              <w:snapToGrid w:val="0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901 01 03 01 00 10 0000 810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B3E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-</w:t>
            </w:r>
            <w:r w:rsidRPr="00D00B57">
              <w:rPr>
                <w:sz w:val="22"/>
                <w:szCs w:val="22"/>
                <w:lang w:val="en-US"/>
              </w:rPr>
              <w:t>44</w:t>
            </w: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8503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959E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5FAC9977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58E1" w14:textId="77777777" w:rsidR="00D00B57" w:rsidRPr="00D00B57" w:rsidRDefault="00D00B57" w:rsidP="00D00B57">
            <w:pPr>
              <w:widowControl/>
              <w:tabs>
                <w:tab w:val="left" w:pos="552"/>
              </w:tabs>
              <w:snapToGrid w:val="0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7ABE" w14:textId="77777777" w:rsidR="00D00B57" w:rsidRPr="00D00B57" w:rsidRDefault="00D00B57" w:rsidP="00D00B57">
            <w:pPr>
              <w:widowControl/>
              <w:tabs>
                <w:tab w:val="left" w:pos="552"/>
              </w:tabs>
              <w:snapToGrid w:val="0"/>
              <w:rPr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9E0B" w14:textId="77777777" w:rsidR="00D00B57" w:rsidRPr="00D00B57" w:rsidRDefault="00D00B57" w:rsidP="00D00B57">
            <w:pPr>
              <w:widowControl/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1</w:t>
            </w:r>
            <w:r w:rsidRPr="00D00B57">
              <w:rPr>
                <w:b/>
                <w:sz w:val="22"/>
                <w:szCs w:val="22"/>
                <w:lang w:val="en-US"/>
              </w:rPr>
              <w:t>61</w:t>
            </w:r>
            <w:r w:rsidRPr="00D00B57">
              <w:rPr>
                <w:b/>
                <w:sz w:val="22"/>
                <w:szCs w:val="22"/>
              </w:rPr>
              <w:t>1,090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EFBB" w14:textId="77777777" w:rsidR="00D00B57" w:rsidRPr="00D00B57" w:rsidRDefault="00D00B57" w:rsidP="00D00B57">
            <w:pPr>
              <w:widowControl/>
              <w:tabs>
                <w:tab w:val="left" w:pos="552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8357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0,000</w:t>
            </w:r>
          </w:p>
        </w:tc>
      </w:tr>
      <w:tr w:rsidR="00D00B57" w:rsidRPr="00D00B57" w14:paraId="2B3CAD87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438B" w14:textId="77777777" w:rsidR="00D00B57" w:rsidRPr="00D00B57" w:rsidRDefault="00D00B57" w:rsidP="00D00B57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191E" w14:textId="77777777" w:rsidR="00D00B57" w:rsidRPr="00D00B57" w:rsidRDefault="00D00B57" w:rsidP="00D00B57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000 01 05 00 00 00 0000 500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63DA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-18808,328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4E68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-13741,790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A5B3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-13787,990</w:t>
            </w:r>
          </w:p>
        </w:tc>
      </w:tr>
      <w:tr w:rsidR="00D00B57" w:rsidRPr="00D00B57" w14:paraId="0D49B336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E44A" w14:textId="77777777" w:rsidR="00D00B57" w:rsidRPr="00D00B57" w:rsidRDefault="00D00B57" w:rsidP="00D00B57">
            <w:pPr>
              <w:widowControl/>
              <w:snapToGrid w:val="0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Увеличение прочих остатков 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D954" w14:textId="77777777" w:rsidR="00D00B57" w:rsidRPr="00D00B57" w:rsidRDefault="00D00B57" w:rsidP="00D00B57">
            <w:pPr>
              <w:widowControl/>
              <w:snapToGrid w:val="0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3B51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-18808,328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5710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-13741,790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C2FA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-13787,990</w:t>
            </w:r>
          </w:p>
        </w:tc>
      </w:tr>
      <w:tr w:rsidR="00D00B57" w:rsidRPr="00D00B57" w14:paraId="54659C4B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CF8B" w14:textId="77777777" w:rsidR="00D00B57" w:rsidRPr="00D00B57" w:rsidRDefault="00D00B57" w:rsidP="00D00B57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F8C9" w14:textId="77777777" w:rsidR="00D00B57" w:rsidRPr="00D00B57" w:rsidRDefault="00D00B57" w:rsidP="00D00B57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901 01 05 02 01 10 0000 510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2970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-18808,328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6F41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-13741,790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C19D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-13787,990</w:t>
            </w:r>
          </w:p>
        </w:tc>
      </w:tr>
      <w:tr w:rsidR="00D00B57" w:rsidRPr="00D00B57" w14:paraId="40B154BD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D79D" w14:textId="77777777" w:rsidR="00D00B57" w:rsidRPr="00D00B57" w:rsidRDefault="00D00B57" w:rsidP="00D00B57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913B" w14:textId="77777777" w:rsidR="00D00B57" w:rsidRPr="00D00B57" w:rsidRDefault="00D00B57" w:rsidP="00D00B57">
            <w:pPr>
              <w:widowControl/>
              <w:snapToGrid w:val="0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000 01 05 00 00 00 0000 600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4D31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20419,418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1297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13741,790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F0C3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13787,990</w:t>
            </w:r>
          </w:p>
        </w:tc>
      </w:tr>
      <w:tr w:rsidR="00D00B57" w:rsidRPr="00D00B57" w14:paraId="231DDAE9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9FB6" w14:textId="77777777" w:rsidR="00D00B57" w:rsidRPr="00D00B57" w:rsidRDefault="00D00B57" w:rsidP="00D00B57">
            <w:pPr>
              <w:widowControl/>
              <w:snapToGrid w:val="0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Уменьшение прочих остатков  средств бюджетов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0D23" w14:textId="77777777" w:rsidR="00D00B57" w:rsidRPr="00D00B57" w:rsidRDefault="00D00B57" w:rsidP="00D00B57">
            <w:pPr>
              <w:widowControl/>
              <w:snapToGrid w:val="0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FA04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2041</w:t>
            </w:r>
            <w:r w:rsidRPr="00D00B57">
              <w:rPr>
                <w:sz w:val="22"/>
                <w:szCs w:val="22"/>
                <w:lang w:val="en-US"/>
              </w:rPr>
              <w:t>9</w:t>
            </w:r>
            <w:r w:rsidRPr="00D00B57">
              <w:rPr>
                <w:sz w:val="22"/>
                <w:szCs w:val="22"/>
              </w:rPr>
              <w:t>,418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407E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13741,790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2831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13787,990</w:t>
            </w:r>
          </w:p>
        </w:tc>
      </w:tr>
      <w:tr w:rsidR="00D00B57" w:rsidRPr="00D00B57" w14:paraId="2326F0C0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E0E7" w14:textId="77777777" w:rsidR="00D00B57" w:rsidRPr="00D00B57" w:rsidRDefault="00D00B57" w:rsidP="00D00B57">
            <w:pPr>
              <w:widowControl/>
              <w:snapToGrid w:val="0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Уменьшение  прочих остатков  денежных средств бюджетов сельских поселений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E9F7" w14:textId="77777777" w:rsidR="00D00B57" w:rsidRPr="00D00B57" w:rsidRDefault="00D00B57" w:rsidP="00D00B57">
            <w:pPr>
              <w:widowControl/>
              <w:snapToGrid w:val="0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901 01 05 02 01 10 0000 610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7FBA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2041</w:t>
            </w:r>
            <w:r w:rsidRPr="00D00B57">
              <w:rPr>
                <w:sz w:val="22"/>
                <w:szCs w:val="22"/>
                <w:lang w:val="en-US"/>
              </w:rPr>
              <w:t>9</w:t>
            </w:r>
            <w:r w:rsidRPr="00D00B57">
              <w:rPr>
                <w:sz w:val="22"/>
                <w:szCs w:val="22"/>
              </w:rPr>
              <w:t>,418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B1A0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13741,790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23AA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13787,990</w:t>
            </w:r>
          </w:p>
        </w:tc>
      </w:tr>
      <w:tr w:rsidR="00D00B57" w:rsidRPr="00D00B57" w14:paraId="61CB2BA4" w14:textId="77777777" w:rsidTr="00822E47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ADE0" w14:textId="77777777" w:rsidR="00D00B57" w:rsidRPr="00D00B57" w:rsidRDefault="00D00B57" w:rsidP="00D00B57">
            <w:pPr>
              <w:widowControl/>
              <w:spacing w:after="120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FBA" w14:textId="77777777" w:rsidR="00D00B57" w:rsidRPr="00D00B57" w:rsidRDefault="00D00B57" w:rsidP="00D00B57">
            <w:pPr>
              <w:widowControl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E2A1" w14:textId="77777777" w:rsidR="00D00B57" w:rsidRPr="00D00B57" w:rsidRDefault="00D00B57" w:rsidP="00D00B57">
            <w:pPr>
              <w:widowControl/>
              <w:spacing w:after="12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1611,090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464F" w14:textId="77777777" w:rsidR="00D00B57" w:rsidRPr="00D00B57" w:rsidRDefault="00D00B57" w:rsidP="00D00B57">
            <w:pPr>
              <w:widowControl/>
              <w:spacing w:after="12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F615" w14:textId="77777777" w:rsidR="00D00B57" w:rsidRPr="00D00B57" w:rsidRDefault="00D00B57" w:rsidP="00D00B57">
            <w:pPr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D00B57">
              <w:rPr>
                <w:b/>
                <w:sz w:val="22"/>
                <w:szCs w:val="22"/>
              </w:rPr>
              <w:t>0,000</w:t>
            </w:r>
          </w:p>
        </w:tc>
      </w:tr>
    </w:tbl>
    <w:p w14:paraId="4A560C44" w14:textId="77777777" w:rsidR="00D00B57" w:rsidRPr="00D00B57" w:rsidRDefault="00D00B57" w:rsidP="00D00B57">
      <w:pPr>
        <w:widowControl/>
        <w:rPr>
          <w:sz w:val="22"/>
          <w:szCs w:val="22"/>
        </w:rPr>
      </w:pPr>
    </w:p>
    <w:p w14:paraId="622176CD" w14:textId="77777777" w:rsidR="00D00B57" w:rsidRPr="00D00B57" w:rsidRDefault="00D00B57" w:rsidP="00D00B57">
      <w:pPr>
        <w:widowControl/>
        <w:rPr>
          <w:sz w:val="24"/>
          <w:szCs w:val="24"/>
        </w:rPr>
      </w:pPr>
    </w:p>
    <w:p w14:paraId="38D7781B" w14:textId="77777777" w:rsidR="00D00B57" w:rsidRPr="00D00B57" w:rsidRDefault="00D00B57" w:rsidP="00D00B57">
      <w:pPr>
        <w:widowControl/>
        <w:rPr>
          <w:sz w:val="24"/>
          <w:szCs w:val="24"/>
        </w:rPr>
      </w:pPr>
    </w:p>
    <w:p w14:paraId="3D277149" w14:textId="77777777" w:rsidR="00D00B57" w:rsidRPr="00D00B57" w:rsidRDefault="00D00B57" w:rsidP="00D00B57">
      <w:pPr>
        <w:widowControl/>
        <w:rPr>
          <w:sz w:val="24"/>
          <w:szCs w:val="24"/>
        </w:rPr>
      </w:pPr>
    </w:p>
    <w:p w14:paraId="2D31D051" w14:textId="77777777" w:rsidR="00D00B57" w:rsidRPr="00D00B57" w:rsidRDefault="00D00B57" w:rsidP="00D00B57">
      <w:pPr>
        <w:widowControl/>
        <w:rPr>
          <w:sz w:val="24"/>
          <w:szCs w:val="24"/>
        </w:rPr>
      </w:pPr>
    </w:p>
    <w:p w14:paraId="6B11823F" w14:textId="77777777" w:rsidR="00D00B57" w:rsidRPr="00D00B57" w:rsidRDefault="00D00B57" w:rsidP="00D00B57">
      <w:pPr>
        <w:widowControl/>
        <w:rPr>
          <w:sz w:val="24"/>
          <w:szCs w:val="24"/>
        </w:rPr>
      </w:pPr>
      <w:r w:rsidRPr="00D00B57">
        <w:rPr>
          <w:sz w:val="24"/>
          <w:szCs w:val="24"/>
        </w:rPr>
        <w:br w:type="textWrapping" w:clear="all"/>
      </w:r>
    </w:p>
    <w:tbl>
      <w:tblPr>
        <w:tblW w:w="11265" w:type="dxa"/>
        <w:tblInd w:w="-459" w:type="dxa"/>
        <w:tblLook w:val="04A0" w:firstRow="1" w:lastRow="0" w:firstColumn="1" w:lastColumn="0" w:noHBand="0" w:noVBand="1"/>
      </w:tblPr>
      <w:tblGrid>
        <w:gridCol w:w="4820"/>
        <w:gridCol w:w="2994"/>
        <w:gridCol w:w="1241"/>
        <w:gridCol w:w="1105"/>
        <w:gridCol w:w="1105"/>
      </w:tblGrid>
      <w:tr w:rsidR="00D00B57" w:rsidRPr="00D00B57" w14:paraId="69A6C810" w14:textId="77777777" w:rsidTr="00822E47">
        <w:trPr>
          <w:trHeight w:val="16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EAE63" w14:textId="77777777" w:rsidR="00D00B57" w:rsidRPr="00D00B57" w:rsidRDefault="00D00B57" w:rsidP="00D00B57">
            <w:pPr>
              <w:widowControl/>
              <w:ind w:hanging="80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4DD69" w14:textId="77777777" w:rsidR="00D00B57" w:rsidRPr="00D00B57" w:rsidRDefault="00D00B57" w:rsidP="00D00B57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D00B57">
              <w:rPr>
                <w:bCs/>
                <w:sz w:val="18"/>
                <w:szCs w:val="18"/>
              </w:rPr>
              <w:t xml:space="preserve">Приложение 2                                                                                                                                                                                к Решению комитета местного </w:t>
            </w:r>
          </w:p>
          <w:p w14:paraId="5E1EEFFE" w14:textId="77777777" w:rsidR="00D00B57" w:rsidRPr="00D00B57" w:rsidRDefault="00D00B57" w:rsidP="00D00B57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D00B57">
              <w:rPr>
                <w:bCs/>
                <w:sz w:val="18"/>
                <w:szCs w:val="18"/>
              </w:rPr>
              <w:t xml:space="preserve">самоуправления Сосновского сельсовета  </w:t>
            </w:r>
          </w:p>
          <w:p w14:paraId="63E9BDDC" w14:textId="77777777" w:rsidR="00D00B57" w:rsidRPr="00D00B57" w:rsidRDefault="00D00B57" w:rsidP="00D00B57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D00B57">
              <w:rPr>
                <w:bCs/>
                <w:sz w:val="18"/>
                <w:szCs w:val="18"/>
              </w:rPr>
              <w:t xml:space="preserve">Пензенской области « О   бюджете Сосновского </w:t>
            </w:r>
          </w:p>
          <w:p w14:paraId="192591EB" w14:textId="77777777" w:rsidR="00D00B57" w:rsidRPr="00D00B57" w:rsidRDefault="00D00B57" w:rsidP="00D00B57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D00B57">
              <w:rPr>
                <w:bCs/>
                <w:sz w:val="18"/>
                <w:szCs w:val="18"/>
              </w:rPr>
              <w:t xml:space="preserve">сельсовета  Бессоновского района Пензенской </w:t>
            </w:r>
          </w:p>
          <w:p w14:paraId="515B948D" w14:textId="77777777" w:rsidR="00D00B57" w:rsidRPr="00D00B57" w:rsidRDefault="00D00B57" w:rsidP="00D00B57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D00B57">
              <w:rPr>
                <w:bCs/>
                <w:sz w:val="18"/>
                <w:szCs w:val="18"/>
              </w:rPr>
              <w:t xml:space="preserve">области на 2024 год и плановый </w:t>
            </w:r>
          </w:p>
          <w:p w14:paraId="415EB732" w14:textId="77777777" w:rsidR="00D00B57" w:rsidRPr="00D00B57" w:rsidRDefault="00D00B57" w:rsidP="00D00B57">
            <w:pPr>
              <w:widowControl/>
              <w:jc w:val="right"/>
              <w:rPr>
                <w:bCs/>
                <w:sz w:val="18"/>
                <w:szCs w:val="18"/>
              </w:rPr>
            </w:pPr>
            <w:r w:rsidRPr="00D00B57">
              <w:rPr>
                <w:bCs/>
                <w:sz w:val="18"/>
                <w:szCs w:val="18"/>
              </w:rPr>
              <w:t>период 2025 и 2026 годов»</w:t>
            </w:r>
          </w:p>
        </w:tc>
      </w:tr>
      <w:tr w:rsidR="00D00B57" w:rsidRPr="00D00B57" w14:paraId="022E91A0" w14:textId="77777777" w:rsidTr="00822E47">
        <w:trPr>
          <w:trHeight w:val="527"/>
        </w:trPr>
        <w:tc>
          <w:tcPr>
            <w:tcW w:w="11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5F1E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Объем поступления налоговых и неналоговых доходов в бюджет Сосновского сельсовета Бессоновского района Пензенской области на 2024 год и плановый период 2025 и 2026 годов</w:t>
            </w:r>
          </w:p>
        </w:tc>
      </w:tr>
      <w:tr w:rsidR="00D00B57" w:rsidRPr="00D00B57" w14:paraId="315125A5" w14:textId="77777777" w:rsidTr="00822E47">
        <w:trPr>
          <w:trHeight w:val="180"/>
        </w:trPr>
        <w:tc>
          <w:tcPr>
            <w:tcW w:w="11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5650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0B57" w:rsidRPr="00D00B57" w14:paraId="45B05517" w14:textId="77777777" w:rsidTr="00822E47">
        <w:trPr>
          <w:trHeight w:val="402"/>
        </w:trPr>
        <w:tc>
          <w:tcPr>
            <w:tcW w:w="1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F799" w14:textId="77777777" w:rsidR="00D00B57" w:rsidRPr="00D00B57" w:rsidRDefault="00D00B57" w:rsidP="00D00B57">
            <w:pPr>
              <w:widowControl/>
              <w:jc w:val="right"/>
              <w:rPr>
                <w:color w:val="000000"/>
                <w:sz w:val="16"/>
                <w:szCs w:val="16"/>
              </w:rPr>
            </w:pPr>
            <w:r w:rsidRPr="00D00B57">
              <w:rPr>
                <w:color w:val="000000"/>
                <w:sz w:val="16"/>
                <w:szCs w:val="16"/>
              </w:rPr>
              <w:t>(тыс.рублей)</w:t>
            </w:r>
          </w:p>
        </w:tc>
      </w:tr>
      <w:tr w:rsidR="00D00B57" w:rsidRPr="00D00B57" w14:paraId="56196759" w14:textId="77777777" w:rsidTr="00822E47">
        <w:trPr>
          <w:trHeight w:val="585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2927" w14:textId="77777777" w:rsidR="00D00B57" w:rsidRPr="00D00B57" w:rsidRDefault="00D00B57" w:rsidP="00D00B57">
            <w:pPr>
              <w:widowControl/>
              <w:jc w:val="center"/>
              <w:rPr>
                <w:color w:val="000000"/>
              </w:rPr>
            </w:pPr>
            <w:r w:rsidRPr="00D00B57">
              <w:rPr>
                <w:color w:val="000000"/>
              </w:rPr>
              <w:t>Виды доходов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6FD2" w14:textId="77777777" w:rsidR="00D00B57" w:rsidRPr="00D00B57" w:rsidRDefault="00D00B57" w:rsidP="00D00B57">
            <w:pPr>
              <w:widowControl/>
              <w:jc w:val="center"/>
              <w:rPr>
                <w:color w:val="000000"/>
              </w:rPr>
            </w:pPr>
            <w:r w:rsidRPr="00D00B57">
              <w:rPr>
                <w:color w:val="000000"/>
              </w:rPr>
              <w:t>Код бюджетной классификации доходов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9D0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color w:val="000000"/>
              </w:rPr>
            </w:pPr>
            <w:r w:rsidRPr="00D00B57"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42A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color w:val="000000"/>
              </w:rPr>
            </w:pPr>
            <w:r w:rsidRPr="00D00B57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E49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color w:val="000000"/>
              </w:rPr>
            </w:pPr>
            <w:r w:rsidRPr="00D00B57">
              <w:rPr>
                <w:b/>
                <w:bCs/>
                <w:color w:val="000000"/>
              </w:rPr>
              <w:t>2026 год</w:t>
            </w:r>
          </w:p>
        </w:tc>
      </w:tr>
      <w:tr w:rsidR="00D00B57" w:rsidRPr="00D00B57" w14:paraId="2769C9B5" w14:textId="77777777" w:rsidTr="00822E47">
        <w:trPr>
          <w:trHeight w:val="45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A0DE" w14:textId="77777777" w:rsidR="00D00B57" w:rsidRPr="00D00B57" w:rsidRDefault="00D00B57" w:rsidP="00D00B57">
            <w:pPr>
              <w:widowControl/>
              <w:rPr>
                <w:color w:val="000000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2ED5" w14:textId="77777777" w:rsidR="00D00B57" w:rsidRPr="00D00B57" w:rsidRDefault="00D00B57" w:rsidP="00D00B57">
            <w:pPr>
              <w:widowControl/>
              <w:rPr>
                <w:color w:val="00000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4E1C" w14:textId="77777777" w:rsidR="00D00B57" w:rsidRPr="00D00B57" w:rsidRDefault="00D00B57" w:rsidP="00D00B57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72DE" w14:textId="77777777" w:rsidR="00D00B57" w:rsidRPr="00D00B57" w:rsidRDefault="00D00B57" w:rsidP="00D00B57">
            <w:pPr>
              <w:widowControl/>
              <w:rPr>
                <w:b/>
                <w:bCs/>
                <w:color w:val="000000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A1A9" w14:textId="77777777" w:rsidR="00D00B57" w:rsidRPr="00D00B57" w:rsidRDefault="00D00B57" w:rsidP="00D00B57">
            <w:pPr>
              <w:widowControl/>
              <w:rPr>
                <w:b/>
                <w:bCs/>
                <w:color w:val="000000"/>
              </w:rPr>
            </w:pPr>
          </w:p>
        </w:tc>
      </w:tr>
      <w:tr w:rsidR="00D00B57" w:rsidRPr="00D00B57" w14:paraId="0EACA8FB" w14:textId="77777777" w:rsidTr="00822E4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DB27" w14:textId="77777777" w:rsidR="00D00B57" w:rsidRPr="00D00B57" w:rsidRDefault="00D00B57" w:rsidP="00D00B57">
            <w:pPr>
              <w:widowControl/>
              <w:jc w:val="center"/>
              <w:rPr>
                <w:color w:val="000000"/>
              </w:rPr>
            </w:pPr>
            <w:r w:rsidRPr="00D00B57">
              <w:rPr>
                <w:color w:val="000000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3C0F" w14:textId="77777777" w:rsidR="00D00B57" w:rsidRPr="00D00B57" w:rsidRDefault="00D00B57" w:rsidP="00D00B57">
            <w:pPr>
              <w:widowControl/>
              <w:jc w:val="center"/>
              <w:rPr>
                <w:color w:val="000000"/>
              </w:rPr>
            </w:pPr>
            <w:r w:rsidRPr="00D00B57">
              <w:rPr>
                <w:color w:val="000000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03EF" w14:textId="77777777" w:rsidR="00D00B57" w:rsidRPr="00D00B57" w:rsidRDefault="00D00B57" w:rsidP="00D00B57">
            <w:pPr>
              <w:widowControl/>
              <w:jc w:val="center"/>
              <w:rPr>
                <w:color w:val="000000"/>
              </w:rPr>
            </w:pPr>
            <w:r w:rsidRPr="00D00B57">
              <w:rPr>
                <w:color w:val="000000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C4A9" w14:textId="77777777" w:rsidR="00D00B57" w:rsidRPr="00D00B57" w:rsidRDefault="00D00B57" w:rsidP="00D00B57">
            <w:pPr>
              <w:widowControl/>
              <w:jc w:val="center"/>
              <w:rPr>
                <w:color w:val="000000"/>
              </w:rPr>
            </w:pPr>
            <w:r w:rsidRPr="00D00B57">
              <w:rPr>
                <w:color w:val="000000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6342" w14:textId="77777777" w:rsidR="00D00B57" w:rsidRPr="00D00B57" w:rsidRDefault="00D00B57" w:rsidP="00D00B57">
            <w:pPr>
              <w:widowControl/>
              <w:jc w:val="center"/>
              <w:rPr>
                <w:color w:val="000000"/>
              </w:rPr>
            </w:pPr>
            <w:r w:rsidRPr="00D00B57">
              <w:rPr>
                <w:color w:val="000000"/>
              </w:rPr>
              <w:t>5</w:t>
            </w:r>
          </w:p>
        </w:tc>
      </w:tr>
      <w:tr w:rsidR="00D00B57" w:rsidRPr="00D00B57" w14:paraId="7360E840" w14:textId="77777777" w:rsidTr="00822E4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5C09" w14:textId="77777777" w:rsidR="00D00B57" w:rsidRPr="00D00B57" w:rsidRDefault="00D00B57" w:rsidP="00D00B57">
            <w:pPr>
              <w:widowControl/>
              <w:rPr>
                <w:b/>
                <w:bCs/>
                <w:color w:val="333333"/>
                <w:sz w:val="24"/>
                <w:szCs w:val="24"/>
              </w:rPr>
            </w:pPr>
            <w:r w:rsidRPr="00D00B57">
              <w:rPr>
                <w:b/>
                <w:bCs/>
                <w:color w:val="333333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773F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000 1 00 00000 00 0000 000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8BA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13570,000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180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9054,000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8B4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9350,400</w:t>
            </w:r>
          </w:p>
        </w:tc>
      </w:tr>
      <w:tr w:rsidR="00D00B57" w:rsidRPr="00D00B57" w14:paraId="5CEED8CA" w14:textId="77777777" w:rsidTr="00822E4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C7B3" w14:textId="77777777" w:rsidR="00D00B57" w:rsidRPr="00D00B57" w:rsidRDefault="00D00B57" w:rsidP="00D00B57">
            <w:pPr>
              <w:widowControl/>
              <w:rPr>
                <w:b/>
                <w:bCs/>
                <w:color w:val="333333"/>
                <w:sz w:val="24"/>
                <w:szCs w:val="24"/>
              </w:rPr>
            </w:pPr>
            <w:r w:rsidRPr="00D00B57">
              <w:rPr>
                <w:b/>
                <w:bCs/>
                <w:color w:val="333333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FFF6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000 1 01 00000 00 0000 000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435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3575,500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BC5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3754,200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58D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3941,800</w:t>
            </w:r>
          </w:p>
        </w:tc>
      </w:tr>
      <w:tr w:rsidR="00D00B57" w:rsidRPr="00D00B57" w14:paraId="14D01B6E" w14:textId="77777777" w:rsidTr="00822E47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FAF6C" w14:textId="77777777" w:rsidR="00D00B57" w:rsidRPr="00D00B57" w:rsidRDefault="00D00B57" w:rsidP="00D00B57">
            <w:pPr>
              <w:widowControl/>
              <w:rPr>
                <w:sz w:val="24"/>
                <w:szCs w:val="24"/>
              </w:rPr>
            </w:pPr>
            <w:r w:rsidRPr="00D00B57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AD9B" w14:textId="77777777" w:rsidR="00D00B57" w:rsidRPr="00D00B57" w:rsidRDefault="00D00B57" w:rsidP="00D00B57">
            <w:pPr>
              <w:widowControl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000 1 01 02000 01 0000 110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F84F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3575,500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E936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3754,200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6F7F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3941,800</w:t>
            </w:r>
          </w:p>
        </w:tc>
      </w:tr>
      <w:tr w:rsidR="00D00B57" w:rsidRPr="00D00B57" w14:paraId="2A715FFE" w14:textId="77777777" w:rsidTr="00822E47">
        <w:trPr>
          <w:trHeight w:val="15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8F898" w14:textId="77777777" w:rsidR="00D00B57" w:rsidRPr="00D00B57" w:rsidRDefault="00D00B57" w:rsidP="00D00B57">
            <w:pPr>
              <w:widowControl/>
              <w:rPr>
                <w:b/>
                <w:bCs/>
                <w:color w:val="333333"/>
                <w:sz w:val="24"/>
                <w:szCs w:val="24"/>
              </w:rPr>
            </w:pPr>
            <w:r w:rsidRPr="00D00B57">
              <w:rPr>
                <w:b/>
                <w:bCs/>
                <w:color w:val="333333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AA7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000 1 03 00000 00 0000 000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BF5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3768,300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43F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3831,000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795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3908,000</w:t>
            </w:r>
          </w:p>
        </w:tc>
      </w:tr>
      <w:tr w:rsidR="00D00B57" w:rsidRPr="00D00B57" w14:paraId="77D70CAE" w14:textId="77777777" w:rsidTr="00822E47">
        <w:trPr>
          <w:trHeight w:val="10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5522" w14:textId="77777777" w:rsidR="00D00B57" w:rsidRPr="00D00B57" w:rsidRDefault="00D00B57" w:rsidP="00D00B57">
            <w:pPr>
              <w:widowControl/>
              <w:rPr>
                <w:sz w:val="24"/>
                <w:szCs w:val="24"/>
              </w:rPr>
            </w:pPr>
            <w:r w:rsidRPr="00D00B57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C97" w14:textId="77777777" w:rsidR="00D00B57" w:rsidRPr="00D00B57" w:rsidRDefault="00D00B57" w:rsidP="00D00B57">
            <w:pPr>
              <w:widowControl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000 1 03 02000 01 0000 110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44A1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3768,300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C45A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3831,000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B82B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3908,000</w:t>
            </w:r>
          </w:p>
        </w:tc>
      </w:tr>
      <w:tr w:rsidR="00D00B57" w:rsidRPr="00D00B57" w14:paraId="0590DE8E" w14:textId="77777777" w:rsidTr="00822E4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E5EDB" w14:textId="77777777" w:rsidR="00D00B57" w:rsidRPr="00D00B57" w:rsidRDefault="00D00B57" w:rsidP="00D00B57">
            <w:pPr>
              <w:widowControl/>
              <w:rPr>
                <w:b/>
                <w:bCs/>
                <w:color w:val="333333"/>
                <w:sz w:val="24"/>
                <w:szCs w:val="24"/>
              </w:rPr>
            </w:pPr>
            <w:r w:rsidRPr="00D00B57">
              <w:rPr>
                <w:b/>
                <w:bCs/>
                <w:color w:val="333333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C3EA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000 1 05 00000 00 0000 000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9F0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CFA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9E1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D00B57" w:rsidRPr="00D00B57" w14:paraId="0A60175E" w14:textId="77777777" w:rsidTr="00822E47">
        <w:trPr>
          <w:trHeight w:val="9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AD5A" w14:textId="77777777" w:rsidR="00D00B57" w:rsidRPr="00D00B57" w:rsidRDefault="00D00B57" w:rsidP="00D00B57">
            <w:pPr>
              <w:widowControl/>
              <w:rPr>
                <w:sz w:val="24"/>
                <w:szCs w:val="24"/>
              </w:rPr>
            </w:pPr>
            <w:r w:rsidRPr="00D00B57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1F46" w14:textId="77777777" w:rsidR="00D00B57" w:rsidRPr="00D00B57" w:rsidRDefault="00D00B57" w:rsidP="00D00B57">
            <w:pPr>
              <w:widowControl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000 1 05 03000 01 0000 110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A881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423E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1526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0,000</w:t>
            </w:r>
          </w:p>
        </w:tc>
      </w:tr>
      <w:tr w:rsidR="00D00B57" w:rsidRPr="00D00B57" w14:paraId="7631487D" w14:textId="77777777" w:rsidTr="00822E47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D2C58" w14:textId="77777777" w:rsidR="00D00B57" w:rsidRPr="00D00B57" w:rsidRDefault="00D00B57" w:rsidP="00D00B57">
            <w:pPr>
              <w:widowControl/>
              <w:rPr>
                <w:b/>
                <w:bCs/>
                <w:color w:val="333333"/>
                <w:sz w:val="24"/>
                <w:szCs w:val="24"/>
              </w:rPr>
            </w:pPr>
            <w:r w:rsidRPr="00D00B57">
              <w:rPr>
                <w:b/>
                <w:bCs/>
                <w:color w:val="333333"/>
                <w:sz w:val="24"/>
                <w:szCs w:val="24"/>
              </w:rPr>
              <w:t>НАЛОГИ НА ИМУЩЕСТВО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F27A" w14:textId="77777777" w:rsidR="00D00B57" w:rsidRPr="00D00B57" w:rsidRDefault="00D00B57" w:rsidP="00D00B57">
            <w:pPr>
              <w:widowControl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093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2111,400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379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1461,800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3C5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1493,600</w:t>
            </w:r>
          </w:p>
        </w:tc>
      </w:tr>
      <w:tr w:rsidR="00D00B57" w:rsidRPr="00D00B57" w14:paraId="7A147627" w14:textId="77777777" w:rsidTr="00822E47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EBC7" w14:textId="77777777" w:rsidR="00D00B57" w:rsidRPr="00D00B57" w:rsidRDefault="00D00B57" w:rsidP="00D00B57">
            <w:pPr>
              <w:widowControl/>
              <w:rPr>
                <w:sz w:val="24"/>
                <w:szCs w:val="24"/>
              </w:rPr>
            </w:pPr>
            <w:r w:rsidRPr="00D00B57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219D" w14:textId="77777777" w:rsidR="00D00B57" w:rsidRPr="00D00B57" w:rsidRDefault="00D00B57" w:rsidP="00D00B57">
            <w:pPr>
              <w:widowControl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000 1 06 01000 00 0000 110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423A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1107,800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7BC4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638,200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0018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670,000</w:t>
            </w:r>
          </w:p>
        </w:tc>
      </w:tr>
      <w:tr w:rsidR="00D00B57" w:rsidRPr="00D00B57" w14:paraId="51A92E4E" w14:textId="77777777" w:rsidTr="00822E47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5A369" w14:textId="77777777" w:rsidR="00D00B57" w:rsidRPr="00D00B57" w:rsidRDefault="00D00B57" w:rsidP="00D00B57">
            <w:pPr>
              <w:widowControl/>
              <w:rPr>
                <w:sz w:val="24"/>
                <w:szCs w:val="24"/>
              </w:rPr>
            </w:pPr>
            <w:r w:rsidRPr="00D00B57">
              <w:rPr>
                <w:sz w:val="24"/>
                <w:szCs w:val="24"/>
              </w:rPr>
              <w:t>Земельный налог физических лиц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ED0E" w14:textId="77777777" w:rsidR="00D00B57" w:rsidRPr="00D00B57" w:rsidRDefault="00D00B57" w:rsidP="00D00B57">
            <w:pPr>
              <w:widowControl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000 1 06 06040 00 0000 110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F9F1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659,700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73CF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559,700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9D59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559,700</w:t>
            </w:r>
          </w:p>
        </w:tc>
      </w:tr>
      <w:tr w:rsidR="00D00B57" w:rsidRPr="00D00B57" w14:paraId="1F31D0FC" w14:textId="77777777" w:rsidTr="00822E47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5168" w14:textId="77777777" w:rsidR="00D00B57" w:rsidRPr="00D00B57" w:rsidRDefault="00D00B57" w:rsidP="00D00B57">
            <w:pPr>
              <w:widowControl/>
              <w:rPr>
                <w:sz w:val="24"/>
                <w:szCs w:val="24"/>
              </w:rPr>
            </w:pPr>
            <w:r w:rsidRPr="00D00B57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F246" w14:textId="77777777" w:rsidR="00D00B57" w:rsidRPr="00D00B57" w:rsidRDefault="00D00B57" w:rsidP="00D00B57">
            <w:pPr>
              <w:widowControl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000 1 06 06030 00 0000 110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4C0E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343,900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B330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263,900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2D40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263,900</w:t>
            </w:r>
          </w:p>
        </w:tc>
      </w:tr>
      <w:tr w:rsidR="00D00B57" w:rsidRPr="00D00B57" w14:paraId="394A82DA" w14:textId="77777777" w:rsidTr="00822E47">
        <w:trPr>
          <w:trHeight w:val="1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B1A21" w14:textId="77777777" w:rsidR="00D00B57" w:rsidRPr="00D00B57" w:rsidRDefault="00D00B57" w:rsidP="00D00B57">
            <w:pPr>
              <w:widowControl/>
              <w:rPr>
                <w:b/>
                <w:bCs/>
                <w:color w:val="333333"/>
                <w:sz w:val="24"/>
                <w:szCs w:val="24"/>
              </w:rPr>
            </w:pPr>
            <w:r w:rsidRPr="00D00B57">
              <w:rPr>
                <w:b/>
                <w:bCs/>
                <w:color w:val="333333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41DF" w14:textId="77777777" w:rsidR="00D00B57" w:rsidRPr="00D00B57" w:rsidRDefault="00D00B57" w:rsidP="00D00B57">
            <w:pPr>
              <w:widowControl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F8B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36,000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F26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7,000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FBB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7,000</w:t>
            </w:r>
          </w:p>
        </w:tc>
      </w:tr>
      <w:tr w:rsidR="00D00B57" w:rsidRPr="00D00B57" w14:paraId="101D79B6" w14:textId="77777777" w:rsidTr="00822E47">
        <w:trPr>
          <w:trHeight w:val="1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ABEF5" w14:textId="77777777" w:rsidR="00D00B57" w:rsidRPr="00D00B57" w:rsidRDefault="00D00B57" w:rsidP="00D00B57">
            <w:pPr>
              <w:widowControl/>
              <w:rPr>
                <w:b/>
                <w:bCs/>
                <w:color w:val="333333"/>
                <w:sz w:val="24"/>
                <w:szCs w:val="24"/>
              </w:rPr>
            </w:pPr>
            <w:r w:rsidRPr="00D00B57">
              <w:rPr>
                <w:b/>
                <w:bCs/>
                <w:color w:val="333333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CAE12" w14:textId="77777777" w:rsidR="00D00B57" w:rsidRPr="00D00B57" w:rsidRDefault="00D00B57" w:rsidP="00D00B57">
            <w:pPr>
              <w:widowControl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000 1 14 00000 00 0000 000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EC62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28,000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38E7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C769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0,000</w:t>
            </w:r>
          </w:p>
        </w:tc>
      </w:tr>
      <w:tr w:rsidR="00D00B57" w:rsidRPr="00D00B57" w14:paraId="021D65D7" w14:textId="77777777" w:rsidTr="00822E47">
        <w:trPr>
          <w:trHeight w:val="67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F735" w14:textId="77777777" w:rsidR="00D00B57" w:rsidRPr="00D00B57" w:rsidRDefault="00D00B57" w:rsidP="00D00B57">
            <w:pPr>
              <w:widowControl/>
              <w:rPr>
                <w:b/>
                <w:bCs/>
                <w:color w:val="333333"/>
                <w:sz w:val="24"/>
                <w:szCs w:val="24"/>
              </w:rPr>
            </w:pPr>
            <w:r w:rsidRPr="00D00B57">
              <w:rPr>
                <w:b/>
                <w:bCs/>
                <w:color w:val="333333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2A005" w14:textId="77777777" w:rsidR="00D00B57" w:rsidRPr="00D00B57" w:rsidRDefault="00D00B57" w:rsidP="00D00B57">
            <w:pPr>
              <w:widowControl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</w:rPr>
              <w:t>000 1 17 00000 00 0000 000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1ABA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4050,800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2ABE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9004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0,000</w:t>
            </w:r>
          </w:p>
        </w:tc>
      </w:tr>
    </w:tbl>
    <w:p w14:paraId="3CD890BE" w14:textId="77777777" w:rsidR="00D00B57" w:rsidRPr="00D00B57" w:rsidRDefault="00D00B57" w:rsidP="00D00B57">
      <w:pPr>
        <w:widowControl/>
        <w:jc w:val="center"/>
        <w:rPr>
          <w:sz w:val="24"/>
          <w:szCs w:val="24"/>
        </w:rPr>
      </w:pPr>
    </w:p>
    <w:p w14:paraId="5B35A63C" w14:textId="77777777" w:rsidR="00D00B57" w:rsidRPr="00D00B57" w:rsidRDefault="00D00B57" w:rsidP="00D00B57">
      <w:pPr>
        <w:widowControl/>
        <w:jc w:val="both"/>
        <w:rPr>
          <w:sz w:val="28"/>
          <w:szCs w:val="28"/>
        </w:rPr>
      </w:pPr>
    </w:p>
    <w:p w14:paraId="34373B24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45E4AAC5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17"/>
        <w:gridCol w:w="232"/>
        <w:gridCol w:w="204"/>
        <w:gridCol w:w="232"/>
        <w:gridCol w:w="253"/>
        <w:gridCol w:w="232"/>
        <w:gridCol w:w="204"/>
        <w:gridCol w:w="212"/>
        <w:gridCol w:w="114"/>
        <w:gridCol w:w="202"/>
        <w:gridCol w:w="234"/>
        <w:gridCol w:w="182"/>
        <w:gridCol w:w="878"/>
        <w:gridCol w:w="131"/>
        <w:gridCol w:w="415"/>
        <w:gridCol w:w="101"/>
        <w:gridCol w:w="1155"/>
        <w:gridCol w:w="1256"/>
        <w:gridCol w:w="164"/>
        <w:gridCol w:w="1172"/>
      </w:tblGrid>
      <w:tr w:rsidR="00D00B57" w:rsidRPr="00D00B57" w14:paraId="2DB010C0" w14:textId="77777777" w:rsidTr="00822E47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2779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73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F39FA" w14:textId="77777777" w:rsidR="00D00B57" w:rsidRPr="00D00B57" w:rsidRDefault="00D00B57" w:rsidP="00D00B57">
            <w:pPr>
              <w:widowControl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Приложение 4</w:t>
            </w:r>
          </w:p>
        </w:tc>
      </w:tr>
      <w:tr w:rsidR="00D00B57" w:rsidRPr="00D00B57" w14:paraId="35B583A1" w14:textId="77777777" w:rsidTr="00822E47">
        <w:trPr>
          <w:trHeight w:val="692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62E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73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2FB61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>к Решению комитета местного самоуправления</w:t>
            </w:r>
          </w:p>
          <w:p w14:paraId="3D72BDE9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 xml:space="preserve"> Сосновского сельсовета  Пензенской области </w:t>
            </w:r>
          </w:p>
          <w:p w14:paraId="75EC6F47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 xml:space="preserve">« О   бюджете Сосновского сельсовета  </w:t>
            </w:r>
          </w:p>
          <w:p w14:paraId="0A75FC9E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 xml:space="preserve">Бессоновского района Пензенской области </w:t>
            </w:r>
          </w:p>
          <w:p w14:paraId="6B68FCC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18"/>
                <w:szCs w:val="18"/>
              </w:rPr>
              <w:t xml:space="preserve">на 2024 год и плановый период 2025 и 2026 годов»     </w:t>
            </w:r>
          </w:p>
        </w:tc>
      </w:tr>
      <w:tr w:rsidR="00D00B57" w:rsidRPr="00D00B57" w14:paraId="793153BA" w14:textId="77777777" w:rsidTr="00822E47">
        <w:trPr>
          <w:trHeight w:val="36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99B9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106B4" w14:textId="77777777" w:rsidR="00D00B57" w:rsidRPr="00D00B57" w:rsidRDefault="00D00B57" w:rsidP="00D00B5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AFF94" w14:textId="77777777" w:rsidR="00D00B57" w:rsidRPr="00D00B57" w:rsidRDefault="00D00B57" w:rsidP="00D00B5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BC8F4" w14:textId="77777777" w:rsidR="00D00B57" w:rsidRPr="00D00B57" w:rsidRDefault="00D00B57" w:rsidP="00D00B5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8F99A" w14:textId="77777777" w:rsidR="00D00B57" w:rsidRPr="00D00B57" w:rsidRDefault="00D00B57" w:rsidP="00D00B5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C754B" w14:textId="77777777" w:rsidR="00D00B57" w:rsidRPr="00D00B57" w:rsidRDefault="00D00B57" w:rsidP="00D00B5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C8AE6" w14:textId="77777777" w:rsidR="00D00B57" w:rsidRPr="00D00B57" w:rsidRDefault="00D00B57" w:rsidP="00D00B5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96C6C" w14:textId="77777777" w:rsidR="00D00B57" w:rsidRPr="00D00B57" w:rsidRDefault="00D00B57" w:rsidP="00D00B5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16764" w14:textId="77777777" w:rsidR="00D00B57" w:rsidRPr="00D00B57" w:rsidRDefault="00D00B57" w:rsidP="00D00B57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406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2195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</w:p>
        </w:tc>
      </w:tr>
      <w:tr w:rsidR="00D00B57" w:rsidRPr="00D00B57" w14:paraId="06D44610" w14:textId="77777777" w:rsidTr="00822E47">
        <w:trPr>
          <w:trHeight w:val="1470"/>
        </w:trPr>
        <w:tc>
          <w:tcPr>
            <w:tcW w:w="104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5F77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Распределение бюджетных ассигнований на 2024 год и плановый период 2025 и 2026 годов по разделам, подразделам, целевым статьям (муниципальным программам  Сосновского сельсовета Бессоновского района Пензенской области и непрограммным направлениям деятельности),  группам и подгруппам видов расходов классификации расходов бюджета Сосновского сельсовета Бессоновского района Пензенской области</w:t>
            </w:r>
          </w:p>
        </w:tc>
      </w:tr>
      <w:tr w:rsidR="00D00B57" w:rsidRPr="00D00B57" w14:paraId="7C216DDC" w14:textId="77777777" w:rsidTr="00822E47">
        <w:trPr>
          <w:trHeight w:val="435"/>
        </w:trPr>
        <w:tc>
          <w:tcPr>
            <w:tcW w:w="104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08A9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тыс. руб.</w:t>
            </w:r>
          </w:p>
        </w:tc>
      </w:tr>
      <w:tr w:rsidR="00D00B57" w:rsidRPr="00D00B57" w14:paraId="4556AA88" w14:textId="77777777" w:rsidTr="00822E47">
        <w:trPr>
          <w:trHeight w:val="90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9B2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790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Рз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6C3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Пр</w:t>
            </w:r>
          </w:p>
        </w:tc>
        <w:tc>
          <w:tcPr>
            <w:tcW w:w="2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9764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B58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ВР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8C5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2024              год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760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2025              год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48D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2026              год</w:t>
            </w:r>
          </w:p>
        </w:tc>
      </w:tr>
      <w:tr w:rsidR="00D00B57" w:rsidRPr="00D00B57" w14:paraId="2771CA2D" w14:textId="77777777" w:rsidTr="00822E47">
        <w:trPr>
          <w:trHeight w:val="8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D9021E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33032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0CC93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D90C30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596171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A01A94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C6BD6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5E4C9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AC89F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6330,259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362F4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6043,603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C0D9D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6115,070</w:t>
            </w:r>
          </w:p>
        </w:tc>
      </w:tr>
      <w:tr w:rsidR="00D00B57" w:rsidRPr="00D00B57" w14:paraId="7DD5B2DF" w14:textId="77777777" w:rsidTr="00822E47">
        <w:trPr>
          <w:trHeight w:val="103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D53F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B4D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807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A2A9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801EF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30FA9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6AC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8040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124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 xml:space="preserve">1,603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37B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 xml:space="preserve">1,603 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107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 xml:space="preserve">1,603 </w:t>
            </w:r>
          </w:p>
        </w:tc>
      </w:tr>
      <w:tr w:rsidR="00D00B57" w:rsidRPr="00D00B57" w14:paraId="7C5794EA" w14:textId="77777777" w:rsidTr="00822E47">
        <w:trPr>
          <w:trHeight w:val="10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13F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D30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87A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BD1E0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3514B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693A4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8DC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E889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9B4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900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E33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1,603</w:t>
            </w:r>
          </w:p>
        </w:tc>
      </w:tr>
      <w:tr w:rsidR="00D00B57" w:rsidRPr="00D00B57" w14:paraId="6A93B4A2" w14:textId="77777777" w:rsidTr="00822E47">
        <w:trPr>
          <w:trHeight w:val="7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DB94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9F4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7FAF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7436E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6A9C2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F54E1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DFD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25C6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F67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35C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16F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1,603</w:t>
            </w:r>
          </w:p>
        </w:tc>
      </w:tr>
      <w:tr w:rsidR="00D00B57" w:rsidRPr="00D00B57" w14:paraId="728EBA70" w14:textId="77777777" w:rsidTr="00822E47">
        <w:trPr>
          <w:trHeight w:val="63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AB0E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009C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30D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F682E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7972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3D98F8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21CC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474C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FC03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1,603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D66B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A876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1,603</w:t>
            </w:r>
          </w:p>
        </w:tc>
      </w:tr>
      <w:tr w:rsidR="00D00B57" w:rsidRPr="00D00B57" w14:paraId="4063AF78" w14:textId="77777777" w:rsidTr="00822E47">
        <w:trPr>
          <w:trHeight w:val="11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5964" w14:textId="77777777" w:rsidR="00D00B57" w:rsidRPr="00D00B57" w:rsidRDefault="00D00B57" w:rsidP="00D00B57">
            <w:pPr>
              <w:widowControl/>
            </w:pPr>
            <w:r w:rsidRPr="00D00B57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</w:t>
            </w:r>
            <w:r w:rsidRPr="00D00B57">
              <w:lastRenderedPageBreak/>
              <w:t xml:space="preserve">муниципального финансового контроля на 2024 год и плановый период 2025 и 2026 годов                                                                                                          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312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D7F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4C48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747B6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AEFB1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408C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CA6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F67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D2C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07E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</w:tr>
      <w:tr w:rsidR="00D00B57" w:rsidRPr="00D00B57" w14:paraId="192091CC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540D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5F2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FCC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B8C69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A865F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C283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B95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40D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1F8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1FB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91D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</w:tr>
      <w:tr w:rsidR="00D00B57" w:rsidRPr="00D00B57" w14:paraId="2E5900B7" w14:textId="77777777" w:rsidTr="00822E47">
        <w:trPr>
          <w:trHeight w:val="4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EFAB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1B3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A0E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51F09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88E5C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E3808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52F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E596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4C8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019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7FF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</w:tr>
      <w:tr w:rsidR="00D00B57" w:rsidRPr="00D00B57" w14:paraId="2784B21C" w14:textId="77777777" w:rsidTr="00822E47">
        <w:trPr>
          <w:trHeight w:val="2239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D289D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E3B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C3E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E46F3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8C521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35ECC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254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5B81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329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6029,970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873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6013,607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AB6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6085,074</w:t>
            </w:r>
          </w:p>
        </w:tc>
      </w:tr>
      <w:tr w:rsidR="00D00B57" w:rsidRPr="00D00B57" w14:paraId="1743DC09" w14:textId="77777777" w:rsidTr="00822E47">
        <w:trPr>
          <w:trHeight w:val="9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980B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2967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37F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13D08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34988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CD1F4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5E0A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414E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56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6029,970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555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6013,607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FB8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6085,074</w:t>
            </w:r>
          </w:p>
        </w:tc>
      </w:tr>
      <w:tr w:rsidR="00D00B57" w:rsidRPr="00D00B57" w14:paraId="7F373BBD" w14:textId="77777777" w:rsidTr="00822E47">
        <w:trPr>
          <w:trHeight w:val="5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FA19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46B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4FD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1DF2F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FF604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1D362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05A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AEB2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84E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4823,820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927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4745,084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E04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4802,539</w:t>
            </w:r>
          </w:p>
        </w:tc>
      </w:tr>
      <w:tr w:rsidR="00D00B57" w:rsidRPr="00D00B57" w14:paraId="2F946379" w14:textId="77777777" w:rsidTr="00822E47">
        <w:trPr>
          <w:trHeight w:val="6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BF18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EB1E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B5E2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8E93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56FEE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7CBDC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470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A98F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B5A2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4823,820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C3CC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4745,084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2894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4802,539</w:t>
            </w:r>
          </w:p>
        </w:tc>
      </w:tr>
      <w:tr w:rsidR="00D00B57" w:rsidRPr="00D00B57" w14:paraId="373F4B58" w14:textId="77777777" w:rsidTr="00822E47">
        <w:trPr>
          <w:trHeight w:val="6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EB27" w14:textId="77777777" w:rsidR="00D00B57" w:rsidRPr="00D00B57" w:rsidRDefault="00D00B57" w:rsidP="00D00B57">
            <w:pPr>
              <w:widowControl/>
            </w:pPr>
            <w:r w:rsidRPr="00D00B57"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21AF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9A3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3564E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6CCB9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CBE36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EE6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260F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E73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3297,076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F3A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3842,529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5E1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3880,953</w:t>
            </w:r>
          </w:p>
        </w:tc>
      </w:tr>
      <w:tr w:rsidR="00D00B57" w:rsidRPr="00D00B57" w14:paraId="62E260ED" w14:textId="77777777" w:rsidTr="00822E47">
        <w:trPr>
          <w:trHeight w:val="8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4CE5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A7C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5A58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6B3DC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2CBA3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F0335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1B6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F7B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A2C0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3297,076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6C8A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3842,529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C818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3880,953</w:t>
            </w:r>
          </w:p>
        </w:tc>
      </w:tr>
      <w:tr w:rsidR="00D00B57" w:rsidRPr="00D00B57" w14:paraId="189958B3" w14:textId="77777777" w:rsidTr="00822E47">
        <w:trPr>
          <w:trHeight w:val="6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3D1D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534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D18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7B7F0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C62E9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F5AC3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D2F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E3F0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589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3297,076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A49A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3842,529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7AF3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3880,953</w:t>
            </w:r>
          </w:p>
        </w:tc>
      </w:tr>
      <w:tr w:rsidR="00D00B57" w:rsidRPr="00D00B57" w14:paraId="5A69F012" w14:textId="77777777" w:rsidTr="00822E47">
        <w:trPr>
          <w:trHeight w:val="63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99B4" w14:textId="77777777" w:rsidR="00D00B57" w:rsidRPr="00D00B57" w:rsidRDefault="00D00B57" w:rsidP="00D00B57">
            <w:pPr>
              <w:widowControl/>
            </w:pPr>
            <w:r w:rsidRPr="00D00B57"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5D9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0437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2935B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FEDFF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E2AD7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AAF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6FF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6E0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1526,744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F27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902,555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D5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921,586</w:t>
            </w:r>
          </w:p>
        </w:tc>
      </w:tr>
      <w:tr w:rsidR="00D00B57" w:rsidRPr="00D00B57" w14:paraId="79620E30" w14:textId="77777777" w:rsidTr="00822E47">
        <w:trPr>
          <w:trHeight w:val="63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BB9FB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AAB0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D58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9CAB0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59408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0E060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820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E1FF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0D31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1310,755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F294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867,826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FF97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886,857</w:t>
            </w:r>
          </w:p>
        </w:tc>
      </w:tr>
      <w:tr w:rsidR="00D00B57" w:rsidRPr="00D00B57" w14:paraId="64B22A47" w14:textId="77777777" w:rsidTr="00822E47">
        <w:trPr>
          <w:trHeight w:val="5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3DF9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611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6447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4E2B6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E4E16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A7AFA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F92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0716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4D78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1310,755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BEA6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867,826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BF49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886,857</w:t>
            </w:r>
          </w:p>
        </w:tc>
      </w:tr>
      <w:tr w:rsidR="00D00B57" w:rsidRPr="00D00B57" w14:paraId="76C2A3BF" w14:textId="77777777" w:rsidTr="00822E47">
        <w:trPr>
          <w:trHeight w:val="3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CCA33" w14:textId="77777777" w:rsidR="00D00B57" w:rsidRPr="00D00B57" w:rsidRDefault="00D00B57" w:rsidP="00D00B57">
            <w:pPr>
              <w:widowControl/>
            </w:pPr>
            <w:r w:rsidRPr="00D00B57"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C94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EFA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B1B65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AD8EF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532FC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34D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21D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CA1C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215,989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82E1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34,729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DAC9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34,729</w:t>
            </w:r>
          </w:p>
        </w:tc>
      </w:tr>
      <w:tr w:rsidR="00D00B57" w:rsidRPr="00D00B57" w14:paraId="4BC8A0F7" w14:textId="77777777" w:rsidTr="00822E47">
        <w:trPr>
          <w:trHeight w:val="3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0CB80" w14:textId="77777777" w:rsidR="00D00B57" w:rsidRPr="00D00B57" w:rsidRDefault="00D00B57" w:rsidP="00D00B57">
            <w:pPr>
              <w:widowControl/>
            </w:pPr>
            <w:r w:rsidRPr="00D00B57">
              <w:t>Уплата прочих  налогов, сборов и иных платежей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C3B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2C7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C4706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1A0E9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ADAC0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CD9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287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0B3F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215,989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547A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34,729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99BB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34,729</w:t>
            </w:r>
          </w:p>
        </w:tc>
      </w:tr>
      <w:tr w:rsidR="00D00B57" w:rsidRPr="00D00B57" w14:paraId="223940F4" w14:textId="77777777" w:rsidTr="00822E47">
        <w:trPr>
          <w:trHeight w:val="76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EE95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4B59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B48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2856A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90A2D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C5484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FB5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7594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65F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1206,150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6FB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1268,523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241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1282,535</w:t>
            </w:r>
          </w:p>
        </w:tc>
      </w:tr>
      <w:tr w:rsidR="00D00B57" w:rsidRPr="00D00B57" w14:paraId="29B579E8" w14:textId="77777777" w:rsidTr="00822E47">
        <w:trPr>
          <w:trHeight w:val="7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85C5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81B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880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2124A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87BF4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C30CB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D29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2240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CAB6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1206,150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A3AC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1268,523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EB8E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1282,535</w:t>
            </w:r>
          </w:p>
        </w:tc>
      </w:tr>
      <w:tr w:rsidR="00D00B57" w:rsidRPr="00D00B57" w14:paraId="3E27A877" w14:textId="77777777" w:rsidTr="00822E47">
        <w:trPr>
          <w:trHeight w:val="8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9286" w14:textId="77777777" w:rsidR="00D00B57" w:rsidRPr="00D00B57" w:rsidRDefault="00D00B57" w:rsidP="00D00B57">
            <w:pPr>
              <w:widowControl/>
            </w:pPr>
            <w:r w:rsidRPr="00D00B57"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DEF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5A41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A4D19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09290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78D58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74E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D29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548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1206,150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BA0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1268,523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94B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1282,535</w:t>
            </w:r>
          </w:p>
        </w:tc>
      </w:tr>
      <w:tr w:rsidR="00D00B57" w:rsidRPr="00D00B57" w14:paraId="5104B4CC" w14:textId="77777777" w:rsidTr="00822E47">
        <w:trPr>
          <w:trHeight w:val="8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A65D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FC0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566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101E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226D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69345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C6F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CCC5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D6FA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1206,150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0CAC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1268,523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F48B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1282,535</w:t>
            </w:r>
          </w:p>
        </w:tc>
      </w:tr>
      <w:tr w:rsidR="00D00B57" w:rsidRPr="00D00B57" w14:paraId="004D9649" w14:textId="77777777" w:rsidTr="00822E47">
        <w:trPr>
          <w:trHeight w:val="5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D1AC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08BF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BD2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3580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14329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E4EFF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CA5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7638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D440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1206,150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8440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1268,523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64E7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1282,535</w:t>
            </w:r>
          </w:p>
        </w:tc>
      </w:tr>
      <w:tr w:rsidR="00D00B57" w:rsidRPr="00D00B57" w14:paraId="6771D9B3" w14:textId="77777777" w:rsidTr="00822E47">
        <w:trPr>
          <w:trHeight w:val="76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1AA7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51F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063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9250E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35A1E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8FFBE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55A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444E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220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46A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105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</w:tr>
      <w:tr w:rsidR="00D00B57" w:rsidRPr="00D00B57" w14:paraId="54E07EF3" w14:textId="77777777" w:rsidTr="00822E47">
        <w:trPr>
          <w:trHeight w:val="11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9A5E9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2014-2025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951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B5F9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9EE67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FC4F6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7FED8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8214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1E80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EFB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0EF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5C3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2,696</w:t>
            </w:r>
          </w:p>
        </w:tc>
      </w:tr>
      <w:tr w:rsidR="00D00B57" w:rsidRPr="00D00B57" w14:paraId="7B0ECDE1" w14:textId="77777777" w:rsidTr="00822E47">
        <w:trPr>
          <w:trHeight w:val="5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095E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33D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1818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12BC2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C9398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AFBDB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DE3A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82B6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573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827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C14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2,696</w:t>
            </w:r>
          </w:p>
        </w:tc>
      </w:tr>
      <w:tr w:rsidR="00D00B57" w:rsidRPr="00D00B57" w14:paraId="5EE3F24E" w14:textId="77777777" w:rsidTr="00822E47">
        <w:trPr>
          <w:trHeight w:val="6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3212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lastRenderedPageBreak/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67D6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DB3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04162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D1F1B1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31EDE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0E7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750C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1F55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CEC7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8C66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2,696</w:t>
            </w:r>
          </w:p>
        </w:tc>
      </w:tr>
      <w:tr w:rsidR="00D00B57" w:rsidRPr="00D00B57" w14:paraId="3214789F" w14:textId="77777777" w:rsidTr="00822E47">
        <w:trPr>
          <w:trHeight w:val="13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7E96" w14:textId="77777777" w:rsidR="00D00B57" w:rsidRPr="00D00B57" w:rsidRDefault="00D00B57" w:rsidP="00D00B57">
            <w:pPr>
              <w:widowControl/>
            </w:pPr>
            <w:r w:rsidRPr="00D00B57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2024 год и плановый период 2025 и 2026 годов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42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7C0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9834A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2932C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8EC28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B00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CC9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69F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0FA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BC7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</w:tr>
      <w:tr w:rsidR="00D00B57" w:rsidRPr="00D00B57" w14:paraId="3E4824B3" w14:textId="77777777" w:rsidTr="00822E47">
        <w:trPr>
          <w:trHeight w:val="39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4345E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D45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C1F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E0D8F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F0988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9602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30B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567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BED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331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27D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</w:tr>
      <w:tr w:rsidR="00D00B57" w:rsidRPr="00D00B57" w14:paraId="3875D9D2" w14:textId="77777777" w:rsidTr="00822E47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4B194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70B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7FA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92464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A04A7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54DA1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AD0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A50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11C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914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412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</w:tr>
      <w:tr w:rsidR="00D00B57" w:rsidRPr="00D00B57" w14:paraId="0907C8BE" w14:textId="77777777" w:rsidTr="00822E47">
        <w:trPr>
          <w:trHeight w:val="135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1BAB" w14:textId="77777777" w:rsidR="00D00B57" w:rsidRPr="00D00B57" w:rsidRDefault="00D00B57" w:rsidP="00D00B57">
            <w:pPr>
              <w:widowControl/>
            </w:pPr>
            <w:r w:rsidRPr="00D00B57"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2024 год и плановый период 2025 и 2026 годов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227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2598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50D83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83D04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D94DB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3CB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8916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C3F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521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B6C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</w:tr>
      <w:tr w:rsidR="00D00B57" w:rsidRPr="00D00B57" w14:paraId="2ED37B0A" w14:textId="77777777" w:rsidTr="00822E47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CD494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E40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4F4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5DB24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8E229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D0F26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88E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C8D5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4EB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E3A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4C6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</w:tr>
      <w:tr w:rsidR="00D00B57" w:rsidRPr="00D00B57" w14:paraId="02201F60" w14:textId="77777777" w:rsidTr="00822E47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0421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232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8B3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F0D93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C9956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747CE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7D15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4F1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5C8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6B9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D48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</w:tr>
      <w:tr w:rsidR="00D00B57" w:rsidRPr="00D00B57" w14:paraId="424970A8" w14:textId="77777777" w:rsidTr="00822E47">
        <w:trPr>
          <w:trHeight w:val="12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566E" w14:textId="77777777" w:rsidR="00D00B57" w:rsidRPr="00D00B57" w:rsidRDefault="00D00B57" w:rsidP="00D00B57">
            <w:pPr>
              <w:widowControl/>
            </w:pPr>
            <w:r w:rsidRPr="00D00B57"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2024 год и плановый период 2025 и 2026 годов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886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1BC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DD8AD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23842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920BF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29C6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53A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6D9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18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D08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</w:tr>
      <w:tr w:rsidR="00D00B57" w:rsidRPr="00D00B57" w14:paraId="4C220013" w14:textId="77777777" w:rsidTr="00822E47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3BDEB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98E8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A6B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20791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D2485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D008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F2B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54D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929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DC6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54E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</w:tr>
      <w:tr w:rsidR="00D00B57" w:rsidRPr="00D00B57" w14:paraId="280A259B" w14:textId="77777777" w:rsidTr="00822E47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9A58E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0B7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15D4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05059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B59CD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4FF77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A18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E05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1B8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491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980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</w:tr>
      <w:tr w:rsidR="00D00B57" w:rsidRPr="00D00B57" w14:paraId="2FC6BA27" w14:textId="77777777" w:rsidTr="00822E47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180F4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CDBB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5FBD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F9FD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5300F" w14:textId="77777777" w:rsidR="00D00B57" w:rsidRPr="00D00B57" w:rsidRDefault="00D00B57" w:rsidP="00D00B57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117E6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BE04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FFD5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4CA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270,293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2D9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811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0,000</w:t>
            </w:r>
          </w:p>
        </w:tc>
      </w:tr>
      <w:tr w:rsidR="00D00B57" w:rsidRPr="00D00B57" w14:paraId="2BB59DF2" w14:textId="77777777" w:rsidTr="00822E47">
        <w:trPr>
          <w:trHeight w:val="61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03492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AD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36F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ED95D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9B547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044BD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808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998F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D1D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270,293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55F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A57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2B297159" w14:textId="77777777" w:rsidTr="00822E47">
        <w:trPr>
          <w:trHeight w:val="504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90D3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 xml:space="preserve">Проведение  выборов в представительные органы </w:t>
            </w:r>
            <w:r w:rsidRPr="00D00B57">
              <w:rPr>
                <w:sz w:val="22"/>
                <w:szCs w:val="22"/>
              </w:rPr>
              <w:lastRenderedPageBreak/>
              <w:t>муниципального образования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57E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6AC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40D01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7C225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3DC2C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83F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961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76A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270,293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82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687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114C81AB" w14:textId="77777777" w:rsidTr="00822E47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22F2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7FE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B4AB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D267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0A807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EF6D7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0B7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5AEF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2FD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270,293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C4C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75B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2DD4CDED" w14:textId="77777777" w:rsidTr="00822E47">
        <w:trPr>
          <w:trHeight w:val="888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44D4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Расходы на проведение  выборов депутатов Комитата местного самоуправления Сосновского сельсовета Бессоновского района Пензенской области восьмого созыва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4C5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5587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07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304D6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16901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A3494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111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20710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999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880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0CF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270,293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4FE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012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276FEB8C" w14:textId="77777777" w:rsidTr="00822E47">
        <w:trPr>
          <w:trHeight w:val="4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C7E0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C0D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5B4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9DF58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E13F7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4CA8F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26A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198D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041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1C2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CAE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D00B57" w:rsidRPr="00D00B57" w14:paraId="4021E83A" w14:textId="77777777" w:rsidTr="00822E47">
        <w:trPr>
          <w:trHeight w:val="6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2098" w14:textId="77777777" w:rsidR="00D00B57" w:rsidRPr="00D00B57" w:rsidRDefault="00D00B57" w:rsidP="00D00B57">
            <w:pPr>
              <w:widowControl/>
            </w:pPr>
            <w:r w:rsidRPr="00D00B57"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2CA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DD14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3326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6101B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8CA09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1D6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4892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D37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7E0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970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062DFF15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C160" w14:textId="77777777" w:rsidR="00D00B57" w:rsidRPr="00D00B57" w:rsidRDefault="00D00B57" w:rsidP="00D00B57">
            <w:pPr>
              <w:widowControl/>
            </w:pPr>
            <w:r w:rsidRPr="00D00B57"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649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0606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6F12B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2D619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052A9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4CD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518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022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96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E17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659502F5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827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D3E7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15C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D7615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BF001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73E50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E40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1B3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FA5F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EAE0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800D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543B9848" w14:textId="77777777" w:rsidTr="00822E47">
        <w:trPr>
          <w:trHeight w:val="3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5C87" w14:textId="77777777" w:rsidR="00D00B57" w:rsidRPr="00D00B57" w:rsidRDefault="00D00B57" w:rsidP="00D00B57">
            <w:pPr>
              <w:widowControl/>
            </w:pPr>
            <w:r w:rsidRPr="00D00B57">
              <w:t>Резервные средства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739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66A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2461A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C3DC1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E08CE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FBF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20500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22B8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7CDC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F0CF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10AE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5EBABDDA" w14:textId="77777777" w:rsidTr="00822E47">
        <w:trPr>
          <w:trHeight w:val="39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D8A0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C3D2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EE0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54A67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82A75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5B012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571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D4FD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BA4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15,697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79B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15,697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AE4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15,697</w:t>
            </w:r>
          </w:p>
        </w:tc>
      </w:tr>
      <w:tr w:rsidR="00D00B57" w:rsidRPr="00D00B57" w14:paraId="0E80C826" w14:textId="77777777" w:rsidTr="00822E47">
        <w:trPr>
          <w:trHeight w:val="133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3407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D69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6E3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C33A1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97B06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5881B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33C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7C3B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CCD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DD3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E01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2,197</w:t>
            </w:r>
          </w:p>
        </w:tc>
      </w:tr>
      <w:tr w:rsidR="00D00B57" w:rsidRPr="00D00B57" w14:paraId="39D145E6" w14:textId="77777777" w:rsidTr="00822E47">
        <w:trPr>
          <w:trHeight w:val="4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070F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BF9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CD8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E19D0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52B4B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ECBFA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5ED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AE9A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1DA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F24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1FA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2,197</w:t>
            </w:r>
          </w:p>
        </w:tc>
      </w:tr>
      <w:tr w:rsidR="00D00B57" w:rsidRPr="00D00B57" w14:paraId="34257E34" w14:textId="77777777" w:rsidTr="00822E47">
        <w:trPr>
          <w:trHeight w:val="6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688A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E43C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4A3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FDC03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C3426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D7A6D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840C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CE77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593C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2,197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40DE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2,197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580B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2,197</w:t>
            </w:r>
          </w:p>
        </w:tc>
      </w:tr>
      <w:tr w:rsidR="00D00B57" w:rsidRPr="00D00B57" w14:paraId="73DAB721" w14:textId="77777777" w:rsidTr="00822E47">
        <w:trPr>
          <w:trHeight w:val="699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736C" w14:textId="77777777" w:rsidR="00D00B57" w:rsidRPr="00D00B57" w:rsidRDefault="00D00B57" w:rsidP="00D00B57">
            <w:pPr>
              <w:widowControl/>
            </w:pPr>
            <w:r w:rsidRPr="00D00B57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2024 год и плановый период 2025 и 2026 годов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CA9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640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49C0C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75452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EB695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5565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4896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86A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48C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E16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</w:tr>
      <w:tr w:rsidR="00D00B57" w:rsidRPr="00D00B57" w14:paraId="7B7A7F51" w14:textId="77777777" w:rsidTr="00822E47">
        <w:trPr>
          <w:trHeight w:val="5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6C38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644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D48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FD66B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59DB4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3F505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45D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F9B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76B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270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AAC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</w:tr>
      <w:tr w:rsidR="00D00B57" w:rsidRPr="00D00B57" w14:paraId="567BD3C5" w14:textId="77777777" w:rsidTr="00822E47">
        <w:trPr>
          <w:trHeight w:val="3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34881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3CE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358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C239D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30C77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5FFC9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9EBB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DAE4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502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63E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3AD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</w:tr>
      <w:tr w:rsidR="00D00B57" w:rsidRPr="00D00B57" w14:paraId="6B7D6B7F" w14:textId="77777777" w:rsidTr="00822E47">
        <w:trPr>
          <w:trHeight w:val="13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816F6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D8E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C65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1FD87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BF4E2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26059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20A8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13F2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ED2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BA8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79D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D00B57" w:rsidRPr="00D00B57" w14:paraId="41FB94B7" w14:textId="77777777" w:rsidTr="00822E47">
        <w:trPr>
          <w:trHeight w:val="76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D60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C42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DE7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9B597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C3D78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31851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35D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B166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766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8A9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752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6D0C5540" w14:textId="77777777" w:rsidTr="00822E47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4FCC1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74D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D531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7AAA5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E6DDB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D5BD0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A5A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53F5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B8B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299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42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1279B350" w14:textId="77777777" w:rsidTr="00822E47">
        <w:trPr>
          <w:trHeight w:val="75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F6679" w14:textId="77777777" w:rsidR="00D00B57" w:rsidRPr="00D00B57" w:rsidRDefault="00D00B57" w:rsidP="00D00B57">
            <w:pPr>
              <w:widowControl/>
            </w:pPr>
            <w:r w:rsidRPr="00D00B57"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EAE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5E0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8C6F3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9478D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ED79D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33D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3C3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D3C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9CA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F22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6A976AB7" w14:textId="77777777" w:rsidTr="00822E47">
        <w:trPr>
          <w:trHeight w:val="75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C22D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6287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46B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071E1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1A22C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B4547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AAA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BCE2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F96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B87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3F8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47EFE573" w14:textId="77777777" w:rsidTr="00822E47">
        <w:trPr>
          <w:trHeight w:val="7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DE6C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BD5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650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0A10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1E057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C5BA5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9A5D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26070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2E72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BE5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751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9B1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5D201067" w14:textId="77777777" w:rsidTr="00822E47">
        <w:trPr>
          <w:trHeight w:val="69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3EA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3AC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CC8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44D73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005AB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A568F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7911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C0ED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05F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7B3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14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D00B57" w:rsidRPr="00D00B57" w14:paraId="388E8273" w14:textId="77777777" w:rsidTr="00822E47">
        <w:trPr>
          <w:trHeight w:val="111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30A3" w14:textId="77777777" w:rsidR="00D00B57" w:rsidRPr="00D00B57" w:rsidRDefault="00D00B57" w:rsidP="00D00B57">
            <w:pPr>
              <w:widowControl/>
            </w:pPr>
            <w:r w:rsidRPr="00D00B57"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A24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299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FB092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9AF6B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F759E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4FE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5DE8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47C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57F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80E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</w:tr>
      <w:tr w:rsidR="00D00B57" w:rsidRPr="00D00B57" w14:paraId="3A05CFA0" w14:textId="77777777" w:rsidTr="00822E47">
        <w:trPr>
          <w:trHeight w:val="9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4FC4" w14:textId="77777777" w:rsidR="00D00B57" w:rsidRPr="00D00B57" w:rsidRDefault="00D00B57" w:rsidP="00D00B57">
            <w:pPr>
              <w:widowControl/>
            </w:pPr>
            <w:r w:rsidRPr="00D00B57">
              <w:t xml:space="preserve">Расходы на реализацию мероприятий по поощрению граждан, входящих в состав добровольных народных дружин на территории Сосновского сельсовета </w:t>
            </w:r>
            <w:r w:rsidRPr="00D00B57">
              <w:lastRenderedPageBreak/>
              <w:t>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3F1D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089B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1FDA1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FE8F6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D1467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962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3C38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197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E45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A0A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</w:tr>
      <w:tr w:rsidR="00D00B57" w:rsidRPr="00D00B57" w14:paraId="38A29DB0" w14:textId="77777777" w:rsidTr="00822E47">
        <w:trPr>
          <w:trHeight w:val="69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121F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F41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C205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C112E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FF005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BCA39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4C5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C069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39F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669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68A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</w:tr>
      <w:tr w:rsidR="00D00B57" w:rsidRPr="00D00B57" w14:paraId="72877FD8" w14:textId="77777777" w:rsidTr="00822E47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8416D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E04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741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A95DE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49F6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E3A0D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0B2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9F5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300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C7A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D5C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</w:tr>
      <w:tr w:rsidR="00D00B57" w:rsidRPr="00D00B57" w14:paraId="1A9E3CDB" w14:textId="77777777" w:rsidTr="00822E47">
        <w:trPr>
          <w:trHeight w:val="4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407D06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093D3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7F939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E4D214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002877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C12F49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3CEB1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149739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FA177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62D4B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87824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D00B57" w:rsidRPr="00D00B57" w14:paraId="54C80158" w14:textId="77777777" w:rsidTr="00822E47">
        <w:trPr>
          <w:trHeight w:val="3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6D95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C6A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36A4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51360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29DB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B9099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0A6D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460C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2B6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D22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375,700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29E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410,900</w:t>
            </w:r>
          </w:p>
        </w:tc>
      </w:tr>
      <w:tr w:rsidR="00D00B57" w:rsidRPr="00D00B57" w14:paraId="75F9DD30" w14:textId="77777777" w:rsidTr="00822E47">
        <w:trPr>
          <w:trHeight w:val="9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86DEE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F89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6640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7B8E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7D72C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A7FAC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B912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A914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5B6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511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BA1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D00B57" w:rsidRPr="00D00B57" w14:paraId="7B48A55C" w14:textId="77777777" w:rsidTr="00822E47">
        <w:trPr>
          <w:trHeight w:val="3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716D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272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60B1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C4380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5B00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5E7CF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F9B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8200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0D6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BBE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491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D00B57" w:rsidRPr="00D00B57" w14:paraId="0DDE5381" w14:textId="77777777" w:rsidTr="00822E47">
        <w:trPr>
          <w:trHeight w:val="111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CA87E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"Обеспечение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8BD2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FAD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EC798C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FFC43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17D32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DF7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0529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FEC9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5FD5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375,700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16B2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410,900</w:t>
            </w:r>
          </w:p>
        </w:tc>
      </w:tr>
      <w:tr w:rsidR="00D00B57" w:rsidRPr="00D00B57" w14:paraId="066FDA19" w14:textId="77777777" w:rsidTr="00822E47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62F1E" w14:textId="77777777" w:rsidR="00D00B57" w:rsidRPr="00D00B57" w:rsidRDefault="00D00B57" w:rsidP="00D00B57">
            <w:pPr>
              <w:widowControl/>
            </w:pPr>
            <w:r w:rsidRPr="00D00B57">
              <w:t>Осуществление полномочий Российской федерации по первичному воинскому учету на территориях,ь где отсутсвуют военные комиссариаты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5D0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E4B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46B83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151CF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0548E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9EA6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601E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36C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341,100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BFB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375,700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E11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410,900</w:t>
            </w:r>
          </w:p>
        </w:tc>
      </w:tr>
      <w:tr w:rsidR="00D00B57" w:rsidRPr="00D00B57" w14:paraId="2C19C0B3" w14:textId="77777777" w:rsidTr="00822E47">
        <w:trPr>
          <w:trHeight w:val="7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AC47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3E64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6EEE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976F4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94D77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1A3CC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9A1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613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5F8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330,140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DB7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333,442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561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336,777</w:t>
            </w:r>
          </w:p>
        </w:tc>
      </w:tr>
      <w:tr w:rsidR="00D00B57" w:rsidRPr="00D00B57" w14:paraId="4602DF03" w14:textId="77777777" w:rsidTr="00822E47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59E8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13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46E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D8688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2E137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AE02D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0C66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446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E01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330,140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70F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333,442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383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336,777</w:t>
            </w:r>
          </w:p>
        </w:tc>
      </w:tr>
      <w:tr w:rsidR="00D00B57" w:rsidRPr="00D00B57" w14:paraId="5E1F251D" w14:textId="77777777" w:rsidTr="00822E47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5D0A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388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C67A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F26E9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89F57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9AC92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68E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A674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8FC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89E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42,258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0B8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74,123</w:t>
            </w:r>
          </w:p>
        </w:tc>
      </w:tr>
      <w:tr w:rsidR="00D00B57" w:rsidRPr="00D00B57" w14:paraId="24D0A88D" w14:textId="77777777" w:rsidTr="00822E47">
        <w:trPr>
          <w:trHeight w:val="63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FB907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31A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09D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8A405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D36C3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EAC0A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DEEF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057E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A07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10,960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F26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42,258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7A2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74,123</w:t>
            </w:r>
          </w:p>
        </w:tc>
      </w:tr>
      <w:tr w:rsidR="00D00B57" w:rsidRPr="00D00B57" w14:paraId="6437BF78" w14:textId="77777777" w:rsidTr="00822E47">
        <w:trPr>
          <w:trHeight w:val="4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3DEF665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 xml:space="preserve">Национальная безопасность и </w:t>
            </w:r>
            <w:r w:rsidRPr="00D00B57">
              <w:rPr>
                <w:b/>
                <w:bCs/>
                <w:sz w:val="22"/>
                <w:szCs w:val="22"/>
              </w:rPr>
              <w:lastRenderedPageBreak/>
              <w:t>правоохранительная деятельность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9F845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lastRenderedPageBreak/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1A4DCF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CBEB88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BB97B4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5BBAFE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58320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83C261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C4F7E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72BB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04DA4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D00B57" w:rsidRPr="00D00B57" w14:paraId="0AB91631" w14:textId="77777777" w:rsidTr="00822E47">
        <w:trPr>
          <w:trHeight w:val="7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5654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1B86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D96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500EA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FB68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1AFF7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638B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93D5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13A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5C7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F0B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15,000</w:t>
            </w:r>
          </w:p>
        </w:tc>
      </w:tr>
      <w:tr w:rsidR="00D00B57" w:rsidRPr="00D00B57" w14:paraId="1C178C81" w14:textId="77777777" w:rsidTr="00822E47">
        <w:trPr>
          <w:trHeight w:val="9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51663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8C3D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A39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08955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56162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9BBC9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D29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51AD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58D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788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1BB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D00B57" w:rsidRPr="00D00B57" w14:paraId="2CCF38B7" w14:textId="77777777" w:rsidTr="00822E47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FF9D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003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A06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15B31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84F50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95F9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1CD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0B71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D5C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0F9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58A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15,000</w:t>
            </w:r>
          </w:p>
        </w:tc>
      </w:tr>
      <w:tr w:rsidR="00D00B57" w:rsidRPr="00D00B57" w14:paraId="591AA46C" w14:textId="77777777" w:rsidTr="00822E47">
        <w:trPr>
          <w:trHeight w:val="4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9ED9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A08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4A7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47949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1D713B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8D934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5F5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3298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E94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EA0B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7F84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15,000</w:t>
            </w:r>
          </w:p>
        </w:tc>
      </w:tr>
      <w:tr w:rsidR="00D00B57" w:rsidRPr="00D00B57" w14:paraId="68CE822D" w14:textId="77777777" w:rsidTr="00822E47">
        <w:trPr>
          <w:trHeight w:val="46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A949" w14:textId="77777777" w:rsidR="00D00B57" w:rsidRPr="00D00B57" w:rsidRDefault="00D00B57" w:rsidP="00D00B57">
            <w:pPr>
              <w:widowControl/>
            </w:pPr>
            <w:r w:rsidRPr="00D00B57">
              <w:t xml:space="preserve">Обеспечение  первичных мер пожарной безопасности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53E7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B540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D415E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58BB4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143D9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DF8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B46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68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D88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35B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15,000</w:t>
            </w:r>
          </w:p>
        </w:tc>
      </w:tr>
      <w:tr w:rsidR="00D00B57" w:rsidRPr="00D00B57" w14:paraId="02665376" w14:textId="77777777" w:rsidTr="00822E47">
        <w:trPr>
          <w:trHeight w:val="5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F57A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A303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D71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5266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2176C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D5C43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681B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721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EA8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8D5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414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15,000</w:t>
            </w:r>
          </w:p>
        </w:tc>
      </w:tr>
      <w:tr w:rsidR="00D00B57" w:rsidRPr="00D00B57" w14:paraId="72158719" w14:textId="77777777" w:rsidTr="00822E47">
        <w:trPr>
          <w:trHeight w:val="63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8E97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FD9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665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6110C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CEB7C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6E352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C2F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85290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1E85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AA0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ED5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125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15,000</w:t>
            </w:r>
          </w:p>
        </w:tc>
      </w:tr>
      <w:tr w:rsidR="00D00B57" w:rsidRPr="00D00B57" w14:paraId="3CC71C1E" w14:textId="77777777" w:rsidTr="00822E47">
        <w:trPr>
          <w:trHeight w:val="45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EECB9F3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A6807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9AF8E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44B54B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8FDBD0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94ABFD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3AD86D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1A1495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94805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5370,390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0CEFF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3861,000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5D8BC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3938,000</w:t>
            </w:r>
          </w:p>
        </w:tc>
      </w:tr>
      <w:tr w:rsidR="00D00B57" w:rsidRPr="00D00B57" w14:paraId="3AB3D1C6" w14:textId="77777777" w:rsidTr="00822E47">
        <w:trPr>
          <w:trHeight w:val="4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7CC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6660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575D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D745C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9D8B0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BAFA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D21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6A77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3F7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5329,390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387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3831,000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A8E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3908,000</w:t>
            </w:r>
          </w:p>
        </w:tc>
      </w:tr>
      <w:tr w:rsidR="00D00B57" w:rsidRPr="00D00B57" w14:paraId="783F2201" w14:textId="77777777" w:rsidTr="00822E47">
        <w:trPr>
          <w:trHeight w:val="8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3737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области" на 2014-2027 годы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A01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D39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76334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99D6E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D71B6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78C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C714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160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5179,390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89C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3731,000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11A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3808,000</w:t>
            </w:r>
          </w:p>
        </w:tc>
      </w:tr>
      <w:tr w:rsidR="00D00B57" w:rsidRPr="00D00B57" w14:paraId="370202C5" w14:textId="77777777" w:rsidTr="00822E47">
        <w:trPr>
          <w:trHeight w:val="9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7C5F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13A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41B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0E4F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BCCFB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788BB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0A8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B509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171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4559,390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0B9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3031,000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CD8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3008,000</w:t>
            </w:r>
          </w:p>
        </w:tc>
      </w:tr>
      <w:tr w:rsidR="00D00B57" w:rsidRPr="00D00B57" w14:paraId="6EC5F6F9" w14:textId="77777777" w:rsidTr="00822E47">
        <w:trPr>
          <w:trHeight w:val="6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1F06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12C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4D5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0F79D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1FD4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1E744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4F0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E409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3B8F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4559,390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B465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3031,000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3932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3008,000</w:t>
            </w:r>
          </w:p>
        </w:tc>
      </w:tr>
      <w:tr w:rsidR="00D00B57" w:rsidRPr="00D00B57" w14:paraId="02A03DD7" w14:textId="77777777" w:rsidTr="00822E47">
        <w:trPr>
          <w:trHeight w:val="8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0970F" w14:textId="77777777" w:rsidR="00D00B57" w:rsidRPr="00D00B57" w:rsidRDefault="00D00B57" w:rsidP="00D00B57">
            <w:pPr>
              <w:widowControl/>
            </w:pPr>
            <w:r w:rsidRPr="00D00B57">
              <w:t xml:space="preserve">Содержание автомобильных дорог и искусственных сооружений на них за счет бюджетных ассигнований </w:t>
            </w:r>
            <w:r w:rsidRPr="00D00B57">
              <w:lastRenderedPageBreak/>
              <w:t>дорожного фонда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E3C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290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28FD0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7FE47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6B6FE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F61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E17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726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4559,390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5B7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3031,000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D43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3008,000</w:t>
            </w:r>
          </w:p>
        </w:tc>
      </w:tr>
      <w:tr w:rsidR="00D00B57" w:rsidRPr="00D00B57" w14:paraId="14E6FBC4" w14:textId="77777777" w:rsidTr="00822E47">
        <w:trPr>
          <w:trHeight w:val="5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1E3F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392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29C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CECF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8B926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7B542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350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37F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A97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4559,390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422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3031,000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98A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3008,000</w:t>
            </w:r>
          </w:p>
        </w:tc>
      </w:tr>
      <w:tr w:rsidR="00D00B57" w:rsidRPr="00D00B57" w14:paraId="750E73CD" w14:textId="77777777" w:rsidTr="00822E47">
        <w:trPr>
          <w:trHeight w:val="5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5CA6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535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7D4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E7FCC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DA803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76ABB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608D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AC0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372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4559,390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C2F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3031,000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579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3008,000</w:t>
            </w:r>
          </w:p>
        </w:tc>
      </w:tr>
      <w:tr w:rsidR="00D00B57" w:rsidRPr="00D00B57" w14:paraId="42144FD5" w14:textId="77777777" w:rsidTr="00822E47">
        <w:trPr>
          <w:trHeight w:val="6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D7CE7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"Капитальный и текущий ремонт объектов собственности Сосновского сельсовета Бессоновского района Пензенской области  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867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BF67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7C1E4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A1A5B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5E375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D03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8BC1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2BA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820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700,000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056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800,000</w:t>
            </w:r>
          </w:p>
        </w:tc>
      </w:tr>
      <w:tr w:rsidR="00D00B57" w:rsidRPr="00D00B57" w14:paraId="27E8CD69" w14:textId="77777777" w:rsidTr="00822E47">
        <w:trPr>
          <w:trHeight w:val="66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76B55" w14:textId="77777777" w:rsidR="00D00B57" w:rsidRPr="00D00B57" w:rsidRDefault="00D00B57" w:rsidP="00D00B57">
            <w:pPr>
              <w:widowControl/>
              <w:rPr>
                <w:i/>
                <w:iCs/>
                <w:sz w:val="18"/>
                <w:szCs w:val="18"/>
              </w:rPr>
            </w:pPr>
            <w:r w:rsidRPr="00D00B57">
              <w:rPr>
                <w:i/>
                <w:iCs/>
                <w:sz w:val="18"/>
                <w:szCs w:val="18"/>
              </w:rPr>
              <w:t>Основное мероприятие "Мероприятия дорожного хозяйства на внутрипоселенческих автомобильных дорогах общего пользования 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D644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23A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6071E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FE28D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D6D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7B5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FABF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3D1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7A2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421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800,000</w:t>
            </w:r>
          </w:p>
        </w:tc>
      </w:tr>
      <w:tr w:rsidR="00D00B57" w:rsidRPr="00D00B57" w14:paraId="5748D5EB" w14:textId="77777777" w:rsidTr="00822E47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D0E50" w14:textId="77777777" w:rsidR="00D00B57" w:rsidRPr="00D00B57" w:rsidRDefault="00D00B57" w:rsidP="00D00B57">
            <w:pPr>
              <w:widowControl/>
            </w:pPr>
            <w:r w:rsidRPr="00D00B57">
              <w:t>Ремонт автодорог общего пользования за счет средств бюджета поселения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CC6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FA3B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7894B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ED5C1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8A2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77D7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73020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17C5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BCB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157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832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800,000</w:t>
            </w:r>
          </w:p>
        </w:tc>
      </w:tr>
      <w:tr w:rsidR="00D00B57" w:rsidRPr="00D00B57" w14:paraId="2EB86932" w14:textId="77777777" w:rsidTr="00822E47">
        <w:trPr>
          <w:trHeight w:val="69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36A1F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AE14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6B1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08D0C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3D6AE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1F2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4DEB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73020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AC08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866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BD1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1B3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800,000</w:t>
            </w:r>
          </w:p>
        </w:tc>
      </w:tr>
      <w:tr w:rsidR="00D00B57" w:rsidRPr="00D00B57" w14:paraId="495F90CA" w14:textId="77777777" w:rsidTr="00822E47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76EE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8B8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EE9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D0F41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30088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38FB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183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73020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49B4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247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620,000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A7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8FC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800,000</w:t>
            </w:r>
          </w:p>
        </w:tc>
      </w:tr>
      <w:tr w:rsidR="00D00B57" w:rsidRPr="00D00B57" w14:paraId="03C89459" w14:textId="77777777" w:rsidTr="00822E47">
        <w:trPr>
          <w:trHeight w:val="10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7FA1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330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E8BC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A46C1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D292C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56BF6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8BE3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EC83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681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D4B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BB4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D00B57" w:rsidRPr="00D00B57" w14:paraId="277206CA" w14:textId="77777777" w:rsidTr="00822E47">
        <w:trPr>
          <w:trHeight w:val="5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D00E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8BF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601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345EB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22DAC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2F58D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D61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3415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C98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B10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FE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100,000</w:t>
            </w:r>
          </w:p>
        </w:tc>
      </w:tr>
      <w:tr w:rsidR="00D00B57" w:rsidRPr="00D00B57" w14:paraId="5AE59508" w14:textId="77777777" w:rsidTr="00822E47">
        <w:trPr>
          <w:trHeight w:val="4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B35FE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3D7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098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C26E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EE5CB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67B3AB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832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8B4A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6ADA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064A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F73C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100,000</w:t>
            </w:r>
          </w:p>
        </w:tc>
      </w:tr>
      <w:tr w:rsidR="00D00B57" w:rsidRPr="00D00B57" w14:paraId="008C0BA2" w14:textId="77777777" w:rsidTr="00822E47">
        <w:trPr>
          <w:trHeight w:val="5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44C0" w14:textId="77777777" w:rsidR="00D00B57" w:rsidRPr="00D00B57" w:rsidRDefault="00D00B57" w:rsidP="00D00B57">
            <w:pPr>
              <w:widowControl/>
            </w:pPr>
            <w:r w:rsidRPr="00D00B57"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425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B774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BB869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26C6E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9CF4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DF0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23F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E5F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D79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E7B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100,000</w:t>
            </w:r>
          </w:p>
        </w:tc>
      </w:tr>
      <w:tr w:rsidR="00D00B57" w:rsidRPr="00D00B57" w14:paraId="73B9E8B1" w14:textId="77777777" w:rsidTr="00822E47">
        <w:trPr>
          <w:trHeight w:val="6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70984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C14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6B7B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92A24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692E0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16A18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F5E4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D5E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F2A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C95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B0F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100,000</w:t>
            </w:r>
          </w:p>
        </w:tc>
      </w:tr>
      <w:tr w:rsidR="00D00B57" w:rsidRPr="00D00B57" w14:paraId="1C3E19A4" w14:textId="77777777" w:rsidTr="00822E47">
        <w:trPr>
          <w:trHeight w:val="5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BCE5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7AE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B8D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6B6C7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2D194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30736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89E8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89220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3010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892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EDD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263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100,000</w:t>
            </w:r>
          </w:p>
        </w:tc>
      </w:tr>
      <w:tr w:rsidR="00D00B57" w:rsidRPr="00D00B57" w14:paraId="0E719212" w14:textId="77777777" w:rsidTr="00822E47">
        <w:trPr>
          <w:trHeight w:val="39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7B60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BE0B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102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50ECA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2C05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EAB4D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262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669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B0B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763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AB2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D00B57" w:rsidRPr="00D00B57" w14:paraId="1442452D" w14:textId="77777777" w:rsidTr="00822E47">
        <w:trPr>
          <w:trHeight w:val="1404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780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AD4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B65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D5116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8627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58FB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892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E083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A34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DD8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532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D00B57" w:rsidRPr="00D00B57" w14:paraId="29268310" w14:textId="77777777" w:rsidTr="00822E47">
        <w:trPr>
          <w:trHeight w:val="5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4928F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4F2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4E89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DB6C4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D6AD9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CEA87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B31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7FFA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436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BF5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C02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30,000</w:t>
            </w:r>
          </w:p>
        </w:tc>
      </w:tr>
      <w:tr w:rsidR="00D00B57" w:rsidRPr="00D00B57" w14:paraId="0CABAEDA" w14:textId="77777777" w:rsidTr="00822E47">
        <w:trPr>
          <w:trHeight w:val="8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C4D2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751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6EF0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0C549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16845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E0DDB1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5BD7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98B3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0682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9042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DE29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30,000</w:t>
            </w:r>
          </w:p>
        </w:tc>
      </w:tr>
      <w:tr w:rsidR="00D00B57" w:rsidRPr="00D00B57" w14:paraId="168FC3F6" w14:textId="77777777" w:rsidTr="00822E47">
        <w:trPr>
          <w:trHeight w:val="58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FA083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D87B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9EA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0F030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2CF6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0C4A7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15DB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629C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66F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165E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01E8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4E14706C" w14:textId="77777777" w:rsidTr="00822E47">
        <w:trPr>
          <w:trHeight w:val="58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D8092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307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0D6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8865B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B39DD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B9F72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3F2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0ACA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BDCC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0B56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BE95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6BC3B264" w14:textId="77777777" w:rsidTr="00822E47">
        <w:trPr>
          <w:trHeight w:val="58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BEB2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75E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E99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993BA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91F11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DB22D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4C5B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199A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080E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21,000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D13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219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08C96D16" w14:textId="77777777" w:rsidTr="00822E47">
        <w:trPr>
          <w:trHeight w:val="58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9A2B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369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356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ADEB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9F8C1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CD43C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620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438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EA4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D49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E8D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6ADBBA71" w14:textId="77777777" w:rsidTr="00822E47">
        <w:trPr>
          <w:trHeight w:val="624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A8FB4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B46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075E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674E3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30A27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D6A80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99E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AF40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CE18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593A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E0E6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1275345F" w14:textId="77777777" w:rsidTr="00822E47">
        <w:trPr>
          <w:trHeight w:val="432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7B43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76B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CE8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E6E38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3FE7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549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AE2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8D0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7C36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0092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CFD7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58D6BCF8" w14:textId="77777777" w:rsidTr="00822E47">
        <w:trPr>
          <w:trHeight w:val="57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EE70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614E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CAE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8E9F1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7B248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34443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428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F5F5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B6E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BD4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071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4A12E904" w14:textId="77777777" w:rsidTr="00822E47">
        <w:trPr>
          <w:trHeight w:val="57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581A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A76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D89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A8A98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7C2CC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EC9D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77D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CC5E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C0F9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EB46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A9A6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1FA3C1BB" w14:textId="77777777" w:rsidTr="00822E47">
        <w:trPr>
          <w:trHeight w:val="57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218E4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C5E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14DE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E5CEB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370BE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CF9DB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58C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B7F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581F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81D1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13AA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7FD6B717" w14:textId="77777777" w:rsidTr="00822E47">
        <w:trPr>
          <w:trHeight w:val="61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EB16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6A81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942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FBEB9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8ACB4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A4B26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C732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99C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F4A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D12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DC9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1E6B001C" w14:textId="77777777" w:rsidTr="00822E47">
        <w:trPr>
          <w:trHeight w:val="61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E191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6D6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D569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5FC0B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70E88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943CE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6CC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BA9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980A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96C0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2D8F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6D696E05" w14:textId="77777777" w:rsidTr="00822E47">
        <w:trPr>
          <w:trHeight w:val="6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ED5E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F5A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04F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CCACB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B3C3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12630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A55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D11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4B70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D4BB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DDD8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0595AC92" w14:textId="77777777" w:rsidTr="00822E47">
        <w:trPr>
          <w:trHeight w:val="4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AEA324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B5502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4D0CB3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91133F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403073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33867D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F4E9B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B7E5E2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FAC9F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6079,476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240CA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1863,884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058A4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1388,046</w:t>
            </w:r>
          </w:p>
        </w:tc>
      </w:tr>
      <w:tr w:rsidR="00D00B57" w:rsidRPr="00D00B57" w14:paraId="00F003CD" w14:textId="77777777" w:rsidTr="00822E47">
        <w:trPr>
          <w:trHeight w:val="4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9FF0E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Жилищное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AA7C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97F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9DAEE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4CE19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7629E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6B0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316D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17C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572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6AE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9,000</w:t>
            </w:r>
          </w:p>
        </w:tc>
      </w:tr>
      <w:tr w:rsidR="00D00B57" w:rsidRPr="00D00B57" w14:paraId="14752B05" w14:textId="77777777" w:rsidTr="00822E47">
        <w:trPr>
          <w:trHeight w:val="1248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87D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D4D8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4B31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E63BA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8C294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18CF0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AA77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85AD9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21B0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164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BB4D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9,000</w:t>
            </w:r>
          </w:p>
        </w:tc>
      </w:tr>
      <w:tr w:rsidR="00D00B57" w:rsidRPr="00D00B57" w14:paraId="59591641" w14:textId="77777777" w:rsidTr="00822E47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17F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0F1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B89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F6BE3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C2EC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CA75B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7C0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AE86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468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D94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34A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9,000</w:t>
            </w:r>
          </w:p>
        </w:tc>
      </w:tr>
      <w:tr w:rsidR="00D00B57" w:rsidRPr="00D00B57" w14:paraId="75614C35" w14:textId="77777777" w:rsidTr="00822E47">
        <w:trPr>
          <w:trHeight w:val="8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93CE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E17A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6F5C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92E26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047C48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0C17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5D2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5F9C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E2D4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9BDB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0D48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9,000</w:t>
            </w:r>
          </w:p>
        </w:tc>
      </w:tr>
      <w:tr w:rsidR="00D00B57" w:rsidRPr="00D00B57" w14:paraId="72454973" w14:textId="77777777" w:rsidTr="00822E47">
        <w:trPr>
          <w:trHeight w:val="10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59147" w14:textId="77777777" w:rsidR="00D00B57" w:rsidRPr="00D00B57" w:rsidRDefault="00D00B57" w:rsidP="00D00B57">
            <w:pPr>
              <w:widowControl/>
            </w:pPr>
            <w:r w:rsidRPr="00D00B57"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32CB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D6E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6C350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3A667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78D94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4B65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D664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948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66A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B31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9,000</w:t>
            </w:r>
          </w:p>
        </w:tc>
      </w:tr>
      <w:tr w:rsidR="00D00B57" w:rsidRPr="00D00B57" w14:paraId="0AF1DACB" w14:textId="77777777" w:rsidTr="00822E47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C7A5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035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313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F8FA8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B0B88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413E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086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E55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6A5A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DF07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E647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9,000</w:t>
            </w:r>
          </w:p>
        </w:tc>
      </w:tr>
      <w:tr w:rsidR="00D00B57" w:rsidRPr="00D00B57" w14:paraId="206DA165" w14:textId="77777777" w:rsidTr="00822E47">
        <w:trPr>
          <w:trHeight w:val="6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4707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DAF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26A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087DE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D1F6D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F717E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E08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165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95D1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48EB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338F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9,000</w:t>
            </w:r>
          </w:p>
        </w:tc>
      </w:tr>
      <w:tr w:rsidR="00D00B57" w:rsidRPr="00D00B57" w14:paraId="09B5CAE1" w14:textId="77777777" w:rsidTr="00822E47">
        <w:trPr>
          <w:trHeight w:val="3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5599D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Коммунальное хозяйство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B9F2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62B3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6564E0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DBDB8A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8201D8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D8499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4C636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4DD4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4134,200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A00E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472,926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261F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D00B57" w:rsidRPr="00D00B57" w14:paraId="499BC876" w14:textId="77777777" w:rsidTr="00822E47">
        <w:trPr>
          <w:trHeight w:val="106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D469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57C3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BFD9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7B493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B49CE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F3D5D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F21B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D8BC7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8156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9EE8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0904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D00B57" w:rsidRPr="00D00B57" w14:paraId="43C86829" w14:textId="77777777" w:rsidTr="00822E47">
        <w:trPr>
          <w:trHeight w:val="6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3A7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109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331C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29517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8437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AFF26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6DF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D742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D02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A9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1AA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20,000</w:t>
            </w:r>
          </w:p>
        </w:tc>
      </w:tr>
      <w:tr w:rsidR="00D00B57" w:rsidRPr="00D00B57" w14:paraId="5A999894" w14:textId="77777777" w:rsidTr="00822E47">
        <w:trPr>
          <w:trHeight w:val="81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0D185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lastRenderedPageBreak/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D95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F2E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EADA3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C22B3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0203B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5C95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EA0D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B28B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2C5B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58D4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20,000</w:t>
            </w:r>
          </w:p>
        </w:tc>
      </w:tr>
      <w:tr w:rsidR="00D00B57" w:rsidRPr="00D00B57" w14:paraId="4EEEF7E3" w14:textId="77777777" w:rsidTr="00822E47">
        <w:trPr>
          <w:trHeight w:val="81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3E41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315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47A8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BDEDF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5F74C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0EB6E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C7F6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B1E9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134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909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C09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4C49C76C" w14:textId="77777777" w:rsidTr="00822E47">
        <w:trPr>
          <w:trHeight w:val="55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A9CA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67A8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811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1C16B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A0EE8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ECA9A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82D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6DE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07A0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5385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FB32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59F9508D" w14:textId="77777777" w:rsidTr="00822E47">
        <w:trPr>
          <w:trHeight w:val="55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60A9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18D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146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DF5A0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8DED3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D1A6F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A7E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D4F0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1CA9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6B13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87B9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4818B595" w14:textId="77777777" w:rsidTr="00822E47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1A1F" w14:textId="77777777" w:rsidR="00D00B57" w:rsidRPr="00D00B57" w:rsidRDefault="00D00B57" w:rsidP="00D00B57">
            <w:pPr>
              <w:widowControl/>
              <w:rPr>
                <w:color w:val="000000"/>
              </w:rPr>
            </w:pPr>
            <w:r w:rsidRPr="00D00B57"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FC7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307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0EBA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EDDFE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47B0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FBD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CB4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A6D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C70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E6A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3F8BD1A6" w14:textId="77777777" w:rsidTr="00822E47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0212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70C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BFC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346A0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4202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E245F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1D3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D20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1F4F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09DE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744E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0E6A993F" w14:textId="77777777" w:rsidTr="00822E47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A4D1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EC2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476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D790E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EFC8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89D41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D16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00E2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189A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A112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061F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4CADBE87" w14:textId="77777777" w:rsidTr="00822E47">
        <w:trPr>
          <w:trHeight w:val="1008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5C3EE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443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8127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49AF0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CBADA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D1B5E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881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5332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A616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4124,200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7AE1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452,926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F9ED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D00B57" w:rsidRPr="00D00B57" w14:paraId="72F823B6" w14:textId="77777777" w:rsidTr="00822E47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16C3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"Чистая вода за счет средств бюджета поселения"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08E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C25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4E16D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FE9E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D706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FFD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F92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9FDA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4124,200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B6E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452,926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5B83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28575B65" w14:textId="77777777" w:rsidTr="00822E47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FD3F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624B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521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66C1C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24E5C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8EFD9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94C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66C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D705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4124,200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C418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452,926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9C1A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6ED2466A" w14:textId="77777777" w:rsidTr="00822E47">
        <w:trPr>
          <w:trHeight w:val="600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F3DB" w14:textId="77777777" w:rsidR="00D00B57" w:rsidRPr="00D00B57" w:rsidRDefault="00D00B57" w:rsidP="00D00B57">
            <w:pPr>
              <w:widowControl/>
              <w:rPr>
                <w:color w:val="000000"/>
              </w:rPr>
            </w:pPr>
            <w:r w:rsidRPr="00D00B57">
              <w:rPr>
                <w:color w:val="000000"/>
              </w:rPr>
              <w:t xml:space="preserve">Ремонт сетей и сооружений водоснабжения и водоотведения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F1F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C58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47B19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75C66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4831C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9B3F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134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F7C3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DE3F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452,926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E355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3D7E385A" w14:textId="77777777" w:rsidTr="00822E47">
        <w:trPr>
          <w:trHeight w:val="60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46AC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F93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BC4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076DE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0F02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CE276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783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32C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07AF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A8B8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452,926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6C70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5F0AFA29" w14:textId="77777777" w:rsidTr="00822E47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A23F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124A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E56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E74B0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35F30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B9492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4A4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FE4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DE9B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124,200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CE7A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452,926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0C6E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58255F61" w14:textId="77777777" w:rsidTr="00822E47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BCEEF" w14:textId="77777777" w:rsidR="00D00B57" w:rsidRPr="00D00B57" w:rsidRDefault="00D00B57" w:rsidP="00D00B57">
            <w:pPr>
              <w:widowControl/>
            </w:pPr>
            <w:r w:rsidRPr="00D00B57">
              <w:rPr>
                <w:shd w:val="clear" w:color="auto" w:fill="FFFFF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E911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04F1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E7AA6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81426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DD558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6D1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0304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2D8D5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4000,000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950B9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EB764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21D03D38" w14:textId="77777777" w:rsidTr="00822E47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E10F" w14:textId="77777777" w:rsidR="00D00B57" w:rsidRPr="00D00B57" w:rsidRDefault="00D00B57" w:rsidP="00D00B57">
            <w:pPr>
              <w:widowControl/>
            </w:pPr>
            <w:r w:rsidRPr="00D00B57">
              <w:rPr>
                <w:shd w:val="clear" w:color="auto" w:fill="FFFFFF"/>
              </w:rPr>
              <w:t xml:space="preserve">Бюджетные инвестиции в объекты капитального строительства </w:t>
            </w:r>
            <w:r w:rsidRPr="00D00B57">
              <w:rPr>
                <w:shd w:val="clear" w:color="auto" w:fill="FFFFFF"/>
              </w:rPr>
              <w:lastRenderedPageBreak/>
              <w:t>государственной (муниципальной) собственности.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EC79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3FE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5C5C6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51D34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2439C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9EE4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65140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7B35F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414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39349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4000,000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2EF4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C244A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11F7E0E5" w14:textId="77777777" w:rsidTr="00822E47">
        <w:trPr>
          <w:trHeight w:val="3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947B6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Благоустройство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0FE1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F89B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42625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C41E1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C33AD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40AF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5718F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24DE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1937,276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326F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1381,958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A338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1359,046</w:t>
            </w:r>
          </w:p>
        </w:tc>
      </w:tr>
      <w:tr w:rsidR="00D00B57" w:rsidRPr="00D00B57" w14:paraId="62222A5A" w14:textId="77777777" w:rsidTr="00822E47">
        <w:trPr>
          <w:trHeight w:val="10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B67A9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4C09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E61E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1F12C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20C5D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52CFF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181D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CD8A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D217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1937,276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AAA1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1381,958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B89C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1359,046</w:t>
            </w:r>
          </w:p>
        </w:tc>
      </w:tr>
      <w:tr w:rsidR="00D00B57" w:rsidRPr="00D00B57" w14:paraId="15F2A76C" w14:textId="77777777" w:rsidTr="00822E47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B754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FC4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768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86019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F8BA3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C326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BD1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970B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397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1937,276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6EF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1381,958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CBA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1359,046</w:t>
            </w:r>
          </w:p>
        </w:tc>
      </w:tr>
      <w:tr w:rsidR="00D00B57" w:rsidRPr="00D00B57" w14:paraId="09394535" w14:textId="77777777" w:rsidTr="00822E47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9C19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A37F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99C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65571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AC12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6007F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A8E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F1D8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BC18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1937,276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A947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1381,958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EA59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1359,046</w:t>
            </w:r>
          </w:p>
        </w:tc>
      </w:tr>
      <w:tr w:rsidR="00D00B57" w:rsidRPr="00D00B57" w14:paraId="77A993C7" w14:textId="77777777" w:rsidTr="00822E47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B2CE" w14:textId="77777777" w:rsidR="00D00B57" w:rsidRPr="00D00B57" w:rsidRDefault="00D00B57" w:rsidP="00D00B57">
            <w:pPr>
              <w:widowControl/>
            </w:pPr>
            <w:r w:rsidRPr="00D00B57">
              <w:t>Уличное освещение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7DA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2A0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4E883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CC9AD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5E1E4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C455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C3C6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453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1018,192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2BD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1147,854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2E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1170,811</w:t>
            </w:r>
          </w:p>
        </w:tc>
      </w:tr>
      <w:tr w:rsidR="00D00B57" w:rsidRPr="00D00B57" w14:paraId="5C347AB7" w14:textId="77777777" w:rsidTr="00822E47">
        <w:trPr>
          <w:trHeight w:val="6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724AA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672D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56D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20E49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EC80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7BA2F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6D9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0D5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E367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1018,192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D893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1147,854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4FB9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1170,811</w:t>
            </w:r>
          </w:p>
        </w:tc>
      </w:tr>
      <w:tr w:rsidR="00D00B57" w:rsidRPr="00D00B57" w14:paraId="358048B5" w14:textId="77777777" w:rsidTr="00822E47">
        <w:trPr>
          <w:trHeight w:val="63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946C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DA3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2CF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E9FAA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1E87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F99C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803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81110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DA22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7128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1018,192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DDBF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1147,854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D862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1170,811</w:t>
            </w:r>
          </w:p>
        </w:tc>
      </w:tr>
      <w:tr w:rsidR="00D00B57" w:rsidRPr="00D00B57" w14:paraId="5ADF4265" w14:textId="77777777" w:rsidTr="00822E47">
        <w:trPr>
          <w:trHeight w:val="42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069F" w14:textId="77777777" w:rsidR="00D00B57" w:rsidRPr="00D00B57" w:rsidRDefault="00D00B57" w:rsidP="00D00B57">
            <w:pPr>
              <w:widowControl/>
            </w:pPr>
            <w:r w:rsidRPr="00D00B57">
              <w:t>Прочие мероприятия по благоустройству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C47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3C9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9DDA9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D706F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2986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98A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6A4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D1B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919,084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D0E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234,104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B27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188,235</w:t>
            </w:r>
          </w:p>
        </w:tc>
      </w:tr>
      <w:tr w:rsidR="00D00B57" w:rsidRPr="00D00B57" w14:paraId="7EF7A452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067E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CD58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A05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6D077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C37D5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ABBBF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7C6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3F56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382A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919,084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76A2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234,104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F2F5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188,235</w:t>
            </w:r>
          </w:p>
        </w:tc>
      </w:tr>
      <w:tr w:rsidR="00D00B57" w:rsidRPr="00D00B57" w14:paraId="00AB0597" w14:textId="77777777" w:rsidTr="00822E47">
        <w:trPr>
          <w:trHeight w:val="60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7D2E6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BE2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076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7ED5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C7F48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FD7A9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197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81150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CFAF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9442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919,084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8E60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234,104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EAF6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188,235</w:t>
            </w:r>
          </w:p>
        </w:tc>
      </w:tr>
      <w:tr w:rsidR="00D00B57" w:rsidRPr="00D00B57" w14:paraId="4A7B003D" w14:textId="77777777" w:rsidTr="00822E47">
        <w:trPr>
          <w:trHeight w:val="51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C02342B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Культура,кинематография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9825F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6F48F6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F2F329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0B5D86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B3C9F5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B9D35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ED07C4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4FEAA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1747,053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E9091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1155,777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0D9E3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1143,180</w:t>
            </w:r>
          </w:p>
        </w:tc>
      </w:tr>
      <w:tr w:rsidR="00D00B57" w:rsidRPr="00D00B57" w14:paraId="608A901F" w14:textId="77777777" w:rsidTr="00822E47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0BB5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Культура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200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ACF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06669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9A169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610B4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532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D243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3F0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1747,053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2F4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1155,777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D66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1143,180</w:t>
            </w:r>
          </w:p>
        </w:tc>
      </w:tr>
      <w:tr w:rsidR="00D00B57" w:rsidRPr="00D00B57" w14:paraId="0E7C3EB3" w14:textId="77777777" w:rsidTr="00822E47">
        <w:trPr>
          <w:trHeight w:val="105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CE47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4B8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CD7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0724E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1E97F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B7C80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69D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7C7B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3B9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1697,053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356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1105,777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1A7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1093,180</w:t>
            </w:r>
          </w:p>
        </w:tc>
      </w:tr>
      <w:tr w:rsidR="00D00B57" w:rsidRPr="00D00B57" w14:paraId="6BAF9CAC" w14:textId="77777777" w:rsidTr="00822E47">
        <w:trPr>
          <w:trHeight w:val="7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E143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953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35E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6F870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9B120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0F2FC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60C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9611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EEB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17,510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4CA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17,510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AE6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17,510</w:t>
            </w:r>
          </w:p>
        </w:tc>
      </w:tr>
      <w:tr w:rsidR="00D00B57" w:rsidRPr="00D00B57" w14:paraId="79420E0C" w14:textId="77777777" w:rsidTr="00822E47">
        <w:trPr>
          <w:trHeight w:val="78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5FBB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75C7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A27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7C898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B4886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2F15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DA2B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80C1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63DA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17,510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5FDC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17,510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6791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17,510</w:t>
            </w:r>
          </w:p>
        </w:tc>
      </w:tr>
      <w:tr w:rsidR="00D00B57" w:rsidRPr="00D00B57" w14:paraId="30237A10" w14:textId="77777777" w:rsidTr="00822E47">
        <w:trPr>
          <w:trHeight w:val="151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E388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2024 год и плновый период 2025 и 2026 годов   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2DE4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7209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6A1AE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78FF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7A2A4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C1A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3E1F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2CA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43E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066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</w:tr>
      <w:tr w:rsidR="00D00B57" w:rsidRPr="00D00B57" w14:paraId="574DB848" w14:textId="77777777" w:rsidTr="00822E47">
        <w:trPr>
          <w:trHeight w:val="67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E71F5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9C0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D3C3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CD061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F8BF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58E33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703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EEA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91F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BE1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7BB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</w:tr>
      <w:tr w:rsidR="00D00B57" w:rsidRPr="00D00B57" w14:paraId="4183F510" w14:textId="77777777" w:rsidTr="00822E47">
        <w:trPr>
          <w:trHeight w:val="58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38BF4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CFBC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45C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E99AC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E3547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2CAF2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350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EAF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1AC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495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ABA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</w:tr>
      <w:tr w:rsidR="00D00B57" w:rsidRPr="00D00B57" w14:paraId="6383C77E" w14:textId="77777777" w:rsidTr="00822E47">
        <w:trPr>
          <w:trHeight w:val="8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D3BC7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B40B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B82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C9798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4902F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02C6F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F5C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C8E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0CF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1679,543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A79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1088,267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E3A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1075,670</w:t>
            </w:r>
          </w:p>
        </w:tc>
      </w:tr>
      <w:tr w:rsidR="00D00B57" w:rsidRPr="00D00B57" w14:paraId="3122555F" w14:textId="77777777" w:rsidTr="00822E47">
        <w:trPr>
          <w:trHeight w:val="8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2076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3A18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5B6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441A9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E1E2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988B1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32D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35C1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1569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1679,543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575A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1088,267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FB6C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1075,670</w:t>
            </w:r>
          </w:p>
        </w:tc>
      </w:tr>
      <w:tr w:rsidR="00D00B57" w:rsidRPr="00D00B57" w14:paraId="0CD70355" w14:textId="77777777" w:rsidTr="00822E47">
        <w:trPr>
          <w:trHeight w:val="840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F003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156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AB4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5CAC7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52030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4A6E9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A0D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551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05E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1679,543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6C9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1088,267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346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1075,670</w:t>
            </w:r>
          </w:p>
        </w:tc>
      </w:tr>
      <w:tr w:rsidR="00D00B57" w:rsidRPr="00D00B57" w14:paraId="62D8416D" w14:textId="77777777" w:rsidTr="00822E47">
        <w:trPr>
          <w:trHeight w:val="61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77D2A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915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8C13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A85CC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D02D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618CF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1B2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7F54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982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1679,543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D37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1088,267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E75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1075,670</w:t>
            </w:r>
          </w:p>
        </w:tc>
      </w:tr>
      <w:tr w:rsidR="00D00B57" w:rsidRPr="00D00B57" w14:paraId="7705B924" w14:textId="77777777" w:rsidTr="00822E47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F07B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0582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B63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356B5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62EEA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692EB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1097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6A9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9B9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1679,543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D80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1088,267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B0B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1075,670</w:t>
            </w:r>
          </w:p>
        </w:tc>
      </w:tr>
      <w:tr w:rsidR="00D00B57" w:rsidRPr="00D00B57" w14:paraId="47FD69DB" w14:textId="77777777" w:rsidTr="00822E47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97A9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F25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85D3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AD87E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43C99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9883F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53D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6901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20D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551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290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</w:tr>
      <w:tr w:rsidR="00D00B57" w:rsidRPr="00D00B57" w14:paraId="4EF5D90D" w14:textId="77777777" w:rsidTr="00822E47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CEC0" w14:textId="77777777" w:rsidR="00D00B57" w:rsidRPr="00D00B57" w:rsidRDefault="00D00B57" w:rsidP="00D00B57">
            <w:pPr>
              <w:widowControl/>
            </w:pPr>
            <w:r w:rsidRPr="00D00B57"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2790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2D9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B3626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D2E8E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3CC2F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BB7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BB18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7E4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6B1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254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</w:tr>
      <w:tr w:rsidR="00D00B57" w:rsidRPr="00D00B57" w14:paraId="25EACB88" w14:textId="77777777" w:rsidTr="00822E47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B3D8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436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A44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954E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FA6B4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F30C9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D4F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F93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A0C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C3A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0E8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</w:tr>
      <w:tr w:rsidR="00D00B57" w:rsidRPr="00D00B57" w14:paraId="6193B0B4" w14:textId="77777777" w:rsidTr="00822E47">
        <w:trPr>
          <w:trHeight w:val="7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DC80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DE7E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54C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DF65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AFF7A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C237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AB1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FB1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F06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B49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1E2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</w:tr>
      <w:tr w:rsidR="00D00B57" w:rsidRPr="00D00B57" w14:paraId="5A5C7CB8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9EEDCA1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B92F44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FB19E3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C0F385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EF20AD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696F01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78654E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7365D3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1635E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1FC2F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87D0A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D00B57" w:rsidRPr="00D00B57" w14:paraId="5965FBBB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87D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Пенсионное обеспечение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491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0F3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997F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082F1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03FE1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A08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873B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A5A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822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22D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D00B57" w:rsidRPr="00D00B57" w14:paraId="3D0D97B6" w14:textId="77777777" w:rsidTr="00822E47">
        <w:trPr>
          <w:trHeight w:val="84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71C69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 xml:space="preserve">Муниципальная программа "Социальная поддержка граждан Сосновского сельсовета Бессоновского </w:t>
            </w:r>
            <w:r w:rsidRPr="00D00B57">
              <w:rPr>
                <w:b/>
                <w:bCs/>
              </w:rPr>
              <w:lastRenderedPageBreak/>
              <w:t>района Пензенской области на 2014-2027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BC1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09C6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7E3A5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92258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B59B4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F5B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6DA7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7E2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79E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932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D00B57" w:rsidRPr="00D00B57" w14:paraId="7397F03D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F8B5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1E8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40F8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C4244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B186A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875EA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158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1AD0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629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600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5A2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D00B57" w:rsidRPr="00D00B57" w14:paraId="7AE18C0E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5A35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"Предоставление мер социальной поддержки муниципальных служащих,вышедших на пенсию"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7B7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1963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CD631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60889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65955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640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0FF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9C8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7F9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06A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97,794</w:t>
            </w:r>
          </w:p>
        </w:tc>
      </w:tr>
      <w:tr w:rsidR="00D00B57" w:rsidRPr="00D00B57" w14:paraId="5649DE30" w14:textId="77777777" w:rsidTr="00822E47">
        <w:trPr>
          <w:trHeight w:val="8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6E40E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Пенсионное обеспечение за выслугу лет муниципальных служащих</w:t>
            </w:r>
            <w:r w:rsidRPr="00D00B57"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Пензенской области) 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7D2E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2F1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1E47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6666C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08C1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655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6E62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6CC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23E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0AE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97,794</w:t>
            </w:r>
          </w:p>
        </w:tc>
      </w:tr>
      <w:tr w:rsidR="00D00B57" w:rsidRPr="00D00B57" w14:paraId="203E0269" w14:textId="77777777" w:rsidTr="00822E47">
        <w:trPr>
          <w:trHeight w:val="4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BFF6" w14:textId="77777777" w:rsidR="00D00B57" w:rsidRPr="00D00B57" w:rsidRDefault="00D00B57" w:rsidP="00D00B57">
            <w:pPr>
              <w:widowControl/>
            </w:pPr>
            <w:r w:rsidRPr="00D00B57">
              <w:t>Социальное обеспечение и иные выплаты населению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291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3B5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F9517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B752E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F4D18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7A92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EC1F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1D4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199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85C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97,794</w:t>
            </w:r>
          </w:p>
        </w:tc>
      </w:tr>
      <w:tr w:rsidR="00D00B57" w:rsidRPr="00D00B57" w14:paraId="1D1D3983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4712" w14:textId="77777777" w:rsidR="00D00B57" w:rsidRPr="00D00B57" w:rsidRDefault="00D00B57" w:rsidP="00D00B57">
            <w:pPr>
              <w:widowControl/>
            </w:pPr>
            <w:r w:rsidRPr="00D00B57">
              <w:t>Публичные нормативные социальные выплаты гражданам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379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2CC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1636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9EE28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650E7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7BDC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28690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1BA9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0E3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95,867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3C6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96,826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29B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97,794</w:t>
            </w:r>
          </w:p>
        </w:tc>
      </w:tr>
      <w:tr w:rsidR="00D00B57" w:rsidRPr="00D00B57" w14:paraId="6DFDEF86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34281E" w14:textId="77777777" w:rsidR="00D00B57" w:rsidRPr="00D00B57" w:rsidRDefault="00D00B57" w:rsidP="00D00B57">
            <w:pPr>
              <w:widowControl/>
              <w:rPr>
                <w:b/>
                <w:bCs/>
                <w:color w:val="000000"/>
              </w:rPr>
            </w:pPr>
            <w:r w:rsidRPr="00D00B57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CF3ABF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B19DF6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5A9B573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146EB89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76AD701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6B23BB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EAA6E3E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B541D5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4F72E4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B7748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D00B57" w:rsidRPr="00D00B57" w14:paraId="13915FD7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E66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1D7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116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3278D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53091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91165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F70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B7EE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B9C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3571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1D55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D00B57" w:rsidRPr="00D00B57" w14:paraId="1115919E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85A9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 сельсовета Бессоновского района Пензенской области на 2014 -2027 годы"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273F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C72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A14AF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C5A6F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A4403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F43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9C7E9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72A4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EB6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561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D00B57" w:rsidRPr="00D00B57" w14:paraId="40C705D0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0530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"Управление муниципальным долгом Сосновского сельсовета Бессоновского района Пензенской области"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3AB0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D66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90297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932BC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2FC3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513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15B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05DC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973F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326D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D00B57" w:rsidRPr="00D00B57" w14:paraId="7BC6A757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DD72" w14:textId="77777777" w:rsidR="00D00B57" w:rsidRPr="00D00B57" w:rsidRDefault="00D00B57" w:rsidP="00D00B57">
            <w:pPr>
              <w:widowControl/>
            </w:pPr>
            <w:r w:rsidRPr="00D00B57">
              <w:t>Основное мероприятие " Соблюдение установленного законодательством ограничения предельного объема расходов на обслуживание муниципального долга"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32F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0D07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AA56A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CBDE7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2A79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336D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B22A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C5C7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53E1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BDCE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4157F6D2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A680" w14:textId="77777777" w:rsidR="00D00B57" w:rsidRPr="00D00B57" w:rsidRDefault="00D00B57" w:rsidP="00D00B57">
            <w:pPr>
              <w:widowControl/>
            </w:pPr>
            <w:r w:rsidRPr="00D00B57">
              <w:t>Процентные платежи по государственному (муниципальному) внутреннему долгу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6339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5554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65A4E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74853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27718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82F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20890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DF1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0AF3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EF6F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4889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1FCCDF78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AF74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Обслуживание государственного (муниципального) долга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D4D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07AC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82A26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9DCE5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00E56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D4A1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20890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BACE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700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E4D1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9C6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F243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5B5B29C7" w14:textId="77777777" w:rsidTr="00822E47">
        <w:trPr>
          <w:trHeight w:val="52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CCC0" w14:textId="77777777" w:rsidR="00D00B57" w:rsidRPr="00D00B57" w:rsidRDefault="00D00B57" w:rsidP="00D00B57">
            <w:pPr>
              <w:widowControl/>
            </w:pPr>
            <w:r w:rsidRPr="00D00B57">
              <w:t>Обслуживание муниципального долга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C8BA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243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B5CC5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6D83E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69359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AB0E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20890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2A60E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730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29D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0,273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73D9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319A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4C51B9C7" w14:textId="77777777" w:rsidTr="00822E47">
        <w:trPr>
          <w:trHeight w:val="34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8D89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9D3B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BFD1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979B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F79D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27DD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1D5C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FE41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E76A" w14:textId="77777777" w:rsidR="00D00B57" w:rsidRPr="00D00B57" w:rsidRDefault="00D00B57" w:rsidP="00D00B57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19979,418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CB9C" w14:textId="77777777" w:rsidR="00D00B57" w:rsidRPr="00D00B57" w:rsidRDefault="00D00B57" w:rsidP="00D00B57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13411,790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147C" w14:textId="77777777" w:rsidR="00D00B57" w:rsidRPr="00D00B57" w:rsidRDefault="00D00B57" w:rsidP="00D00B57">
            <w:pPr>
              <w:widowControl/>
              <w:jc w:val="right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13107,990</w:t>
            </w:r>
          </w:p>
        </w:tc>
      </w:tr>
    </w:tbl>
    <w:p w14:paraId="7650F43C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1AB6A60C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6C0CE4C3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45B0F4D7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30ADBA71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tbl>
      <w:tblPr>
        <w:tblW w:w="11387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2551"/>
        <w:gridCol w:w="473"/>
        <w:gridCol w:w="70"/>
        <w:gridCol w:w="497"/>
        <w:gridCol w:w="570"/>
        <w:gridCol w:w="567"/>
        <w:gridCol w:w="567"/>
        <w:gridCol w:w="567"/>
        <w:gridCol w:w="472"/>
        <w:gridCol w:w="848"/>
        <w:gridCol w:w="567"/>
        <w:gridCol w:w="1178"/>
        <w:gridCol w:w="1231"/>
        <w:gridCol w:w="1229"/>
      </w:tblGrid>
      <w:tr w:rsidR="00D00B57" w:rsidRPr="00D00B57" w14:paraId="2761C85E" w14:textId="77777777" w:rsidTr="00822E47">
        <w:trPr>
          <w:trHeight w:val="30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4ED4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sz w:val="22"/>
                <w:szCs w:val="22"/>
              </w:rPr>
            </w:pPr>
            <w:bookmarkStart w:id="1" w:name="RANGE!A1:P199"/>
            <w:bookmarkEnd w:id="1"/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E353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293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40FA57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Приложение 5</w:t>
            </w:r>
          </w:p>
          <w:p w14:paraId="374CB169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 xml:space="preserve">к Решению комитета местного </w:t>
            </w:r>
          </w:p>
          <w:p w14:paraId="143ECC6F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 xml:space="preserve">самоуправления Сосновского сельсовета  </w:t>
            </w:r>
          </w:p>
          <w:p w14:paraId="48357625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 xml:space="preserve">Пензенской области « О   бюджете Сосновского </w:t>
            </w:r>
          </w:p>
          <w:p w14:paraId="46024FA5" w14:textId="77777777" w:rsidR="00D00B57" w:rsidRPr="00D00B57" w:rsidRDefault="00D00B57" w:rsidP="00D00B57">
            <w:pPr>
              <w:widowControl/>
              <w:jc w:val="right"/>
              <w:rPr>
                <w:sz w:val="18"/>
                <w:szCs w:val="18"/>
              </w:rPr>
            </w:pPr>
            <w:r w:rsidRPr="00D00B57">
              <w:rPr>
                <w:sz w:val="18"/>
                <w:szCs w:val="18"/>
              </w:rPr>
              <w:t xml:space="preserve">сельсовета  Бессоновского района Пензенской области </w:t>
            </w:r>
          </w:p>
          <w:p w14:paraId="61B63D7D" w14:textId="77777777" w:rsidR="00D00B57" w:rsidRPr="00D00B57" w:rsidRDefault="00D00B57" w:rsidP="00D00B57">
            <w:pPr>
              <w:widowControl/>
              <w:jc w:val="right"/>
              <w:rPr>
                <w:rFonts w:ascii="Arial CYR" w:hAnsi="Arial CYR" w:cs="Arial CYR"/>
                <w:sz w:val="22"/>
                <w:szCs w:val="22"/>
              </w:rPr>
            </w:pPr>
            <w:r w:rsidRPr="00D00B57">
              <w:rPr>
                <w:sz w:val="18"/>
                <w:szCs w:val="18"/>
              </w:rPr>
              <w:t>на 2024 год и плановый период 2025 и 2026 годов»</w:t>
            </w:r>
          </w:p>
        </w:tc>
      </w:tr>
      <w:tr w:rsidR="00D00B57" w:rsidRPr="00D00B57" w14:paraId="017DF3C4" w14:textId="77777777" w:rsidTr="00822E47">
        <w:trPr>
          <w:trHeight w:val="723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7D76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045D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8293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63E3A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D00B57" w:rsidRPr="00D00B57" w14:paraId="2E23F15A" w14:textId="77777777" w:rsidTr="00822E47">
        <w:trPr>
          <w:trHeight w:val="915"/>
        </w:trPr>
        <w:tc>
          <w:tcPr>
            <w:tcW w:w="11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D5E9F" w14:textId="77777777" w:rsidR="00D00B57" w:rsidRPr="00D00B57" w:rsidRDefault="00D00B57" w:rsidP="00D00B57">
            <w:pPr>
              <w:widowControl/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Ведомственная структура расходов бюджета Сосновского сельсовета Бессоновского района Пензенской области на 2024 год и плановый период 2025 и 2026 годов</w:t>
            </w:r>
          </w:p>
        </w:tc>
      </w:tr>
      <w:tr w:rsidR="00D00B57" w:rsidRPr="00D00B57" w14:paraId="69FE6598" w14:textId="77777777" w:rsidTr="00822E47">
        <w:trPr>
          <w:trHeight w:val="435"/>
        </w:trPr>
        <w:tc>
          <w:tcPr>
            <w:tcW w:w="113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EC4BD" w14:textId="77777777" w:rsidR="00D00B57" w:rsidRPr="00D00B57" w:rsidRDefault="00D00B57" w:rsidP="00D00B57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тыс. руб.</w:t>
            </w:r>
          </w:p>
        </w:tc>
      </w:tr>
      <w:tr w:rsidR="00D00B57" w:rsidRPr="00D00B57" w14:paraId="013603C2" w14:textId="77777777" w:rsidTr="00822E47">
        <w:trPr>
          <w:trHeight w:val="90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5760" w14:textId="77777777" w:rsidR="00D00B57" w:rsidRPr="00D00B57" w:rsidRDefault="00D00B57" w:rsidP="00D00B57">
            <w:pPr>
              <w:widowControl/>
              <w:jc w:val="center"/>
            </w:pPr>
            <w:r w:rsidRPr="00D00B57"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F1F1" w14:textId="77777777" w:rsidR="00D00B57" w:rsidRPr="00D00B57" w:rsidRDefault="00D00B57" w:rsidP="00D00B57">
            <w:pPr>
              <w:widowControl/>
              <w:jc w:val="center"/>
            </w:pPr>
            <w:r w:rsidRPr="00D00B57">
              <w:t>Вед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6BE4" w14:textId="77777777" w:rsidR="00D00B57" w:rsidRPr="00D00B57" w:rsidRDefault="00D00B57" w:rsidP="00D00B57">
            <w:pPr>
              <w:widowControl/>
              <w:jc w:val="center"/>
            </w:pPr>
            <w:r w:rsidRPr="00D00B57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CC4B" w14:textId="77777777" w:rsidR="00D00B57" w:rsidRPr="00D00B57" w:rsidRDefault="00D00B57" w:rsidP="00D00B57">
            <w:pPr>
              <w:widowControl/>
              <w:jc w:val="center"/>
            </w:pPr>
            <w:r w:rsidRPr="00D00B57">
              <w:t>Пр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31125" w14:textId="77777777" w:rsidR="00D00B57" w:rsidRPr="00D00B57" w:rsidRDefault="00D00B57" w:rsidP="00D00B57">
            <w:pPr>
              <w:widowControl/>
              <w:jc w:val="center"/>
            </w:pPr>
            <w:r w:rsidRPr="00D00B57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F41" w14:textId="77777777" w:rsidR="00D00B57" w:rsidRPr="00D00B57" w:rsidRDefault="00D00B57" w:rsidP="00D00B57">
            <w:pPr>
              <w:widowControl/>
              <w:jc w:val="center"/>
            </w:pPr>
            <w:r w:rsidRPr="00D00B57">
              <w:t>ВР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86AD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2024                         год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7F2D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2025                         год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C382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2026                         год</w:t>
            </w:r>
          </w:p>
        </w:tc>
      </w:tr>
      <w:tr w:rsidR="00D00B57" w:rsidRPr="00D00B57" w14:paraId="3D2BF8A7" w14:textId="77777777" w:rsidTr="00822E47">
        <w:trPr>
          <w:trHeight w:val="9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3ADF6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Администрация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9A2A0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4BDE5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9DBF2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01BBAF5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184334F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14:paraId="65549C3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F9AD5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7BC7C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AB3FB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19979,418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B7E1B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13411,790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59FC2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13107,990</w:t>
            </w:r>
          </w:p>
        </w:tc>
      </w:tr>
      <w:tr w:rsidR="00D00B57" w:rsidRPr="00D00B57" w14:paraId="4F5ABD03" w14:textId="77777777" w:rsidTr="00822E47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AEF023F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36141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AD6AB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6E4607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256DCC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961773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B26810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307E1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61700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1471B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6330,259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5AA4B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6043,603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6EAFC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6115,070</w:t>
            </w:r>
          </w:p>
        </w:tc>
      </w:tr>
      <w:tr w:rsidR="00D00B57" w:rsidRPr="00D00B57" w14:paraId="5948974E" w14:textId="77777777" w:rsidTr="00822E47">
        <w:trPr>
          <w:trHeight w:val="8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F3C1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20E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5BE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E35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78724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C5D60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1A80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352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36F7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904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 xml:space="preserve">1,603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BE1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 xml:space="preserve">1,603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663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 xml:space="preserve">1,603 </w:t>
            </w:r>
          </w:p>
        </w:tc>
      </w:tr>
      <w:tr w:rsidR="00D00B57" w:rsidRPr="00D00B57" w14:paraId="42915536" w14:textId="77777777" w:rsidTr="00822E47">
        <w:trPr>
          <w:trHeight w:val="109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70F0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8CB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270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8D7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6D81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D87C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BDF24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518C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D1CD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5AB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30D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B80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1,603</w:t>
            </w:r>
          </w:p>
        </w:tc>
      </w:tr>
      <w:tr w:rsidR="00D00B57" w:rsidRPr="00D00B57" w14:paraId="42C32095" w14:textId="77777777" w:rsidTr="00822E47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E2F0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507B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62BA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AC8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E4486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BA36B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D2D31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F34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9CCD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376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E0A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7BB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1,603</w:t>
            </w:r>
          </w:p>
        </w:tc>
      </w:tr>
      <w:tr w:rsidR="00D00B57" w:rsidRPr="00D00B57" w14:paraId="06DD7E0B" w14:textId="77777777" w:rsidTr="00822E47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D7EF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C39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600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AC6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40223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6E862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1D7A0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E718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F081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6200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1,603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6B60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FF65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1,603</w:t>
            </w:r>
          </w:p>
        </w:tc>
      </w:tr>
      <w:tr w:rsidR="00D00B57" w:rsidRPr="00D00B57" w14:paraId="77DFB954" w14:textId="77777777" w:rsidTr="00822E47">
        <w:trPr>
          <w:trHeight w:val="11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26E1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2024 год и плановый период 2025 и 2026 годов                                                                                                          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6DD7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3BDD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371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6B8B3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C7FF7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A04D3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769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642F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68A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484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7AF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</w:tr>
      <w:tr w:rsidR="00D00B57" w:rsidRPr="00D00B57" w14:paraId="06C7F15F" w14:textId="77777777" w:rsidTr="00822E47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D1C9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F90B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7D97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569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ACCC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4FD9C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6239B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624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D8C5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C00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AAC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67A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</w:tr>
      <w:tr w:rsidR="00D00B57" w:rsidRPr="00D00B57" w14:paraId="1363CAB3" w14:textId="77777777" w:rsidTr="00822E47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877A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357A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D613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30E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0CEBE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C30E3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04C27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7C4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EA7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B66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A1C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41B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1,603</w:t>
            </w:r>
          </w:p>
        </w:tc>
      </w:tr>
      <w:tr w:rsidR="00D00B57" w:rsidRPr="00D00B57" w14:paraId="7CE63424" w14:textId="77777777" w:rsidTr="00822E47">
        <w:trPr>
          <w:trHeight w:val="9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4031A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7E09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2E6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A60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64F8D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AB524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7F750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8C62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0295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EE1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6029,970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9C2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6013,607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B1A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6085,074</w:t>
            </w:r>
          </w:p>
        </w:tc>
      </w:tr>
      <w:tr w:rsidR="00D00B57" w:rsidRPr="00D00B57" w14:paraId="4247E82B" w14:textId="77777777" w:rsidTr="00822E47">
        <w:trPr>
          <w:trHeight w:val="134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B544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ADF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CC1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CCBB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6125D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F69A9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94ECF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B6D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0F0C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415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6029,970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45F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6013,607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922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6085,074</w:t>
            </w:r>
          </w:p>
        </w:tc>
      </w:tr>
      <w:tr w:rsidR="00D00B57" w:rsidRPr="00D00B57" w14:paraId="6FB858C7" w14:textId="77777777" w:rsidTr="00822E47">
        <w:trPr>
          <w:trHeight w:val="828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2A451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AA7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83E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CA8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0760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3DEF3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0E318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EABC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0A26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1C4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4823,820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029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4745,084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3DC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4802,539</w:t>
            </w:r>
          </w:p>
        </w:tc>
      </w:tr>
      <w:tr w:rsidR="00D00B57" w:rsidRPr="00D00B57" w14:paraId="131BC616" w14:textId="77777777" w:rsidTr="00822E47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C7CD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C08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496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68AA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52C04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81F5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C63BF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869B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27F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C15F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4823,820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2E2F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4745,084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7E4B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4802,539</w:t>
            </w:r>
          </w:p>
        </w:tc>
      </w:tr>
      <w:tr w:rsidR="00D00B57" w:rsidRPr="00D00B57" w14:paraId="43B8246E" w14:textId="77777777" w:rsidTr="00822E47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EE5E" w14:textId="77777777" w:rsidR="00D00B57" w:rsidRPr="00D00B57" w:rsidRDefault="00D00B57" w:rsidP="00D00B57">
            <w:pPr>
              <w:widowControl/>
            </w:pPr>
            <w:r w:rsidRPr="00D00B57"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64B8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8EC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616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D58E1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B90FF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A6BAD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9CB6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0256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87D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3297,076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155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3842,529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34D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3880,953</w:t>
            </w:r>
          </w:p>
        </w:tc>
      </w:tr>
      <w:tr w:rsidR="00D00B57" w:rsidRPr="00D00B57" w14:paraId="19381535" w14:textId="77777777" w:rsidTr="00822E47">
        <w:trPr>
          <w:trHeight w:val="9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A6C80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2A7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7DBE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BBE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4735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79DC7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0CD2B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D97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A704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B220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3297,076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5AE7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3842,529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2634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3880,953</w:t>
            </w:r>
          </w:p>
        </w:tc>
      </w:tr>
      <w:tr w:rsidR="00D00B57" w:rsidRPr="00D00B57" w14:paraId="64E4A88D" w14:textId="77777777" w:rsidTr="00822E47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4762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25C2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754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94B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7FFBA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E556C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401EB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177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D55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A8FA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3297,076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5732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3842,529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F5A3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3880,953</w:t>
            </w:r>
          </w:p>
        </w:tc>
      </w:tr>
      <w:tr w:rsidR="00D00B57" w:rsidRPr="00D00B57" w14:paraId="5CF49649" w14:textId="77777777" w:rsidTr="00822E47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30862" w14:textId="77777777" w:rsidR="00D00B57" w:rsidRPr="00D00B57" w:rsidRDefault="00D00B57" w:rsidP="00D00B57">
            <w:pPr>
              <w:widowControl/>
            </w:pPr>
            <w:r w:rsidRPr="00D00B57"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5654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22A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094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C0F9F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42192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CC9FC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534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ED2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093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1526,744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6BD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902,555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C23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921,586</w:t>
            </w:r>
          </w:p>
        </w:tc>
      </w:tr>
      <w:tr w:rsidR="00D00B57" w:rsidRPr="00D00B57" w14:paraId="1A7D62DB" w14:textId="77777777" w:rsidTr="00822E47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491C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F81CC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6C0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A78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DAF5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8D892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D2AAF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6198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232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5068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1310,755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7738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867,826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8EF9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886,857</w:t>
            </w:r>
          </w:p>
        </w:tc>
      </w:tr>
      <w:tr w:rsidR="00D00B57" w:rsidRPr="00D00B57" w14:paraId="759923F9" w14:textId="77777777" w:rsidTr="00822E47">
        <w:trPr>
          <w:trHeight w:val="5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638F6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40CB2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7EA3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1533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323BE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30CC0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0F405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34A3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7500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C6A6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1310,755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BA0E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867,826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7A3F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886,857</w:t>
            </w:r>
          </w:p>
        </w:tc>
      </w:tr>
      <w:tr w:rsidR="00D00B57" w:rsidRPr="00D00B57" w14:paraId="20D54FD0" w14:textId="77777777" w:rsidTr="00822E47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F5FB" w14:textId="77777777" w:rsidR="00D00B57" w:rsidRPr="00D00B57" w:rsidRDefault="00D00B57" w:rsidP="00D00B57">
            <w:pPr>
              <w:widowControl/>
            </w:pPr>
            <w:r w:rsidRPr="00D00B57"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4EA9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973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E41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01139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5A05A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97205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B48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6F8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C1E0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215,989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9006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34,729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0839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34,729</w:t>
            </w:r>
          </w:p>
        </w:tc>
      </w:tr>
      <w:tr w:rsidR="00D00B57" w:rsidRPr="00D00B57" w14:paraId="2A64237F" w14:textId="77777777" w:rsidTr="00822E47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A020" w14:textId="77777777" w:rsidR="00D00B57" w:rsidRPr="00D00B57" w:rsidRDefault="00D00B57" w:rsidP="00D00B57">
            <w:pPr>
              <w:widowControl/>
            </w:pPr>
            <w:r w:rsidRPr="00D00B57">
              <w:t>Уплата прочих 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C2FE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5C2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CBE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EB83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EA2A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3884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3BC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CEB6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ABD0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215,989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1EBF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34,729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639C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34,729</w:t>
            </w:r>
          </w:p>
        </w:tc>
      </w:tr>
      <w:tr w:rsidR="00D00B57" w:rsidRPr="00D00B57" w14:paraId="05B5963D" w14:textId="77777777" w:rsidTr="00822E47">
        <w:trPr>
          <w:trHeight w:val="7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978D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E2F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5F3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94A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FFCCC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60353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6D5B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20A6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DB7E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49B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1206,150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BC4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1268,523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147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1282,535</w:t>
            </w:r>
          </w:p>
        </w:tc>
      </w:tr>
      <w:tr w:rsidR="00D00B57" w:rsidRPr="00D00B57" w14:paraId="74C3F14B" w14:textId="77777777" w:rsidTr="00822E47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4B73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317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DFB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A43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D639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0265A1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01C02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A34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F34E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B680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1206,150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2B10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1268,523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C122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1282,535</w:t>
            </w:r>
          </w:p>
        </w:tc>
      </w:tr>
      <w:tr w:rsidR="00D00B57" w:rsidRPr="00D00B57" w14:paraId="1417AC96" w14:textId="77777777" w:rsidTr="00822E47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B013" w14:textId="77777777" w:rsidR="00D00B57" w:rsidRPr="00D00B57" w:rsidRDefault="00D00B57" w:rsidP="00D00B57">
            <w:pPr>
              <w:widowControl/>
            </w:pPr>
            <w:r w:rsidRPr="00D00B57"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9D0C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4AE8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2A5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3E09F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118DA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73B3E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914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B5B4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B45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1206,150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25B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1268,523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C4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1282,535</w:t>
            </w:r>
          </w:p>
        </w:tc>
      </w:tr>
      <w:tr w:rsidR="00D00B57" w:rsidRPr="00D00B57" w14:paraId="070AD998" w14:textId="77777777" w:rsidTr="00822E47">
        <w:trPr>
          <w:trHeight w:val="8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B594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ECB8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35B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DBCB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6EAA4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86424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AA50C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9CD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C15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3774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1206,150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3838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1268,523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8EC3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1282,535</w:t>
            </w:r>
          </w:p>
        </w:tc>
      </w:tr>
      <w:tr w:rsidR="00D00B57" w:rsidRPr="00D00B57" w14:paraId="47BC7EDD" w14:textId="77777777" w:rsidTr="00822E47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A4701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C057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8E5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828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6E663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5423A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E85EB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49E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F2D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6477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1206,150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F9C2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1268,523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5954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1282,535</w:t>
            </w:r>
          </w:p>
        </w:tc>
      </w:tr>
      <w:tr w:rsidR="00D00B57" w:rsidRPr="00D00B57" w14:paraId="0E489340" w14:textId="77777777" w:rsidTr="00822E47">
        <w:trPr>
          <w:trHeight w:val="79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B55C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526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0EC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04A8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36F8B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F0C48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0110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582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77C7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D0F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FB4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B0E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2,696</w:t>
            </w:r>
          </w:p>
        </w:tc>
      </w:tr>
      <w:tr w:rsidR="00D00B57" w:rsidRPr="00D00B57" w14:paraId="5E0E149C" w14:textId="77777777" w:rsidTr="00822E47">
        <w:trPr>
          <w:trHeight w:val="165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AA3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области" на 2014-2025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08B2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80CD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1AFF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81CA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00A8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01904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9269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982B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570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843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996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2,696</w:t>
            </w:r>
          </w:p>
        </w:tc>
      </w:tr>
      <w:tr w:rsidR="00D00B57" w:rsidRPr="00D00B57" w14:paraId="5A7DA435" w14:textId="77777777" w:rsidTr="00822E47">
        <w:trPr>
          <w:trHeight w:val="93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83FB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 xml:space="preserve">Подпрограмма "Предоставление межбюджетных трансфертов из бюджета Сосновского </w:t>
            </w:r>
            <w:r w:rsidRPr="00D00B57">
              <w:rPr>
                <w:b/>
                <w:bCs/>
              </w:rPr>
              <w:lastRenderedPageBreak/>
              <w:t>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0FD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CAB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EAF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E8CD9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23D4D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A87A9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E2A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FA9C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24D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053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2,696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853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2,696</w:t>
            </w:r>
          </w:p>
        </w:tc>
      </w:tr>
      <w:tr w:rsidR="00D00B57" w:rsidRPr="00D00B57" w14:paraId="15552AD5" w14:textId="77777777" w:rsidTr="00822E47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16550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882A8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43A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D7E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EB6CE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BE4F7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FB1E7B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D52F1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9D93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E8D1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80A7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2,696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61B5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2,696</w:t>
            </w:r>
          </w:p>
        </w:tc>
      </w:tr>
      <w:tr w:rsidR="00D00B57" w:rsidRPr="00D00B57" w14:paraId="287B4583" w14:textId="77777777" w:rsidTr="00822E47">
        <w:trPr>
          <w:trHeight w:val="13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8EB31" w14:textId="77777777" w:rsidR="00D00B57" w:rsidRPr="00D00B57" w:rsidRDefault="00D00B57" w:rsidP="00D00B57">
            <w:pPr>
              <w:widowControl/>
            </w:pPr>
            <w:r w:rsidRPr="00D00B57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2024 год и плановый период 2025 и 2026 годов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B163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DCB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F3D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F0178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C4C49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B656E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CBF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38A5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F15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DFC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F0D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</w:tr>
      <w:tr w:rsidR="00D00B57" w:rsidRPr="00D00B57" w14:paraId="2C9522C7" w14:textId="77777777" w:rsidTr="00822E47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6864A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A743E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1A3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391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83A6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35104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BD661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E13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D8C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A71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9BF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0E7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</w:tr>
      <w:tr w:rsidR="00D00B57" w:rsidRPr="00D00B57" w14:paraId="39EF53A9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ED54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A2D5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8DD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170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04F13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A668A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09A5D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F08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92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CB4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13C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4B0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2,653</w:t>
            </w:r>
          </w:p>
        </w:tc>
      </w:tr>
      <w:tr w:rsidR="00D00B57" w:rsidRPr="00D00B57" w14:paraId="3A92B7C4" w14:textId="77777777" w:rsidTr="00822E47">
        <w:trPr>
          <w:trHeight w:val="14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93C42" w14:textId="77777777" w:rsidR="00D00B57" w:rsidRPr="00D00B57" w:rsidRDefault="00D00B57" w:rsidP="00D00B57">
            <w:pPr>
              <w:widowControl/>
            </w:pPr>
            <w:r w:rsidRPr="00D00B57"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2024 год и плановый период 2025 и 2026 годов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7CDB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79EF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A7FE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A9019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AF5E7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C8D0A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72E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1ED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7DE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696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584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</w:tr>
      <w:tr w:rsidR="00D00B57" w:rsidRPr="00D00B57" w14:paraId="417972E0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A13D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5C22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35F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B4E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248F0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911DA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2C268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CB9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F82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2A9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B9B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CF9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</w:tr>
      <w:tr w:rsidR="00D00B57" w:rsidRPr="00D00B57" w14:paraId="468FCE52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8DD01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36333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94D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B29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CAB3B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5CD57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4E37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DB1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F3A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AE7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6EF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810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0,013</w:t>
            </w:r>
          </w:p>
        </w:tc>
      </w:tr>
      <w:tr w:rsidR="00D00B57" w:rsidRPr="00D00B57" w14:paraId="4D1D963A" w14:textId="77777777" w:rsidTr="00822E47">
        <w:trPr>
          <w:trHeight w:val="13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0578" w14:textId="77777777" w:rsidR="00D00B57" w:rsidRPr="00D00B57" w:rsidRDefault="00D00B57" w:rsidP="00D00B57">
            <w:pPr>
              <w:widowControl/>
            </w:pPr>
            <w:r w:rsidRPr="00D00B57"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2024 год и плановый период 2025 и 2026 годов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92B9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2C40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63D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81AE6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0BE00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9E8B7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938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890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067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DCE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0D7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</w:tr>
      <w:tr w:rsidR="00D00B57" w:rsidRPr="00D00B57" w14:paraId="37E88CD3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FC8D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59A7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50D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D5C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C4DC3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0977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FFDBF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678D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598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6B9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CBB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A86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</w:tr>
      <w:tr w:rsidR="00D00B57" w:rsidRPr="00D00B57" w14:paraId="5FEC1AB9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5BD5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EAC6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731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05E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896DB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43527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C037A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304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0FC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F68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703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C48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0,030</w:t>
            </w:r>
          </w:p>
        </w:tc>
      </w:tr>
      <w:tr w:rsidR="00D00B57" w:rsidRPr="00D00B57" w14:paraId="709AFF60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A2782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B38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6A52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A91D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A132A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E0A3A" w14:textId="77777777" w:rsidR="00D00B57" w:rsidRPr="00D00B57" w:rsidRDefault="00D00B57" w:rsidP="00D00B57">
            <w:pPr>
              <w:widowControl/>
              <w:jc w:val="center"/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FB0FF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2A3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2B05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35E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270,293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FB7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C2D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0,000</w:t>
            </w:r>
          </w:p>
        </w:tc>
      </w:tr>
      <w:tr w:rsidR="00D00B57" w:rsidRPr="00D00B57" w14:paraId="0A3B23B3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0735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1D26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0AA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280D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D48FF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A3DFD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CFA85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7B3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47D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F32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270,293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951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260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30855BA3" w14:textId="77777777" w:rsidTr="00822E47">
        <w:trPr>
          <w:trHeight w:val="672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3F0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lastRenderedPageBreak/>
              <w:t>Проведение  выборов в представительные органы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ECCF3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59F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D7B2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5B3F6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9BDBA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45BCC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F45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8EB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58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270,293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2EC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547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74D80A5F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94B58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1B40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E4D7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0D0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90A42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F73C0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C59AD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3FC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602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E84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270,293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6D5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C81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5E5D7768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CDA2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Расходы на проведение  выборов депутатов Комитата местного самоуправления Сосновского сельсовета Бессоновского района Пензенской области восьмого созыва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81B7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8165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88D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C4432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51C91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9D97C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A91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4089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857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270,293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DFF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157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108D56D1" w14:textId="77777777" w:rsidTr="00822E47">
        <w:trPr>
          <w:trHeight w:val="4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AB051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DD9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566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981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7F838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E68B1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72ED8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939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730E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C08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7F6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E77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10,000</w:t>
            </w:r>
          </w:p>
        </w:tc>
      </w:tr>
      <w:tr w:rsidR="00D00B57" w:rsidRPr="00D00B57" w14:paraId="77ED94E9" w14:textId="77777777" w:rsidTr="00822E47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5071" w14:textId="77777777" w:rsidR="00D00B57" w:rsidRPr="00D00B57" w:rsidRDefault="00D00B57" w:rsidP="00D00B57">
            <w:pPr>
              <w:widowControl/>
            </w:pPr>
            <w:r w:rsidRPr="00D00B57"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2C197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97CB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87E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2428F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5791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42E82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067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580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D8F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309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B9B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6172D8A6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B823" w14:textId="77777777" w:rsidR="00D00B57" w:rsidRPr="00D00B57" w:rsidRDefault="00D00B57" w:rsidP="00D00B57">
            <w:pPr>
              <w:widowControl/>
            </w:pPr>
            <w:r w:rsidRPr="00D00B57">
              <w:t>Резервный фонд администрации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2FC8C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F34A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350B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AD68B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96BFD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4B98D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41B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8EE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A4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DA4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13B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08CAA5C6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46A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23AE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92F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DF5E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3EA50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4D29A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42A82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CA5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7A4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AA30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C3EB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E0AA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265E523B" w14:textId="77777777" w:rsidTr="00822E47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43E4" w14:textId="77777777" w:rsidR="00D00B57" w:rsidRPr="00D00B57" w:rsidRDefault="00D00B57" w:rsidP="00D00B57">
            <w:pPr>
              <w:widowControl/>
            </w:pPr>
            <w:r w:rsidRPr="00D00B57"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6D0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62C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BBC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94CF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7B1FE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84089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26C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A5E5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7F09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4FB9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48E9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5140E2FF" w14:textId="77777777" w:rsidTr="00822E47">
        <w:trPr>
          <w:trHeight w:val="3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5716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Другие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A9C9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3BA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020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30C59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1A410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3C7E7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D1A9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C787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7A7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15,697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A4D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15,697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868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15,697</w:t>
            </w:r>
          </w:p>
        </w:tc>
      </w:tr>
      <w:tr w:rsidR="00D00B57" w:rsidRPr="00D00B57" w14:paraId="3EA322AC" w14:textId="77777777" w:rsidTr="00822E47">
        <w:trPr>
          <w:trHeight w:val="14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4334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F15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789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C2E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44B21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701F1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650CA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743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22B1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9E3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98F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FDE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2,197</w:t>
            </w:r>
          </w:p>
        </w:tc>
      </w:tr>
      <w:tr w:rsidR="00D00B57" w:rsidRPr="00D00B57" w14:paraId="2186E775" w14:textId="77777777" w:rsidTr="00822E47">
        <w:trPr>
          <w:trHeight w:val="768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5F575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63C3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17C2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9A0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66627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DCAAE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96204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6B3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E1C4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EC4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267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2,197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14B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2,197</w:t>
            </w:r>
          </w:p>
        </w:tc>
      </w:tr>
      <w:tr w:rsidR="00D00B57" w:rsidRPr="00D00B57" w14:paraId="34A9EAD9" w14:textId="77777777" w:rsidTr="00822E47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3CB5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7D75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6B3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7F14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C117C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B9EA1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55273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DC2F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6098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6448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2,197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1FC8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2,197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1ECA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2,197</w:t>
            </w:r>
          </w:p>
        </w:tc>
      </w:tr>
      <w:tr w:rsidR="00D00B57" w:rsidRPr="00D00B57" w14:paraId="320D9178" w14:textId="77777777" w:rsidTr="00822E47">
        <w:trPr>
          <w:trHeight w:val="12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5AE6" w14:textId="77777777" w:rsidR="00D00B57" w:rsidRPr="00D00B57" w:rsidRDefault="00D00B57" w:rsidP="00D00B57">
            <w:pPr>
              <w:widowControl/>
            </w:pPr>
            <w:r w:rsidRPr="00D00B57"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2024 год и плановый период 2025 и 2026 годов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221E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0966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73F3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01119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0CF4A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2448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B6F5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525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D4F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6CB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5F8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</w:tr>
      <w:tr w:rsidR="00D00B57" w:rsidRPr="00D00B57" w14:paraId="3CABE912" w14:textId="77777777" w:rsidTr="00822E47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27BFD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791F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566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8E5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C31A9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DFBFD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E67C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0A2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419E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3BF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40D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91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</w:tr>
      <w:tr w:rsidR="00D00B57" w:rsidRPr="00D00B57" w14:paraId="09C857A3" w14:textId="77777777" w:rsidTr="00822E47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1F79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26D2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132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1A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3A94B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67712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6D5CC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311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FD0E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BB8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1CA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823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2,197</w:t>
            </w:r>
          </w:p>
        </w:tc>
      </w:tr>
      <w:tr w:rsidR="00D00B57" w:rsidRPr="00D00B57" w14:paraId="11AB84F3" w14:textId="77777777" w:rsidTr="00822E47">
        <w:trPr>
          <w:trHeight w:val="13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6C6C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4CAD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EBF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A75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84805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3BEF4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58668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A8D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A28B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5ED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A49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EEF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10,000</w:t>
            </w:r>
          </w:p>
        </w:tc>
      </w:tr>
      <w:tr w:rsidR="00D00B57" w:rsidRPr="00D00B57" w14:paraId="2798CCED" w14:textId="77777777" w:rsidTr="00822E47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824A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4A3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370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0F3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A0490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1E9D9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9049A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599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CC5E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10F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720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0C4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4528D50C" w14:textId="77777777" w:rsidTr="00822E47">
        <w:trPr>
          <w:trHeight w:val="12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699B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21A0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E4E2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8D11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EA0531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D61E9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604F0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FCDB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4470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3F3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52F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83F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6DFA66C0" w14:textId="77777777" w:rsidTr="00822E47">
        <w:trPr>
          <w:trHeight w:val="7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20A0C" w14:textId="77777777" w:rsidR="00D00B57" w:rsidRPr="00D00B57" w:rsidRDefault="00D00B57" w:rsidP="00D00B57">
            <w:pPr>
              <w:widowControl/>
            </w:pPr>
            <w:r w:rsidRPr="00D00B57"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3C48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92C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1F6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248C3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246B8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3F024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04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B2B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3AC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8AE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EE9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66D25FB4" w14:textId="77777777" w:rsidTr="00822E47">
        <w:trPr>
          <w:trHeight w:val="7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BC93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31BC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ED6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AA2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9819B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1F7E3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3AAE3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8B4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12B2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E4B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421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2F0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0AA623AD" w14:textId="77777777" w:rsidTr="00822E47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5F86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35712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01AA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ADBE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2C39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B7860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9D772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37B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26070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1675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828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A6B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A7F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</w:tr>
      <w:tr w:rsidR="00D00B57" w:rsidRPr="00D00B57" w14:paraId="518D9B48" w14:textId="77777777" w:rsidTr="00822E47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4F0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ACB2E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7A2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901B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039C9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9A9E1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0181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949F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EB6E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A6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ED4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5FD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3,500</w:t>
            </w:r>
          </w:p>
        </w:tc>
      </w:tr>
      <w:tr w:rsidR="00D00B57" w:rsidRPr="00D00B57" w14:paraId="084D0D88" w14:textId="77777777" w:rsidTr="00822E47">
        <w:trPr>
          <w:trHeight w:val="11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0880" w14:textId="77777777" w:rsidR="00D00B57" w:rsidRPr="00D00B57" w:rsidRDefault="00D00B57" w:rsidP="00D00B57">
            <w:pPr>
              <w:widowControl/>
            </w:pPr>
            <w:r w:rsidRPr="00D00B57">
              <w:t>Расходы бюджета Сосновского сельсовета Бессоновского района Пензенской области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1ED31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50B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1CC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3ABCC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693CB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4B9BB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784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14B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3B1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2C6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755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</w:tr>
      <w:tr w:rsidR="00D00B57" w:rsidRPr="00D00B57" w14:paraId="4BC7A1D5" w14:textId="77777777" w:rsidTr="00822E47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D11B" w14:textId="77777777" w:rsidR="00D00B57" w:rsidRPr="00D00B57" w:rsidRDefault="00D00B57" w:rsidP="00D00B57">
            <w:pPr>
              <w:widowControl/>
            </w:pPr>
            <w:r w:rsidRPr="00D00B57">
              <w:t xml:space="preserve">Расходы на реализацию мероприятий по поощрению граждан, входящих в состав добровольных народных дружин на территории Сосновского сельсовета </w:t>
            </w:r>
            <w:r w:rsidRPr="00D00B57">
              <w:lastRenderedPageBreak/>
              <w:t>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C336" w14:textId="77777777" w:rsidR="00D00B57" w:rsidRPr="00D00B57" w:rsidRDefault="00D00B57" w:rsidP="00D00B57">
            <w:pPr>
              <w:widowControl/>
              <w:jc w:val="center"/>
            </w:pPr>
            <w:r w:rsidRPr="00D00B57"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3D69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D49B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27F1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31C45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46C9B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AE6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2945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133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BB9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23F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</w:tr>
      <w:tr w:rsidR="00D00B57" w:rsidRPr="00D00B57" w14:paraId="43AC2FEB" w14:textId="77777777" w:rsidTr="00822E47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3FD2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3428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A65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0403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BFA9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3A05E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01DAA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B05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405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322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BE8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A37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</w:tr>
      <w:tr w:rsidR="00D00B57" w:rsidRPr="00D00B57" w14:paraId="11DA6D2A" w14:textId="77777777" w:rsidTr="00822E47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2C9A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EEC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42D0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377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8BB1F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37D26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8FD31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22E7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508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98A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DBF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6D7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3,500</w:t>
            </w:r>
          </w:p>
        </w:tc>
      </w:tr>
      <w:tr w:rsidR="00D00B57" w:rsidRPr="00D00B57" w14:paraId="42BC6D81" w14:textId="77777777" w:rsidTr="00822E47">
        <w:trPr>
          <w:trHeight w:val="43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9A8C33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B012CE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723C85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C8D30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D55445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B2C3E7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B6501D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039DA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C494CA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8D0A4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341,100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CF6FF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088AA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D00B57" w:rsidRPr="00D00B57" w14:paraId="5A5E12E1" w14:textId="77777777" w:rsidTr="00822E47">
        <w:trPr>
          <w:trHeight w:val="3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CE38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2AD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39B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03C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0AF5C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82C3A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8D60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B34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F571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E3A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341,100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D50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375,700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AF4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D00B57">
              <w:rPr>
                <w:b/>
                <w:bCs/>
                <w:i/>
                <w:iCs/>
                <w:sz w:val="22"/>
                <w:szCs w:val="22"/>
              </w:rPr>
              <w:t>410,900</w:t>
            </w:r>
          </w:p>
        </w:tc>
      </w:tr>
      <w:tr w:rsidR="00D00B57" w:rsidRPr="00D00B57" w14:paraId="1BCD0CEE" w14:textId="77777777" w:rsidTr="00822E47">
        <w:trPr>
          <w:trHeight w:val="9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24A4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59EC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84D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4E0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C02A2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1ECCB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9FCC6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D83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9A0B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517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341,100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284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3B4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D00B57" w:rsidRPr="00D00B57" w14:paraId="7DF48105" w14:textId="77777777" w:rsidTr="00822E47">
        <w:trPr>
          <w:trHeight w:val="3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5BCC9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"Исполнение государственных полномочий"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838F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722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144F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20A3A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3346A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29B68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292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50AF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046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341,100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60B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375,700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755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410,900</w:t>
            </w:r>
          </w:p>
        </w:tc>
      </w:tr>
      <w:tr w:rsidR="00D00B57" w:rsidRPr="00D00B57" w14:paraId="1E40D96E" w14:textId="77777777" w:rsidTr="00822E47">
        <w:trPr>
          <w:trHeight w:val="11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68FE8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"Обеспечение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911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23F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E613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14493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49590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E88B0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60B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D433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7747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341,100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B4F5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375,700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16DD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410,900</w:t>
            </w:r>
          </w:p>
        </w:tc>
      </w:tr>
      <w:tr w:rsidR="00D00B57" w:rsidRPr="00D00B57" w14:paraId="366CAE43" w14:textId="77777777" w:rsidTr="00822E47">
        <w:trPr>
          <w:trHeight w:val="11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20CD4" w14:textId="77777777" w:rsidR="00D00B57" w:rsidRPr="00D00B57" w:rsidRDefault="00D00B57" w:rsidP="00D00B57">
            <w:pPr>
              <w:widowControl/>
            </w:pPr>
            <w:r w:rsidRPr="00D00B57">
              <w:t>Осуществление полномочий Российской федерации по первичному воинскому учету на территориях,ь где отсутсвуют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FFE0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0C9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E87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01377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B9963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C4887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C1F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9838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749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341,100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5D7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375,700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5B1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410,900</w:t>
            </w:r>
          </w:p>
        </w:tc>
      </w:tr>
      <w:tr w:rsidR="00D00B57" w:rsidRPr="00D00B57" w14:paraId="0A1A8194" w14:textId="77777777" w:rsidTr="00822E47">
        <w:trPr>
          <w:trHeight w:val="10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0953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657C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1FF9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47E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0D5E8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F0282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41221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39A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9F5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FD1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330,140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D95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333,442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957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336,777</w:t>
            </w:r>
          </w:p>
        </w:tc>
      </w:tr>
      <w:tr w:rsidR="00D00B57" w:rsidRPr="00D00B57" w14:paraId="413625EB" w14:textId="77777777" w:rsidTr="00822E47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C1D7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32FB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A89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87C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5C2F8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98B53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6C26D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BD51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716E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762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330,140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C2C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333,442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309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336,777</w:t>
            </w:r>
          </w:p>
        </w:tc>
      </w:tr>
      <w:tr w:rsidR="00D00B57" w:rsidRPr="00D00B57" w14:paraId="7DB8B1EA" w14:textId="77777777" w:rsidTr="00822E47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8069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02664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B9E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71C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7725E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F6E35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7B7BA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B99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FD7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A50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DFB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42,258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67D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74,123</w:t>
            </w:r>
          </w:p>
        </w:tc>
      </w:tr>
      <w:tr w:rsidR="00D00B57" w:rsidRPr="00D00B57" w14:paraId="4FFC860A" w14:textId="77777777" w:rsidTr="00822E47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6627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1C1A8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1B8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0E20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1C701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05607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5205C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642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6450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237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10,960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1E6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42,258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D41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74,123</w:t>
            </w:r>
          </w:p>
        </w:tc>
      </w:tr>
      <w:tr w:rsidR="00D00B57" w:rsidRPr="00D00B57" w14:paraId="1B9C918D" w14:textId="77777777" w:rsidTr="00822E47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AEFCC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523711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B7998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891BF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002C9C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6043C4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B8926D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7A4D98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3A09C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96DDA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C33EB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4AD36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15,000</w:t>
            </w:r>
          </w:p>
        </w:tc>
      </w:tr>
      <w:tr w:rsidR="00D00B57" w:rsidRPr="00D00B57" w14:paraId="1B6B74D2" w14:textId="77777777" w:rsidTr="00822E47">
        <w:trPr>
          <w:trHeight w:val="7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891D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14E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7C9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A02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08805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315B9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9431C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5C14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DC65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B2E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57A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5E1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t>15,000</w:t>
            </w:r>
          </w:p>
        </w:tc>
      </w:tr>
      <w:tr w:rsidR="00D00B57" w:rsidRPr="00D00B57" w14:paraId="2E7222D5" w14:textId="77777777" w:rsidTr="00822E47">
        <w:trPr>
          <w:trHeight w:val="9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5577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муниципальной службы 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5A0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517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B9E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ED19A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FD043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986E6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41E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341F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6BD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FEF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F37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15,000</w:t>
            </w:r>
          </w:p>
        </w:tc>
      </w:tr>
      <w:tr w:rsidR="00D00B57" w:rsidRPr="00D00B57" w14:paraId="4D7DBC8F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1B2B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"Обеспечение 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2400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11B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BACB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EEE57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E6DEE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020C5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8B2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2D8F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16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5A5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C13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15,000</w:t>
            </w:r>
          </w:p>
        </w:tc>
      </w:tr>
      <w:tr w:rsidR="00D00B57" w:rsidRPr="00D00B57" w14:paraId="530DFBB3" w14:textId="77777777" w:rsidTr="00822E47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9DAD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ECFB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523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092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68FCF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DBFF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7A229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268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751D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A73C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907F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40F6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15,000</w:t>
            </w:r>
          </w:p>
        </w:tc>
      </w:tr>
      <w:tr w:rsidR="00D00B57" w:rsidRPr="00D00B57" w14:paraId="0B069F53" w14:textId="77777777" w:rsidTr="00822E47">
        <w:trPr>
          <w:trHeight w:val="4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F62A" w14:textId="77777777" w:rsidR="00D00B57" w:rsidRPr="00D00B57" w:rsidRDefault="00D00B57" w:rsidP="00D00B57">
            <w:pPr>
              <w:widowControl/>
            </w:pPr>
            <w:r w:rsidRPr="00D00B57">
              <w:t xml:space="preserve">Обеспечение  первичных мер пожарной безопасности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97EE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43C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EE1C" w14:textId="77777777" w:rsidR="00D00B57" w:rsidRPr="00D00B57" w:rsidRDefault="00D00B57" w:rsidP="00D00B57">
            <w:pPr>
              <w:widowControl/>
              <w:jc w:val="center"/>
            </w:pPr>
            <w:r w:rsidRPr="00D00B5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D26B7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7145B1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8B573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B080" w14:textId="77777777" w:rsidR="00D00B57" w:rsidRPr="00D00B57" w:rsidRDefault="00D00B57" w:rsidP="00D00B57">
            <w:pPr>
              <w:widowControl/>
              <w:jc w:val="center"/>
            </w:pPr>
            <w:r w:rsidRPr="00D00B57"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D7F9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2B26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136A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B5B3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</w:tr>
      <w:tr w:rsidR="00D00B57" w:rsidRPr="00D00B57" w14:paraId="736B0808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DA0B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95E3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200A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FE2AE" w14:textId="77777777" w:rsidR="00D00B57" w:rsidRPr="00D00B57" w:rsidRDefault="00D00B57" w:rsidP="00D00B57">
            <w:pPr>
              <w:widowControl/>
              <w:jc w:val="center"/>
            </w:pPr>
            <w:r w:rsidRPr="00D00B5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28092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F3CBC7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DD440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74C87" w14:textId="77777777" w:rsidR="00D00B57" w:rsidRPr="00D00B57" w:rsidRDefault="00D00B57" w:rsidP="00D00B57">
            <w:pPr>
              <w:widowControl/>
              <w:jc w:val="center"/>
            </w:pPr>
            <w:r w:rsidRPr="00D00B57"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D9A4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597F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2CCA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F815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</w:tr>
      <w:tr w:rsidR="00D00B57" w:rsidRPr="00D00B57" w14:paraId="7F8D039C" w14:textId="77777777" w:rsidTr="00822E47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002E8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5C9E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9E74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5187" w14:textId="77777777" w:rsidR="00D00B57" w:rsidRPr="00D00B57" w:rsidRDefault="00D00B57" w:rsidP="00D00B57">
            <w:pPr>
              <w:widowControl/>
              <w:jc w:val="center"/>
            </w:pPr>
            <w:r w:rsidRPr="00D00B57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49624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4B8359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FAD37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1F72" w14:textId="77777777" w:rsidR="00D00B57" w:rsidRPr="00D00B57" w:rsidRDefault="00D00B57" w:rsidP="00D00B57">
            <w:pPr>
              <w:widowControl/>
              <w:jc w:val="center"/>
            </w:pPr>
            <w:r w:rsidRPr="00D00B57">
              <w:t>85290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40A4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A074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69EA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25CE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</w:tr>
      <w:tr w:rsidR="00D00B57" w:rsidRPr="00D00B57" w14:paraId="7E62F6B0" w14:textId="77777777" w:rsidTr="00822E47">
        <w:trPr>
          <w:trHeight w:val="4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FD06537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C7E9C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60B91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A843A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F3810E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4EDEA8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64A21C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FDC4D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762903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104EA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5370,390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A537C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3861,000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58A29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3938,000</w:t>
            </w:r>
          </w:p>
        </w:tc>
      </w:tr>
      <w:tr w:rsidR="00D00B57" w:rsidRPr="00D00B57" w14:paraId="622F3B87" w14:textId="77777777" w:rsidTr="00822E47">
        <w:trPr>
          <w:trHeight w:val="4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EAAB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8BE3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497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EDC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34218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F6BB9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8671C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EF4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3B6D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AD2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5329,390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670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3831,000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B56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3908,000</w:t>
            </w:r>
          </w:p>
        </w:tc>
      </w:tr>
      <w:tr w:rsidR="00D00B57" w:rsidRPr="00D00B57" w14:paraId="03D66A16" w14:textId="77777777" w:rsidTr="00822E47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A7F6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области" на 2014-2027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588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8D9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6D9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36247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2485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3F152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DB7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73AD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73D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5179,390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B73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3731,000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07C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3808,000</w:t>
            </w:r>
          </w:p>
        </w:tc>
      </w:tr>
      <w:tr w:rsidR="00D00B57" w:rsidRPr="00D00B57" w14:paraId="2C7A3612" w14:textId="77777777" w:rsidTr="00822E47">
        <w:trPr>
          <w:trHeight w:val="9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08D2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161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530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E629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8873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B8B68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3E451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344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795A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667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4559,390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8A0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3031,000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7F3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3008,000</w:t>
            </w:r>
          </w:p>
        </w:tc>
      </w:tr>
      <w:tr w:rsidR="00D00B57" w:rsidRPr="00D00B57" w14:paraId="6960262A" w14:textId="77777777" w:rsidTr="00822E47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91E03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524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D301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260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21F1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AF2D1C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628C2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724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FE29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1682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4559,390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21C4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3031,000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19F1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3008,000</w:t>
            </w:r>
          </w:p>
        </w:tc>
      </w:tr>
      <w:tr w:rsidR="00D00B57" w:rsidRPr="00D00B57" w14:paraId="0DACB1DB" w14:textId="77777777" w:rsidTr="00822E47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FD97" w14:textId="77777777" w:rsidR="00D00B57" w:rsidRPr="00D00B57" w:rsidRDefault="00D00B57" w:rsidP="00D00B57">
            <w:pPr>
              <w:widowControl/>
            </w:pPr>
            <w:r w:rsidRPr="00D00B57">
              <w:t>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45A6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C93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5F7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639CC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81F60D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C92B5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66B1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6AD9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B27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4559,390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67F3" w14:textId="77777777" w:rsidR="00D00B57" w:rsidRPr="00D00B57" w:rsidRDefault="00D00B57" w:rsidP="00D00B57">
            <w:pPr>
              <w:widowControl/>
              <w:jc w:val="right"/>
            </w:pPr>
            <w:r w:rsidRPr="00D00B57">
              <w:t>3031,000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B962" w14:textId="77777777" w:rsidR="00D00B57" w:rsidRPr="00D00B57" w:rsidRDefault="00D00B57" w:rsidP="00D00B57">
            <w:pPr>
              <w:widowControl/>
              <w:jc w:val="right"/>
            </w:pPr>
            <w:r w:rsidRPr="00D00B57">
              <w:t>3008,000</w:t>
            </w:r>
          </w:p>
        </w:tc>
      </w:tr>
      <w:tr w:rsidR="00D00B57" w:rsidRPr="00D00B57" w14:paraId="307EAACC" w14:textId="77777777" w:rsidTr="00822E47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DC73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02F8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99B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DE9F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D5575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45756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17309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EF5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762C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2F4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4559,390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9B73" w14:textId="77777777" w:rsidR="00D00B57" w:rsidRPr="00D00B57" w:rsidRDefault="00D00B57" w:rsidP="00D00B57">
            <w:pPr>
              <w:widowControl/>
              <w:jc w:val="right"/>
            </w:pPr>
            <w:r w:rsidRPr="00D00B57">
              <w:t>3031,000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7BFF" w14:textId="77777777" w:rsidR="00D00B57" w:rsidRPr="00D00B57" w:rsidRDefault="00D00B57" w:rsidP="00D00B57">
            <w:pPr>
              <w:widowControl/>
              <w:jc w:val="right"/>
            </w:pPr>
            <w:r w:rsidRPr="00D00B57">
              <w:t>3008,000</w:t>
            </w:r>
          </w:p>
        </w:tc>
      </w:tr>
      <w:tr w:rsidR="00D00B57" w:rsidRPr="00D00B57" w14:paraId="339E1766" w14:textId="77777777" w:rsidTr="00822E47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B20B1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CBD7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D10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857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FCAEC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C9B087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8619A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25FF3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D008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AC5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4559,390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023C" w14:textId="77777777" w:rsidR="00D00B57" w:rsidRPr="00D00B57" w:rsidRDefault="00D00B57" w:rsidP="00D00B57">
            <w:pPr>
              <w:widowControl/>
              <w:jc w:val="right"/>
            </w:pPr>
            <w:r w:rsidRPr="00D00B57">
              <w:t>3031,000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8AF8" w14:textId="77777777" w:rsidR="00D00B57" w:rsidRPr="00D00B57" w:rsidRDefault="00D00B57" w:rsidP="00D00B57">
            <w:pPr>
              <w:widowControl/>
              <w:jc w:val="right"/>
            </w:pPr>
            <w:r w:rsidRPr="00D00B57">
              <w:t>3008,000</w:t>
            </w:r>
          </w:p>
        </w:tc>
      </w:tr>
      <w:tr w:rsidR="00D00B57" w:rsidRPr="00D00B57" w14:paraId="0CBEBAB8" w14:textId="77777777" w:rsidTr="00822E47">
        <w:trPr>
          <w:trHeight w:val="99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6C96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"Капитальный и текущий ремонт объектов собственности Сосновского сельсовета Бессоновского района Пензенской области 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89B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E9E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3A3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93E36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884EA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3CFFE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22F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CE25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43A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FC5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700,000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942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800,000</w:t>
            </w:r>
          </w:p>
        </w:tc>
      </w:tr>
      <w:tr w:rsidR="00D00B57" w:rsidRPr="00D00B57" w14:paraId="1DC08285" w14:textId="77777777" w:rsidTr="00822E47">
        <w:trPr>
          <w:trHeight w:val="66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DE5CF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"Мероприятия дорожного хозяйства на внутрипоселенческих автомобильных дорогах общего пользования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FC3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639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E9B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2561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AC7C13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E40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9D05E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7379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D42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BFDB" w14:textId="77777777" w:rsidR="00D00B57" w:rsidRPr="00D00B57" w:rsidRDefault="00D00B57" w:rsidP="00D00B57">
            <w:pPr>
              <w:widowControl/>
              <w:jc w:val="right"/>
            </w:pPr>
            <w:r w:rsidRPr="00D00B57">
              <w:t>700,000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F18D" w14:textId="77777777" w:rsidR="00D00B57" w:rsidRPr="00D00B57" w:rsidRDefault="00D00B57" w:rsidP="00D00B57">
            <w:pPr>
              <w:widowControl/>
              <w:jc w:val="right"/>
            </w:pPr>
            <w:r w:rsidRPr="00D00B57">
              <w:t>800,000</w:t>
            </w:r>
          </w:p>
        </w:tc>
      </w:tr>
      <w:tr w:rsidR="00D00B57" w:rsidRPr="00D00B57" w14:paraId="7A5A7D42" w14:textId="77777777" w:rsidTr="00822E47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BE90D" w14:textId="77777777" w:rsidR="00D00B57" w:rsidRPr="00D00B57" w:rsidRDefault="00D00B57" w:rsidP="00D00B57">
            <w:pPr>
              <w:widowControl/>
            </w:pPr>
            <w:r w:rsidRPr="00D00B57">
              <w:t>Ремонт автодорог общего пользования за счет средств бюджета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958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34F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725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1CBEA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CA1695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2D3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17892" w14:textId="77777777" w:rsidR="00D00B57" w:rsidRPr="00D00B57" w:rsidRDefault="00D00B57" w:rsidP="00D00B57">
            <w:pPr>
              <w:widowControl/>
              <w:jc w:val="center"/>
            </w:pPr>
            <w:r w:rsidRPr="00D00B57">
              <w:t>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32BD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2AE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4971" w14:textId="77777777" w:rsidR="00D00B57" w:rsidRPr="00D00B57" w:rsidRDefault="00D00B57" w:rsidP="00D00B57">
            <w:pPr>
              <w:widowControl/>
              <w:jc w:val="right"/>
            </w:pPr>
            <w:r w:rsidRPr="00D00B57">
              <w:t>700,000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4966" w14:textId="77777777" w:rsidR="00D00B57" w:rsidRPr="00D00B57" w:rsidRDefault="00D00B57" w:rsidP="00D00B57">
            <w:pPr>
              <w:widowControl/>
              <w:jc w:val="right"/>
            </w:pPr>
            <w:r w:rsidRPr="00D00B57">
              <w:t>800,000</w:t>
            </w:r>
          </w:p>
        </w:tc>
      </w:tr>
      <w:tr w:rsidR="00D00B57" w:rsidRPr="00D00B57" w14:paraId="0DB394F7" w14:textId="77777777" w:rsidTr="00822E47">
        <w:trPr>
          <w:trHeight w:val="74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43772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14F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107A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1C8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86743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24F72F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AF7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8AC8" w14:textId="77777777" w:rsidR="00D00B57" w:rsidRPr="00D00B57" w:rsidRDefault="00D00B57" w:rsidP="00D00B57">
            <w:pPr>
              <w:widowControl/>
              <w:jc w:val="center"/>
            </w:pPr>
            <w:r w:rsidRPr="00D00B57">
              <w:t>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E703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151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D345" w14:textId="77777777" w:rsidR="00D00B57" w:rsidRPr="00D00B57" w:rsidRDefault="00D00B57" w:rsidP="00D00B57">
            <w:pPr>
              <w:widowControl/>
              <w:jc w:val="right"/>
            </w:pPr>
            <w:r w:rsidRPr="00D00B57">
              <w:t>700,000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D596" w14:textId="77777777" w:rsidR="00D00B57" w:rsidRPr="00D00B57" w:rsidRDefault="00D00B57" w:rsidP="00D00B57">
            <w:pPr>
              <w:widowControl/>
              <w:jc w:val="right"/>
            </w:pPr>
            <w:r w:rsidRPr="00D00B57">
              <w:t>800,000</w:t>
            </w:r>
          </w:p>
        </w:tc>
      </w:tr>
      <w:tr w:rsidR="00D00B57" w:rsidRPr="00D00B57" w14:paraId="185FFABF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876C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FCD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1D6A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1CB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1A591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D98AD2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799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BE38" w14:textId="77777777" w:rsidR="00D00B57" w:rsidRPr="00D00B57" w:rsidRDefault="00D00B57" w:rsidP="00D00B57">
            <w:pPr>
              <w:widowControl/>
              <w:jc w:val="center"/>
            </w:pPr>
            <w:r w:rsidRPr="00D00B57">
              <w:t>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49CD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270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620,000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CE93" w14:textId="77777777" w:rsidR="00D00B57" w:rsidRPr="00D00B57" w:rsidRDefault="00D00B57" w:rsidP="00D00B57">
            <w:pPr>
              <w:widowControl/>
              <w:jc w:val="right"/>
            </w:pPr>
            <w:r w:rsidRPr="00D00B57">
              <w:t>700,000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C7B9" w14:textId="77777777" w:rsidR="00D00B57" w:rsidRPr="00D00B57" w:rsidRDefault="00D00B57" w:rsidP="00D00B57">
            <w:pPr>
              <w:widowControl/>
              <w:jc w:val="right"/>
            </w:pPr>
            <w:r w:rsidRPr="00D00B57">
              <w:t>800,000</w:t>
            </w:r>
          </w:p>
        </w:tc>
      </w:tr>
      <w:tr w:rsidR="00D00B57" w:rsidRPr="00D00B57" w14:paraId="02AFA593" w14:textId="77777777" w:rsidTr="00822E47">
        <w:trPr>
          <w:trHeight w:val="123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32A6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EC2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C34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A413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951E0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AD787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F32E1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1A4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E66B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5B6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6C8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F0D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100,000</w:t>
            </w:r>
          </w:p>
        </w:tc>
      </w:tr>
      <w:tr w:rsidR="00D00B57" w:rsidRPr="00D00B57" w14:paraId="668E1CE7" w14:textId="77777777" w:rsidTr="00822E47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A07E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C79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0E34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C61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986E7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D3C79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9BDFD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1C1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2714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F9F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42F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DDD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100,000</w:t>
            </w:r>
          </w:p>
        </w:tc>
      </w:tr>
      <w:tr w:rsidR="00D00B57" w:rsidRPr="00D00B57" w14:paraId="09904455" w14:textId="77777777" w:rsidTr="00822E47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7B2AA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E216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AA8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369C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F1E26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875A3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9BDC4C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28EC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D35B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1A03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914C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F0E5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100,000</w:t>
            </w:r>
          </w:p>
        </w:tc>
      </w:tr>
      <w:tr w:rsidR="00D00B57" w:rsidRPr="00D00B57" w14:paraId="4A82A33C" w14:textId="77777777" w:rsidTr="00822E47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1AC3" w14:textId="77777777" w:rsidR="00D00B57" w:rsidRPr="00D00B57" w:rsidRDefault="00D00B57" w:rsidP="00D00B57">
            <w:pPr>
              <w:widowControl/>
            </w:pPr>
            <w:r w:rsidRPr="00D00B57">
              <w:t>Содержание автомобильных дорог в рамках безопасности дорожного движения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9948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2557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AF3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D09E6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5A0785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DF704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24E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46BF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FA42" w14:textId="77777777" w:rsidR="00D00B57" w:rsidRPr="00D00B57" w:rsidRDefault="00D00B57" w:rsidP="00D00B57">
            <w:pPr>
              <w:widowControl/>
              <w:jc w:val="right"/>
            </w:pPr>
            <w:r w:rsidRPr="00D00B57">
              <w:t>150,000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8CE5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FBA5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</w:tr>
      <w:tr w:rsidR="00D00B57" w:rsidRPr="00D00B57" w14:paraId="20521D50" w14:textId="77777777" w:rsidTr="00822E47">
        <w:trPr>
          <w:trHeight w:val="69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1AC7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FFF0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F642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9DA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920B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84C7E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8B531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7B78" w14:textId="77777777" w:rsidR="00D00B57" w:rsidRPr="00D00B57" w:rsidRDefault="00D00B57" w:rsidP="00D00B57">
            <w:pPr>
              <w:widowControl/>
              <w:jc w:val="center"/>
            </w:pPr>
            <w:r w:rsidRPr="00D00B57"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6EB5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CD80" w14:textId="77777777" w:rsidR="00D00B57" w:rsidRPr="00D00B57" w:rsidRDefault="00D00B57" w:rsidP="00D00B57">
            <w:pPr>
              <w:widowControl/>
              <w:jc w:val="right"/>
            </w:pPr>
            <w:r w:rsidRPr="00D00B57">
              <w:t>150,000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86BC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AEF8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</w:tr>
      <w:tr w:rsidR="00D00B57" w:rsidRPr="00D00B57" w14:paraId="40E6A784" w14:textId="77777777" w:rsidTr="00822E47">
        <w:trPr>
          <w:trHeight w:val="5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48E7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7A4B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67D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64D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E1450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212596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ABA66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F4F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89220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68C4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1A84" w14:textId="77777777" w:rsidR="00D00B57" w:rsidRPr="00D00B57" w:rsidRDefault="00D00B57" w:rsidP="00D00B57">
            <w:pPr>
              <w:widowControl/>
              <w:jc w:val="right"/>
            </w:pPr>
            <w:r w:rsidRPr="00D00B57">
              <w:t>150,000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28C6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0048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</w:tr>
      <w:tr w:rsidR="00D00B57" w:rsidRPr="00D00B57" w14:paraId="3F28A35F" w14:textId="77777777" w:rsidTr="00822E47">
        <w:trPr>
          <w:trHeight w:val="38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593A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03F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D611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553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6954A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E2836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811B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404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5AAF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B27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41,000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05E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28C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30,000</w:t>
            </w:r>
          </w:p>
        </w:tc>
      </w:tr>
      <w:tr w:rsidR="00D00B57" w:rsidRPr="00D00B57" w14:paraId="3AFC1A34" w14:textId="77777777" w:rsidTr="00822E47">
        <w:trPr>
          <w:trHeight w:val="13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47E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270C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888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2F8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25415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47750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6154A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4C9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AA27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7DD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41,000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D17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4C1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30,000</w:t>
            </w:r>
          </w:p>
        </w:tc>
      </w:tr>
      <w:tr w:rsidR="00D00B57" w:rsidRPr="00D00B57" w14:paraId="0B8770FC" w14:textId="77777777" w:rsidTr="00822E47">
        <w:trPr>
          <w:trHeight w:val="564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07AB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0F9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50C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AC5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CF6B1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4C1C2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E028D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B3D1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2AD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976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41,000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01F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6B1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30,000</w:t>
            </w:r>
          </w:p>
        </w:tc>
      </w:tr>
      <w:tr w:rsidR="00D00B57" w:rsidRPr="00D00B57" w14:paraId="160422C4" w14:textId="77777777" w:rsidTr="00822E47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3C86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DDB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3553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898E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F077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6F7FB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3242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F17D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FF2C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2F0D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41,000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C70F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30,000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7345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30,000</w:t>
            </w:r>
          </w:p>
        </w:tc>
      </w:tr>
      <w:tr w:rsidR="00D00B57" w:rsidRPr="00D00B57" w14:paraId="01E5962A" w14:textId="77777777" w:rsidTr="00822E47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6870E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7F35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F10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927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E80C8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34C30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2B8BC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662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DE95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70E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1B7B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0F6B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6F96E005" w14:textId="77777777" w:rsidTr="00822E47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7371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F9A0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15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82A6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1072F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1624C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8D93A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536D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CE84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073E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FF2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AF7F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2B288CC2" w14:textId="77777777" w:rsidTr="00822E47">
        <w:trPr>
          <w:trHeight w:val="8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093E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58E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82E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8EFF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6A05C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6DA97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0A4CB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CC05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E9F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B046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21,000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4469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42B9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776171DF" w14:textId="77777777" w:rsidTr="00822E47">
        <w:trPr>
          <w:trHeight w:val="5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A6BF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D708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527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126A" w14:textId="77777777" w:rsidR="00D00B57" w:rsidRPr="00D00B57" w:rsidRDefault="00D00B57" w:rsidP="00D00B57">
            <w:pPr>
              <w:widowControl/>
              <w:jc w:val="center"/>
            </w:pPr>
            <w:r w:rsidRPr="00D00B57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266A7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CF17BF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CEBCE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28EF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5C6B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41AD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444C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BECC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4B803316" w14:textId="77777777" w:rsidTr="00822E47">
        <w:trPr>
          <w:trHeight w:val="58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6913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01DA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DD1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8D7A" w14:textId="77777777" w:rsidR="00D00B57" w:rsidRPr="00D00B57" w:rsidRDefault="00D00B57" w:rsidP="00D00B57">
            <w:pPr>
              <w:widowControl/>
              <w:jc w:val="center"/>
            </w:pPr>
            <w:r w:rsidRPr="00D00B57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975E2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040064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FF0B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9382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E0EE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5EA4B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A255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89D88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65296981" w14:textId="77777777" w:rsidTr="00822E47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B42D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EC60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0A6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B7A3" w14:textId="77777777" w:rsidR="00D00B57" w:rsidRPr="00D00B57" w:rsidRDefault="00D00B57" w:rsidP="00D00B57">
            <w:pPr>
              <w:widowControl/>
              <w:jc w:val="center"/>
            </w:pPr>
            <w:r w:rsidRPr="00D00B57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918DC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F7FF07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FF93B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18488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14B8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5C358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BB0C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B780C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240D0AD6" w14:textId="77777777" w:rsidTr="00822E47">
        <w:trPr>
          <w:trHeight w:val="57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7187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CFE98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FC9B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3A51" w14:textId="77777777" w:rsidR="00D00B57" w:rsidRPr="00D00B57" w:rsidRDefault="00D00B57" w:rsidP="00D00B57">
            <w:pPr>
              <w:widowControl/>
              <w:jc w:val="center"/>
            </w:pPr>
            <w:r w:rsidRPr="00D00B57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1F21A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5B25BD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C3993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308C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229A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738A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703E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BEB4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5CEDFA5F" w14:textId="77777777" w:rsidTr="00822E47">
        <w:trPr>
          <w:trHeight w:val="57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56892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95EB1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261E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A358" w14:textId="77777777" w:rsidR="00D00B57" w:rsidRPr="00D00B57" w:rsidRDefault="00D00B57" w:rsidP="00D00B57">
            <w:pPr>
              <w:widowControl/>
              <w:jc w:val="center"/>
            </w:pPr>
            <w:r w:rsidRPr="00D00B57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F4401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4A582B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251F7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6159D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1728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D1B53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DDEB3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53E8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14EF88D1" w14:textId="77777777" w:rsidTr="00822E47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E342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1F2A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14CF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2C792" w14:textId="77777777" w:rsidR="00D00B57" w:rsidRPr="00D00B57" w:rsidRDefault="00D00B57" w:rsidP="00D00B57">
            <w:pPr>
              <w:widowControl/>
              <w:jc w:val="center"/>
            </w:pPr>
            <w:r w:rsidRPr="00D00B57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DF011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3962AF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8BCE8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1418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AAA4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95230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2B19C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49406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0B9431AA" w14:textId="77777777" w:rsidTr="00822E47">
        <w:trPr>
          <w:trHeight w:val="61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7D36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5EC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C4A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F165" w14:textId="77777777" w:rsidR="00D00B57" w:rsidRPr="00D00B57" w:rsidRDefault="00D00B57" w:rsidP="00D00B57">
            <w:pPr>
              <w:widowControl/>
              <w:jc w:val="center"/>
            </w:pPr>
            <w:r w:rsidRPr="00D00B57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0393A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44069F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BEC7E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76A1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E18B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7049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4B61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9E2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1751B421" w14:textId="77777777" w:rsidTr="00822E47">
        <w:trPr>
          <w:trHeight w:val="61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21043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BB73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1EDD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1A63" w14:textId="77777777" w:rsidR="00D00B57" w:rsidRPr="00D00B57" w:rsidRDefault="00D00B57" w:rsidP="00D00B57">
            <w:pPr>
              <w:widowControl/>
              <w:jc w:val="center"/>
            </w:pPr>
            <w:r w:rsidRPr="00D00B57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17142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6D850C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95E58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E6BA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2505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F42D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64780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1DB95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431CBC21" w14:textId="77777777" w:rsidTr="00822E47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81707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8347E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B48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417C6" w14:textId="77777777" w:rsidR="00D00B57" w:rsidRPr="00D00B57" w:rsidRDefault="00D00B57" w:rsidP="00D00B57">
            <w:pPr>
              <w:widowControl/>
              <w:jc w:val="center"/>
            </w:pPr>
            <w:r w:rsidRPr="00D00B57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40EF6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2C497C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0BED7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E843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0E82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86598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E664B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6F834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28B18212" w14:textId="77777777" w:rsidTr="00822E47">
        <w:trPr>
          <w:trHeight w:val="40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6A24A4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0C7B9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0ED81A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292E56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877EAE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B7A654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18BF65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770FA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A0202F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FF6C7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6079,476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F1C0D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1863,884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7FD23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1388,046</w:t>
            </w:r>
          </w:p>
        </w:tc>
      </w:tr>
      <w:tr w:rsidR="00D00B57" w:rsidRPr="00D00B57" w14:paraId="26E3B1CF" w14:textId="77777777" w:rsidTr="00822E47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7B57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A62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A70B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415A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F029A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7A87B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B4689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5A2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2FD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CC6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A88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C98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9,000</w:t>
            </w:r>
          </w:p>
        </w:tc>
      </w:tr>
      <w:tr w:rsidR="00D00B57" w:rsidRPr="00D00B57" w14:paraId="466206D7" w14:textId="77777777" w:rsidTr="00822E47">
        <w:trPr>
          <w:trHeight w:val="14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186A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A463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39BA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7CF1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D10C6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D6DF0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38091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235B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460D6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CF0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A1ED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E6CD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9,000</w:t>
            </w:r>
          </w:p>
        </w:tc>
      </w:tr>
      <w:tr w:rsidR="00D00B57" w:rsidRPr="00D00B57" w14:paraId="2B997D86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404F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FBE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9C2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2A9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D35D1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A8157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4BB68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6BD3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2B09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EC7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205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CA6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9,000</w:t>
            </w:r>
          </w:p>
        </w:tc>
      </w:tr>
      <w:tr w:rsidR="00D00B57" w:rsidRPr="00D00B57" w14:paraId="5C93E9E6" w14:textId="77777777" w:rsidTr="00822E47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13D72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07F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835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5D2A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8E80D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2B3B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E46E7C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551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A56D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132D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7140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7E2A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9,000</w:t>
            </w:r>
          </w:p>
        </w:tc>
      </w:tr>
      <w:tr w:rsidR="00D00B57" w:rsidRPr="00D00B57" w14:paraId="6D70AC8C" w14:textId="77777777" w:rsidTr="00822E47">
        <w:trPr>
          <w:trHeight w:val="10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0F1D3" w14:textId="77777777" w:rsidR="00D00B57" w:rsidRPr="00D00B57" w:rsidRDefault="00D00B57" w:rsidP="00D00B57">
            <w:pPr>
              <w:widowControl/>
            </w:pPr>
            <w:r w:rsidRPr="00D00B57"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FA41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57D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D73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8CC8B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FD2B16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6AC89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AA9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07A4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25E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431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6B42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</w:tr>
      <w:tr w:rsidR="00D00B57" w:rsidRPr="00D00B57" w14:paraId="7B7154C3" w14:textId="77777777" w:rsidTr="00822E47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7471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7D702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05E4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17F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BD409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639CE0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8603E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CC05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AA44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AD35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B5666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E690F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</w:tr>
      <w:tr w:rsidR="00D00B57" w:rsidRPr="00D00B57" w14:paraId="15D8E8D2" w14:textId="77777777" w:rsidTr="00822E47">
        <w:trPr>
          <w:trHeight w:val="58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C7D5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0E20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89A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0BE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009E0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BAFE62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BDC3E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47A5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266F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D519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FA935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1532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</w:tr>
      <w:tr w:rsidR="00D00B57" w:rsidRPr="00D00B57" w14:paraId="5E95B25A" w14:textId="77777777" w:rsidTr="00822E47">
        <w:trPr>
          <w:trHeight w:val="3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888F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B734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234D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147C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77CC323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5707FA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DA021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F51B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EFB8E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525C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4134,200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7A0D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472,926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2CFA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20,000</w:t>
            </w:r>
          </w:p>
        </w:tc>
      </w:tr>
      <w:tr w:rsidR="00D00B57" w:rsidRPr="00D00B57" w14:paraId="4300D72D" w14:textId="77777777" w:rsidTr="00822E47">
        <w:trPr>
          <w:trHeight w:val="106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21BB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2C02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25B0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A101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E88E0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9CD76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FFEA0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2BC9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95B06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5C65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6537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CD7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20,000</w:t>
            </w:r>
          </w:p>
        </w:tc>
      </w:tr>
      <w:tr w:rsidR="00D00B57" w:rsidRPr="00D00B57" w14:paraId="2A04F9CB" w14:textId="77777777" w:rsidTr="00822E47">
        <w:trPr>
          <w:trHeight w:val="6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BBDFB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3F77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3DD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258D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B5EDE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7424D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B6EE6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3CCA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7B67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17B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175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ECE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20,000</w:t>
            </w:r>
          </w:p>
        </w:tc>
      </w:tr>
      <w:tr w:rsidR="00D00B57" w:rsidRPr="00D00B57" w14:paraId="51C79D4E" w14:textId="77777777" w:rsidTr="00822E47">
        <w:trPr>
          <w:trHeight w:val="8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B558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lastRenderedPageBreak/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A73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D64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5225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3195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F8E6B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17961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7D1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D710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5662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B1B7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20,000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7139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20,000</w:t>
            </w:r>
          </w:p>
        </w:tc>
      </w:tr>
      <w:tr w:rsidR="00D00B57" w:rsidRPr="00D00B57" w14:paraId="53547773" w14:textId="77777777" w:rsidTr="00822E47">
        <w:trPr>
          <w:trHeight w:val="81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8E14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7FD0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933C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4B56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01302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A01C6E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6F9BE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BA25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C1C9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F32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D7A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1788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2233C42F" w14:textId="77777777" w:rsidTr="00822E47">
        <w:trPr>
          <w:trHeight w:val="70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55B6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0646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9F7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8C8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A8C6A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D9CECF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FA26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6982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8D3F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0A5B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34D9A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4F625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090A2AC9" w14:textId="77777777" w:rsidTr="00822E47">
        <w:trPr>
          <w:trHeight w:val="5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F147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FF18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0E7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CCE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6BC19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EF7C14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77CF3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B43E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9600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751E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E8EF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09253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0DDB623D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1013" w14:textId="77777777" w:rsidR="00D00B57" w:rsidRPr="00D00B57" w:rsidRDefault="00D00B57" w:rsidP="00D00B57">
            <w:pPr>
              <w:widowControl/>
              <w:rPr>
                <w:color w:val="000000"/>
              </w:rPr>
            </w:pPr>
            <w:r w:rsidRPr="00D00B57"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D8570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000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5E1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8A809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74C71A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06EF8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325C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DA39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9EA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BC91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C8FC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4EF6433F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66D9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5E83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8C9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AE9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6484A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413A61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97AE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87D9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810D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094C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98ECE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86B39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2E90859F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A40C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4A3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4AC8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B6A8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2421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2D402C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03A21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187B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1581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BC23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69558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C10E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2A5DBE2E" w14:textId="77777777" w:rsidTr="00822E47">
        <w:trPr>
          <w:trHeight w:val="14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2DE3B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637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752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ECC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F784C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AE7A6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9A714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4D2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6ACB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ACC3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4124,200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9CF2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452,926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CA4D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0,000</w:t>
            </w:r>
          </w:p>
        </w:tc>
      </w:tr>
      <w:tr w:rsidR="00D00B57" w:rsidRPr="00D00B57" w14:paraId="49368845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A2E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Подрограмма "Чистая вода за счет средств бюджета поселения"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80F7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B3FA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68F5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74C42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951E8C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C1C4A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2858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4DE0" w14:textId="77777777" w:rsidR="00D00B57" w:rsidRPr="00D00B57" w:rsidRDefault="00D00B57" w:rsidP="00D00B57">
            <w:pPr>
              <w:widowControl/>
            </w:pPr>
            <w:r w:rsidRPr="00D00B57"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0641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4124,200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BA3E9" w14:textId="77777777" w:rsidR="00D00B57" w:rsidRPr="00D00B57" w:rsidRDefault="00D00B57" w:rsidP="00D00B57">
            <w:pPr>
              <w:widowControl/>
              <w:jc w:val="right"/>
            </w:pPr>
            <w:r w:rsidRPr="00D00B57">
              <w:t>452,926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C0347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09C87F36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691DD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9A1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014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051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3D676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55295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2DE86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D1A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4D56" w14:textId="77777777" w:rsidR="00D00B57" w:rsidRPr="00D00B57" w:rsidRDefault="00D00B57" w:rsidP="00D00B57">
            <w:pPr>
              <w:widowControl/>
            </w:pPr>
            <w:r w:rsidRPr="00D00B57">
              <w:t>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3A94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4124,200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18B6A" w14:textId="77777777" w:rsidR="00D00B57" w:rsidRPr="00D00B57" w:rsidRDefault="00D00B57" w:rsidP="00D00B57">
            <w:pPr>
              <w:widowControl/>
              <w:jc w:val="right"/>
            </w:pPr>
            <w:r w:rsidRPr="00D00B57">
              <w:t>452,926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E4922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68BD9FAD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F6A2" w14:textId="77777777" w:rsidR="00D00B57" w:rsidRPr="00D00B57" w:rsidRDefault="00D00B57" w:rsidP="00D00B57">
            <w:pPr>
              <w:widowControl/>
              <w:rPr>
                <w:color w:val="000000"/>
              </w:rPr>
            </w:pPr>
            <w:r w:rsidRPr="00D00B57">
              <w:rPr>
                <w:color w:val="000000"/>
              </w:rPr>
              <w:t xml:space="preserve">Ремонт сетей и сооружений водоснабжения и водоотведения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691A5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E5D4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594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89203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63672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83AA6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CF5FA" w14:textId="77777777" w:rsidR="00D00B57" w:rsidRPr="00D00B57" w:rsidRDefault="00D00B57" w:rsidP="00D00B57">
            <w:pPr>
              <w:widowControl/>
              <w:jc w:val="center"/>
            </w:pPr>
            <w:r w:rsidRPr="00D00B57"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5961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2A4B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70A4E" w14:textId="77777777" w:rsidR="00D00B57" w:rsidRPr="00D00B57" w:rsidRDefault="00D00B57" w:rsidP="00D00B57">
            <w:pPr>
              <w:widowControl/>
              <w:jc w:val="right"/>
            </w:pPr>
            <w:r w:rsidRPr="00D00B57">
              <w:t>452,926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320C8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27BF40BE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395F9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D6167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6E2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CD4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77FE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0289AB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6873A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FA46" w14:textId="77777777" w:rsidR="00D00B57" w:rsidRPr="00D00B57" w:rsidRDefault="00D00B57" w:rsidP="00D00B57">
            <w:pPr>
              <w:widowControl/>
              <w:jc w:val="center"/>
            </w:pPr>
            <w:r w:rsidRPr="00D00B57"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22E7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5B8B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CBC57" w14:textId="77777777" w:rsidR="00D00B57" w:rsidRPr="00D00B57" w:rsidRDefault="00D00B57" w:rsidP="00D00B57">
            <w:pPr>
              <w:widowControl/>
              <w:jc w:val="right"/>
            </w:pPr>
            <w:r w:rsidRPr="00D00B57">
              <w:t>452,926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250B7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1E951346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7EB4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BCBF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5C0E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5B3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DA3BC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3339F9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43DDA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AFB21" w14:textId="77777777" w:rsidR="00D00B57" w:rsidRPr="00D00B57" w:rsidRDefault="00D00B57" w:rsidP="00D00B57">
            <w:pPr>
              <w:widowControl/>
              <w:jc w:val="center"/>
            </w:pPr>
            <w:r w:rsidRPr="00D00B57"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E1F4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9139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124,200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2ADA0" w14:textId="77777777" w:rsidR="00D00B57" w:rsidRPr="00D00B57" w:rsidRDefault="00D00B57" w:rsidP="00D00B57">
            <w:pPr>
              <w:widowControl/>
              <w:jc w:val="right"/>
            </w:pPr>
            <w:r w:rsidRPr="00D00B57">
              <w:t>452,926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BBE6C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734FAC4C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1655" w14:textId="77777777" w:rsidR="00D00B57" w:rsidRPr="00D00B57" w:rsidRDefault="00D00B57" w:rsidP="00D00B57">
            <w:pPr>
              <w:widowControl/>
            </w:pPr>
            <w:r w:rsidRPr="00D00B57">
              <w:rPr>
                <w:shd w:val="clear" w:color="auto" w:fill="FFFFF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293A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7EA5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55EE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B5806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0CD99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5848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ADC4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08AF2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FF3DE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4000,000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F5C406" w14:textId="77777777" w:rsidR="00D00B57" w:rsidRPr="00D00B57" w:rsidRDefault="00D00B57" w:rsidP="00D00B57">
            <w:pPr>
              <w:widowControl/>
              <w:jc w:val="center"/>
            </w:pPr>
          </w:p>
          <w:p w14:paraId="296DC125" w14:textId="77777777" w:rsidR="00D00B57" w:rsidRPr="00D00B57" w:rsidRDefault="00D00B57" w:rsidP="00D00B57">
            <w:pPr>
              <w:widowControl/>
              <w:jc w:val="center"/>
            </w:pPr>
          </w:p>
          <w:p w14:paraId="72976D4D" w14:textId="77777777" w:rsidR="00D00B57" w:rsidRPr="00D00B57" w:rsidRDefault="00D00B57" w:rsidP="00D00B57">
            <w:pPr>
              <w:widowControl/>
              <w:jc w:val="center"/>
              <w:rPr>
                <w:sz w:val="24"/>
                <w:szCs w:val="24"/>
              </w:rPr>
            </w:pPr>
            <w:r w:rsidRPr="00D00B57"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49110B" w14:textId="77777777" w:rsidR="00D00B57" w:rsidRPr="00D00B57" w:rsidRDefault="00D00B57" w:rsidP="00D00B57">
            <w:pPr>
              <w:widowControl/>
              <w:jc w:val="center"/>
            </w:pPr>
          </w:p>
          <w:p w14:paraId="2C1FA665" w14:textId="77777777" w:rsidR="00D00B57" w:rsidRPr="00D00B57" w:rsidRDefault="00D00B57" w:rsidP="00D00B57">
            <w:pPr>
              <w:widowControl/>
              <w:jc w:val="center"/>
            </w:pPr>
          </w:p>
          <w:p w14:paraId="553F2A89" w14:textId="77777777" w:rsidR="00D00B57" w:rsidRPr="00D00B57" w:rsidRDefault="00D00B57" w:rsidP="00D00B57">
            <w:pPr>
              <w:widowControl/>
              <w:jc w:val="center"/>
              <w:rPr>
                <w:sz w:val="24"/>
                <w:szCs w:val="24"/>
              </w:rPr>
            </w:pPr>
            <w:r w:rsidRPr="00D00B57">
              <w:t>0,000</w:t>
            </w:r>
          </w:p>
        </w:tc>
      </w:tr>
      <w:tr w:rsidR="00D00B57" w:rsidRPr="00D00B57" w14:paraId="178A8F4F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DA57" w14:textId="77777777" w:rsidR="00D00B57" w:rsidRPr="00D00B57" w:rsidRDefault="00D00B57" w:rsidP="00D00B57">
            <w:pPr>
              <w:widowControl/>
            </w:pPr>
            <w:r w:rsidRPr="00D00B57">
              <w:rPr>
                <w:shd w:val="clear" w:color="auto" w:fill="FFFFFF"/>
              </w:rPr>
              <w:t xml:space="preserve">Бюджетные инвестиции в объекты капитального строительства государственной </w:t>
            </w:r>
            <w:r w:rsidRPr="00D00B57">
              <w:rPr>
                <w:shd w:val="clear" w:color="auto" w:fill="FFFFFF"/>
              </w:rPr>
              <w:lastRenderedPageBreak/>
              <w:t>(муниципальной) собственности.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229D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64E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B0FA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33EE0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40630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2307F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3A9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65140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2B03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EDD1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4000,000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955EAD" w14:textId="77777777" w:rsidR="00D00B57" w:rsidRPr="00D00B57" w:rsidRDefault="00D00B57" w:rsidP="00D00B57">
            <w:pPr>
              <w:widowControl/>
              <w:jc w:val="center"/>
            </w:pPr>
          </w:p>
          <w:p w14:paraId="2F5DF514" w14:textId="77777777" w:rsidR="00D00B57" w:rsidRPr="00D00B57" w:rsidRDefault="00D00B57" w:rsidP="00D00B57">
            <w:pPr>
              <w:widowControl/>
              <w:jc w:val="center"/>
            </w:pPr>
          </w:p>
          <w:p w14:paraId="428FDF20" w14:textId="77777777" w:rsidR="00D00B57" w:rsidRPr="00D00B57" w:rsidRDefault="00D00B57" w:rsidP="00D00B57">
            <w:pPr>
              <w:widowControl/>
              <w:jc w:val="center"/>
            </w:pPr>
          </w:p>
          <w:p w14:paraId="246FA6D1" w14:textId="77777777" w:rsidR="00D00B57" w:rsidRPr="00D00B57" w:rsidRDefault="00D00B57" w:rsidP="00D00B57">
            <w:pPr>
              <w:widowControl/>
              <w:jc w:val="center"/>
              <w:rPr>
                <w:sz w:val="24"/>
                <w:szCs w:val="24"/>
              </w:rPr>
            </w:pPr>
            <w:r w:rsidRPr="00D00B57"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5F71BF" w14:textId="77777777" w:rsidR="00D00B57" w:rsidRPr="00D00B57" w:rsidRDefault="00D00B57" w:rsidP="00D00B57">
            <w:pPr>
              <w:widowControl/>
              <w:jc w:val="center"/>
            </w:pPr>
          </w:p>
          <w:p w14:paraId="6A9B93B6" w14:textId="77777777" w:rsidR="00D00B57" w:rsidRPr="00D00B57" w:rsidRDefault="00D00B57" w:rsidP="00D00B57">
            <w:pPr>
              <w:widowControl/>
              <w:jc w:val="center"/>
            </w:pPr>
          </w:p>
          <w:p w14:paraId="6D7E9976" w14:textId="77777777" w:rsidR="00D00B57" w:rsidRPr="00D00B57" w:rsidRDefault="00D00B57" w:rsidP="00D00B57">
            <w:pPr>
              <w:widowControl/>
              <w:jc w:val="center"/>
            </w:pPr>
          </w:p>
          <w:p w14:paraId="2CD236BC" w14:textId="77777777" w:rsidR="00D00B57" w:rsidRPr="00D00B57" w:rsidRDefault="00D00B57" w:rsidP="00D00B57">
            <w:pPr>
              <w:widowControl/>
              <w:jc w:val="center"/>
              <w:rPr>
                <w:sz w:val="24"/>
                <w:szCs w:val="24"/>
              </w:rPr>
            </w:pPr>
            <w:r w:rsidRPr="00D00B57">
              <w:t>0,000</w:t>
            </w:r>
          </w:p>
        </w:tc>
      </w:tr>
      <w:tr w:rsidR="00D00B57" w:rsidRPr="00D00B57" w14:paraId="7930D282" w14:textId="77777777" w:rsidTr="00822E47">
        <w:trPr>
          <w:trHeight w:val="3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88857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345C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7AFE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483B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FCF57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62B49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B7128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F4AD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70CF9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9716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1937,276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FE75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1381,958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BB30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1359,046</w:t>
            </w:r>
          </w:p>
        </w:tc>
      </w:tr>
      <w:tr w:rsidR="00D00B57" w:rsidRPr="00D00B57" w14:paraId="77020910" w14:textId="77777777" w:rsidTr="00822E47">
        <w:trPr>
          <w:trHeight w:val="114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8CECB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22E7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D7A9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4301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35E8A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2A2F2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5F834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CC0D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DF355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CE2D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1937,276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6331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1381,958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3821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1359,046</w:t>
            </w:r>
          </w:p>
        </w:tc>
      </w:tr>
      <w:tr w:rsidR="00D00B57" w:rsidRPr="00D00B57" w14:paraId="43E5FDED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295D0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0EB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3B7F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5094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22738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B7412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4C8FE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5E9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015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916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1937,276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554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1381,958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EFB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1359,046</w:t>
            </w:r>
          </w:p>
        </w:tc>
      </w:tr>
      <w:tr w:rsidR="00D00B57" w:rsidRPr="00D00B57" w14:paraId="7E4AFA11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4609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B86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78A1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D5BDB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9B03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79BE5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86F3D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F40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1BCA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E228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1937,276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0733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1381,958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143B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1359,046</w:t>
            </w:r>
          </w:p>
        </w:tc>
      </w:tr>
      <w:tr w:rsidR="00D00B57" w:rsidRPr="00D00B57" w14:paraId="5B4C20A8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47D4" w14:textId="77777777" w:rsidR="00D00B57" w:rsidRPr="00D00B57" w:rsidRDefault="00D00B57" w:rsidP="00D00B57">
            <w:pPr>
              <w:widowControl/>
            </w:pPr>
            <w:r w:rsidRPr="00D00B57"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47F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E82B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623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9DC93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D94B4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7EA71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E8C3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69E3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1CA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1018,192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2D4C" w14:textId="77777777" w:rsidR="00D00B57" w:rsidRPr="00D00B57" w:rsidRDefault="00D00B57" w:rsidP="00D00B57">
            <w:pPr>
              <w:widowControl/>
              <w:jc w:val="right"/>
            </w:pPr>
            <w:r w:rsidRPr="00D00B57">
              <w:t>1147,854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8A29" w14:textId="77777777" w:rsidR="00D00B57" w:rsidRPr="00D00B57" w:rsidRDefault="00D00B57" w:rsidP="00D00B57">
            <w:pPr>
              <w:widowControl/>
              <w:jc w:val="right"/>
            </w:pPr>
            <w:r w:rsidRPr="00D00B57">
              <w:t>1170,811</w:t>
            </w:r>
          </w:p>
        </w:tc>
      </w:tr>
      <w:tr w:rsidR="00D00B57" w:rsidRPr="00D00B57" w14:paraId="5BF96001" w14:textId="77777777" w:rsidTr="00822E47">
        <w:trPr>
          <w:trHeight w:val="456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BE1A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A297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46F1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D4D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42102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723A73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3933E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14DD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2400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BD2F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1018,192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83134" w14:textId="77777777" w:rsidR="00D00B57" w:rsidRPr="00D00B57" w:rsidRDefault="00D00B57" w:rsidP="00D00B57">
            <w:pPr>
              <w:widowControl/>
              <w:jc w:val="right"/>
            </w:pPr>
            <w:r w:rsidRPr="00D00B57">
              <w:t>1147,854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486F0" w14:textId="77777777" w:rsidR="00D00B57" w:rsidRPr="00D00B57" w:rsidRDefault="00D00B57" w:rsidP="00D00B57">
            <w:pPr>
              <w:widowControl/>
              <w:jc w:val="right"/>
            </w:pPr>
            <w:r w:rsidRPr="00D00B57">
              <w:t>1170,811</w:t>
            </w:r>
          </w:p>
        </w:tc>
      </w:tr>
      <w:tr w:rsidR="00D00B57" w:rsidRPr="00D00B57" w14:paraId="5E82983B" w14:textId="77777777" w:rsidTr="00822E47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F6C2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35A2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57AC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89A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017F3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7A5FFB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C11BD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EF8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D647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A192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1018,192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44304" w14:textId="77777777" w:rsidR="00D00B57" w:rsidRPr="00D00B57" w:rsidRDefault="00D00B57" w:rsidP="00D00B57">
            <w:pPr>
              <w:widowControl/>
              <w:jc w:val="right"/>
            </w:pPr>
            <w:r w:rsidRPr="00D00B57">
              <w:t>1147,854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BB384" w14:textId="77777777" w:rsidR="00D00B57" w:rsidRPr="00D00B57" w:rsidRDefault="00D00B57" w:rsidP="00D00B57">
            <w:pPr>
              <w:widowControl/>
              <w:jc w:val="right"/>
            </w:pPr>
            <w:r w:rsidRPr="00D00B57">
              <w:t>1170,811</w:t>
            </w:r>
          </w:p>
        </w:tc>
      </w:tr>
      <w:tr w:rsidR="00D00B57" w:rsidRPr="00D00B57" w14:paraId="447FCF53" w14:textId="77777777" w:rsidTr="00822E47">
        <w:trPr>
          <w:trHeight w:val="42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0200" w14:textId="77777777" w:rsidR="00D00B57" w:rsidRPr="00D00B57" w:rsidRDefault="00D00B57" w:rsidP="00D00B57">
            <w:pPr>
              <w:widowControl/>
            </w:pPr>
            <w:r w:rsidRPr="00D00B57">
              <w:t>Прочие мероприятия по благоустройству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896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8E2C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DCE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F98A9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791EF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B6630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D2C5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2BA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60B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919,084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2693" w14:textId="77777777" w:rsidR="00D00B57" w:rsidRPr="00D00B57" w:rsidRDefault="00D00B57" w:rsidP="00D00B57">
            <w:pPr>
              <w:widowControl/>
              <w:jc w:val="right"/>
            </w:pPr>
            <w:r w:rsidRPr="00D00B57">
              <w:t>234,104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AF2B" w14:textId="77777777" w:rsidR="00D00B57" w:rsidRPr="00D00B57" w:rsidRDefault="00D00B57" w:rsidP="00D00B57">
            <w:pPr>
              <w:widowControl/>
              <w:jc w:val="right"/>
            </w:pPr>
            <w:r w:rsidRPr="00D00B57">
              <w:t>188,235</w:t>
            </w:r>
          </w:p>
        </w:tc>
      </w:tr>
      <w:tr w:rsidR="00D00B57" w:rsidRPr="00D00B57" w14:paraId="3803B9B5" w14:textId="77777777" w:rsidTr="00822E47">
        <w:trPr>
          <w:trHeight w:val="6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80A9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C79C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7B0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3565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E52F0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4A52C6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563BF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2C62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6C6A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AFCE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919,084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5981D" w14:textId="77777777" w:rsidR="00D00B57" w:rsidRPr="00D00B57" w:rsidRDefault="00D00B57" w:rsidP="00D00B57">
            <w:pPr>
              <w:widowControl/>
              <w:jc w:val="right"/>
            </w:pPr>
            <w:r w:rsidRPr="00D00B57">
              <w:t>234,104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97B15" w14:textId="77777777" w:rsidR="00D00B57" w:rsidRPr="00D00B57" w:rsidRDefault="00D00B57" w:rsidP="00D00B57">
            <w:pPr>
              <w:widowControl/>
              <w:jc w:val="right"/>
            </w:pPr>
            <w:r w:rsidRPr="00D00B57">
              <w:t>188,235</w:t>
            </w:r>
          </w:p>
        </w:tc>
      </w:tr>
      <w:tr w:rsidR="00D00B57" w:rsidRPr="00D00B57" w14:paraId="6BE75310" w14:textId="77777777" w:rsidTr="00822E47">
        <w:trPr>
          <w:trHeight w:val="60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2FDF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2CB2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625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4F0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D2465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E22591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C805F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A9DA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D0DC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A586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919,084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DF7AE" w14:textId="77777777" w:rsidR="00D00B57" w:rsidRPr="00D00B57" w:rsidRDefault="00D00B57" w:rsidP="00D00B57">
            <w:pPr>
              <w:widowControl/>
              <w:jc w:val="right"/>
            </w:pPr>
            <w:r w:rsidRPr="00D00B57">
              <w:t>234,104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391A6" w14:textId="77777777" w:rsidR="00D00B57" w:rsidRPr="00D00B57" w:rsidRDefault="00D00B57" w:rsidP="00D00B57">
            <w:pPr>
              <w:widowControl/>
              <w:jc w:val="right"/>
            </w:pPr>
            <w:r w:rsidRPr="00D00B57">
              <w:t>188,235</w:t>
            </w:r>
          </w:p>
        </w:tc>
      </w:tr>
      <w:tr w:rsidR="00D00B57" w:rsidRPr="00D00B57" w14:paraId="0DC3B15B" w14:textId="77777777" w:rsidTr="00822E47">
        <w:trPr>
          <w:trHeight w:val="51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46A6AC6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Культура,кинематография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18EFF6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5E7F0B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0AC3C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E0633B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EFBB03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8A38CF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62A92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FF3DF1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F8100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1747,053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8CCA3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1155,777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35A33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1143,180</w:t>
            </w:r>
          </w:p>
        </w:tc>
      </w:tr>
      <w:tr w:rsidR="00D00B57" w:rsidRPr="00D00B57" w14:paraId="5279C24C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7960D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27B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A41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10C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55822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6DEBC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FA14B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B26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F22F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985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1747,053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16D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1155,777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A45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1143,180</w:t>
            </w:r>
          </w:p>
        </w:tc>
      </w:tr>
      <w:tr w:rsidR="00D00B57" w:rsidRPr="00D00B57" w14:paraId="74504926" w14:textId="77777777" w:rsidTr="00822E47">
        <w:trPr>
          <w:trHeight w:val="12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C0E4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B82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9B6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6227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1538F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36A21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F4824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28B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A04F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B6F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1697,053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DBE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1105,777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1E8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1093,180</w:t>
            </w:r>
          </w:p>
        </w:tc>
      </w:tr>
      <w:tr w:rsidR="00D00B57" w:rsidRPr="00D00B57" w14:paraId="0A4F6DA6" w14:textId="77777777" w:rsidTr="00822E47">
        <w:trPr>
          <w:trHeight w:val="91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33489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3DD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50C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5BB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42E29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FA68A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8EC82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1846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C734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D08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17,510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E06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17,510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C35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17,510</w:t>
            </w:r>
          </w:p>
        </w:tc>
      </w:tr>
      <w:tr w:rsidR="00D00B57" w:rsidRPr="00D00B57" w14:paraId="14D23BCF" w14:textId="77777777" w:rsidTr="00822E47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1DA6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 "Повышение эффективности предоставления и использования межбюджетных трансфертов"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4207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CFF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28C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216571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3D7F0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40489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1F58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5B0C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9A4E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17,510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45A1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17,510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FA2C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17,510</w:t>
            </w:r>
          </w:p>
        </w:tc>
      </w:tr>
      <w:tr w:rsidR="00D00B57" w:rsidRPr="00D00B57" w14:paraId="68E3362D" w14:textId="77777777" w:rsidTr="00822E47">
        <w:trPr>
          <w:trHeight w:val="153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3529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2024 год и плновый период 2025 и 2026 годов  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D523F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E10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8E7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7FBC5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69C75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0941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E279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F77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3C0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5BD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20A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</w:tr>
      <w:tr w:rsidR="00D00B57" w:rsidRPr="00D00B57" w14:paraId="6F8692F5" w14:textId="77777777" w:rsidTr="00822E47">
        <w:trPr>
          <w:trHeight w:val="67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4D30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81968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851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D8A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B88C0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1EBE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2499B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11A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ACB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2CF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B73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493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</w:tr>
      <w:tr w:rsidR="00D00B57" w:rsidRPr="00D00B57" w14:paraId="3D26C19D" w14:textId="77777777" w:rsidTr="00822E47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AD21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82A9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65A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3DD3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79374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A8B8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D70FE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1A8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19DE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F9F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776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ADF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17,510</w:t>
            </w:r>
          </w:p>
        </w:tc>
      </w:tr>
      <w:tr w:rsidR="00D00B57" w:rsidRPr="00D00B57" w14:paraId="70D29D21" w14:textId="77777777" w:rsidTr="00822E47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83C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2E1D4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6F1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70F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0A8B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95A2F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9A9F5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EFDB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D85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E49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1679,543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034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1088,267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5CA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1075,670</w:t>
            </w:r>
          </w:p>
        </w:tc>
      </w:tr>
      <w:tr w:rsidR="00D00B57" w:rsidRPr="00D00B57" w14:paraId="101A034A" w14:textId="77777777" w:rsidTr="00822E47">
        <w:trPr>
          <w:trHeight w:val="85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DDBE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AB72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240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1FA8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021918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8975E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7BE92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F0F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A98B" w14:textId="77777777" w:rsidR="00D00B57" w:rsidRPr="00D00B57" w:rsidRDefault="00D00B57" w:rsidP="00D00B57">
            <w:pPr>
              <w:widowControl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F85D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1679,543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CA78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1088,267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50C2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1075,670</w:t>
            </w:r>
          </w:p>
        </w:tc>
      </w:tr>
      <w:tr w:rsidR="00D00B57" w:rsidRPr="00D00B57" w14:paraId="4F6760FA" w14:textId="77777777" w:rsidTr="00822E47">
        <w:trPr>
          <w:trHeight w:val="85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D512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ED4E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A940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212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EA564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FD4A9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2390C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B07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38A5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D80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1679,543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4B7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1088,267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21C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1075,670</w:t>
            </w:r>
          </w:p>
        </w:tc>
      </w:tr>
      <w:tr w:rsidR="00D00B57" w:rsidRPr="00D00B57" w14:paraId="2C39EEF0" w14:textId="77777777" w:rsidTr="00822E47">
        <w:trPr>
          <w:trHeight w:val="855"/>
        </w:trPr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2B91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34D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CDE4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E58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7B00E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DE7DF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93B46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231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2338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F5B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1679,543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FCD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1088,267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A70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1075,670</w:t>
            </w:r>
          </w:p>
        </w:tc>
      </w:tr>
      <w:tr w:rsidR="00D00B57" w:rsidRPr="00D00B57" w14:paraId="2D60327B" w14:textId="77777777" w:rsidTr="00822E47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46A7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349DC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6AE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85B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EDE7A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DC6BD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21510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199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80330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B236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6FA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1679,543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14D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1088,267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0E2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1075,670</w:t>
            </w:r>
          </w:p>
        </w:tc>
      </w:tr>
      <w:tr w:rsidR="00D00B57" w:rsidRPr="00D00B57" w14:paraId="52773F92" w14:textId="77777777" w:rsidTr="00822E47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6EA0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9D71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E3C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DDA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E6F8E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E7CBE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870F4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CC6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2D36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476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617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6E3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</w:tr>
      <w:tr w:rsidR="00D00B57" w:rsidRPr="00D00B57" w14:paraId="139A0473" w14:textId="77777777" w:rsidTr="00822E47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AD17" w14:textId="77777777" w:rsidR="00D00B57" w:rsidRPr="00D00B57" w:rsidRDefault="00D00B57" w:rsidP="00D00B57">
            <w:pPr>
              <w:widowControl/>
            </w:pPr>
            <w:r w:rsidRPr="00D00B57"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1828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975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B22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B3824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9A685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A0A29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9AF4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1FE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280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335E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834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</w:tr>
      <w:tr w:rsidR="00D00B57" w:rsidRPr="00D00B57" w14:paraId="7CB2D2BB" w14:textId="77777777" w:rsidTr="00822E47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7876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01AF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86F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9D4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FB933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4A8AB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B7F54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89F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1129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4DE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620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4DA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</w:tr>
      <w:tr w:rsidR="00D00B57" w:rsidRPr="00D00B57" w14:paraId="13779694" w14:textId="77777777" w:rsidTr="00822E47">
        <w:trPr>
          <w:trHeight w:val="75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4771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AF77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33F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168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9FF3B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556F9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A627C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D5BE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8D9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190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9EA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367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50,000</w:t>
            </w:r>
          </w:p>
        </w:tc>
      </w:tr>
      <w:tr w:rsidR="00D00B57" w:rsidRPr="00D00B57" w14:paraId="7D708E1A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DD85E57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0A820C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FD240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5B851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00EBDD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094E6A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B6235F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1BD2AA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1963E5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19EFE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15551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6E744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D00B57" w:rsidRPr="00D00B57" w14:paraId="3BB6F5F0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87D5F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7E2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736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5E7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D2C4E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D9BAE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E4CF1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949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D413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9C5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963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B48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D00B57" w:rsidRPr="00D00B57" w14:paraId="6EF9DD6C" w14:textId="77777777" w:rsidTr="00822E47">
        <w:trPr>
          <w:trHeight w:val="7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CFED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 xml:space="preserve">Муниципальная программа "Социальная поддержка граждан Сосновского </w:t>
            </w:r>
            <w:r w:rsidRPr="00D00B57">
              <w:rPr>
                <w:b/>
                <w:bCs/>
              </w:rPr>
              <w:lastRenderedPageBreak/>
              <w:t>сельсовета Бессоновского района Пензенской области на 2014-2027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ABD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lastRenderedPageBreak/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0A9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C7E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EDBCB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6E426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F6358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1045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63B3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C6C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D10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DD3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D00B57" w:rsidRPr="00D00B57" w14:paraId="6D3263B1" w14:textId="77777777" w:rsidTr="00822E47">
        <w:trPr>
          <w:trHeight w:val="6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072E5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7C0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10C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67A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1C395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D0316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4B0E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A8B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7F07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DD7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520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E0E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D00B57" w:rsidRPr="00D00B57" w14:paraId="56B177BA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6779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"Предоставление мер социальной поддержки муниципальных служащих,вышедших на пенсию"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75A2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982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C56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45A5B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F3E24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3DAF5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70C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4EE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46B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CC6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EFBA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97,794</w:t>
            </w:r>
          </w:p>
        </w:tc>
      </w:tr>
      <w:tr w:rsidR="00D00B57" w:rsidRPr="00D00B57" w14:paraId="51D9D56C" w14:textId="77777777" w:rsidTr="00822E47">
        <w:trPr>
          <w:trHeight w:val="108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0D8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Пенсионное обеспечение за выслугу лет муниципальных служащих</w:t>
            </w:r>
            <w:r w:rsidRPr="00D00B57">
              <w:t xml:space="preserve">  Сосновского сельсовета Бессоновского района Пензенской области (за счет средств бюджета Сосновского сельсовета Бессоновского района Пензенской области)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2267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B89C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DD7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3C55E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B9341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0F81C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1ECE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5CA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E48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428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DD2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97,794</w:t>
            </w:r>
          </w:p>
        </w:tc>
      </w:tr>
      <w:tr w:rsidR="00D00B57" w:rsidRPr="00D00B57" w14:paraId="46D9E7A3" w14:textId="77777777" w:rsidTr="00822E47">
        <w:trPr>
          <w:trHeight w:val="570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746A" w14:textId="77777777" w:rsidR="00D00B57" w:rsidRPr="00D00B57" w:rsidRDefault="00D00B57" w:rsidP="00D00B57">
            <w:pPr>
              <w:widowControl/>
            </w:pPr>
            <w:r w:rsidRPr="00D00B57"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DABA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EF1B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61F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59A64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4CED6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3D3D5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559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C4D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31D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0F78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41B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97,794</w:t>
            </w:r>
          </w:p>
        </w:tc>
      </w:tr>
      <w:tr w:rsidR="00D00B57" w:rsidRPr="00D00B57" w14:paraId="3E4E6545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24DE" w14:textId="77777777" w:rsidR="00D00B57" w:rsidRPr="00D00B57" w:rsidRDefault="00D00B57" w:rsidP="00D00B57">
            <w:pPr>
              <w:widowControl/>
            </w:pPr>
            <w:r w:rsidRPr="00D00B57"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36FB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92F5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4B7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80AC3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5B4BE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7B2D1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E8FB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28690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6C0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D8E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95,867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203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96,826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83A0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97,794</w:t>
            </w:r>
          </w:p>
        </w:tc>
      </w:tr>
      <w:tr w:rsidR="00D00B57" w:rsidRPr="00D00B57" w14:paraId="3164B396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8FE13B" w14:textId="77777777" w:rsidR="00D00B57" w:rsidRPr="00D00B57" w:rsidRDefault="00D00B57" w:rsidP="00D00B57">
            <w:pPr>
              <w:widowControl/>
              <w:rPr>
                <w:b/>
                <w:bCs/>
                <w:color w:val="000000"/>
              </w:rPr>
            </w:pPr>
            <w:r w:rsidRPr="00D00B57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AC0741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4337B0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603134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0F0882C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548E1EA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14:paraId="6B39D68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4E7392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5878339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AC2128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24E73D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6BE663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D00B57" w:rsidRPr="00D00B57" w14:paraId="137921BE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4646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E1E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C86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9432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2154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17CE3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4DEF8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59E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76FD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A08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CA2C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D5B6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D00B57" w:rsidRPr="00D00B57" w14:paraId="294FB6F4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31E5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 муниципальным долгом, муниципальной собственностью Сосновского  сельсовета Бессоновского района Пензенской области на 2014 -2027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D6A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F62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D21E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99C96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D00FE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FF775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738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1414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1DC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0455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0F1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D00B57" w:rsidRPr="00D00B57" w14:paraId="287401A8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812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"Управление муниципальным долгом Сосновского сельсовета Бессоновского района Пензенской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F50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CFB2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C4A2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44C5F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6B060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D3BD1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220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56998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0BA2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1F3B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E5D0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0,000</w:t>
            </w:r>
          </w:p>
        </w:tc>
      </w:tr>
      <w:tr w:rsidR="00D00B57" w:rsidRPr="00D00B57" w14:paraId="5C047FBE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4647" w14:textId="77777777" w:rsidR="00D00B57" w:rsidRPr="00D00B57" w:rsidRDefault="00D00B57" w:rsidP="00D00B57">
            <w:pPr>
              <w:widowControl/>
            </w:pPr>
            <w:r w:rsidRPr="00D00B57">
              <w:t>Основное мероприятие " Соблюдение установленного законодательством ограничения предельного объема расходов на обслуживание муниципального долга"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C6C5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372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2A6D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784200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88F26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C87C0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A5F13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298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00C7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698DF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3A74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37072F77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8406" w14:textId="77777777" w:rsidR="00D00B57" w:rsidRPr="00D00B57" w:rsidRDefault="00D00B57" w:rsidP="00D00B57">
            <w:pPr>
              <w:widowControl/>
            </w:pPr>
            <w:r w:rsidRPr="00D00B57">
              <w:t>Процентные платежи по государственному (муниципальному) внутреннему долгу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B883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16DB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B676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BA339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5A97B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7A986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664BD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8A04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28FE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7393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5BA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65B5117A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CB5D" w14:textId="77777777" w:rsidR="00D00B57" w:rsidRPr="00D00B57" w:rsidRDefault="00D00B57" w:rsidP="00D00B57">
            <w:pPr>
              <w:widowControl/>
            </w:pPr>
            <w:r w:rsidRPr="00D00B57">
              <w:t>Обслуживание государственного (муниципального)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6E2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817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FEF1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44F2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FD401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8FAF27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695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50A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8D26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D16FC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7794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52133166" w14:textId="77777777" w:rsidTr="00822E47">
        <w:trPr>
          <w:trHeight w:val="52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705A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Обслуживание муниципального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F1046" w14:textId="77777777" w:rsidR="00D00B57" w:rsidRPr="00D00B57" w:rsidRDefault="00D00B57" w:rsidP="00D00B57">
            <w:pPr>
              <w:widowControl/>
              <w:jc w:val="center"/>
            </w:pPr>
            <w:r w:rsidRPr="00D00B57">
              <w:t>901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036B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F791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D5888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E371CB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914EE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3C81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6DE0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730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FAE9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0,273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DC1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C37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0,000</w:t>
            </w:r>
          </w:p>
        </w:tc>
      </w:tr>
      <w:tr w:rsidR="00D00B57" w:rsidRPr="00D00B57" w14:paraId="435DE785" w14:textId="77777777" w:rsidTr="00822E47">
        <w:trPr>
          <w:trHeight w:val="345"/>
        </w:trPr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B046D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926D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4EB7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AAA2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DCEC2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1D460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D2FEE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B20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D00C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D00B57"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49C2" w14:textId="77777777" w:rsidR="00D00B57" w:rsidRPr="00D00B57" w:rsidRDefault="00D00B57" w:rsidP="00D00B57">
            <w:pPr>
              <w:widowControl/>
              <w:rPr>
                <w:rFonts w:ascii="Arial" w:hAnsi="Arial" w:cs="Arial"/>
                <w:b/>
                <w:bCs/>
              </w:rPr>
            </w:pPr>
            <w:r w:rsidRPr="00D00B57">
              <w:rPr>
                <w:rFonts w:ascii="Arial" w:hAnsi="Arial" w:cs="Arial"/>
                <w:b/>
                <w:bCs/>
              </w:rPr>
              <w:t>19979,418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5272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</w:rPr>
            </w:pPr>
            <w:r w:rsidRPr="00D00B57">
              <w:rPr>
                <w:rFonts w:ascii="Arial CYR" w:hAnsi="Arial CYR" w:cs="Arial CYR"/>
                <w:b/>
                <w:bCs/>
              </w:rPr>
              <w:t>13411,790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B762" w14:textId="77777777" w:rsidR="00D00B57" w:rsidRPr="00D00B57" w:rsidRDefault="00D00B57" w:rsidP="00D00B57">
            <w:pPr>
              <w:widowControl/>
              <w:rPr>
                <w:rFonts w:ascii="Arial CYR" w:hAnsi="Arial CYR" w:cs="Arial CYR"/>
                <w:b/>
                <w:bCs/>
              </w:rPr>
            </w:pPr>
            <w:r w:rsidRPr="00D00B57">
              <w:rPr>
                <w:rFonts w:ascii="Arial CYR" w:hAnsi="Arial CYR" w:cs="Arial CYR"/>
                <w:b/>
                <w:bCs/>
              </w:rPr>
              <w:t>13107,990</w:t>
            </w:r>
          </w:p>
        </w:tc>
      </w:tr>
    </w:tbl>
    <w:p w14:paraId="0487A6A5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6310CCCC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168DAB8B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53FAA985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52462BBB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69088BA8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07E2AD5C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1E216988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02DA4859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0B162BD1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6C9BAE38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2B777B25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21BBF8DC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4346CF29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0E863D6D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p w14:paraId="4EEF36CB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</w:pPr>
    </w:p>
    <w:tbl>
      <w:tblPr>
        <w:tblW w:w="4962" w:type="dxa"/>
        <w:tblInd w:w="5211" w:type="dxa"/>
        <w:tblLook w:val="04A0" w:firstRow="1" w:lastRow="0" w:firstColumn="1" w:lastColumn="0" w:noHBand="0" w:noVBand="1"/>
      </w:tblPr>
      <w:tblGrid>
        <w:gridCol w:w="4962"/>
      </w:tblGrid>
      <w:tr w:rsidR="00D00B57" w:rsidRPr="00D00B57" w14:paraId="461BF3E7" w14:textId="77777777" w:rsidTr="00822E47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5EC6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Приложение 6</w:t>
            </w:r>
          </w:p>
        </w:tc>
      </w:tr>
      <w:tr w:rsidR="00D00B57" w:rsidRPr="00D00B57" w14:paraId="0436D576" w14:textId="77777777" w:rsidTr="00822E47">
        <w:trPr>
          <w:trHeight w:val="43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8CABF" w14:textId="77777777" w:rsidR="00D00B57" w:rsidRPr="00D00B57" w:rsidRDefault="00D00B57" w:rsidP="00D00B57">
            <w:pPr>
              <w:widowControl/>
              <w:jc w:val="right"/>
            </w:pPr>
            <w:r w:rsidRPr="00D00B57">
              <w:t>к Решению комитета местного самоуправления Сосновского сельсовета  Пензенской области « О   бюджете Сосновского сельсовета  Бессоновского района Пензенской области на 2024 год и плановый период 2025 и 2026 годов»</w:t>
            </w:r>
          </w:p>
        </w:tc>
      </w:tr>
    </w:tbl>
    <w:p w14:paraId="46A7BBB3" w14:textId="77777777" w:rsidR="00D00B57" w:rsidRPr="00D00B57" w:rsidRDefault="00D00B57" w:rsidP="00D00B57">
      <w:pPr>
        <w:widowControl/>
        <w:jc w:val="center"/>
        <w:rPr>
          <w:rFonts w:ascii="Arial CYR" w:hAnsi="Arial CYR" w:cs="Arial CYR"/>
          <w:b/>
          <w:bCs/>
          <w:sz w:val="22"/>
          <w:szCs w:val="22"/>
        </w:rPr>
      </w:pPr>
    </w:p>
    <w:p w14:paraId="2BD8A5D5" w14:textId="77777777" w:rsidR="00D00B57" w:rsidRPr="00D00B57" w:rsidRDefault="00D00B57" w:rsidP="00D00B57">
      <w:pPr>
        <w:widowControl/>
        <w:jc w:val="center"/>
        <w:rPr>
          <w:sz w:val="22"/>
          <w:szCs w:val="22"/>
        </w:rPr>
      </w:pPr>
      <w:r w:rsidRPr="00D00B57">
        <w:rPr>
          <w:b/>
          <w:bCs/>
          <w:sz w:val="22"/>
          <w:szCs w:val="22"/>
        </w:rPr>
        <w:t>Распределение бюджетных ассигнований по целевым статьям (муниципальным программам Сосновского сельсовета Бессоновского района Пензенской области и непрограммным направлениям деятельности),группам видов расходов, подгруппам видов расходов, разделам, подразделам классификации расходов бюджета на 2024 год и плановый период 2025 и 2026 годов</w:t>
      </w:r>
    </w:p>
    <w:tbl>
      <w:tblPr>
        <w:tblW w:w="10907" w:type="dxa"/>
        <w:tblInd w:w="-34" w:type="dxa"/>
        <w:tblLook w:val="04A0" w:firstRow="1" w:lastRow="0" w:firstColumn="1" w:lastColumn="0" w:noHBand="0" w:noVBand="1"/>
      </w:tblPr>
      <w:tblGrid>
        <w:gridCol w:w="3958"/>
        <w:gridCol w:w="436"/>
        <w:gridCol w:w="326"/>
        <w:gridCol w:w="436"/>
        <w:gridCol w:w="766"/>
        <w:gridCol w:w="566"/>
        <w:gridCol w:w="466"/>
        <w:gridCol w:w="500"/>
        <w:gridCol w:w="1151"/>
        <w:gridCol w:w="1151"/>
        <w:gridCol w:w="1151"/>
      </w:tblGrid>
      <w:tr w:rsidR="00D00B57" w:rsidRPr="00D00B57" w14:paraId="1930D7A4" w14:textId="77777777" w:rsidTr="00822E47">
        <w:trPr>
          <w:trHeight w:val="435"/>
        </w:trPr>
        <w:tc>
          <w:tcPr>
            <w:tcW w:w="10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EB41F" w14:textId="77777777" w:rsidR="00D00B57" w:rsidRPr="00D00B57" w:rsidRDefault="00D00B57" w:rsidP="00D00B57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тыс. руб.</w:t>
            </w:r>
          </w:p>
        </w:tc>
      </w:tr>
      <w:tr w:rsidR="00D00B57" w:rsidRPr="00D00B57" w14:paraId="4C588747" w14:textId="77777777" w:rsidTr="00822E47">
        <w:trPr>
          <w:trHeight w:val="90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61E8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1C50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ЦСР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0C16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ВР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8C79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Рз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C7C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ПР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5A7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2024             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4137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2025               год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C732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2026               год</w:t>
            </w:r>
          </w:p>
        </w:tc>
      </w:tr>
      <w:tr w:rsidR="00D00B57" w:rsidRPr="00D00B57" w14:paraId="0966FE8C" w14:textId="77777777" w:rsidTr="00822E47">
        <w:trPr>
          <w:trHeight w:val="9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4A9EE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 "Развитие муниципальной службы 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8BE3A1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4C847A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27262E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94A2F4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05C44B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482C8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E0916E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7FBC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6386,070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2104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6404,307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F8371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6510,974</w:t>
            </w:r>
          </w:p>
        </w:tc>
      </w:tr>
      <w:tr w:rsidR="00D00B57" w:rsidRPr="00D00B57" w14:paraId="311758EE" w14:textId="77777777" w:rsidTr="00822E47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FE86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"Обеспечение функционирования аппарата администрации Сосновского сельсовета 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14475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01238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BCCCD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BCD1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DBE7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D9A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A000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130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4823,820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535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4745,084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6CF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4802,539</w:t>
            </w:r>
          </w:p>
        </w:tc>
      </w:tr>
      <w:tr w:rsidR="00D00B57" w:rsidRPr="00D00B57" w14:paraId="63375FE6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7435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 xml:space="preserve">Основное мероприятие «Обеспечение деятельности администрации Сосновского сельсовета Бессоновского района Пензенской области"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65F59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C522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37FB3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E8B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5A66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B68D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FB3E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3FF6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  <w:sz w:val="22"/>
                <w:szCs w:val="22"/>
              </w:rPr>
            </w:pPr>
            <w:r w:rsidRPr="00D00B57">
              <w:rPr>
                <w:i/>
                <w:iCs/>
                <w:sz w:val="22"/>
                <w:szCs w:val="22"/>
              </w:rPr>
              <w:t>4823,820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69F4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4745,084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8837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4802,539</w:t>
            </w:r>
          </w:p>
        </w:tc>
      </w:tr>
      <w:tr w:rsidR="00D00B57" w:rsidRPr="00D00B57" w14:paraId="6A39749A" w14:textId="77777777" w:rsidTr="00822E47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E40D" w14:textId="77777777" w:rsidR="00D00B57" w:rsidRPr="00D00B57" w:rsidRDefault="00D00B57" w:rsidP="00D00B57">
            <w:pPr>
              <w:widowControl/>
            </w:pPr>
            <w:r w:rsidRPr="00D00B57"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47BD5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375452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AAC3F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C2C4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61F4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C1E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2DB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39F9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3297,076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D39C" w14:textId="77777777" w:rsidR="00D00B57" w:rsidRPr="00D00B57" w:rsidRDefault="00D00B57" w:rsidP="00D00B57">
            <w:pPr>
              <w:widowControl/>
              <w:jc w:val="right"/>
            </w:pPr>
            <w:r w:rsidRPr="00D00B57">
              <w:t>3842,529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CC75" w14:textId="77777777" w:rsidR="00D00B57" w:rsidRPr="00D00B57" w:rsidRDefault="00D00B57" w:rsidP="00D00B57">
            <w:pPr>
              <w:widowControl/>
              <w:jc w:val="right"/>
            </w:pPr>
            <w:r w:rsidRPr="00D00B57">
              <w:t>3880,953</w:t>
            </w:r>
          </w:p>
        </w:tc>
      </w:tr>
      <w:tr w:rsidR="00D00B57" w:rsidRPr="00D00B57" w14:paraId="2495FFBC" w14:textId="77777777" w:rsidTr="00822E47">
        <w:trPr>
          <w:trHeight w:val="9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B1874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25F22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C8B8F5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6C7E9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92A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4AC4" w14:textId="77777777" w:rsidR="00D00B57" w:rsidRPr="00D00B57" w:rsidRDefault="00D00B57" w:rsidP="00D00B57">
            <w:pPr>
              <w:widowControl/>
            </w:pPr>
            <w:r w:rsidRPr="00D00B57"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E29E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C80C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F6FEB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3297,076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55215" w14:textId="77777777" w:rsidR="00D00B57" w:rsidRPr="00D00B57" w:rsidRDefault="00D00B57" w:rsidP="00D00B57">
            <w:pPr>
              <w:widowControl/>
              <w:jc w:val="right"/>
            </w:pPr>
            <w:r w:rsidRPr="00D00B57">
              <w:t>3842,529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A9C96" w14:textId="77777777" w:rsidR="00D00B57" w:rsidRPr="00D00B57" w:rsidRDefault="00D00B57" w:rsidP="00D00B57">
            <w:pPr>
              <w:widowControl/>
              <w:jc w:val="right"/>
            </w:pPr>
            <w:r w:rsidRPr="00D00B57">
              <w:t>3880,953</w:t>
            </w:r>
          </w:p>
        </w:tc>
      </w:tr>
      <w:tr w:rsidR="00D00B57" w:rsidRPr="00D00B57" w14:paraId="22A86034" w14:textId="77777777" w:rsidTr="00822E47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08F96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11417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0A23A3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060C2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987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1F50" w14:textId="77777777" w:rsidR="00D00B57" w:rsidRPr="00D00B57" w:rsidRDefault="00D00B57" w:rsidP="00D00B57">
            <w:pPr>
              <w:widowControl/>
            </w:pPr>
            <w:r w:rsidRPr="00D00B57"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0812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635F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DFC45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3297,076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3A4DA" w14:textId="77777777" w:rsidR="00D00B57" w:rsidRPr="00D00B57" w:rsidRDefault="00D00B57" w:rsidP="00D00B57">
            <w:pPr>
              <w:widowControl/>
              <w:jc w:val="right"/>
            </w:pPr>
            <w:r w:rsidRPr="00D00B57">
              <w:t>3842,529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82B77" w14:textId="77777777" w:rsidR="00D00B57" w:rsidRPr="00D00B57" w:rsidRDefault="00D00B57" w:rsidP="00D00B57">
            <w:pPr>
              <w:widowControl/>
              <w:jc w:val="right"/>
            </w:pPr>
            <w:r w:rsidRPr="00D00B57">
              <w:t>3880,953</w:t>
            </w:r>
          </w:p>
        </w:tc>
      </w:tr>
      <w:tr w:rsidR="00D00B57" w:rsidRPr="00D00B57" w14:paraId="03723085" w14:textId="77777777" w:rsidTr="00822E47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7AEA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9B3C8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6EA305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70E0B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8B30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ED63" w14:textId="77777777" w:rsidR="00D00B57" w:rsidRPr="00D00B57" w:rsidRDefault="00D00B57" w:rsidP="00D00B57">
            <w:pPr>
              <w:widowControl/>
            </w:pPr>
            <w:r w:rsidRPr="00D00B57"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9A4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48D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46E84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</w:p>
          <w:p w14:paraId="1D009536" w14:textId="77777777" w:rsidR="00D00B57" w:rsidRPr="00D00B57" w:rsidRDefault="00D00B57" w:rsidP="00D00B57">
            <w:pPr>
              <w:widowControl/>
              <w:jc w:val="center"/>
              <w:rPr>
                <w:sz w:val="24"/>
                <w:szCs w:val="24"/>
              </w:rPr>
            </w:pPr>
            <w:r w:rsidRPr="00D00B57">
              <w:rPr>
                <w:sz w:val="22"/>
                <w:szCs w:val="22"/>
              </w:rPr>
              <w:t>3297,076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8ECEB" w14:textId="77777777" w:rsidR="00D00B57" w:rsidRPr="00D00B57" w:rsidRDefault="00D00B57" w:rsidP="00D00B57">
            <w:pPr>
              <w:widowControl/>
              <w:jc w:val="right"/>
            </w:pPr>
            <w:r w:rsidRPr="00D00B57">
              <w:t>3842,529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5C4F7" w14:textId="77777777" w:rsidR="00D00B57" w:rsidRPr="00D00B57" w:rsidRDefault="00D00B57" w:rsidP="00D00B57">
            <w:pPr>
              <w:widowControl/>
              <w:jc w:val="right"/>
            </w:pPr>
            <w:r w:rsidRPr="00D00B57">
              <w:t>3880,953</w:t>
            </w:r>
          </w:p>
        </w:tc>
      </w:tr>
      <w:tr w:rsidR="00D00B57" w:rsidRPr="00D00B57" w14:paraId="7A2362C8" w14:textId="77777777" w:rsidTr="00822E47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0A4C" w14:textId="77777777" w:rsidR="00D00B57" w:rsidRPr="00D00B57" w:rsidRDefault="00D00B57" w:rsidP="00D00B57">
            <w:pPr>
              <w:widowControl/>
            </w:pPr>
            <w:r w:rsidRPr="00D00B57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E3F75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950732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41D84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618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5F4B" w14:textId="77777777" w:rsidR="00D00B57" w:rsidRPr="00D00B57" w:rsidRDefault="00D00B57" w:rsidP="00D00B57">
            <w:pPr>
              <w:widowControl/>
            </w:pPr>
            <w:r w:rsidRPr="00D00B57"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A5A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BBB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E794F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</w:p>
          <w:p w14:paraId="17A0AD55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</w:p>
          <w:p w14:paraId="0A26635C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</w:p>
          <w:p w14:paraId="7DBE6CDA" w14:textId="77777777" w:rsidR="00D00B57" w:rsidRPr="00D00B57" w:rsidRDefault="00D00B57" w:rsidP="00D00B57">
            <w:pPr>
              <w:widowControl/>
              <w:jc w:val="center"/>
              <w:rPr>
                <w:sz w:val="22"/>
                <w:szCs w:val="22"/>
              </w:rPr>
            </w:pPr>
          </w:p>
          <w:p w14:paraId="0D62DC63" w14:textId="77777777" w:rsidR="00D00B57" w:rsidRPr="00D00B57" w:rsidRDefault="00D00B57" w:rsidP="00D00B57">
            <w:pPr>
              <w:widowControl/>
              <w:jc w:val="center"/>
              <w:rPr>
                <w:sz w:val="24"/>
                <w:szCs w:val="24"/>
              </w:rPr>
            </w:pPr>
            <w:r w:rsidRPr="00D00B57">
              <w:rPr>
                <w:sz w:val="22"/>
                <w:szCs w:val="22"/>
              </w:rPr>
              <w:t>3297,076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D78BD" w14:textId="77777777" w:rsidR="00D00B57" w:rsidRPr="00D00B57" w:rsidRDefault="00D00B57" w:rsidP="00D00B57">
            <w:pPr>
              <w:widowControl/>
              <w:jc w:val="right"/>
            </w:pPr>
            <w:r w:rsidRPr="00D00B57">
              <w:t>3842,529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DBC09" w14:textId="77777777" w:rsidR="00D00B57" w:rsidRPr="00D00B57" w:rsidRDefault="00D00B57" w:rsidP="00D00B57">
            <w:pPr>
              <w:widowControl/>
              <w:jc w:val="right"/>
            </w:pPr>
            <w:r w:rsidRPr="00D00B57">
              <w:t>3880,953</w:t>
            </w:r>
          </w:p>
        </w:tc>
      </w:tr>
      <w:tr w:rsidR="00D00B57" w:rsidRPr="00D00B57" w14:paraId="3531525E" w14:textId="77777777" w:rsidTr="00822E47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97BB" w14:textId="77777777" w:rsidR="00D00B57" w:rsidRPr="00D00B57" w:rsidRDefault="00D00B57" w:rsidP="00D00B57">
            <w:pPr>
              <w:widowControl/>
            </w:pPr>
            <w:r w:rsidRPr="00D00B57">
              <w:t>Расходы на обеспечение функций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76AB2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922A81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75573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270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4B60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8A2E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B431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9F7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1526,744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154F" w14:textId="77777777" w:rsidR="00D00B57" w:rsidRPr="00D00B57" w:rsidRDefault="00D00B57" w:rsidP="00D00B57">
            <w:pPr>
              <w:widowControl/>
              <w:jc w:val="right"/>
            </w:pPr>
            <w:r w:rsidRPr="00D00B57">
              <w:t>902,555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4E52" w14:textId="77777777" w:rsidR="00D00B57" w:rsidRPr="00D00B57" w:rsidRDefault="00D00B57" w:rsidP="00D00B57">
            <w:pPr>
              <w:widowControl/>
              <w:jc w:val="right"/>
            </w:pPr>
            <w:r w:rsidRPr="00D00B57">
              <w:t>921,586</w:t>
            </w:r>
          </w:p>
        </w:tc>
      </w:tr>
      <w:tr w:rsidR="00D00B57" w:rsidRPr="00D00B57" w14:paraId="56E98FD5" w14:textId="77777777" w:rsidTr="00822E47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AAED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72A9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A93980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0F8CC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D81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6809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EE5E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88D5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81072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1310,755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BC0AE" w14:textId="77777777" w:rsidR="00D00B57" w:rsidRPr="00D00B57" w:rsidRDefault="00D00B57" w:rsidP="00D00B57">
            <w:pPr>
              <w:widowControl/>
              <w:jc w:val="right"/>
            </w:pPr>
            <w:r w:rsidRPr="00D00B57">
              <w:t>867,826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B8FD4" w14:textId="77777777" w:rsidR="00D00B57" w:rsidRPr="00D00B57" w:rsidRDefault="00D00B57" w:rsidP="00D00B57">
            <w:pPr>
              <w:widowControl/>
              <w:jc w:val="right"/>
            </w:pPr>
            <w:r w:rsidRPr="00D00B57">
              <w:t>886,857</w:t>
            </w:r>
          </w:p>
        </w:tc>
      </w:tr>
      <w:tr w:rsidR="00D00B57" w:rsidRPr="00D00B57" w14:paraId="289E351D" w14:textId="77777777" w:rsidTr="00822E47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B3B9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DE95C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24B768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9CC89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A22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5C5B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CCBA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C1DA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BB09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1310,755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1ABDA" w14:textId="77777777" w:rsidR="00D00B57" w:rsidRPr="00D00B57" w:rsidRDefault="00D00B57" w:rsidP="00D00B57">
            <w:pPr>
              <w:widowControl/>
              <w:jc w:val="right"/>
            </w:pPr>
            <w:r w:rsidRPr="00D00B57">
              <w:t>867,826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AA9BA" w14:textId="77777777" w:rsidR="00D00B57" w:rsidRPr="00D00B57" w:rsidRDefault="00D00B57" w:rsidP="00D00B57">
            <w:pPr>
              <w:widowControl/>
              <w:jc w:val="right"/>
            </w:pPr>
            <w:r w:rsidRPr="00D00B57">
              <w:t>886,857</w:t>
            </w:r>
          </w:p>
        </w:tc>
      </w:tr>
      <w:tr w:rsidR="00D00B57" w:rsidRPr="00D00B57" w14:paraId="327613AA" w14:textId="77777777" w:rsidTr="00822E47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6CC8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206E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709CDE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3EEAA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179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451D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3F0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D30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55598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</w:p>
          <w:p w14:paraId="673160B6" w14:textId="77777777" w:rsidR="00D00B57" w:rsidRPr="00D00B57" w:rsidRDefault="00D00B57" w:rsidP="00D00B57">
            <w:pPr>
              <w:widowControl/>
              <w:jc w:val="right"/>
              <w:rPr>
                <w:sz w:val="24"/>
                <w:szCs w:val="24"/>
              </w:rPr>
            </w:pPr>
            <w:r w:rsidRPr="00D00B57">
              <w:rPr>
                <w:sz w:val="22"/>
                <w:szCs w:val="22"/>
              </w:rPr>
              <w:t>1310,755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24AB" w14:textId="77777777" w:rsidR="00D00B57" w:rsidRPr="00D00B57" w:rsidRDefault="00D00B57" w:rsidP="00D00B57">
            <w:pPr>
              <w:widowControl/>
              <w:jc w:val="right"/>
            </w:pPr>
            <w:r w:rsidRPr="00D00B57">
              <w:t>867,826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3AC4F" w14:textId="77777777" w:rsidR="00D00B57" w:rsidRPr="00D00B57" w:rsidRDefault="00D00B57" w:rsidP="00D00B57">
            <w:pPr>
              <w:widowControl/>
              <w:jc w:val="right"/>
            </w:pPr>
            <w:r w:rsidRPr="00D00B57">
              <w:t>886,857</w:t>
            </w:r>
          </w:p>
        </w:tc>
      </w:tr>
      <w:tr w:rsidR="00D00B57" w:rsidRPr="00D00B57" w14:paraId="44380E30" w14:textId="77777777" w:rsidTr="00822E47">
        <w:trPr>
          <w:trHeight w:val="8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26BD" w14:textId="77777777" w:rsidR="00D00B57" w:rsidRPr="00D00B57" w:rsidRDefault="00D00B57" w:rsidP="00D00B57">
            <w:pPr>
              <w:widowControl/>
            </w:pPr>
            <w:r w:rsidRPr="00D00B57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24138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0DE70E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65C2B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2DB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9EA6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FFA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753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99662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</w:p>
          <w:p w14:paraId="47CAE353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</w:p>
          <w:p w14:paraId="4D7FCA0F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</w:p>
          <w:p w14:paraId="3A77894D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</w:p>
          <w:p w14:paraId="16DB1F60" w14:textId="77777777" w:rsidR="00D00B57" w:rsidRPr="00D00B57" w:rsidRDefault="00D00B57" w:rsidP="00D00B57">
            <w:pPr>
              <w:widowControl/>
              <w:jc w:val="right"/>
              <w:rPr>
                <w:sz w:val="24"/>
                <w:szCs w:val="24"/>
              </w:rPr>
            </w:pPr>
            <w:r w:rsidRPr="00D00B57">
              <w:rPr>
                <w:sz w:val="22"/>
                <w:szCs w:val="22"/>
              </w:rPr>
              <w:t>1310,755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F5587" w14:textId="77777777" w:rsidR="00D00B57" w:rsidRPr="00D00B57" w:rsidRDefault="00D00B57" w:rsidP="00D00B57">
            <w:pPr>
              <w:widowControl/>
              <w:jc w:val="right"/>
            </w:pPr>
            <w:r w:rsidRPr="00D00B57">
              <w:t>867,826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109F6" w14:textId="77777777" w:rsidR="00D00B57" w:rsidRPr="00D00B57" w:rsidRDefault="00D00B57" w:rsidP="00D00B57">
            <w:pPr>
              <w:widowControl/>
              <w:jc w:val="right"/>
            </w:pPr>
            <w:r w:rsidRPr="00D00B57">
              <w:t>886,857</w:t>
            </w:r>
          </w:p>
        </w:tc>
      </w:tr>
      <w:tr w:rsidR="00D00B57" w:rsidRPr="00D00B57" w14:paraId="78B2A0C6" w14:textId="77777777" w:rsidTr="00822E47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52FE3" w14:textId="77777777" w:rsidR="00D00B57" w:rsidRPr="00D00B57" w:rsidRDefault="00D00B57" w:rsidP="00D00B57">
            <w:pPr>
              <w:widowControl/>
            </w:pPr>
            <w:r w:rsidRPr="00D00B57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8AF93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88C14C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6C718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179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DE7D" w14:textId="77777777" w:rsidR="00D00B57" w:rsidRPr="00D00B57" w:rsidRDefault="00D00B57" w:rsidP="00D00B57">
            <w:pPr>
              <w:widowControl/>
            </w:pPr>
            <w:r w:rsidRPr="00D00B57"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564D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893D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AA4A8" w14:textId="77777777" w:rsidR="00D00B57" w:rsidRPr="00D00B57" w:rsidRDefault="00D00B57" w:rsidP="00D00B57">
            <w:pPr>
              <w:widowControl/>
              <w:jc w:val="right"/>
              <w:rPr>
                <w:bCs/>
                <w:sz w:val="22"/>
                <w:szCs w:val="22"/>
              </w:rPr>
            </w:pPr>
            <w:r w:rsidRPr="00D00B57">
              <w:rPr>
                <w:bCs/>
                <w:sz w:val="22"/>
                <w:szCs w:val="22"/>
              </w:rPr>
              <w:t>215,989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B7D0D" w14:textId="77777777" w:rsidR="00D00B57" w:rsidRPr="00D00B57" w:rsidRDefault="00D00B57" w:rsidP="00D00B57">
            <w:pPr>
              <w:widowControl/>
              <w:jc w:val="right"/>
            </w:pPr>
            <w:r w:rsidRPr="00D00B57">
              <w:t>34,729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93929" w14:textId="77777777" w:rsidR="00D00B57" w:rsidRPr="00D00B57" w:rsidRDefault="00D00B57" w:rsidP="00D00B57">
            <w:pPr>
              <w:widowControl/>
              <w:jc w:val="right"/>
            </w:pPr>
            <w:r w:rsidRPr="00D00B57">
              <w:t>34,729</w:t>
            </w:r>
          </w:p>
        </w:tc>
      </w:tr>
      <w:tr w:rsidR="00D00B57" w:rsidRPr="00D00B57" w14:paraId="7040FC9C" w14:textId="77777777" w:rsidTr="00822E47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C5AF" w14:textId="77777777" w:rsidR="00D00B57" w:rsidRPr="00D00B57" w:rsidRDefault="00D00B57" w:rsidP="00D00B57">
            <w:pPr>
              <w:widowControl/>
            </w:pPr>
            <w:r w:rsidRPr="00D00B57">
              <w:t>Уплата прочих  налогов, сборов и иных платежей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82D13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13AEA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5E209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504D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9619" w14:textId="77777777" w:rsidR="00D00B57" w:rsidRPr="00D00B57" w:rsidRDefault="00D00B57" w:rsidP="00D00B57">
            <w:pPr>
              <w:widowControl/>
            </w:pPr>
            <w:r w:rsidRPr="00D00B57"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2490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55DF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71045" w14:textId="77777777" w:rsidR="00D00B57" w:rsidRPr="00D00B57" w:rsidRDefault="00D00B57" w:rsidP="00D00B57">
            <w:pPr>
              <w:widowControl/>
              <w:jc w:val="right"/>
            </w:pPr>
            <w:r w:rsidRPr="00D00B57">
              <w:t>215,989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81E9D" w14:textId="77777777" w:rsidR="00D00B57" w:rsidRPr="00D00B57" w:rsidRDefault="00D00B57" w:rsidP="00D00B57">
            <w:pPr>
              <w:widowControl/>
              <w:jc w:val="right"/>
            </w:pPr>
            <w:r w:rsidRPr="00D00B57">
              <w:t>34,729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B52B6" w14:textId="77777777" w:rsidR="00D00B57" w:rsidRPr="00D00B57" w:rsidRDefault="00D00B57" w:rsidP="00D00B57">
            <w:pPr>
              <w:widowControl/>
              <w:jc w:val="right"/>
            </w:pPr>
            <w:r w:rsidRPr="00D00B57">
              <w:t>34,729</w:t>
            </w:r>
          </w:p>
        </w:tc>
      </w:tr>
      <w:tr w:rsidR="00D00B57" w:rsidRPr="00D00B57" w14:paraId="4DC9DF2D" w14:textId="77777777" w:rsidTr="00822E47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ED7A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CE1E1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6517BF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4CC7A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39C7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82EE" w14:textId="77777777" w:rsidR="00D00B57" w:rsidRPr="00D00B57" w:rsidRDefault="00D00B57" w:rsidP="00D00B57">
            <w:pPr>
              <w:widowControl/>
            </w:pPr>
            <w:r w:rsidRPr="00D00B57"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CE6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65D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FBED2" w14:textId="77777777" w:rsidR="00D00B57" w:rsidRPr="00D00B57" w:rsidRDefault="00D00B57" w:rsidP="00D00B57">
            <w:pPr>
              <w:widowControl/>
              <w:jc w:val="right"/>
            </w:pPr>
            <w:r w:rsidRPr="00D00B57">
              <w:t>215,989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876B3" w14:textId="77777777" w:rsidR="00D00B57" w:rsidRPr="00D00B57" w:rsidRDefault="00D00B57" w:rsidP="00D00B57">
            <w:pPr>
              <w:widowControl/>
              <w:jc w:val="right"/>
            </w:pPr>
            <w:r w:rsidRPr="00D00B57">
              <w:t>34,729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E86E5" w14:textId="77777777" w:rsidR="00D00B57" w:rsidRPr="00D00B57" w:rsidRDefault="00D00B57" w:rsidP="00D00B57">
            <w:pPr>
              <w:widowControl/>
              <w:jc w:val="right"/>
            </w:pPr>
            <w:r w:rsidRPr="00D00B57">
              <w:t>34,729</w:t>
            </w:r>
          </w:p>
        </w:tc>
      </w:tr>
      <w:tr w:rsidR="00D00B57" w:rsidRPr="00D00B57" w14:paraId="279E4A94" w14:textId="77777777" w:rsidTr="00822E47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8EF9" w14:textId="77777777" w:rsidR="00D00B57" w:rsidRPr="00D00B57" w:rsidRDefault="00D00B57" w:rsidP="00D00B57">
            <w:pPr>
              <w:widowControl/>
            </w:pPr>
            <w:r w:rsidRPr="00D00B57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10C73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B66962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F5B27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D2FB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46B1" w14:textId="77777777" w:rsidR="00D00B57" w:rsidRPr="00D00B57" w:rsidRDefault="00D00B57" w:rsidP="00D00B57">
            <w:pPr>
              <w:widowControl/>
            </w:pPr>
            <w:r w:rsidRPr="00D00B57">
              <w:t>850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D6C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9DE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98C90" w14:textId="77777777" w:rsidR="00D00B57" w:rsidRPr="00D00B57" w:rsidRDefault="00D00B57" w:rsidP="00D00B57">
            <w:pPr>
              <w:widowControl/>
              <w:jc w:val="right"/>
            </w:pPr>
            <w:r w:rsidRPr="00D00B57">
              <w:t>215,989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69A0" w14:textId="77777777" w:rsidR="00D00B57" w:rsidRPr="00D00B57" w:rsidRDefault="00D00B57" w:rsidP="00D00B57">
            <w:pPr>
              <w:widowControl/>
              <w:jc w:val="right"/>
            </w:pPr>
            <w:r w:rsidRPr="00D00B57">
              <w:t>34,729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AD585" w14:textId="77777777" w:rsidR="00D00B57" w:rsidRPr="00D00B57" w:rsidRDefault="00D00B57" w:rsidP="00D00B57">
            <w:pPr>
              <w:widowControl/>
              <w:jc w:val="right"/>
            </w:pPr>
            <w:r w:rsidRPr="00D00B57">
              <w:t>34,729</w:t>
            </w:r>
          </w:p>
        </w:tc>
      </w:tr>
      <w:tr w:rsidR="00D00B57" w:rsidRPr="00D00B57" w14:paraId="4A16A6A6" w14:textId="77777777" w:rsidTr="00822E47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C72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"Обеспечение функционирования руководителя высшего исполнительного органа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76C7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F9210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74861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396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4B0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03D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99B6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BAF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  <w:sz w:val="22"/>
                <w:szCs w:val="22"/>
              </w:rPr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E26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795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1282,535</w:t>
            </w:r>
          </w:p>
        </w:tc>
      </w:tr>
      <w:tr w:rsidR="00D00B57" w:rsidRPr="00D00B57" w14:paraId="5C273BCF" w14:textId="77777777" w:rsidTr="00822E47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FB2E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«Обеспечение функционирования руководителя высшего исполнительного органа Сосновского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C7FB7C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07B3D8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B193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4D11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7473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092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67BE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D0AB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187F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9AF3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1282,535</w:t>
            </w:r>
          </w:p>
        </w:tc>
      </w:tr>
      <w:tr w:rsidR="00D00B57" w:rsidRPr="00D00B57" w14:paraId="424937EE" w14:textId="77777777" w:rsidTr="00822E47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64BD" w14:textId="77777777" w:rsidR="00D00B57" w:rsidRPr="00D00B57" w:rsidRDefault="00D00B57" w:rsidP="00D00B57">
            <w:pPr>
              <w:widowControl/>
            </w:pPr>
            <w:r w:rsidRPr="00D00B57">
              <w:t>Расходы на выплаты по оплате труда работников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BA01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9A8999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9D7F3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6F3A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BCEB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3606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55EE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4575" w14:textId="77777777" w:rsidR="00D00B57" w:rsidRPr="00D00B57" w:rsidRDefault="00D00B57" w:rsidP="00D00B57">
            <w:pPr>
              <w:widowControl/>
              <w:jc w:val="right"/>
            </w:pPr>
            <w:r w:rsidRPr="00D00B57"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639C" w14:textId="77777777" w:rsidR="00D00B57" w:rsidRPr="00D00B57" w:rsidRDefault="00D00B57" w:rsidP="00D00B57">
            <w:pPr>
              <w:widowControl/>
              <w:jc w:val="right"/>
            </w:pPr>
            <w:r w:rsidRPr="00D00B57"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23CC" w14:textId="77777777" w:rsidR="00D00B57" w:rsidRPr="00D00B57" w:rsidRDefault="00D00B57" w:rsidP="00D00B57">
            <w:pPr>
              <w:widowControl/>
              <w:jc w:val="right"/>
            </w:pPr>
            <w:r w:rsidRPr="00D00B57">
              <w:t>1282,535</w:t>
            </w:r>
          </w:p>
        </w:tc>
      </w:tr>
      <w:tr w:rsidR="00D00B57" w:rsidRPr="00D00B57" w14:paraId="027200A9" w14:textId="77777777" w:rsidTr="00822E47">
        <w:trPr>
          <w:trHeight w:val="9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71D1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6215E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EFE504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317B9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FC92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5BA2" w14:textId="77777777" w:rsidR="00D00B57" w:rsidRPr="00D00B57" w:rsidRDefault="00D00B57" w:rsidP="00D00B57">
            <w:pPr>
              <w:widowControl/>
            </w:pPr>
            <w:r w:rsidRPr="00D00B57"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271C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49D1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DBF4D" w14:textId="77777777" w:rsidR="00D00B57" w:rsidRPr="00D00B57" w:rsidRDefault="00D00B57" w:rsidP="00D00B57">
            <w:pPr>
              <w:widowControl/>
              <w:jc w:val="right"/>
            </w:pPr>
            <w:r w:rsidRPr="00D00B57"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0C7DD" w14:textId="77777777" w:rsidR="00D00B57" w:rsidRPr="00D00B57" w:rsidRDefault="00D00B57" w:rsidP="00D00B57">
            <w:pPr>
              <w:widowControl/>
              <w:jc w:val="right"/>
            </w:pPr>
            <w:r w:rsidRPr="00D00B57"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296C" w14:textId="77777777" w:rsidR="00D00B57" w:rsidRPr="00D00B57" w:rsidRDefault="00D00B57" w:rsidP="00D00B57">
            <w:pPr>
              <w:widowControl/>
              <w:jc w:val="right"/>
            </w:pPr>
            <w:r w:rsidRPr="00D00B57">
              <w:t>1282,535</w:t>
            </w:r>
          </w:p>
        </w:tc>
      </w:tr>
      <w:tr w:rsidR="00D00B57" w:rsidRPr="00D00B57" w14:paraId="38C6C665" w14:textId="77777777" w:rsidTr="00822E47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00093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2F58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42ED27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90BD3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7F53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4FB6" w14:textId="77777777" w:rsidR="00D00B57" w:rsidRPr="00D00B57" w:rsidRDefault="00D00B57" w:rsidP="00D00B57">
            <w:pPr>
              <w:widowControl/>
            </w:pPr>
            <w:r w:rsidRPr="00D00B57"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DD12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E138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1E78C" w14:textId="77777777" w:rsidR="00D00B57" w:rsidRPr="00D00B57" w:rsidRDefault="00D00B57" w:rsidP="00D00B57">
            <w:pPr>
              <w:widowControl/>
              <w:jc w:val="right"/>
            </w:pPr>
            <w:r w:rsidRPr="00D00B57"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CEDA2" w14:textId="77777777" w:rsidR="00D00B57" w:rsidRPr="00D00B57" w:rsidRDefault="00D00B57" w:rsidP="00D00B57">
            <w:pPr>
              <w:widowControl/>
              <w:jc w:val="right"/>
            </w:pPr>
            <w:r w:rsidRPr="00D00B57"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5186D" w14:textId="77777777" w:rsidR="00D00B57" w:rsidRPr="00D00B57" w:rsidRDefault="00D00B57" w:rsidP="00D00B57">
            <w:pPr>
              <w:widowControl/>
              <w:jc w:val="right"/>
            </w:pPr>
            <w:r w:rsidRPr="00D00B57">
              <w:t>1282,535</w:t>
            </w:r>
          </w:p>
        </w:tc>
      </w:tr>
      <w:tr w:rsidR="00D00B57" w:rsidRPr="00D00B57" w14:paraId="65DF5B9C" w14:textId="77777777" w:rsidTr="00822E47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DE64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218A0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B9175F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C24F6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D35F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9E11" w14:textId="77777777" w:rsidR="00D00B57" w:rsidRPr="00D00B57" w:rsidRDefault="00D00B57" w:rsidP="00D00B57">
            <w:pPr>
              <w:widowControl/>
            </w:pPr>
            <w:r w:rsidRPr="00D00B57"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D68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F50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498B5" w14:textId="77777777" w:rsidR="00D00B57" w:rsidRPr="00D00B57" w:rsidRDefault="00D00B57" w:rsidP="00D00B57">
            <w:pPr>
              <w:widowControl/>
              <w:jc w:val="right"/>
            </w:pPr>
            <w:r w:rsidRPr="00D00B57"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33410" w14:textId="77777777" w:rsidR="00D00B57" w:rsidRPr="00D00B57" w:rsidRDefault="00D00B57" w:rsidP="00D00B57">
            <w:pPr>
              <w:widowControl/>
              <w:jc w:val="right"/>
            </w:pPr>
            <w:r w:rsidRPr="00D00B57"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141A0" w14:textId="77777777" w:rsidR="00D00B57" w:rsidRPr="00D00B57" w:rsidRDefault="00D00B57" w:rsidP="00D00B57">
            <w:pPr>
              <w:widowControl/>
              <w:jc w:val="right"/>
            </w:pPr>
            <w:r w:rsidRPr="00D00B57">
              <w:t>1282,535</w:t>
            </w:r>
          </w:p>
        </w:tc>
      </w:tr>
      <w:tr w:rsidR="00D00B57" w:rsidRPr="00D00B57" w14:paraId="3F51A975" w14:textId="77777777" w:rsidTr="00822E47">
        <w:trPr>
          <w:trHeight w:val="8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4A43" w14:textId="77777777" w:rsidR="00D00B57" w:rsidRPr="00D00B57" w:rsidRDefault="00D00B57" w:rsidP="00D00B57">
            <w:pPr>
              <w:widowControl/>
            </w:pPr>
            <w:r w:rsidRPr="00D00B57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FB6F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6B1EA2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3253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715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459" w14:textId="77777777" w:rsidR="00D00B57" w:rsidRPr="00D00B57" w:rsidRDefault="00D00B57" w:rsidP="00D00B57">
            <w:pPr>
              <w:widowControl/>
            </w:pPr>
            <w:r w:rsidRPr="00D00B57"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279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636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581CA" w14:textId="77777777" w:rsidR="00D00B57" w:rsidRPr="00D00B57" w:rsidRDefault="00D00B57" w:rsidP="00D00B57">
            <w:pPr>
              <w:widowControl/>
              <w:jc w:val="right"/>
            </w:pPr>
            <w:r w:rsidRPr="00D00B57">
              <w:t>1206,150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0FE65" w14:textId="77777777" w:rsidR="00D00B57" w:rsidRPr="00D00B57" w:rsidRDefault="00D00B57" w:rsidP="00D00B57">
            <w:pPr>
              <w:widowControl/>
              <w:jc w:val="right"/>
            </w:pPr>
            <w:r w:rsidRPr="00D00B57">
              <w:t>1268,523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C44A0" w14:textId="77777777" w:rsidR="00D00B57" w:rsidRPr="00D00B57" w:rsidRDefault="00D00B57" w:rsidP="00D00B57">
            <w:pPr>
              <w:widowControl/>
              <w:jc w:val="right"/>
            </w:pPr>
            <w:r w:rsidRPr="00D00B57">
              <w:t>1282,535</w:t>
            </w:r>
          </w:p>
        </w:tc>
      </w:tr>
      <w:tr w:rsidR="00D00B57" w:rsidRPr="00D00B57" w14:paraId="2F2FB523" w14:textId="77777777" w:rsidTr="00822E47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C698" w14:textId="77777777" w:rsidR="00D00B57" w:rsidRPr="00D00B57" w:rsidRDefault="00D00B57" w:rsidP="00D00B57">
            <w:pPr>
              <w:widowControl/>
              <w:rPr>
                <w:b/>
                <w:bCs/>
                <w:i/>
                <w:iCs/>
              </w:rPr>
            </w:pPr>
            <w:r w:rsidRPr="00D00B57">
              <w:rPr>
                <w:b/>
                <w:bCs/>
                <w:i/>
                <w:iCs/>
              </w:rPr>
              <w:t>Подпрограмма "Исполнение государственных полномочий"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758DF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D2E61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D0BE4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0BD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846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7E4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EE7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248A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341,100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A57C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375,700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66C2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410,900</w:t>
            </w:r>
          </w:p>
        </w:tc>
      </w:tr>
      <w:tr w:rsidR="00D00B57" w:rsidRPr="00D00B57" w14:paraId="77B6CEB7" w14:textId="77777777" w:rsidTr="00822E47">
        <w:trPr>
          <w:trHeight w:val="10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4D68E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lastRenderedPageBreak/>
              <w:t>Основное мероприятие "Обеспечение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E7F36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2A7B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99E357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46B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9B18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F12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AAA6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8176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341,100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7FEF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375,700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B52A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410,900</w:t>
            </w:r>
          </w:p>
        </w:tc>
      </w:tr>
      <w:tr w:rsidR="00D00B57" w:rsidRPr="00D00B57" w14:paraId="560C621D" w14:textId="77777777" w:rsidTr="00822E47">
        <w:trPr>
          <w:trHeight w:val="8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5471B" w14:textId="77777777" w:rsidR="00D00B57" w:rsidRPr="00D00B57" w:rsidRDefault="00D00B57" w:rsidP="00D00B57">
            <w:pPr>
              <w:widowControl/>
            </w:pPr>
            <w:r w:rsidRPr="00D00B57">
              <w:t>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259DC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224291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6090C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6BC0" w14:textId="77777777" w:rsidR="00D00B57" w:rsidRPr="00D00B57" w:rsidRDefault="00D00B57" w:rsidP="00D00B57">
            <w:pPr>
              <w:widowControl/>
              <w:jc w:val="center"/>
            </w:pPr>
            <w:r w:rsidRPr="00D00B57"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4F3B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8A4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01AF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6C25" w14:textId="77777777" w:rsidR="00D00B57" w:rsidRPr="00D00B57" w:rsidRDefault="00D00B57" w:rsidP="00D00B57">
            <w:pPr>
              <w:widowControl/>
              <w:jc w:val="right"/>
            </w:pPr>
            <w:r w:rsidRPr="00D00B57">
              <w:t>341,100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8B8D" w14:textId="77777777" w:rsidR="00D00B57" w:rsidRPr="00D00B57" w:rsidRDefault="00D00B57" w:rsidP="00D00B57">
            <w:pPr>
              <w:widowControl/>
              <w:jc w:val="right"/>
            </w:pPr>
            <w:r w:rsidRPr="00D00B57">
              <w:t>375,700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7E56" w14:textId="77777777" w:rsidR="00D00B57" w:rsidRPr="00D00B57" w:rsidRDefault="00D00B57" w:rsidP="00D00B57">
            <w:pPr>
              <w:widowControl/>
              <w:jc w:val="right"/>
            </w:pPr>
            <w:r w:rsidRPr="00D00B57">
              <w:t>410,900</w:t>
            </w:r>
          </w:p>
        </w:tc>
      </w:tr>
      <w:tr w:rsidR="00D00B57" w:rsidRPr="00D00B57" w14:paraId="31115256" w14:textId="77777777" w:rsidTr="00822E47">
        <w:trPr>
          <w:trHeight w:val="8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CC735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12F97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F959CC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F69B7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7BC9D" w14:textId="77777777" w:rsidR="00D00B57" w:rsidRPr="00D00B57" w:rsidRDefault="00D00B57" w:rsidP="00D00B57">
            <w:pPr>
              <w:widowControl/>
              <w:jc w:val="center"/>
            </w:pPr>
            <w:r w:rsidRPr="00D00B57"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A157" w14:textId="77777777" w:rsidR="00D00B57" w:rsidRPr="00D00B57" w:rsidRDefault="00D00B57" w:rsidP="00D00B57">
            <w:pPr>
              <w:widowControl/>
            </w:pPr>
            <w:r w:rsidRPr="00D00B57">
              <w:t>100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32F7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F596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5CC0" w14:textId="77777777" w:rsidR="00D00B57" w:rsidRPr="00D00B57" w:rsidRDefault="00D00B57" w:rsidP="00D00B57">
            <w:pPr>
              <w:widowControl/>
              <w:jc w:val="right"/>
            </w:pPr>
            <w:r w:rsidRPr="00D00B57">
              <w:t>330,140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02BE" w14:textId="77777777" w:rsidR="00D00B57" w:rsidRPr="00D00B57" w:rsidRDefault="00D00B57" w:rsidP="00D00B57">
            <w:pPr>
              <w:widowControl/>
              <w:jc w:val="right"/>
            </w:pPr>
            <w:r w:rsidRPr="00D00B57">
              <w:t>333,442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40C9" w14:textId="77777777" w:rsidR="00D00B57" w:rsidRPr="00D00B57" w:rsidRDefault="00D00B57" w:rsidP="00D00B57">
            <w:pPr>
              <w:widowControl/>
              <w:jc w:val="right"/>
            </w:pPr>
            <w:r w:rsidRPr="00D00B57">
              <w:t>336,777</w:t>
            </w:r>
          </w:p>
        </w:tc>
      </w:tr>
      <w:tr w:rsidR="00D00B57" w:rsidRPr="00D00B57" w14:paraId="07DAFC9C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75B4" w14:textId="77777777" w:rsidR="00D00B57" w:rsidRPr="00D00B57" w:rsidRDefault="00D00B57" w:rsidP="00D00B57">
            <w:pPr>
              <w:widowControl/>
            </w:pPr>
            <w:r w:rsidRPr="00D00B57">
              <w:t>Расходы на выплаты персоналу государственных (муниципальных) органов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0204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E426BB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EA36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A873" w14:textId="77777777" w:rsidR="00D00B57" w:rsidRPr="00D00B57" w:rsidRDefault="00D00B57" w:rsidP="00D00B57">
            <w:pPr>
              <w:widowControl/>
              <w:jc w:val="center"/>
            </w:pPr>
            <w:r w:rsidRPr="00D00B57"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166C" w14:textId="77777777" w:rsidR="00D00B57" w:rsidRPr="00D00B57" w:rsidRDefault="00D00B57" w:rsidP="00D00B57">
            <w:pPr>
              <w:widowControl/>
            </w:pPr>
            <w:r w:rsidRPr="00D00B57"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147B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BE93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EC09" w14:textId="77777777" w:rsidR="00D00B57" w:rsidRPr="00D00B57" w:rsidRDefault="00D00B57" w:rsidP="00D00B57">
            <w:pPr>
              <w:widowControl/>
              <w:jc w:val="right"/>
            </w:pPr>
            <w:r w:rsidRPr="00D00B57">
              <w:t>330,140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EEA" w14:textId="77777777" w:rsidR="00D00B57" w:rsidRPr="00D00B57" w:rsidRDefault="00D00B57" w:rsidP="00D00B57">
            <w:pPr>
              <w:widowControl/>
              <w:jc w:val="right"/>
            </w:pPr>
            <w:r w:rsidRPr="00D00B57">
              <w:t>333,442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5BB5" w14:textId="77777777" w:rsidR="00D00B57" w:rsidRPr="00D00B57" w:rsidRDefault="00D00B57" w:rsidP="00D00B57">
            <w:pPr>
              <w:widowControl/>
              <w:jc w:val="right"/>
            </w:pPr>
            <w:r w:rsidRPr="00D00B57">
              <w:t>336,777</w:t>
            </w:r>
          </w:p>
        </w:tc>
      </w:tr>
      <w:tr w:rsidR="00D00B57" w:rsidRPr="00D00B57" w14:paraId="7F4E2D94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9594" w14:textId="77777777" w:rsidR="00D00B57" w:rsidRPr="00D00B57" w:rsidRDefault="00D00B57" w:rsidP="00D00B57">
            <w:pPr>
              <w:widowControl/>
            </w:pPr>
            <w:r w:rsidRPr="00D00B57"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8C55B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C10634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17BFA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2296" w14:textId="77777777" w:rsidR="00D00B57" w:rsidRPr="00D00B57" w:rsidRDefault="00D00B57" w:rsidP="00D00B57">
            <w:pPr>
              <w:widowControl/>
              <w:jc w:val="center"/>
            </w:pPr>
            <w:r w:rsidRPr="00D00B57"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9695" w14:textId="77777777" w:rsidR="00D00B57" w:rsidRPr="00D00B57" w:rsidRDefault="00D00B57" w:rsidP="00D00B57">
            <w:pPr>
              <w:widowControl/>
            </w:pPr>
            <w:r w:rsidRPr="00D00B57"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8D8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0F4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BAFC" w14:textId="77777777" w:rsidR="00D00B57" w:rsidRPr="00D00B57" w:rsidRDefault="00D00B57" w:rsidP="00D00B57">
            <w:pPr>
              <w:widowControl/>
              <w:jc w:val="right"/>
            </w:pPr>
            <w:r w:rsidRPr="00D00B57">
              <w:t>330,140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2520" w14:textId="77777777" w:rsidR="00D00B57" w:rsidRPr="00D00B57" w:rsidRDefault="00D00B57" w:rsidP="00D00B57">
            <w:pPr>
              <w:widowControl/>
              <w:jc w:val="right"/>
            </w:pPr>
            <w:r w:rsidRPr="00D00B57">
              <w:t>333,442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EC5B" w14:textId="77777777" w:rsidR="00D00B57" w:rsidRPr="00D00B57" w:rsidRDefault="00D00B57" w:rsidP="00D00B57">
            <w:pPr>
              <w:widowControl/>
              <w:jc w:val="right"/>
            </w:pPr>
            <w:r w:rsidRPr="00D00B57">
              <w:t>336,777</w:t>
            </w:r>
          </w:p>
        </w:tc>
      </w:tr>
      <w:tr w:rsidR="00D00B57" w:rsidRPr="00D00B57" w14:paraId="2A9EBD80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94C0" w14:textId="77777777" w:rsidR="00D00B57" w:rsidRPr="00D00B57" w:rsidRDefault="00D00B57" w:rsidP="00D00B57">
            <w:pPr>
              <w:widowControl/>
            </w:pPr>
            <w:r w:rsidRPr="00D00B57">
              <w:t>Мобилизация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52920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B9996C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3F8D9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AD06" w14:textId="77777777" w:rsidR="00D00B57" w:rsidRPr="00D00B57" w:rsidRDefault="00D00B57" w:rsidP="00D00B57">
            <w:pPr>
              <w:widowControl/>
              <w:jc w:val="center"/>
            </w:pPr>
            <w:r w:rsidRPr="00D00B57"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B0D8" w14:textId="77777777" w:rsidR="00D00B57" w:rsidRPr="00D00B57" w:rsidRDefault="00D00B57" w:rsidP="00D00B57">
            <w:pPr>
              <w:widowControl/>
            </w:pPr>
            <w:r w:rsidRPr="00D00B57">
              <w:t>120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3D7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CBE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2B11" w14:textId="77777777" w:rsidR="00D00B57" w:rsidRPr="00D00B57" w:rsidRDefault="00D00B57" w:rsidP="00D00B57">
            <w:pPr>
              <w:widowControl/>
              <w:jc w:val="right"/>
            </w:pPr>
            <w:r w:rsidRPr="00D00B57">
              <w:t>330,140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1653" w14:textId="77777777" w:rsidR="00D00B57" w:rsidRPr="00D00B57" w:rsidRDefault="00D00B57" w:rsidP="00D00B57">
            <w:pPr>
              <w:widowControl/>
              <w:jc w:val="right"/>
            </w:pPr>
            <w:r w:rsidRPr="00D00B57">
              <w:t>333,442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3E66" w14:textId="77777777" w:rsidR="00D00B57" w:rsidRPr="00D00B57" w:rsidRDefault="00D00B57" w:rsidP="00D00B57">
            <w:pPr>
              <w:widowControl/>
              <w:jc w:val="right"/>
            </w:pPr>
            <w:r w:rsidRPr="00D00B57">
              <w:t>336,777</w:t>
            </w:r>
          </w:p>
        </w:tc>
      </w:tr>
      <w:tr w:rsidR="00D00B57" w:rsidRPr="00D00B57" w14:paraId="0364696A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A74D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96F99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F297D6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7AF2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5C48" w14:textId="77777777" w:rsidR="00D00B57" w:rsidRPr="00D00B57" w:rsidRDefault="00D00B57" w:rsidP="00D00B57">
            <w:pPr>
              <w:widowControl/>
              <w:jc w:val="center"/>
            </w:pPr>
            <w:r w:rsidRPr="00D00B57"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0116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750C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0ED9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6B3B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8C74" w14:textId="77777777" w:rsidR="00D00B57" w:rsidRPr="00D00B57" w:rsidRDefault="00D00B57" w:rsidP="00D00B57">
            <w:pPr>
              <w:widowControl/>
              <w:jc w:val="right"/>
            </w:pPr>
            <w:r w:rsidRPr="00D00B57">
              <w:t>42,258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05B2" w14:textId="77777777" w:rsidR="00D00B57" w:rsidRPr="00D00B57" w:rsidRDefault="00D00B57" w:rsidP="00D00B57">
            <w:pPr>
              <w:widowControl/>
              <w:jc w:val="right"/>
            </w:pPr>
            <w:r w:rsidRPr="00D00B57">
              <w:t>74,123</w:t>
            </w:r>
          </w:p>
        </w:tc>
      </w:tr>
      <w:tr w:rsidR="00D00B57" w:rsidRPr="00D00B57" w14:paraId="275DD6C5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C2C7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3919C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9E6D5C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D6579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BD8D0" w14:textId="77777777" w:rsidR="00D00B57" w:rsidRPr="00D00B57" w:rsidRDefault="00D00B57" w:rsidP="00D00B57">
            <w:pPr>
              <w:widowControl/>
              <w:jc w:val="center"/>
            </w:pPr>
            <w:r w:rsidRPr="00D00B57"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4E92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1AEC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8815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57E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532B" w14:textId="77777777" w:rsidR="00D00B57" w:rsidRPr="00D00B57" w:rsidRDefault="00D00B57" w:rsidP="00D00B57">
            <w:pPr>
              <w:widowControl/>
              <w:jc w:val="right"/>
            </w:pPr>
            <w:r w:rsidRPr="00D00B57">
              <w:t>42,258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58D5" w14:textId="77777777" w:rsidR="00D00B57" w:rsidRPr="00D00B57" w:rsidRDefault="00D00B57" w:rsidP="00D00B57">
            <w:pPr>
              <w:widowControl/>
              <w:jc w:val="right"/>
            </w:pPr>
            <w:r w:rsidRPr="00D00B57">
              <w:t>74,123</w:t>
            </w:r>
          </w:p>
        </w:tc>
      </w:tr>
      <w:tr w:rsidR="00D00B57" w:rsidRPr="00D00B57" w14:paraId="16B4D2F8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12EA" w14:textId="77777777" w:rsidR="00D00B57" w:rsidRPr="00D00B57" w:rsidRDefault="00D00B57" w:rsidP="00D00B57">
            <w:pPr>
              <w:widowControl/>
            </w:pPr>
            <w:r w:rsidRPr="00D00B57">
              <w:t>Национальная оборона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B3829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A482D6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3C323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060F1" w14:textId="77777777" w:rsidR="00D00B57" w:rsidRPr="00D00B57" w:rsidRDefault="00D00B57" w:rsidP="00D00B57">
            <w:pPr>
              <w:widowControl/>
              <w:jc w:val="center"/>
            </w:pPr>
            <w:r w:rsidRPr="00D00B57"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F763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51C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1DB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572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9DE7" w14:textId="77777777" w:rsidR="00D00B57" w:rsidRPr="00D00B57" w:rsidRDefault="00D00B57" w:rsidP="00D00B57">
            <w:pPr>
              <w:widowControl/>
              <w:jc w:val="right"/>
            </w:pPr>
            <w:r w:rsidRPr="00D00B57">
              <w:t>42,258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65A2" w14:textId="77777777" w:rsidR="00D00B57" w:rsidRPr="00D00B57" w:rsidRDefault="00D00B57" w:rsidP="00D00B57">
            <w:pPr>
              <w:widowControl/>
              <w:jc w:val="right"/>
            </w:pPr>
            <w:r w:rsidRPr="00D00B57">
              <w:t>74,123</w:t>
            </w:r>
          </w:p>
        </w:tc>
      </w:tr>
      <w:tr w:rsidR="00D00B57" w:rsidRPr="00D00B57" w14:paraId="7242041B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22C6" w14:textId="77777777" w:rsidR="00D00B57" w:rsidRPr="00D00B57" w:rsidRDefault="00D00B57" w:rsidP="00D00B57">
            <w:pPr>
              <w:widowControl/>
            </w:pPr>
            <w:r w:rsidRPr="00D00B57">
              <w:t>Мобилизация и вневойсковая подготовка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58E5F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7BEF81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A0047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8346" w14:textId="77777777" w:rsidR="00D00B57" w:rsidRPr="00D00B57" w:rsidRDefault="00D00B57" w:rsidP="00D00B57">
            <w:pPr>
              <w:widowControl/>
              <w:jc w:val="center"/>
            </w:pPr>
            <w:r w:rsidRPr="00D00B57">
              <w:t>51180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1528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872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EB7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F738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E1A7" w14:textId="77777777" w:rsidR="00D00B57" w:rsidRPr="00D00B57" w:rsidRDefault="00D00B57" w:rsidP="00D00B57">
            <w:pPr>
              <w:widowControl/>
              <w:jc w:val="right"/>
            </w:pPr>
            <w:r w:rsidRPr="00D00B57">
              <w:t>42,258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BA5A" w14:textId="77777777" w:rsidR="00D00B57" w:rsidRPr="00D00B57" w:rsidRDefault="00D00B57" w:rsidP="00D00B57">
            <w:pPr>
              <w:widowControl/>
              <w:jc w:val="right"/>
            </w:pPr>
            <w:r w:rsidRPr="00D00B57">
              <w:t>74,123</w:t>
            </w:r>
          </w:p>
        </w:tc>
      </w:tr>
      <w:tr w:rsidR="00D00B57" w:rsidRPr="00D00B57" w14:paraId="6D1008BD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71D9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"Обеспечение пожарной безопасности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B07D5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C5D8A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14B11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A5C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F534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A13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505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EA4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C41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5F3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15,000</w:t>
            </w:r>
          </w:p>
        </w:tc>
      </w:tr>
      <w:tr w:rsidR="00D00B57" w:rsidRPr="00D00B57" w14:paraId="1BB0DD86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C1E3E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90F37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7CB0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94C65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395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D7B7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5808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E87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35D0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5910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6EE3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15,000</w:t>
            </w:r>
          </w:p>
        </w:tc>
      </w:tr>
      <w:tr w:rsidR="00D00B57" w:rsidRPr="00D00B57" w14:paraId="5B247942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1619" w14:textId="77777777" w:rsidR="00D00B57" w:rsidRPr="00D00B57" w:rsidRDefault="00D00B57" w:rsidP="00D00B57">
            <w:pPr>
              <w:widowControl/>
            </w:pPr>
            <w:r w:rsidRPr="00D00B57">
              <w:t xml:space="preserve">Обеспечение первичных мер пожарной безопасности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6FB4A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72DA10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247EC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EEB5" w14:textId="77777777" w:rsidR="00D00B57" w:rsidRPr="00D00B57" w:rsidRDefault="00D00B57" w:rsidP="00D00B57">
            <w:pPr>
              <w:widowControl/>
              <w:jc w:val="center"/>
            </w:pPr>
            <w:r w:rsidRPr="00D00B57"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76DD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BF58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829E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8D3D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2C96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4A26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</w:tr>
      <w:tr w:rsidR="00D00B57" w:rsidRPr="00D00B57" w14:paraId="6F04170A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B092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1E917B" w14:textId="77777777" w:rsidR="00D00B57" w:rsidRPr="00D00B57" w:rsidRDefault="00D00B57" w:rsidP="00D00B57">
            <w:pPr>
              <w:widowControl/>
              <w:jc w:val="center"/>
              <w:rPr>
                <w:sz w:val="14"/>
                <w:szCs w:val="14"/>
              </w:rPr>
            </w:pPr>
            <w:r w:rsidRPr="00D00B57">
              <w:rPr>
                <w:sz w:val="14"/>
                <w:szCs w:val="14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BFD741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B19B9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B2542" w14:textId="77777777" w:rsidR="00D00B57" w:rsidRPr="00D00B57" w:rsidRDefault="00D00B57" w:rsidP="00D00B57">
            <w:pPr>
              <w:widowControl/>
              <w:jc w:val="center"/>
            </w:pPr>
            <w:r w:rsidRPr="00D00B57"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254D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CA06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13DB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A3EF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C678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9760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</w:tr>
      <w:tr w:rsidR="00D00B57" w:rsidRPr="00D00B57" w14:paraId="17CDF398" w14:textId="77777777" w:rsidTr="00822E47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BA52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C8D9D" w14:textId="77777777" w:rsidR="00D00B57" w:rsidRPr="00D00B57" w:rsidRDefault="00D00B57" w:rsidP="00D00B57">
            <w:pPr>
              <w:widowControl/>
              <w:jc w:val="center"/>
              <w:rPr>
                <w:sz w:val="14"/>
                <w:szCs w:val="14"/>
              </w:rPr>
            </w:pPr>
            <w:r w:rsidRPr="00D00B57">
              <w:rPr>
                <w:sz w:val="14"/>
                <w:szCs w:val="14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F1B839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3523A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64378" w14:textId="77777777" w:rsidR="00D00B57" w:rsidRPr="00D00B57" w:rsidRDefault="00D00B57" w:rsidP="00D00B57">
            <w:pPr>
              <w:widowControl/>
              <w:jc w:val="center"/>
            </w:pPr>
            <w:r w:rsidRPr="00D00B57"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1F19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C705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C27D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DAC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7EA3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166B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</w:tr>
      <w:tr w:rsidR="00D00B57" w:rsidRPr="00D00B57" w14:paraId="400D5271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D733" w14:textId="77777777" w:rsidR="00D00B57" w:rsidRPr="00D00B57" w:rsidRDefault="00D00B57" w:rsidP="00D00B57">
            <w:pPr>
              <w:widowControl/>
            </w:pPr>
            <w:r w:rsidRPr="00D00B57"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7A9638" w14:textId="77777777" w:rsidR="00D00B57" w:rsidRPr="00D00B57" w:rsidRDefault="00D00B57" w:rsidP="00D00B57">
            <w:pPr>
              <w:widowControl/>
              <w:jc w:val="center"/>
              <w:rPr>
                <w:sz w:val="14"/>
                <w:szCs w:val="14"/>
              </w:rPr>
            </w:pPr>
            <w:r w:rsidRPr="00D00B57">
              <w:rPr>
                <w:sz w:val="14"/>
                <w:szCs w:val="14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E1C241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E5FE4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81EB" w14:textId="77777777" w:rsidR="00D00B57" w:rsidRPr="00D00B57" w:rsidRDefault="00D00B57" w:rsidP="00D00B57">
            <w:pPr>
              <w:widowControl/>
              <w:jc w:val="center"/>
            </w:pPr>
            <w:r w:rsidRPr="00D00B57"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0118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BEB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AFB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05C1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83C6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016C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</w:tr>
      <w:tr w:rsidR="00D00B57" w:rsidRPr="00D00B57" w14:paraId="09275FA1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9A75" w14:textId="77777777" w:rsidR="00D00B57" w:rsidRPr="00D00B57" w:rsidRDefault="00D00B57" w:rsidP="00D00B57">
            <w:pPr>
              <w:widowControl/>
            </w:pPr>
            <w:r w:rsidRPr="00D00B57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D25970" w14:textId="77777777" w:rsidR="00D00B57" w:rsidRPr="00D00B57" w:rsidRDefault="00D00B57" w:rsidP="00D00B57">
            <w:pPr>
              <w:widowControl/>
              <w:jc w:val="center"/>
              <w:rPr>
                <w:sz w:val="14"/>
                <w:szCs w:val="14"/>
              </w:rPr>
            </w:pPr>
            <w:r w:rsidRPr="00D00B57">
              <w:rPr>
                <w:sz w:val="14"/>
                <w:szCs w:val="14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BDFCD9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99DE8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EF1C" w14:textId="77777777" w:rsidR="00D00B57" w:rsidRPr="00D00B57" w:rsidRDefault="00D00B57" w:rsidP="00D00B57">
            <w:pPr>
              <w:widowControl/>
              <w:jc w:val="center"/>
            </w:pPr>
            <w:r w:rsidRPr="00D00B57">
              <w:t>85290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C7A3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701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CF57" w14:textId="77777777" w:rsidR="00D00B57" w:rsidRPr="00D00B57" w:rsidRDefault="00D00B57" w:rsidP="00D00B57">
            <w:pPr>
              <w:widowControl/>
              <w:jc w:val="center"/>
            </w:pPr>
            <w:r w:rsidRPr="00D00B57"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2F78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F9E4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7DDD" w14:textId="77777777" w:rsidR="00D00B57" w:rsidRPr="00D00B57" w:rsidRDefault="00D00B57" w:rsidP="00D00B57">
            <w:pPr>
              <w:widowControl/>
              <w:jc w:val="right"/>
            </w:pPr>
            <w:r w:rsidRPr="00D00B57">
              <w:t>15,000</w:t>
            </w:r>
          </w:p>
        </w:tc>
      </w:tr>
      <w:tr w:rsidR="00D00B57" w:rsidRPr="00D00B57" w14:paraId="60E6221D" w14:textId="77777777" w:rsidTr="00822E47">
        <w:trPr>
          <w:trHeight w:val="13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8C5CE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"Управление муниципальными финансами,муниципальным долгом,муниципальной собственностью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1D4293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33CDD2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0FDA67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DE7258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968148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EA829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9FE598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37C7C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1762,822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F88CD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1171,273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3FE2A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1158,676</w:t>
            </w:r>
          </w:p>
        </w:tc>
      </w:tr>
      <w:tr w:rsidR="00D00B57" w:rsidRPr="00D00B57" w14:paraId="42DEC6A6" w14:textId="77777777" w:rsidTr="00822E47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9463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lastRenderedPageBreak/>
              <w:t>Подпрограмма "Предоставление межбюджетных трансфертов из бюджета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C4A2B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A2E6A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65F0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F77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B113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E58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DAF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D95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24,006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035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24,006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17A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24,006</w:t>
            </w:r>
          </w:p>
        </w:tc>
      </w:tr>
      <w:tr w:rsidR="00D00B57" w:rsidRPr="00D00B57" w14:paraId="03BB67F5" w14:textId="77777777" w:rsidTr="00822E47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ABBD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«Повышение эффективности представления и использования  межбюджетных трансфертов»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045EE8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B9BDD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B435C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AD6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F72D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3A0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5590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524C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24,006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1768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24,006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DCE7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24,006</w:t>
            </w:r>
          </w:p>
        </w:tc>
      </w:tr>
      <w:tr w:rsidR="00D00B57" w:rsidRPr="00D00B57" w14:paraId="5A1E3377" w14:textId="77777777" w:rsidTr="00822E47">
        <w:trPr>
          <w:trHeight w:val="10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D3E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на 2024 год и плановый период 2025 и 2026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1441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5D49BE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E2EAB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46A5E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6ED8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0E03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761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F506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D3C0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4E28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</w:tr>
      <w:tr w:rsidR="00D00B57" w:rsidRPr="00D00B57" w14:paraId="1BF45687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3B63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58390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90A93F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9985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6C97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CA2C" w14:textId="77777777" w:rsidR="00D00B57" w:rsidRPr="00D00B57" w:rsidRDefault="00D00B57" w:rsidP="00D00B57">
            <w:pPr>
              <w:widowControl/>
            </w:pPr>
            <w:r w:rsidRPr="00D00B57"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FAB6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F45C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118A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A3BD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63E0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</w:tr>
      <w:tr w:rsidR="00D00B57" w:rsidRPr="00D00B57" w14:paraId="51B6F1DD" w14:textId="77777777" w:rsidTr="00822E47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3DD5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8BE1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823F0B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B9610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8084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3785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D4EA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E88E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575E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8B71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1CCF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</w:tr>
      <w:tr w:rsidR="00D00B57" w:rsidRPr="00D00B57" w14:paraId="613648CA" w14:textId="77777777" w:rsidTr="00822E47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7BC1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BD9E7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74FEBE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5D8BC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71E9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5888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0C6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C8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08FA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2ACD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B4FE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</w:tr>
      <w:tr w:rsidR="00D00B57" w:rsidRPr="00D00B57" w14:paraId="058A1AE1" w14:textId="77777777" w:rsidTr="00822E47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6963" w14:textId="77777777" w:rsidR="00D00B57" w:rsidRPr="00D00B57" w:rsidRDefault="00D00B57" w:rsidP="00D00B57">
            <w:pPr>
              <w:widowControl/>
            </w:pPr>
            <w:r w:rsidRPr="00D00B57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3EEC6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002BEB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A1C3E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D76C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4E42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15E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86F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FDE9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AC5C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21AA" w14:textId="77777777" w:rsidR="00D00B57" w:rsidRPr="00D00B57" w:rsidRDefault="00D00B57" w:rsidP="00D00B57">
            <w:pPr>
              <w:widowControl/>
              <w:jc w:val="right"/>
            </w:pPr>
            <w:r w:rsidRPr="00D00B57">
              <w:t>1,603</w:t>
            </w:r>
          </w:p>
        </w:tc>
      </w:tr>
      <w:tr w:rsidR="00D00B57" w:rsidRPr="00D00B57" w14:paraId="647EFC5F" w14:textId="77777777" w:rsidTr="00822E47">
        <w:trPr>
          <w:trHeight w:val="13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CBF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на 2024 год и плановый период 2025 и 2026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DF44C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5E1264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F4803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FC0C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11D5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D811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ED27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B6FF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5FEE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FAB7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</w:tr>
      <w:tr w:rsidR="00D00B57" w:rsidRPr="00D00B57" w14:paraId="5955A712" w14:textId="77777777" w:rsidTr="00822E47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4A3B2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28E60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0DE992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C65B0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34D2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0EA4" w14:textId="77777777" w:rsidR="00D00B57" w:rsidRPr="00D00B57" w:rsidRDefault="00D00B57" w:rsidP="00D00B57">
            <w:pPr>
              <w:widowControl/>
            </w:pPr>
            <w:r w:rsidRPr="00D00B57"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85D1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6D68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F764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6B2E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91DD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</w:tr>
      <w:tr w:rsidR="00D00B57" w:rsidRPr="00D00B57" w14:paraId="2242CC2D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4AEF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02942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FA9A7F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05DD6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1F4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8C42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92EC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447F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9107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B206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9361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</w:tr>
      <w:tr w:rsidR="00D00B57" w:rsidRPr="00D00B57" w14:paraId="0FECBF09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FAF50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158F8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2F93BF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43C33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574CA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58BA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AE4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203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FDE9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9236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EECA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</w:tr>
      <w:tr w:rsidR="00D00B57" w:rsidRPr="00D00B57" w14:paraId="21CE6002" w14:textId="77777777" w:rsidTr="00822E47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754B" w14:textId="77777777" w:rsidR="00D00B57" w:rsidRPr="00D00B57" w:rsidRDefault="00D00B57" w:rsidP="00D00B57">
            <w:pPr>
              <w:widowControl/>
            </w:pPr>
            <w:r w:rsidRPr="00D00B5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C57A7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F8E8BF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05D15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CA3F1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03E7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AD5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457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8088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B1E1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E1BA" w14:textId="77777777" w:rsidR="00D00B57" w:rsidRPr="00D00B57" w:rsidRDefault="00D00B57" w:rsidP="00D00B57">
            <w:pPr>
              <w:widowControl/>
              <w:jc w:val="right"/>
            </w:pPr>
            <w:r w:rsidRPr="00D00B57">
              <w:t>2,653</w:t>
            </w:r>
          </w:p>
        </w:tc>
      </w:tr>
      <w:tr w:rsidR="00D00B57" w:rsidRPr="00D00B57" w14:paraId="338B5848" w14:textId="77777777" w:rsidTr="00822E47">
        <w:trPr>
          <w:trHeight w:val="14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F27D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на 2024 год и плановый период 2025 и 2026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745D0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0E705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BAE1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8B2F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7A52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5303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6EE8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ABCD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9211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71AB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</w:tr>
      <w:tr w:rsidR="00D00B57" w:rsidRPr="00D00B57" w14:paraId="462AAF41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8D9E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33872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D45862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4F551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FEA4A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BC53" w14:textId="77777777" w:rsidR="00D00B57" w:rsidRPr="00D00B57" w:rsidRDefault="00D00B57" w:rsidP="00D00B57">
            <w:pPr>
              <w:widowControl/>
            </w:pPr>
            <w:r w:rsidRPr="00D00B57"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92C6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7403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4A27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9F0F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DF5D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</w:tr>
      <w:tr w:rsidR="00D00B57" w:rsidRPr="00D00B57" w14:paraId="65A11BCF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1A7D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0F315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E56B51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52D49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BB92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816B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B43F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AE94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2781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3B21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54D3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</w:tr>
      <w:tr w:rsidR="00D00B57" w:rsidRPr="00D00B57" w14:paraId="1FE6CD1B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4C962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9EB81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098EE4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BBABA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E695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E10E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CAE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BA4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6F78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061E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773B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</w:tr>
      <w:tr w:rsidR="00D00B57" w:rsidRPr="00D00B57" w14:paraId="7085BC61" w14:textId="77777777" w:rsidTr="00822E47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40E6" w14:textId="77777777" w:rsidR="00D00B57" w:rsidRPr="00D00B57" w:rsidRDefault="00D00B57" w:rsidP="00D00B57">
            <w:pPr>
              <w:widowControl/>
            </w:pPr>
            <w:r w:rsidRPr="00D00B5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61AB5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F634B2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50443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5CA9F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0B07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008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438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9D1D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19CE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DD7C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0,013</w:t>
            </w:r>
          </w:p>
        </w:tc>
      </w:tr>
      <w:tr w:rsidR="00D00B57" w:rsidRPr="00D00B57" w14:paraId="49C1FA8A" w14:textId="77777777" w:rsidTr="00822E47">
        <w:trPr>
          <w:trHeight w:val="12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C960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lastRenderedPageBreak/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2024 год и плановый период 2025 и 2026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7256B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4B6F0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9B11F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C350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054B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C71E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E92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0441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1AD1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784D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</w:tr>
      <w:tr w:rsidR="00D00B57" w:rsidRPr="00D00B57" w14:paraId="3D35B4A1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4E6F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ECB0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105337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55463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6328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DCEE" w14:textId="77777777" w:rsidR="00D00B57" w:rsidRPr="00D00B57" w:rsidRDefault="00D00B57" w:rsidP="00D00B57">
            <w:pPr>
              <w:widowControl/>
            </w:pPr>
            <w:r w:rsidRPr="00D00B57"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89C6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5FAD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354E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D9C9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D5F4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</w:tr>
      <w:tr w:rsidR="00D00B57" w:rsidRPr="00D00B57" w14:paraId="6BF1D3C2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46CD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2BF6C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A7BF29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5D53A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D348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5209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1E26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93CF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5DB7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1684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820D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</w:tr>
      <w:tr w:rsidR="00D00B57" w:rsidRPr="00D00B57" w14:paraId="14FDC56F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5ABAB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A7921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9B72EF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95363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E5591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773C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37A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C90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DBD7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B4F4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B334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</w:tr>
      <w:tr w:rsidR="00D00B57" w:rsidRPr="00D00B57" w14:paraId="077CD536" w14:textId="77777777" w:rsidTr="00822E47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EA65" w14:textId="77777777" w:rsidR="00D00B57" w:rsidRPr="00D00B57" w:rsidRDefault="00D00B57" w:rsidP="00D00B57">
            <w:pPr>
              <w:widowControl/>
            </w:pPr>
            <w:r w:rsidRPr="00D00B5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AC11F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38F796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7EEF5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98C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84D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29A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CB8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F9A6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598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3C37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0,030</w:t>
            </w:r>
          </w:p>
        </w:tc>
      </w:tr>
      <w:tr w:rsidR="00D00B57" w:rsidRPr="00D00B57" w14:paraId="5085186A" w14:textId="77777777" w:rsidTr="00822E47">
        <w:trPr>
          <w:trHeight w:val="12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C3A2E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 на 2024 год и плановый период 2025 и 2026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20CE1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8EA72A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AFBE4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2FF8A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F386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43D4" w14:textId="77777777" w:rsidR="00D00B57" w:rsidRPr="00D00B57" w:rsidRDefault="00D00B57" w:rsidP="00D00B57">
            <w:pPr>
              <w:widowControl/>
              <w:jc w:val="right"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084A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C46A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05EC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32C2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</w:tr>
      <w:tr w:rsidR="00D00B57" w:rsidRPr="00D00B57" w14:paraId="57767697" w14:textId="77777777" w:rsidTr="00822E47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6F7B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EF746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51B8DB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2DAC2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6B73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EA5A" w14:textId="77777777" w:rsidR="00D00B57" w:rsidRPr="00D00B57" w:rsidRDefault="00D00B57" w:rsidP="00D00B57">
            <w:pPr>
              <w:widowControl/>
            </w:pPr>
            <w:r w:rsidRPr="00D00B57"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54CA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97E9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86E9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5423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A519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</w:tr>
      <w:tr w:rsidR="00D00B57" w:rsidRPr="00D00B57" w14:paraId="4DE0642E" w14:textId="77777777" w:rsidTr="00822E47">
        <w:trPr>
          <w:trHeight w:val="4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055C5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D75B6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D978F9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02AF0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F08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E8A5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E2F9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4CEA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87A6A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CD9F9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2F866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</w:tr>
      <w:tr w:rsidR="00D00B57" w:rsidRPr="00D00B57" w14:paraId="3B9F94BB" w14:textId="77777777" w:rsidTr="00822E47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0DC1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CC852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1DBD94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FEB36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5732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F39B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3E0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64C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443D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7D476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EC030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</w:tr>
      <w:tr w:rsidR="00D00B57" w:rsidRPr="00D00B57" w14:paraId="64845FF1" w14:textId="77777777" w:rsidTr="00822E47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9929C" w14:textId="77777777" w:rsidR="00D00B57" w:rsidRPr="00D00B57" w:rsidRDefault="00D00B57" w:rsidP="00D00B57">
            <w:pPr>
              <w:widowControl/>
            </w:pPr>
            <w:r w:rsidRPr="00D00B57"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1A723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9C9872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913FE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6FBD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7204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BA7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B40D" w14:textId="77777777" w:rsidR="00D00B57" w:rsidRPr="00D00B57" w:rsidRDefault="00D00B57" w:rsidP="00D00B57">
            <w:pPr>
              <w:widowControl/>
              <w:jc w:val="center"/>
            </w:pPr>
            <w:r w:rsidRPr="00D00B57"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7549A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577C7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0F358" w14:textId="77777777" w:rsidR="00D00B57" w:rsidRPr="00D00B57" w:rsidRDefault="00D00B57" w:rsidP="00D00B57">
            <w:pPr>
              <w:widowControl/>
              <w:jc w:val="right"/>
            </w:pPr>
            <w:r w:rsidRPr="00D00B57">
              <w:t>2,197</w:t>
            </w:r>
          </w:p>
        </w:tc>
      </w:tr>
      <w:tr w:rsidR="00D00B57" w:rsidRPr="00D00B57" w14:paraId="7C94C288" w14:textId="77777777" w:rsidTr="00822E47">
        <w:trPr>
          <w:trHeight w:val="13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18CBF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на 2024 год и плановый период 2025 и 2026 годов    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1605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B8D09B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27813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93BE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BBAA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21DB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91C5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09C8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27FC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985C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</w:tr>
      <w:tr w:rsidR="00D00B57" w:rsidRPr="00D00B57" w14:paraId="2916BA81" w14:textId="77777777" w:rsidTr="00822E47">
        <w:trPr>
          <w:trHeight w:val="4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D5B0" w14:textId="77777777" w:rsidR="00D00B57" w:rsidRPr="00D00B57" w:rsidRDefault="00D00B57" w:rsidP="00D00B57">
            <w:pPr>
              <w:widowControl/>
            </w:pPr>
            <w:r w:rsidRPr="00D00B57">
              <w:t>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CDAB8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3B7913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A0858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50CD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7F05" w14:textId="77777777" w:rsidR="00D00B57" w:rsidRPr="00D00B57" w:rsidRDefault="00D00B57" w:rsidP="00D00B57">
            <w:pPr>
              <w:widowControl/>
            </w:pPr>
            <w:r w:rsidRPr="00D00B57">
              <w:t>500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D127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7773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25B0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792C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7B95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</w:tr>
      <w:tr w:rsidR="00D00B57" w:rsidRPr="00D00B57" w14:paraId="256DB3AF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A341" w14:textId="77777777" w:rsidR="00D00B57" w:rsidRPr="00D00B57" w:rsidRDefault="00D00B57" w:rsidP="00D00B57">
            <w:pPr>
              <w:widowControl/>
            </w:pPr>
            <w:r w:rsidRPr="00D00B57">
              <w:t>Иные межбюджетные трансферты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6CDDE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892F2C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E37F6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6DA3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D56B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1D20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1165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00F14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F65BA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E8D40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</w:tr>
      <w:tr w:rsidR="00D00B57" w:rsidRPr="00D00B57" w14:paraId="20F1957A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F578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E005F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0A015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19FB9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2E37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B877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87D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4DE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006E9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10FB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63C3C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</w:tr>
      <w:tr w:rsidR="00D00B57" w:rsidRPr="00D00B57" w14:paraId="1BF75DDC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2E54" w14:textId="77777777" w:rsidR="00D00B57" w:rsidRPr="00D00B57" w:rsidRDefault="00D00B57" w:rsidP="00D00B57">
            <w:pPr>
              <w:widowControl/>
            </w:pPr>
            <w:r w:rsidRPr="00D00B57"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FE318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BE8F76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927B1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9A175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80050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FFDD" w14:textId="77777777" w:rsidR="00D00B57" w:rsidRPr="00D00B57" w:rsidRDefault="00D00B57" w:rsidP="00D00B57">
            <w:pPr>
              <w:widowControl/>
            </w:pPr>
            <w:r w:rsidRPr="00D00B57">
              <w:t>540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8C9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456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BBA37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37BE3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49E3E" w14:textId="77777777" w:rsidR="00D00B57" w:rsidRPr="00D00B57" w:rsidRDefault="00D00B57" w:rsidP="00D00B57">
            <w:pPr>
              <w:widowControl/>
              <w:jc w:val="right"/>
            </w:pPr>
            <w:r w:rsidRPr="00D00B57">
              <w:t>17,510</w:t>
            </w:r>
          </w:p>
        </w:tc>
      </w:tr>
      <w:tr w:rsidR="00D00B57" w:rsidRPr="00D00B57" w14:paraId="2A81FD95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7046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"Управление муниципальным долгом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5825D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B07F0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06D64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8849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28FC8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2D514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54FFB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A49C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EDC31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23B1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0,000</w:t>
            </w:r>
          </w:p>
        </w:tc>
      </w:tr>
      <w:tr w:rsidR="00D00B57" w:rsidRPr="00D00B57" w14:paraId="23A723BC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0C41" w14:textId="77777777" w:rsidR="00D00B57" w:rsidRPr="00D00B57" w:rsidRDefault="00D00B57" w:rsidP="00D00B57">
            <w:pPr>
              <w:widowControl/>
            </w:pPr>
            <w:r w:rsidRPr="00D00B57">
              <w:t>Основное мероприятие " Соблюдение установленного законодательством ограничения предельного объема расходов на обслуживание муниципального долга"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E4EC4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48873B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78A17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6896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F8FA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97074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DF9F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E8333" w14:textId="77777777" w:rsidR="00D00B57" w:rsidRPr="00D00B57" w:rsidRDefault="00D00B57" w:rsidP="00D00B57">
            <w:pPr>
              <w:widowControl/>
              <w:jc w:val="right"/>
            </w:pPr>
            <w:r w:rsidRPr="00D00B57"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3BE3FE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63E0C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034A44E3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B7D1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>Процентные платежи по государственному (муниципальному) внутреннему долгу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22A29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C3861E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FD06E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E121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340D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1A5B3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E88BD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D083CB" w14:textId="77777777" w:rsidR="00D00B57" w:rsidRPr="00D00B57" w:rsidRDefault="00D00B57" w:rsidP="00D00B57">
            <w:pPr>
              <w:widowControl/>
              <w:jc w:val="right"/>
            </w:pPr>
            <w:r w:rsidRPr="00D00B57"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CC104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567C2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5F4C5FC0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6FE9" w14:textId="77777777" w:rsidR="00D00B57" w:rsidRPr="00D00B57" w:rsidRDefault="00D00B57" w:rsidP="00D00B57">
            <w:pPr>
              <w:widowControl/>
            </w:pPr>
            <w:r w:rsidRPr="00D00B57">
              <w:t>Обслуживание государственного (муниципального)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F276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463D4F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AAB25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8F872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20890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FE768" w14:textId="77777777" w:rsidR="00D00B57" w:rsidRPr="00D00B57" w:rsidRDefault="00D00B57" w:rsidP="00D00B57">
            <w:pPr>
              <w:widowControl/>
            </w:pPr>
            <w:r w:rsidRPr="00D00B57">
              <w:t>700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D7141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7074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2CE191" w14:textId="77777777" w:rsidR="00D00B57" w:rsidRPr="00D00B57" w:rsidRDefault="00D00B57" w:rsidP="00D00B57">
            <w:pPr>
              <w:widowControl/>
              <w:jc w:val="right"/>
            </w:pPr>
            <w:r w:rsidRPr="00D00B57"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D656D6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CE1D71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08402612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3194" w14:textId="77777777" w:rsidR="00D00B57" w:rsidRPr="00D00B57" w:rsidRDefault="00D00B57" w:rsidP="00D00B57">
            <w:pPr>
              <w:widowControl/>
            </w:pPr>
            <w:r w:rsidRPr="00D00B57">
              <w:t>Обслуживание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34B2A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B6EA90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51891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8EC7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20890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3242A" w14:textId="77777777" w:rsidR="00D00B57" w:rsidRPr="00D00B57" w:rsidRDefault="00D00B57" w:rsidP="00D00B57">
            <w:pPr>
              <w:widowControl/>
            </w:pPr>
            <w:r w:rsidRPr="00D00B57">
              <w:t>730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F17C1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F364E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33D75" w14:textId="77777777" w:rsidR="00D00B57" w:rsidRPr="00D00B57" w:rsidRDefault="00D00B57" w:rsidP="00D00B57">
            <w:pPr>
              <w:widowControl/>
              <w:jc w:val="right"/>
            </w:pPr>
            <w:r w:rsidRPr="00D00B57"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39734B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08CA27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242C3CDD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233C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ОБСЛУЖИВАНИЕ ГОСУДАРСТВЕННОГО И МУНИЦИПАЛЬНОГО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B16C1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8CB082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5C324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EF4F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20890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81AA" w14:textId="77777777" w:rsidR="00D00B57" w:rsidRPr="00D00B57" w:rsidRDefault="00D00B57" w:rsidP="00D00B57">
            <w:pPr>
              <w:widowControl/>
            </w:pPr>
            <w:r w:rsidRPr="00D00B57">
              <w:t>730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3A0A" w14:textId="77777777" w:rsidR="00D00B57" w:rsidRPr="00D00B57" w:rsidRDefault="00D00B57" w:rsidP="00D00B57">
            <w:pPr>
              <w:widowControl/>
              <w:jc w:val="center"/>
            </w:pPr>
            <w:r w:rsidRPr="00D00B57"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F5EF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AC83A" w14:textId="77777777" w:rsidR="00D00B57" w:rsidRPr="00D00B57" w:rsidRDefault="00D00B57" w:rsidP="00D00B57">
            <w:pPr>
              <w:widowControl/>
              <w:jc w:val="right"/>
            </w:pPr>
            <w:r w:rsidRPr="00D00B57"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03023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F38B1B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54818C2E" w14:textId="77777777" w:rsidTr="00822E47">
        <w:trPr>
          <w:trHeight w:val="3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AAA6" w14:textId="77777777" w:rsidR="00D00B57" w:rsidRPr="00D00B57" w:rsidRDefault="00D00B57" w:rsidP="00D00B57">
            <w:pPr>
              <w:widowControl/>
            </w:pPr>
            <w:r w:rsidRPr="00D00B57">
              <w:t>Обслуживание государственного (муниципального) внутреннего долга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CA7D4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34872D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28B4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435D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20890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32A71" w14:textId="77777777" w:rsidR="00D00B57" w:rsidRPr="00D00B57" w:rsidRDefault="00D00B57" w:rsidP="00D00B57">
            <w:pPr>
              <w:widowControl/>
            </w:pPr>
            <w:r w:rsidRPr="00D00B57">
              <w:t>730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FADB" w14:textId="77777777" w:rsidR="00D00B57" w:rsidRPr="00D00B57" w:rsidRDefault="00D00B57" w:rsidP="00D00B57">
            <w:pPr>
              <w:widowControl/>
              <w:jc w:val="center"/>
            </w:pPr>
            <w:r w:rsidRPr="00D00B57"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77A2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46E94A" w14:textId="77777777" w:rsidR="00D00B57" w:rsidRPr="00D00B57" w:rsidRDefault="00D00B57" w:rsidP="00D00B57">
            <w:pPr>
              <w:widowControl/>
              <w:jc w:val="right"/>
            </w:pPr>
            <w:r w:rsidRPr="00D00B57">
              <w:t>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7086A9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EAE5E0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1A76B84B" w14:textId="77777777" w:rsidTr="00822E47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9755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"Управление собственностью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194A7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4A354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EAEFA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09F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5890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695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5248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55D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1739,543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0AF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1147,267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FC4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1134,670</w:t>
            </w:r>
          </w:p>
        </w:tc>
      </w:tr>
      <w:tr w:rsidR="00D00B57" w:rsidRPr="00D00B57" w14:paraId="773B4D54" w14:textId="77777777" w:rsidTr="00822E47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D010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«Оптимизация, управление и распоряжение имуществом, находящимся в муниципальной собственности Сосновского сельсовета Бессоновского района Пензенской области»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A2E63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66446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5B631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0EE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411A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3817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9EE1E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F0D4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1738,543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DFA4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1147,267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5C44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1134,670</w:t>
            </w:r>
          </w:p>
        </w:tc>
      </w:tr>
      <w:tr w:rsidR="00D00B57" w:rsidRPr="00D00B57" w14:paraId="4DB8433A" w14:textId="77777777" w:rsidTr="00822E47">
        <w:trPr>
          <w:trHeight w:val="85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8B4C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>Разработка документации для оформления права муниципальной собственности на выявленные на территории Сосновского сельсовета бесхозяйные объекты инженерной инфраструктуры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76BF2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8FD4CB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E34E3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0925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B6DF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481A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2E509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7113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A179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61F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530B1DBC" w14:textId="77777777" w:rsidTr="00822E47">
        <w:trPr>
          <w:trHeight w:val="85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D865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3569B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2669B4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B1E36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A510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0499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1462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D348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76FA4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28B13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DF69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33AE9DD7" w14:textId="77777777" w:rsidTr="00822E47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932E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9B3C6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691C74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754A3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AD33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495B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CFB00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321F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DCAAB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4E241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8B32E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352E05E3" w14:textId="77777777" w:rsidTr="00822E47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0870" w14:textId="77777777" w:rsidR="00D00B57" w:rsidRPr="00D00B57" w:rsidRDefault="00D00B57" w:rsidP="00D00B57">
            <w:pPr>
              <w:widowControl/>
            </w:pPr>
            <w:r w:rsidRPr="00D00B57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52878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2633E2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1703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E034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F106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4D9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897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305EE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7265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5EDBB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4DE45476" w14:textId="77777777" w:rsidTr="00822E47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9EF8" w14:textId="77777777" w:rsidR="00D00B57" w:rsidRPr="00D00B57" w:rsidRDefault="00D00B57" w:rsidP="00D00B57">
            <w:pPr>
              <w:widowControl/>
            </w:pPr>
            <w:r w:rsidRPr="00D00B57"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73713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CA9AF3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A74BE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68F0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8E9C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E53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5F9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9248D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C1E1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C707E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5AB10361" w14:textId="77777777" w:rsidTr="00822E47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8FFAB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>Содержание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C523E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02F03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185FD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21F43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62AD9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6BB0C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28AA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496F" w14:textId="77777777" w:rsidR="00D00B57" w:rsidRPr="00D00B57" w:rsidRDefault="00D00B57" w:rsidP="00D00B57">
            <w:pPr>
              <w:widowControl/>
              <w:jc w:val="right"/>
            </w:pPr>
            <w:r w:rsidRPr="00D00B57"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70655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AD102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33795908" w14:textId="77777777" w:rsidTr="00822E47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B8F48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149E5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0B39A3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AEE76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F1A73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6A00B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69FEA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18649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73CA" w14:textId="77777777" w:rsidR="00D00B57" w:rsidRPr="00D00B57" w:rsidRDefault="00D00B57" w:rsidP="00D00B57">
            <w:pPr>
              <w:widowControl/>
              <w:jc w:val="right"/>
            </w:pPr>
            <w:r w:rsidRPr="00D00B57"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BDAFB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CBDC7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4E351B45" w14:textId="77777777" w:rsidTr="00822E47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444C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9E00E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94BFD0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8F3CA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6549E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9009A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8C732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AC4B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49F00" w14:textId="77777777" w:rsidR="00D00B57" w:rsidRPr="00D00B57" w:rsidRDefault="00D00B57" w:rsidP="00D00B57">
            <w:pPr>
              <w:widowControl/>
              <w:jc w:val="right"/>
            </w:pPr>
            <w:r w:rsidRPr="00D00B57"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9019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90BC2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188DE24E" w14:textId="77777777" w:rsidTr="00822E47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40167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96B65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DF07D8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3CBF3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667C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8EB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88F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45E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4694A" w14:textId="77777777" w:rsidR="00D00B57" w:rsidRPr="00D00B57" w:rsidRDefault="00D00B57" w:rsidP="00D00B57">
            <w:pPr>
              <w:widowControl/>
              <w:jc w:val="right"/>
            </w:pPr>
            <w:r w:rsidRPr="00D00B57"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0276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36D1E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2D05BB61" w14:textId="77777777" w:rsidTr="00822E47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F8BFA" w14:textId="77777777" w:rsidR="00D00B57" w:rsidRPr="00D00B57" w:rsidRDefault="00D00B57" w:rsidP="00D00B57">
            <w:pPr>
              <w:widowControl/>
            </w:pPr>
            <w:r w:rsidRPr="00D00B57"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19ADC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2D1286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2C66F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B640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793E3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12EC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B59EF" w14:textId="77777777" w:rsidR="00D00B57" w:rsidRPr="00D00B57" w:rsidRDefault="00D00B57" w:rsidP="00D00B57">
            <w:pPr>
              <w:widowControl/>
              <w:jc w:val="center"/>
            </w:pPr>
            <w:r w:rsidRPr="00D00B57"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60C06" w14:textId="77777777" w:rsidR="00D00B57" w:rsidRPr="00D00B57" w:rsidRDefault="00D00B57" w:rsidP="00D00B57">
            <w:pPr>
              <w:widowControl/>
              <w:jc w:val="right"/>
            </w:pPr>
            <w:r w:rsidRPr="00D00B57">
              <w:t>21,000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83917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30B4F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0A0AF202" w14:textId="77777777" w:rsidTr="00822E47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E5F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 xml:space="preserve">Оценка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4F9CF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4F955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1E10A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1AFB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E520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E39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6E4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2E40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1747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EA50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196D9384" w14:textId="77777777" w:rsidTr="00822E47">
        <w:trPr>
          <w:trHeight w:val="61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DC44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F8F69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19E409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4E28E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F4AA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1A4A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5E87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2C1F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7B40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825DD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13A11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35BD0127" w14:textId="77777777" w:rsidTr="00822E47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F3D1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5649A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5381E1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AA46C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9A1C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FF23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6A8D2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76898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43CB3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982A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75461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3F2841B1" w14:textId="77777777" w:rsidTr="00822E47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0F02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66916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E4CF72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F716A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C5D54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51DA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1F9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2C66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19855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DE2F4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57AD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1EB56E84" w14:textId="77777777" w:rsidTr="00822E47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05D6" w14:textId="77777777" w:rsidR="00D00B57" w:rsidRPr="00D00B57" w:rsidRDefault="00D00B57" w:rsidP="00D00B57">
            <w:pPr>
              <w:widowControl/>
            </w:pPr>
            <w:r w:rsidRPr="00D00B57"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8590C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0EDD74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52A4D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0BE4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108E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2F28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D254" w14:textId="77777777" w:rsidR="00D00B57" w:rsidRPr="00D00B57" w:rsidRDefault="00D00B57" w:rsidP="00D00B57">
            <w:pPr>
              <w:widowControl/>
              <w:jc w:val="center"/>
            </w:pPr>
            <w:r w:rsidRPr="00D00B57"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4C8D1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8CDC6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AE23A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5397F97A" w14:textId="77777777" w:rsidTr="00822E47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6E35" w14:textId="77777777" w:rsidR="00D00B57" w:rsidRPr="00D00B57" w:rsidRDefault="00D00B57" w:rsidP="00D00B57">
            <w:pPr>
              <w:widowControl/>
              <w:rPr>
                <w:color w:val="000000"/>
              </w:rPr>
            </w:pPr>
            <w:r w:rsidRPr="00D00B57">
              <w:rPr>
                <w:color w:val="000000"/>
              </w:rPr>
              <w:t>Проведение технической инвентаризации имущества, находящегося в муниципальной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59C03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2F08F1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76EA0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FEA3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82DE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63558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961BC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514B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AEF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47C4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2383FDFD" w14:textId="77777777" w:rsidTr="00822E47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9DE8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9885E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56BB3A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5969A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ED62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879D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8906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6FBE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48738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35DA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2C31D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190DE3C0" w14:textId="77777777" w:rsidTr="00822E47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38D35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3CE9D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E4CBA7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65B5F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3692C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BB04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15002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487A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42B96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90D54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148AD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79B30CB3" w14:textId="77777777" w:rsidTr="00822E47">
        <w:trPr>
          <w:trHeight w:val="37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FA7E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24810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76A76F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228A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C557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94AA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5138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BE13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CB2E8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84EA5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DB3B0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60C3FF47" w14:textId="77777777" w:rsidTr="00822E47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1DD8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Другие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B4DA3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231A70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B9FA9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BD7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37B3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B41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4C3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FAC5C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403FC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9CE17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791C8DD8" w14:textId="77777777" w:rsidTr="00822E47">
        <w:trPr>
          <w:trHeight w:val="5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261A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338F1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04F816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E4D9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8AF8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1707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0D3C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7848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58EA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0564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94E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1B81D5CC" w14:textId="77777777" w:rsidTr="00822E47">
        <w:trPr>
          <w:trHeight w:val="585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A9F50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3EA60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74AFA3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2F08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27608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0EF1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D4BE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68C6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A2F3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18500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84A29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4FA8C6A8" w14:textId="77777777" w:rsidTr="00822E47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B0D9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D4687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B7C1AC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8D985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8EAB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2F8E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3E3D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9A53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75F2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9744B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F2C07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2144D15F" w14:textId="77777777" w:rsidTr="00822E47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0B20" w14:textId="77777777" w:rsidR="00D00B57" w:rsidRPr="00D00B57" w:rsidRDefault="00D00B57" w:rsidP="00D00B57">
            <w:pPr>
              <w:widowControl/>
            </w:pPr>
            <w:r w:rsidRPr="00D00B57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E99A4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D04C7E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13485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8E17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DE72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B04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619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40C83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0E704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B4DC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3FF63DCF" w14:textId="77777777" w:rsidTr="00822E47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F4D0" w14:textId="77777777" w:rsidR="00D00B57" w:rsidRPr="00D00B57" w:rsidRDefault="00D00B57" w:rsidP="00D00B57">
            <w:pPr>
              <w:widowControl/>
            </w:pPr>
            <w:r w:rsidRPr="00D00B57"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5CBE7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0361C0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C9D50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0B9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737A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DE1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2EB5" w14:textId="77777777" w:rsidR="00D00B57" w:rsidRPr="00D00B57" w:rsidRDefault="00D00B57" w:rsidP="00D00B57">
            <w:pPr>
              <w:widowControl/>
              <w:jc w:val="center"/>
            </w:pPr>
            <w:r w:rsidRPr="00D00B57"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5AB3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77365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2A590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3272DD15" w14:textId="77777777" w:rsidTr="00822E47">
        <w:trPr>
          <w:trHeight w:val="57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0663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>Обеспечение формирования и предоставления земельных участков в аренду и собственность за плату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37FC2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D12522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A4F5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79BF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769F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6A42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3E2A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C971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DB6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DE4D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71314B4C" w14:textId="77777777" w:rsidTr="00822E47">
        <w:trPr>
          <w:trHeight w:val="57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82F71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60EBF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491FCC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55B05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0F7E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2C98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7234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BE418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A573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FD0FC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139C1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24207CF8" w14:textId="77777777" w:rsidTr="00822E47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8691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91282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BDC126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A7A10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860CE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9695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7A25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90C5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3994E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D009A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D07C9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5D5C6ED4" w14:textId="77777777" w:rsidTr="00822E47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EC7F" w14:textId="77777777" w:rsidR="00D00B57" w:rsidRPr="00D00B57" w:rsidRDefault="00D00B57" w:rsidP="00D00B57">
            <w:pPr>
              <w:widowControl/>
            </w:pPr>
            <w:r w:rsidRPr="00D00B57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8B72A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BADC3E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0135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8C49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9A85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BD8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8BC6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FDB5C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F3783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13CF6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56324B30" w14:textId="77777777" w:rsidTr="00822E47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941B" w14:textId="77777777" w:rsidR="00D00B57" w:rsidRPr="00D00B57" w:rsidRDefault="00D00B57" w:rsidP="00D00B57">
            <w:pPr>
              <w:widowControl/>
            </w:pPr>
            <w:r w:rsidRPr="00D00B57">
              <w:t>Другие вопросы в области национальной экономики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82A88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87F8EA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6519D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88CD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FAC2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1DFF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A108" w14:textId="77777777" w:rsidR="00D00B57" w:rsidRPr="00D00B57" w:rsidRDefault="00D00B57" w:rsidP="00D00B57">
            <w:pPr>
              <w:widowControl/>
              <w:jc w:val="center"/>
            </w:pPr>
            <w:r w:rsidRPr="00D00B57"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38075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3C619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36C65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1AE0D51D" w14:textId="77777777" w:rsidTr="00822E47">
        <w:trPr>
          <w:trHeight w:val="106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4AE0" w14:textId="77777777" w:rsidR="00D00B57" w:rsidRPr="00D00B57" w:rsidRDefault="00D00B57" w:rsidP="00D00B57">
            <w:pPr>
              <w:widowControl/>
            </w:pPr>
            <w:r w:rsidRPr="00D00B57">
              <w:t>Расходы на уплату взносов на капитальный ремонт общего имущества многоквартирных домов, в части жилых и нежилых помещений, находящихся в муниципальной собственности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F4566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A498BE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84A89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3E9D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F3FC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FFA90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C555B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6563" w14:textId="77777777" w:rsidR="00D00B57" w:rsidRPr="00D00B57" w:rsidRDefault="00D00B57" w:rsidP="00D00B57">
            <w:pPr>
              <w:widowControl/>
              <w:jc w:val="right"/>
            </w:pPr>
            <w:r w:rsidRPr="00D00B57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854B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71AD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</w:tr>
      <w:tr w:rsidR="00D00B57" w:rsidRPr="00D00B57" w14:paraId="3B37714A" w14:textId="77777777" w:rsidTr="00822E47">
        <w:trPr>
          <w:trHeight w:val="6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7627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2D8DF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ACD1E3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FCED7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061C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4121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16A79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9BD8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D78EC" w14:textId="77777777" w:rsidR="00D00B57" w:rsidRPr="00D00B57" w:rsidRDefault="00D00B57" w:rsidP="00D00B57">
            <w:pPr>
              <w:widowControl/>
              <w:jc w:val="right"/>
            </w:pPr>
            <w:r w:rsidRPr="00D00B57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4CC33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AB1E4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</w:tr>
      <w:tr w:rsidR="00D00B57" w:rsidRPr="00D00B57" w14:paraId="43D7515A" w14:textId="77777777" w:rsidTr="00822E47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E84B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3958D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130B65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A91E3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4634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F608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97323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E492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7B397" w14:textId="77777777" w:rsidR="00D00B57" w:rsidRPr="00D00B57" w:rsidRDefault="00D00B57" w:rsidP="00D00B57">
            <w:pPr>
              <w:widowControl/>
              <w:jc w:val="right"/>
            </w:pPr>
            <w:r w:rsidRPr="00D00B57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1A00B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586F5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</w:tr>
      <w:tr w:rsidR="00D00B57" w:rsidRPr="00D00B57" w14:paraId="73EC0085" w14:textId="77777777" w:rsidTr="00822E47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B633" w14:textId="77777777" w:rsidR="00D00B57" w:rsidRPr="00D00B57" w:rsidRDefault="00D00B57" w:rsidP="00D00B57">
            <w:pPr>
              <w:widowControl/>
            </w:pPr>
            <w:r w:rsidRPr="00D00B57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52877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2397E6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87513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5104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D13C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A8E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1E2B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43C4F" w14:textId="77777777" w:rsidR="00D00B57" w:rsidRPr="00D00B57" w:rsidRDefault="00D00B57" w:rsidP="00D00B57">
            <w:pPr>
              <w:widowControl/>
              <w:jc w:val="right"/>
            </w:pPr>
            <w:r w:rsidRPr="00D00B57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A7FC3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4263F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</w:tr>
      <w:tr w:rsidR="00D00B57" w:rsidRPr="00D00B57" w14:paraId="5DDFF08A" w14:textId="77777777" w:rsidTr="00822E47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F304" w14:textId="77777777" w:rsidR="00D00B57" w:rsidRPr="00D00B57" w:rsidRDefault="00D00B57" w:rsidP="00D00B57">
            <w:pPr>
              <w:widowControl/>
            </w:pPr>
            <w:r w:rsidRPr="00D00B57">
              <w:t>Жилищное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63AE4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22B59B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9E024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56B3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D7C3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194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8610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05E3C" w14:textId="77777777" w:rsidR="00D00B57" w:rsidRPr="00D00B57" w:rsidRDefault="00D00B57" w:rsidP="00D00B57">
            <w:pPr>
              <w:widowControl/>
              <w:jc w:val="right"/>
            </w:pPr>
            <w:r w:rsidRPr="00D00B57">
              <w:t>8,000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BD8D9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AC763" w14:textId="77777777" w:rsidR="00D00B57" w:rsidRPr="00D00B57" w:rsidRDefault="00D00B57" w:rsidP="00D00B57">
            <w:pPr>
              <w:widowControl/>
              <w:jc w:val="right"/>
            </w:pPr>
            <w:r w:rsidRPr="00D00B57">
              <w:t>9,000</w:t>
            </w:r>
          </w:p>
        </w:tc>
      </w:tr>
      <w:tr w:rsidR="00D00B57" w:rsidRPr="00D00B57" w14:paraId="256B6087" w14:textId="77777777" w:rsidTr="00822E47">
        <w:trPr>
          <w:trHeight w:val="102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B439" w14:textId="77777777" w:rsidR="00D00B57" w:rsidRPr="00D00B57" w:rsidRDefault="00D00B57" w:rsidP="00D00B57">
            <w:pPr>
              <w:widowControl/>
              <w:jc w:val="both"/>
              <w:rPr>
                <w:color w:val="000000"/>
              </w:rPr>
            </w:pPr>
            <w:r w:rsidRPr="00D00B57">
              <w:rPr>
                <w:color w:val="000000"/>
              </w:rPr>
              <w:t xml:space="preserve">Расходы на содержание муниципальной собственности объектов в сфере культуры Сосновского сельсовета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DDE39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7125D8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5B15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9F88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1133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1C7D6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55AE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AE22" w14:textId="77777777" w:rsidR="00D00B57" w:rsidRPr="00D00B57" w:rsidRDefault="00D00B57" w:rsidP="00D00B57">
            <w:pPr>
              <w:widowControl/>
              <w:jc w:val="right"/>
            </w:pPr>
          </w:p>
          <w:p w14:paraId="2A68117D" w14:textId="77777777" w:rsidR="00D00B57" w:rsidRPr="00D00B57" w:rsidRDefault="00D00B57" w:rsidP="00D00B57">
            <w:pPr>
              <w:widowControl/>
              <w:jc w:val="right"/>
            </w:pPr>
          </w:p>
          <w:p w14:paraId="7573B8A8" w14:textId="77777777" w:rsidR="00D00B57" w:rsidRPr="00D00B57" w:rsidRDefault="00D00B57" w:rsidP="00D00B57">
            <w:pPr>
              <w:widowControl/>
              <w:jc w:val="right"/>
            </w:pPr>
          </w:p>
          <w:p w14:paraId="737FF379" w14:textId="77777777" w:rsidR="00D00B57" w:rsidRPr="00D00B57" w:rsidRDefault="00D00B57" w:rsidP="00D00B57">
            <w:pPr>
              <w:widowControl/>
              <w:jc w:val="right"/>
            </w:pPr>
          </w:p>
          <w:p w14:paraId="0EAC5F46" w14:textId="77777777" w:rsidR="00D00B57" w:rsidRPr="00D00B57" w:rsidRDefault="00D00B57" w:rsidP="00D00B57">
            <w:pPr>
              <w:widowControl/>
              <w:jc w:val="right"/>
              <w:rPr>
                <w:sz w:val="24"/>
                <w:szCs w:val="24"/>
              </w:rPr>
            </w:pPr>
            <w:r w:rsidRPr="00D00B57">
              <w:t>1679,543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FACB7" w14:textId="77777777" w:rsidR="00D00B57" w:rsidRPr="00D00B57" w:rsidRDefault="00D00B57" w:rsidP="00D00B57">
            <w:pPr>
              <w:widowControl/>
              <w:jc w:val="right"/>
            </w:pPr>
            <w:r w:rsidRPr="00D00B57">
              <w:t>1088,267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1A95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1075,670</w:t>
            </w:r>
          </w:p>
        </w:tc>
      </w:tr>
      <w:tr w:rsidR="00D00B57" w:rsidRPr="00D00B57" w14:paraId="316A61F3" w14:textId="77777777" w:rsidTr="00822E47">
        <w:trPr>
          <w:trHeight w:val="630"/>
        </w:trPr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EBAB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F7C3A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1ACBC4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080B1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AED1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7CBD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3F52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EC67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0D6C" w14:textId="77777777" w:rsidR="00D00B57" w:rsidRPr="00D00B57" w:rsidRDefault="00D00B57" w:rsidP="00D00B57">
            <w:pPr>
              <w:widowControl/>
              <w:jc w:val="right"/>
            </w:pPr>
          </w:p>
          <w:p w14:paraId="7D70D88C" w14:textId="77777777" w:rsidR="00D00B57" w:rsidRPr="00D00B57" w:rsidRDefault="00D00B57" w:rsidP="00D00B57">
            <w:pPr>
              <w:widowControl/>
              <w:jc w:val="right"/>
            </w:pPr>
          </w:p>
          <w:p w14:paraId="6D307DD9" w14:textId="77777777" w:rsidR="00D00B57" w:rsidRPr="00D00B57" w:rsidRDefault="00D00B57" w:rsidP="00D00B57">
            <w:pPr>
              <w:widowControl/>
              <w:jc w:val="right"/>
              <w:rPr>
                <w:sz w:val="24"/>
                <w:szCs w:val="24"/>
              </w:rPr>
            </w:pPr>
            <w:r w:rsidRPr="00D00B57">
              <w:t>1679,543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8EBE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1088,267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024A4" w14:textId="77777777" w:rsidR="00D00B57" w:rsidRPr="00D00B57" w:rsidRDefault="00D00B57" w:rsidP="00D00B57">
            <w:pPr>
              <w:widowControl/>
              <w:jc w:val="right"/>
            </w:pPr>
            <w:r w:rsidRPr="00D00B57">
              <w:t>1075,670</w:t>
            </w:r>
          </w:p>
        </w:tc>
      </w:tr>
      <w:tr w:rsidR="00D00B57" w:rsidRPr="00D00B57" w14:paraId="534C7E07" w14:textId="77777777" w:rsidTr="00822E47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6DDC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4F6EC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5AC587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58AD1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4945C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5AD3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1C7A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26DA1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9653" w14:textId="77777777" w:rsidR="00D00B57" w:rsidRPr="00D00B57" w:rsidRDefault="00D00B57" w:rsidP="00D00B57">
            <w:pPr>
              <w:widowControl/>
              <w:jc w:val="right"/>
            </w:pPr>
          </w:p>
          <w:p w14:paraId="3E77CA04" w14:textId="77777777" w:rsidR="00D00B57" w:rsidRPr="00D00B57" w:rsidRDefault="00D00B57" w:rsidP="00D00B57">
            <w:pPr>
              <w:widowControl/>
              <w:jc w:val="right"/>
            </w:pPr>
          </w:p>
          <w:p w14:paraId="148DC975" w14:textId="77777777" w:rsidR="00D00B57" w:rsidRPr="00D00B57" w:rsidRDefault="00D00B57" w:rsidP="00D00B57">
            <w:pPr>
              <w:widowControl/>
              <w:jc w:val="right"/>
              <w:rPr>
                <w:sz w:val="24"/>
                <w:szCs w:val="24"/>
              </w:rPr>
            </w:pPr>
            <w:r w:rsidRPr="00D00B57">
              <w:t>1679,543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6445B" w14:textId="77777777" w:rsidR="00D00B57" w:rsidRPr="00D00B57" w:rsidRDefault="00D00B57" w:rsidP="00D00B57">
            <w:pPr>
              <w:widowControl/>
              <w:jc w:val="right"/>
            </w:pPr>
            <w:r w:rsidRPr="00D00B57">
              <w:t>1088,267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90909" w14:textId="77777777" w:rsidR="00D00B57" w:rsidRPr="00D00B57" w:rsidRDefault="00D00B57" w:rsidP="00D00B57">
            <w:pPr>
              <w:widowControl/>
              <w:jc w:val="right"/>
            </w:pPr>
            <w:r w:rsidRPr="00D00B57">
              <w:t>1075,670</w:t>
            </w:r>
          </w:p>
        </w:tc>
      </w:tr>
      <w:tr w:rsidR="00D00B57" w:rsidRPr="00D00B57" w14:paraId="2A9F0220" w14:textId="77777777" w:rsidTr="00822E47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B1A1" w14:textId="77777777" w:rsidR="00D00B57" w:rsidRPr="00D00B57" w:rsidRDefault="00D00B57" w:rsidP="00D00B57">
            <w:pPr>
              <w:widowControl/>
            </w:pPr>
            <w:r w:rsidRPr="00D00B57">
              <w:t>Культура,кинематография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2A343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2342B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3817B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5C89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CF2F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D08A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0D81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B40E" w14:textId="77777777" w:rsidR="00D00B57" w:rsidRPr="00D00B57" w:rsidRDefault="00D00B57" w:rsidP="00D00B57">
            <w:pPr>
              <w:widowControl/>
              <w:jc w:val="right"/>
            </w:pPr>
          </w:p>
          <w:p w14:paraId="0A81598D" w14:textId="77777777" w:rsidR="00D00B57" w:rsidRPr="00D00B57" w:rsidRDefault="00D00B57" w:rsidP="00D00B57">
            <w:pPr>
              <w:widowControl/>
              <w:jc w:val="right"/>
            </w:pPr>
          </w:p>
          <w:p w14:paraId="1F553AB6" w14:textId="77777777" w:rsidR="00D00B57" w:rsidRPr="00D00B57" w:rsidRDefault="00D00B57" w:rsidP="00D00B57">
            <w:pPr>
              <w:widowControl/>
              <w:jc w:val="right"/>
              <w:rPr>
                <w:sz w:val="24"/>
                <w:szCs w:val="24"/>
              </w:rPr>
            </w:pPr>
            <w:r w:rsidRPr="00D00B57">
              <w:t>1679,543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A0C58" w14:textId="77777777" w:rsidR="00D00B57" w:rsidRPr="00D00B57" w:rsidRDefault="00D00B57" w:rsidP="00D00B57">
            <w:pPr>
              <w:widowControl/>
              <w:jc w:val="right"/>
            </w:pPr>
            <w:r w:rsidRPr="00D00B57">
              <w:t>1088,267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85699" w14:textId="77777777" w:rsidR="00D00B57" w:rsidRPr="00D00B57" w:rsidRDefault="00D00B57" w:rsidP="00D00B57">
            <w:pPr>
              <w:widowControl/>
              <w:jc w:val="right"/>
            </w:pPr>
            <w:r w:rsidRPr="00D00B57">
              <w:t>1075,670</w:t>
            </w:r>
          </w:p>
        </w:tc>
      </w:tr>
      <w:tr w:rsidR="00D00B57" w:rsidRPr="00D00B57" w14:paraId="31496A3D" w14:textId="77777777" w:rsidTr="00822E47">
        <w:trPr>
          <w:trHeight w:val="6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5799" w14:textId="77777777" w:rsidR="00D00B57" w:rsidRPr="00D00B57" w:rsidRDefault="00D00B57" w:rsidP="00D00B57">
            <w:pPr>
              <w:widowControl/>
            </w:pPr>
            <w:r w:rsidRPr="00D00B57"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2A577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6AEDC9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312BA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CA1B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80330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48FF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63AA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CE3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F57F" w14:textId="77777777" w:rsidR="00D00B57" w:rsidRPr="00D00B57" w:rsidRDefault="00D00B57" w:rsidP="00D00B57">
            <w:pPr>
              <w:widowControl/>
              <w:jc w:val="right"/>
            </w:pPr>
            <w:r w:rsidRPr="00D00B57">
              <w:t>1679,543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EBBDC" w14:textId="77777777" w:rsidR="00D00B57" w:rsidRPr="00D00B57" w:rsidRDefault="00D00B57" w:rsidP="00D00B57">
            <w:pPr>
              <w:widowControl/>
              <w:jc w:val="right"/>
            </w:pPr>
            <w:r w:rsidRPr="00D00B57">
              <w:t>1088,267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9E600" w14:textId="77777777" w:rsidR="00D00B57" w:rsidRPr="00D00B57" w:rsidRDefault="00D00B57" w:rsidP="00D00B57">
            <w:pPr>
              <w:widowControl/>
              <w:jc w:val="right"/>
            </w:pPr>
            <w:r w:rsidRPr="00D00B57">
              <w:t>1075,670</w:t>
            </w:r>
          </w:p>
        </w:tc>
      </w:tr>
      <w:tr w:rsidR="00D00B57" w:rsidRPr="00D00B57" w14:paraId="34B0F550" w14:textId="77777777" w:rsidTr="00822E47">
        <w:trPr>
          <w:trHeight w:val="9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7D70A3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lastRenderedPageBreak/>
              <w:t>Муниципальная программа Сосновского сельсовета Бессоновского района Пензенской области "Социальная поддержка граждан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F570C2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97B414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884820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E7D580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A7E12F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76A89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2E342C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943FE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63173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7E849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97,794</w:t>
            </w:r>
          </w:p>
        </w:tc>
      </w:tr>
      <w:tr w:rsidR="00D00B57" w:rsidRPr="00D00B57" w14:paraId="2E6E120C" w14:textId="77777777" w:rsidTr="00822E47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D44F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"Оказание адресной материальной помощи гражданам Сосновского сельсовета Бессоновского района Пензенской области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4090C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FFC17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AEE17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C017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583D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169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979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610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259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A9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97,794</w:t>
            </w:r>
          </w:p>
        </w:tc>
      </w:tr>
      <w:tr w:rsidR="00D00B57" w:rsidRPr="00D00B57" w14:paraId="33C55D13" w14:textId="77777777" w:rsidTr="00822E47">
        <w:trPr>
          <w:trHeight w:val="69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7173F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"Предоставление мерсоциальной поддержки муниципальныхслужащих, вышедших на пенсию"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03B14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B44E5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2DB11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F077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0060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39CA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EF3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31D2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2B44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B1B7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97,794</w:t>
            </w:r>
          </w:p>
        </w:tc>
      </w:tr>
      <w:tr w:rsidR="00D00B57" w:rsidRPr="00D00B57" w14:paraId="2E1D2D65" w14:textId="77777777" w:rsidTr="00822E47">
        <w:trPr>
          <w:trHeight w:val="8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601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Пенсионное обеспечение за выслугу лет муниципальных служащих</w:t>
            </w:r>
            <w:r w:rsidRPr="00D00B57">
              <w:t xml:space="preserve"> Сосновского сельсовета  Бессоновского района Пензенской области (за счет средств бюджета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C3496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45967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467B7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57A9" w14:textId="77777777" w:rsidR="00D00B57" w:rsidRPr="00D00B57" w:rsidRDefault="00D00B57" w:rsidP="00D00B57">
            <w:pPr>
              <w:widowControl/>
              <w:jc w:val="center"/>
            </w:pPr>
            <w:r w:rsidRPr="00D00B57"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9B6E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84CF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B55D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AB84" w14:textId="77777777" w:rsidR="00D00B57" w:rsidRPr="00D00B57" w:rsidRDefault="00D00B57" w:rsidP="00D00B57">
            <w:pPr>
              <w:widowControl/>
              <w:jc w:val="right"/>
            </w:pPr>
            <w:r w:rsidRPr="00D00B57"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D52C" w14:textId="77777777" w:rsidR="00D00B57" w:rsidRPr="00D00B57" w:rsidRDefault="00D00B57" w:rsidP="00D00B57">
            <w:pPr>
              <w:widowControl/>
              <w:jc w:val="right"/>
            </w:pPr>
            <w:r w:rsidRPr="00D00B57"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DA51" w14:textId="77777777" w:rsidR="00D00B57" w:rsidRPr="00D00B57" w:rsidRDefault="00D00B57" w:rsidP="00D00B57">
            <w:pPr>
              <w:widowControl/>
              <w:jc w:val="right"/>
            </w:pPr>
            <w:r w:rsidRPr="00D00B57">
              <w:t>97,794</w:t>
            </w:r>
          </w:p>
        </w:tc>
      </w:tr>
      <w:tr w:rsidR="00D00B57" w:rsidRPr="00D00B57" w14:paraId="4A51AB8B" w14:textId="77777777" w:rsidTr="00822E47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389C" w14:textId="77777777" w:rsidR="00D00B57" w:rsidRPr="00D00B57" w:rsidRDefault="00D00B57" w:rsidP="00D00B57">
            <w:pPr>
              <w:widowControl/>
            </w:pPr>
            <w:r w:rsidRPr="00D00B57">
              <w:t>Социальное обеспечение и иные выплаты населению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7F85F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472DC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F738F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21E4C" w14:textId="77777777" w:rsidR="00D00B57" w:rsidRPr="00D00B57" w:rsidRDefault="00D00B57" w:rsidP="00D00B57">
            <w:pPr>
              <w:widowControl/>
              <w:jc w:val="center"/>
            </w:pPr>
            <w:r w:rsidRPr="00D00B57"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2207" w14:textId="77777777" w:rsidR="00D00B57" w:rsidRPr="00D00B57" w:rsidRDefault="00D00B57" w:rsidP="00D00B57">
            <w:pPr>
              <w:widowControl/>
            </w:pPr>
            <w:r w:rsidRPr="00D00B57">
              <w:t>300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326E8" w14:textId="77777777" w:rsidR="00D00B57" w:rsidRPr="00D00B57" w:rsidRDefault="00D00B57" w:rsidP="00D00B57">
            <w:pPr>
              <w:widowControl/>
              <w:jc w:val="center"/>
            </w:pPr>
            <w:r w:rsidRPr="00D00B57"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6D3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D0FF" w14:textId="77777777" w:rsidR="00D00B57" w:rsidRPr="00D00B57" w:rsidRDefault="00D00B57" w:rsidP="00D00B57">
            <w:pPr>
              <w:widowControl/>
              <w:jc w:val="right"/>
            </w:pPr>
            <w:r w:rsidRPr="00D00B57"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8893" w14:textId="77777777" w:rsidR="00D00B57" w:rsidRPr="00D00B57" w:rsidRDefault="00D00B57" w:rsidP="00D00B57">
            <w:pPr>
              <w:widowControl/>
              <w:jc w:val="right"/>
            </w:pPr>
            <w:r w:rsidRPr="00D00B57"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433F" w14:textId="77777777" w:rsidR="00D00B57" w:rsidRPr="00D00B57" w:rsidRDefault="00D00B57" w:rsidP="00D00B57">
            <w:pPr>
              <w:widowControl/>
              <w:jc w:val="right"/>
            </w:pPr>
            <w:r w:rsidRPr="00D00B57">
              <w:t>97,794</w:t>
            </w:r>
          </w:p>
        </w:tc>
      </w:tr>
      <w:tr w:rsidR="00D00B57" w:rsidRPr="00D00B57" w14:paraId="63DEC01F" w14:textId="77777777" w:rsidTr="00822E47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EBD4D" w14:textId="77777777" w:rsidR="00D00B57" w:rsidRPr="00D00B57" w:rsidRDefault="00D00B57" w:rsidP="00D00B57">
            <w:pPr>
              <w:widowControl/>
            </w:pPr>
            <w:r w:rsidRPr="00D00B57">
              <w:t>Публичные нормативные социальные выплаты гражданам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21099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79BECC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9962E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82F1" w14:textId="77777777" w:rsidR="00D00B57" w:rsidRPr="00D00B57" w:rsidRDefault="00D00B57" w:rsidP="00D00B57">
            <w:pPr>
              <w:widowControl/>
              <w:jc w:val="center"/>
            </w:pPr>
            <w:r w:rsidRPr="00D00B57">
              <w:t>28690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7A4" w14:textId="77777777" w:rsidR="00D00B57" w:rsidRPr="00D00B57" w:rsidRDefault="00D00B57" w:rsidP="00D00B57">
            <w:pPr>
              <w:widowControl/>
            </w:pPr>
            <w:r w:rsidRPr="00D00B57">
              <w:t>310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05497" w14:textId="77777777" w:rsidR="00D00B57" w:rsidRPr="00D00B57" w:rsidRDefault="00D00B57" w:rsidP="00D00B57">
            <w:pPr>
              <w:widowControl/>
              <w:jc w:val="center"/>
            </w:pPr>
            <w:r w:rsidRPr="00D00B57"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01F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3EA5" w14:textId="77777777" w:rsidR="00D00B57" w:rsidRPr="00D00B57" w:rsidRDefault="00D00B57" w:rsidP="00D00B57">
            <w:pPr>
              <w:widowControl/>
              <w:jc w:val="right"/>
            </w:pPr>
            <w:r w:rsidRPr="00D00B57">
              <w:t>95,867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23D2" w14:textId="77777777" w:rsidR="00D00B57" w:rsidRPr="00D00B57" w:rsidRDefault="00D00B57" w:rsidP="00D00B57">
            <w:pPr>
              <w:widowControl/>
              <w:jc w:val="right"/>
            </w:pPr>
            <w:r w:rsidRPr="00D00B57">
              <w:t>96,826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0E13" w14:textId="77777777" w:rsidR="00D00B57" w:rsidRPr="00D00B57" w:rsidRDefault="00D00B57" w:rsidP="00D00B57">
            <w:pPr>
              <w:widowControl/>
              <w:jc w:val="right"/>
            </w:pPr>
            <w:r w:rsidRPr="00D00B57">
              <w:t>97,794</w:t>
            </w:r>
          </w:p>
        </w:tc>
      </w:tr>
      <w:tr w:rsidR="00D00B57" w:rsidRPr="00D00B57" w14:paraId="10D79769" w14:textId="77777777" w:rsidTr="00822E47">
        <w:trPr>
          <w:trHeight w:val="11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37D6191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"Модернизация и развитие жилищно-коммунального хозяйства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C14DEA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37AD902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87FA42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3C81A7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AB5171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60479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A69EFB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2DCF3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6061,476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7418A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1834,884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E268B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1359,046</w:t>
            </w:r>
          </w:p>
        </w:tc>
      </w:tr>
      <w:tr w:rsidR="00D00B57" w:rsidRPr="00D00B57" w14:paraId="591FA5F9" w14:textId="77777777" w:rsidTr="00822E47">
        <w:trPr>
          <w:trHeight w:val="4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5EB4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Подрограмма "Благоустройство населенных пунктов"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B5E4C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16616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A3DF0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0AA6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D92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7AB2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64D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6C3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1937,276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3BB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1381,958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00B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1359,046</w:t>
            </w:r>
          </w:p>
        </w:tc>
      </w:tr>
      <w:tr w:rsidR="00D00B57" w:rsidRPr="00D00B57" w14:paraId="58E17981" w14:textId="77777777" w:rsidTr="00822E47">
        <w:trPr>
          <w:trHeight w:val="51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1E38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«Благоустройство населенных пунктов»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A71F3C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66394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B05BF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5FB2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3BB8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FB8C3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168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7B3B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1937,276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3F9B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1381,958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E77E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1359,046</w:t>
            </w:r>
          </w:p>
        </w:tc>
      </w:tr>
      <w:tr w:rsidR="00D00B57" w:rsidRPr="00D00B57" w14:paraId="24EC7F7E" w14:textId="77777777" w:rsidTr="00822E47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348F" w14:textId="77777777" w:rsidR="00D00B57" w:rsidRPr="00D00B57" w:rsidRDefault="00D00B57" w:rsidP="00D00B57">
            <w:pPr>
              <w:widowControl/>
            </w:pPr>
            <w:r w:rsidRPr="00D00B57">
              <w:t>Уличное освещение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9044F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B28A9A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7C0BB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2AAD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0098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A794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9A305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D0E1" w14:textId="77777777" w:rsidR="00D00B57" w:rsidRPr="00D00B57" w:rsidRDefault="00D00B57" w:rsidP="00D00B57">
            <w:pPr>
              <w:widowControl/>
              <w:jc w:val="right"/>
            </w:pPr>
            <w:r w:rsidRPr="00D00B57">
              <w:t>1018,192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2E50" w14:textId="77777777" w:rsidR="00D00B57" w:rsidRPr="00D00B57" w:rsidRDefault="00D00B57" w:rsidP="00D00B57">
            <w:pPr>
              <w:widowControl/>
              <w:jc w:val="right"/>
            </w:pPr>
            <w:r w:rsidRPr="00D00B57">
              <w:t>1147,854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A675" w14:textId="77777777" w:rsidR="00D00B57" w:rsidRPr="00D00B57" w:rsidRDefault="00D00B57" w:rsidP="00D00B57">
            <w:pPr>
              <w:widowControl/>
              <w:jc w:val="right"/>
            </w:pPr>
            <w:r w:rsidRPr="00D00B57">
              <w:t>1170,811</w:t>
            </w:r>
          </w:p>
        </w:tc>
      </w:tr>
      <w:tr w:rsidR="00D00B57" w:rsidRPr="00D00B57" w14:paraId="58C93EE0" w14:textId="77777777" w:rsidTr="00822E47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C5F7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2E494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BD291E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DF29F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97DDA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E754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5C85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11C3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84F90" w14:textId="77777777" w:rsidR="00D00B57" w:rsidRPr="00D00B57" w:rsidRDefault="00D00B57" w:rsidP="00D00B57">
            <w:pPr>
              <w:widowControl/>
              <w:jc w:val="right"/>
            </w:pPr>
            <w:r w:rsidRPr="00D00B57">
              <w:t>1018,192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12C8B" w14:textId="77777777" w:rsidR="00D00B57" w:rsidRPr="00D00B57" w:rsidRDefault="00D00B57" w:rsidP="00D00B57">
            <w:pPr>
              <w:widowControl/>
              <w:jc w:val="right"/>
            </w:pPr>
            <w:r w:rsidRPr="00D00B57">
              <w:t>1147,854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6932F" w14:textId="77777777" w:rsidR="00D00B57" w:rsidRPr="00D00B57" w:rsidRDefault="00D00B57" w:rsidP="00D00B57">
            <w:pPr>
              <w:widowControl/>
              <w:jc w:val="right"/>
            </w:pPr>
            <w:r w:rsidRPr="00D00B57">
              <w:t>1170,811</w:t>
            </w:r>
          </w:p>
        </w:tc>
      </w:tr>
      <w:tr w:rsidR="00D00B57" w:rsidRPr="00D00B57" w14:paraId="7140FFAD" w14:textId="77777777" w:rsidTr="00822E47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F82F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A6F09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6A03E4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240C8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19AEB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F739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14FC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C1C4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45B35" w14:textId="77777777" w:rsidR="00D00B57" w:rsidRPr="00D00B57" w:rsidRDefault="00D00B57" w:rsidP="00D00B57">
            <w:pPr>
              <w:widowControl/>
              <w:jc w:val="right"/>
            </w:pPr>
            <w:r w:rsidRPr="00D00B57">
              <w:t>1018,192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C0CBF" w14:textId="77777777" w:rsidR="00D00B57" w:rsidRPr="00D00B57" w:rsidRDefault="00D00B57" w:rsidP="00D00B57">
            <w:pPr>
              <w:widowControl/>
              <w:jc w:val="right"/>
            </w:pPr>
            <w:r w:rsidRPr="00D00B57">
              <w:t>1147,854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1C50B" w14:textId="77777777" w:rsidR="00D00B57" w:rsidRPr="00D00B57" w:rsidRDefault="00D00B57" w:rsidP="00D00B57">
            <w:pPr>
              <w:widowControl/>
              <w:jc w:val="right"/>
            </w:pPr>
            <w:r w:rsidRPr="00D00B57">
              <w:t>1170,811</w:t>
            </w:r>
          </w:p>
        </w:tc>
      </w:tr>
      <w:tr w:rsidR="00D00B57" w:rsidRPr="00D00B57" w14:paraId="5B4F9C2F" w14:textId="77777777" w:rsidTr="00822E47">
        <w:trPr>
          <w:trHeight w:val="2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7107" w14:textId="77777777" w:rsidR="00D00B57" w:rsidRPr="00D00B57" w:rsidRDefault="00D00B57" w:rsidP="00D00B57">
            <w:pPr>
              <w:widowControl/>
            </w:pPr>
            <w:r w:rsidRPr="00D00B57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060A0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BAE137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5EE9C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29C1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8124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2C7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1B7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66139" w14:textId="77777777" w:rsidR="00D00B57" w:rsidRPr="00D00B57" w:rsidRDefault="00D00B57" w:rsidP="00D00B57">
            <w:pPr>
              <w:widowControl/>
              <w:jc w:val="right"/>
            </w:pPr>
            <w:r w:rsidRPr="00D00B57">
              <w:t>1018,192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C9C02" w14:textId="77777777" w:rsidR="00D00B57" w:rsidRPr="00D00B57" w:rsidRDefault="00D00B57" w:rsidP="00D00B57">
            <w:pPr>
              <w:widowControl/>
              <w:jc w:val="right"/>
            </w:pPr>
            <w:r w:rsidRPr="00D00B57">
              <w:t>1147,854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9AA1B" w14:textId="77777777" w:rsidR="00D00B57" w:rsidRPr="00D00B57" w:rsidRDefault="00D00B57" w:rsidP="00D00B57">
            <w:pPr>
              <w:widowControl/>
              <w:jc w:val="right"/>
            </w:pPr>
            <w:r w:rsidRPr="00D00B57">
              <w:t>1170,811</w:t>
            </w:r>
          </w:p>
        </w:tc>
      </w:tr>
      <w:tr w:rsidR="00D00B57" w:rsidRPr="00D00B57" w14:paraId="3F7700F1" w14:textId="77777777" w:rsidTr="00822E47">
        <w:trPr>
          <w:trHeight w:val="3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790C4" w14:textId="77777777" w:rsidR="00D00B57" w:rsidRPr="00D00B57" w:rsidRDefault="00D00B57" w:rsidP="00D00B57">
            <w:pPr>
              <w:widowControl/>
            </w:pPr>
            <w:r w:rsidRPr="00D00B57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972F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EB42D1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6F3FC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1500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6FD4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CEC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7ECC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28C25" w14:textId="77777777" w:rsidR="00D00B57" w:rsidRPr="00D00B57" w:rsidRDefault="00D00B57" w:rsidP="00D00B57">
            <w:pPr>
              <w:widowControl/>
              <w:jc w:val="right"/>
            </w:pPr>
            <w:r w:rsidRPr="00D00B57">
              <w:t>1018,192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72DBA" w14:textId="77777777" w:rsidR="00D00B57" w:rsidRPr="00D00B57" w:rsidRDefault="00D00B57" w:rsidP="00D00B57">
            <w:pPr>
              <w:widowControl/>
              <w:jc w:val="right"/>
            </w:pPr>
            <w:r w:rsidRPr="00D00B57">
              <w:t>1147,854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1FA95" w14:textId="77777777" w:rsidR="00D00B57" w:rsidRPr="00D00B57" w:rsidRDefault="00D00B57" w:rsidP="00D00B57">
            <w:pPr>
              <w:widowControl/>
              <w:jc w:val="right"/>
            </w:pPr>
            <w:r w:rsidRPr="00D00B57">
              <w:t>1170,811</w:t>
            </w:r>
          </w:p>
        </w:tc>
      </w:tr>
      <w:tr w:rsidR="00D00B57" w:rsidRPr="00D00B57" w14:paraId="57A7CAB7" w14:textId="77777777" w:rsidTr="00822E47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FD15" w14:textId="77777777" w:rsidR="00D00B57" w:rsidRPr="00D00B57" w:rsidRDefault="00D00B57" w:rsidP="00D00B57">
            <w:pPr>
              <w:widowControl/>
            </w:pPr>
            <w:r w:rsidRPr="00D00B57">
              <w:t>Прочие мероприятия по благоустройству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D8FF2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C20E14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A3000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5341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35D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CCF4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B8223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35DC" w14:textId="77777777" w:rsidR="00D00B57" w:rsidRPr="00D00B57" w:rsidRDefault="00D00B57" w:rsidP="00D00B57">
            <w:pPr>
              <w:widowControl/>
              <w:jc w:val="right"/>
            </w:pPr>
            <w:r w:rsidRPr="00D00B57">
              <w:t>919,084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4CB" w14:textId="77777777" w:rsidR="00D00B57" w:rsidRPr="00D00B57" w:rsidRDefault="00D00B57" w:rsidP="00D00B57">
            <w:pPr>
              <w:widowControl/>
              <w:jc w:val="right"/>
            </w:pPr>
            <w:r w:rsidRPr="00D00B57">
              <w:t>234,104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C83E" w14:textId="77777777" w:rsidR="00D00B57" w:rsidRPr="00D00B57" w:rsidRDefault="00D00B57" w:rsidP="00D00B57">
            <w:pPr>
              <w:widowControl/>
              <w:jc w:val="right"/>
            </w:pPr>
            <w:r w:rsidRPr="00D00B57">
              <w:t>188,235</w:t>
            </w:r>
          </w:p>
        </w:tc>
      </w:tr>
      <w:tr w:rsidR="00D00B57" w:rsidRPr="00D00B57" w14:paraId="5BB8B075" w14:textId="77777777" w:rsidTr="00822E47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A04D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CA914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34FCF5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D90F8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B32A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09EE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C7B9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035C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FC3B4" w14:textId="77777777" w:rsidR="00D00B57" w:rsidRPr="00D00B57" w:rsidRDefault="00D00B57" w:rsidP="00D00B57">
            <w:pPr>
              <w:widowControl/>
              <w:jc w:val="right"/>
            </w:pPr>
            <w:r w:rsidRPr="00D00B57">
              <w:t>919,084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39DB8" w14:textId="77777777" w:rsidR="00D00B57" w:rsidRPr="00D00B57" w:rsidRDefault="00D00B57" w:rsidP="00D00B57">
            <w:pPr>
              <w:widowControl/>
              <w:jc w:val="right"/>
            </w:pPr>
            <w:r w:rsidRPr="00D00B57">
              <w:t>234,104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660B4" w14:textId="77777777" w:rsidR="00D00B57" w:rsidRPr="00D00B57" w:rsidRDefault="00D00B57" w:rsidP="00D00B57">
            <w:pPr>
              <w:widowControl/>
              <w:jc w:val="right"/>
            </w:pPr>
            <w:r w:rsidRPr="00D00B57">
              <w:t>188,235</w:t>
            </w:r>
          </w:p>
        </w:tc>
      </w:tr>
      <w:tr w:rsidR="00D00B57" w:rsidRPr="00D00B57" w14:paraId="5EA868B4" w14:textId="77777777" w:rsidTr="00822E47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54E4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03873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683C3F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DC3E3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8B3D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730A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EBDF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BAE6A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F01A2" w14:textId="77777777" w:rsidR="00D00B57" w:rsidRPr="00D00B57" w:rsidRDefault="00D00B57" w:rsidP="00D00B57">
            <w:pPr>
              <w:widowControl/>
              <w:jc w:val="right"/>
            </w:pPr>
            <w:r w:rsidRPr="00D00B57">
              <w:t>919,084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E779F" w14:textId="77777777" w:rsidR="00D00B57" w:rsidRPr="00D00B57" w:rsidRDefault="00D00B57" w:rsidP="00D00B57">
            <w:pPr>
              <w:widowControl/>
              <w:jc w:val="right"/>
            </w:pPr>
            <w:r w:rsidRPr="00D00B57">
              <w:t>234,104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FEB73" w14:textId="77777777" w:rsidR="00D00B57" w:rsidRPr="00D00B57" w:rsidRDefault="00D00B57" w:rsidP="00D00B57">
            <w:pPr>
              <w:widowControl/>
              <w:jc w:val="right"/>
            </w:pPr>
            <w:r w:rsidRPr="00D00B57">
              <w:t>188,235</w:t>
            </w:r>
          </w:p>
        </w:tc>
      </w:tr>
      <w:tr w:rsidR="00D00B57" w:rsidRPr="00D00B57" w14:paraId="4D0E4D99" w14:textId="77777777" w:rsidTr="00822E47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597A1" w14:textId="77777777" w:rsidR="00D00B57" w:rsidRPr="00D00B57" w:rsidRDefault="00D00B57" w:rsidP="00D00B57">
            <w:pPr>
              <w:widowControl/>
            </w:pPr>
            <w:r w:rsidRPr="00D00B57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56FE5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672299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A711C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138EF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1385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3C85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937C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C968B" w14:textId="77777777" w:rsidR="00D00B57" w:rsidRPr="00D00B57" w:rsidRDefault="00D00B57" w:rsidP="00D00B57">
            <w:pPr>
              <w:widowControl/>
              <w:jc w:val="right"/>
            </w:pPr>
            <w:r w:rsidRPr="00D00B57">
              <w:t>919,084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82B84" w14:textId="77777777" w:rsidR="00D00B57" w:rsidRPr="00D00B57" w:rsidRDefault="00D00B57" w:rsidP="00D00B57">
            <w:pPr>
              <w:widowControl/>
              <w:jc w:val="right"/>
            </w:pPr>
            <w:r w:rsidRPr="00D00B57">
              <w:t>234,104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A1256" w14:textId="77777777" w:rsidR="00D00B57" w:rsidRPr="00D00B57" w:rsidRDefault="00D00B57" w:rsidP="00D00B57">
            <w:pPr>
              <w:widowControl/>
              <w:jc w:val="right"/>
            </w:pPr>
            <w:r w:rsidRPr="00D00B57">
              <w:t>188,235</w:t>
            </w:r>
          </w:p>
        </w:tc>
      </w:tr>
      <w:tr w:rsidR="00D00B57" w:rsidRPr="00D00B57" w14:paraId="23011794" w14:textId="77777777" w:rsidTr="00822E47">
        <w:trPr>
          <w:trHeight w:val="2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3D70D" w14:textId="77777777" w:rsidR="00D00B57" w:rsidRPr="00D00B57" w:rsidRDefault="00D00B57" w:rsidP="00D00B57">
            <w:pPr>
              <w:widowControl/>
            </w:pPr>
            <w:r w:rsidRPr="00D00B57">
              <w:t>Благоустройство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1DD9D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3B48A7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5EFAF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EC4E" w14:textId="77777777" w:rsidR="00D00B57" w:rsidRPr="00D00B57" w:rsidRDefault="00D00B57" w:rsidP="00D00B57">
            <w:pPr>
              <w:widowControl/>
              <w:jc w:val="center"/>
            </w:pPr>
            <w:r w:rsidRPr="00D00B57">
              <w:t>81150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56CF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2216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92C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7B962" w14:textId="77777777" w:rsidR="00D00B57" w:rsidRPr="00D00B57" w:rsidRDefault="00D00B57" w:rsidP="00D00B57">
            <w:pPr>
              <w:widowControl/>
              <w:jc w:val="right"/>
            </w:pPr>
            <w:r w:rsidRPr="00D00B57">
              <w:t>919,084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FC88F" w14:textId="77777777" w:rsidR="00D00B57" w:rsidRPr="00D00B57" w:rsidRDefault="00D00B57" w:rsidP="00D00B57">
            <w:pPr>
              <w:widowControl/>
              <w:jc w:val="right"/>
            </w:pPr>
            <w:r w:rsidRPr="00D00B57">
              <w:t>234,104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DD569" w14:textId="77777777" w:rsidR="00D00B57" w:rsidRPr="00D00B57" w:rsidRDefault="00D00B57" w:rsidP="00D00B57">
            <w:pPr>
              <w:widowControl/>
              <w:jc w:val="right"/>
            </w:pPr>
            <w:r w:rsidRPr="00D00B57">
              <w:t>188,235</w:t>
            </w:r>
          </w:p>
        </w:tc>
      </w:tr>
      <w:tr w:rsidR="00D00B57" w:rsidRPr="00D00B57" w14:paraId="1A345A63" w14:textId="77777777" w:rsidTr="00822E47">
        <w:trPr>
          <w:trHeight w:val="4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5B1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Подрограмма "Чистая вода за счет средств бюджета поселения"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9E32E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140AA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E9AC1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DF1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9043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A38A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12A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04C9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4124,200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6BC6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6B82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0,000</w:t>
            </w:r>
          </w:p>
        </w:tc>
      </w:tr>
      <w:tr w:rsidR="00D00B57" w:rsidRPr="00D00B57" w14:paraId="712F0580" w14:textId="77777777" w:rsidTr="00822E47">
        <w:trPr>
          <w:trHeight w:val="4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38BE" w14:textId="77777777" w:rsidR="00D00B57" w:rsidRPr="00D00B57" w:rsidRDefault="00D00B57" w:rsidP="00D00B57">
            <w:pPr>
              <w:widowControl/>
              <w:rPr>
                <w:i/>
              </w:rPr>
            </w:pPr>
            <w:r w:rsidRPr="00D00B57">
              <w:rPr>
                <w:i/>
              </w:rPr>
              <w:t>Основное мероприятие "Осуществление ремонта водохозяйственных систем"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9B460" w14:textId="77777777" w:rsidR="00D00B57" w:rsidRPr="00D00B57" w:rsidRDefault="00D00B57" w:rsidP="00D00B57">
            <w:pPr>
              <w:widowControl/>
              <w:jc w:val="center"/>
              <w:rPr>
                <w:i/>
              </w:rPr>
            </w:pPr>
            <w:r w:rsidRPr="00D00B57">
              <w:rPr>
                <w:i/>
              </w:rPr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9C188" w14:textId="77777777" w:rsidR="00D00B57" w:rsidRPr="00D00B57" w:rsidRDefault="00D00B57" w:rsidP="00D00B57">
            <w:pPr>
              <w:widowControl/>
              <w:jc w:val="center"/>
              <w:rPr>
                <w:i/>
              </w:rPr>
            </w:pPr>
            <w:r w:rsidRPr="00D00B57">
              <w:rPr>
                <w:i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726582" w14:textId="77777777" w:rsidR="00D00B57" w:rsidRPr="00D00B57" w:rsidRDefault="00D00B57" w:rsidP="00D00B57">
            <w:pPr>
              <w:widowControl/>
              <w:jc w:val="center"/>
              <w:rPr>
                <w:i/>
              </w:rPr>
            </w:pPr>
            <w:r w:rsidRPr="00D00B57">
              <w:rPr>
                <w:i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03AB" w14:textId="77777777" w:rsidR="00D00B57" w:rsidRPr="00D00B57" w:rsidRDefault="00D00B57" w:rsidP="00D00B57">
            <w:pPr>
              <w:widowControl/>
              <w:jc w:val="center"/>
              <w:rPr>
                <w:i/>
              </w:rPr>
            </w:pPr>
            <w:r w:rsidRPr="00D00B57">
              <w:rPr>
                <w:i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FFC" w14:textId="77777777" w:rsidR="00D00B57" w:rsidRPr="00D00B57" w:rsidRDefault="00D00B57" w:rsidP="00D00B57">
            <w:pPr>
              <w:widowControl/>
              <w:rPr>
                <w:i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AA0B9" w14:textId="77777777" w:rsidR="00D00B57" w:rsidRPr="00D00B57" w:rsidRDefault="00D00B57" w:rsidP="00D00B57">
            <w:pPr>
              <w:widowControl/>
              <w:jc w:val="right"/>
              <w:rPr>
                <w:i/>
              </w:rPr>
            </w:pPr>
            <w:r w:rsidRPr="00D00B57">
              <w:rPr>
                <w:i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49B85" w14:textId="77777777" w:rsidR="00D00B57" w:rsidRPr="00D00B57" w:rsidRDefault="00D00B57" w:rsidP="00D00B57">
            <w:pPr>
              <w:widowControl/>
              <w:jc w:val="center"/>
              <w:rPr>
                <w:i/>
              </w:rPr>
            </w:pPr>
            <w:r w:rsidRPr="00D00B57">
              <w:rPr>
                <w:i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F0DA3" w14:textId="77777777" w:rsidR="00D00B57" w:rsidRPr="00D00B57" w:rsidRDefault="00D00B57" w:rsidP="00D00B57">
            <w:pPr>
              <w:widowControl/>
              <w:jc w:val="right"/>
              <w:rPr>
                <w:i/>
              </w:rPr>
            </w:pPr>
            <w:r w:rsidRPr="00D00B57">
              <w:rPr>
                <w:i/>
              </w:rPr>
              <w:t>4124,200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B1BA1" w14:textId="77777777" w:rsidR="00D00B57" w:rsidRPr="00D00B57" w:rsidRDefault="00D00B57" w:rsidP="00D00B57">
            <w:pPr>
              <w:widowControl/>
              <w:jc w:val="right"/>
              <w:rPr>
                <w:i/>
              </w:rPr>
            </w:pPr>
            <w:r w:rsidRPr="00D00B57">
              <w:rPr>
                <w:i/>
              </w:rPr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FBB3D" w14:textId="77777777" w:rsidR="00D00B57" w:rsidRPr="00D00B57" w:rsidRDefault="00D00B57" w:rsidP="00D00B57">
            <w:pPr>
              <w:widowControl/>
              <w:jc w:val="right"/>
              <w:rPr>
                <w:i/>
              </w:rPr>
            </w:pPr>
            <w:r w:rsidRPr="00D00B57">
              <w:rPr>
                <w:i/>
              </w:rPr>
              <w:t>0,000</w:t>
            </w:r>
          </w:p>
        </w:tc>
      </w:tr>
      <w:tr w:rsidR="00D00B57" w:rsidRPr="00D00B57" w14:paraId="1CE8198B" w14:textId="77777777" w:rsidTr="00822E47">
        <w:trPr>
          <w:trHeight w:val="3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E089" w14:textId="77777777" w:rsidR="00D00B57" w:rsidRPr="00D00B57" w:rsidRDefault="00D00B57" w:rsidP="00D00B57">
            <w:pPr>
              <w:widowControl/>
            </w:pPr>
            <w:r w:rsidRPr="00D00B57">
              <w:t>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9CA3F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4A028F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50EFA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D35A" w14:textId="77777777" w:rsidR="00D00B57" w:rsidRPr="00D00B57" w:rsidRDefault="00D00B57" w:rsidP="00D00B57">
            <w:pPr>
              <w:widowControl/>
              <w:jc w:val="center"/>
            </w:pPr>
            <w:r w:rsidRPr="00D00B57"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FCEF" w14:textId="77777777" w:rsidR="00D00B57" w:rsidRPr="00D00B57" w:rsidRDefault="00D00B57" w:rsidP="00D00B57">
            <w:pPr>
              <w:widowControl/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82437A" w14:textId="77777777" w:rsidR="00D00B57" w:rsidRPr="00D00B57" w:rsidRDefault="00D00B57" w:rsidP="00D00B57">
            <w:pPr>
              <w:widowControl/>
              <w:jc w:val="right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37351" w14:textId="77777777" w:rsidR="00D00B57" w:rsidRPr="00D00B57" w:rsidRDefault="00D00B57" w:rsidP="00D00B57">
            <w:pPr>
              <w:widowControl/>
              <w:jc w:val="center"/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BB5A8" w14:textId="77777777" w:rsidR="00D00B57" w:rsidRPr="00D00B57" w:rsidRDefault="00D00B57" w:rsidP="00D00B57">
            <w:pPr>
              <w:widowControl/>
              <w:jc w:val="right"/>
              <w:rPr>
                <w:sz w:val="24"/>
                <w:szCs w:val="24"/>
              </w:rPr>
            </w:pPr>
            <w:r w:rsidRPr="00D00B57">
              <w:t>4124,200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4AF97" w14:textId="77777777" w:rsidR="00D00B57" w:rsidRPr="00D00B57" w:rsidRDefault="00D00B57" w:rsidP="00D00B57">
            <w:pPr>
              <w:widowControl/>
              <w:jc w:val="right"/>
            </w:pPr>
            <w:r w:rsidRPr="00D00B57"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13196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3913ED3D" w14:textId="77777777" w:rsidTr="00822E47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9901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274F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CEB52C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0939B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0E6D" w14:textId="77777777" w:rsidR="00D00B57" w:rsidRPr="00D00B57" w:rsidRDefault="00D00B57" w:rsidP="00D00B57">
            <w:pPr>
              <w:widowControl/>
              <w:jc w:val="center"/>
            </w:pPr>
            <w:r w:rsidRPr="00D00B57"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497C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65E474" w14:textId="77777777" w:rsidR="00D00B57" w:rsidRPr="00D00B57" w:rsidRDefault="00D00B57" w:rsidP="00D00B57">
            <w:pPr>
              <w:widowControl/>
              <w:jc w:val="right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9F7C6" w14:textId="77777777" w:rsidR="00D00B57" w:rsidRPr="00D00B57" w:rsidRDefault="00D00B57" w:rsidP="00D00B57">
            <w:pPr>
              <w:widowControl/>
              <w:jc w:val="center"/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36BA0" w14:textId="77777777" w:rsidR="00D00B57" w:rsidRPr="00D00B57" w:rsidRDefault="00D00B57" w:rsidP="00D00B57">
            <w:pPr>
              <w:widowControl/>
              <w:jc w:val="right"/>
            </w:pPr>
          </w:p>
          <w:p w14:paraId="3364CD57" w14:textId="77777777" w:rsidR="00D00B57" w:rsidRPr="00D00B57" w:rsidRDefault="00D00B57" w:rsidP="00D00B57">
            <w:pPr>
              <w:widowControl/>
              <w:jc w:val="right"/>
            </w:pPr>
          </w:p>
          <w:p w14:paraId="3D2651E1" w14:textId="77777777" w:rsidR="00D00B57" w:rsidRPr="00D00B57" w:rsidRDefault="00D00B57" w:rsidP="00D00B57">
            <w:pPr>
              <w:widowControl/>
              <w:jc w:val="right"/>
              <w:rPr>
                <w:sz w:val="24"/>
                <w:szCs w:val="24"/>
              </w:rPr>
            </w:pPr>
            <w:r w:rsidRPr="00D00B57">
              <w:t>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00553" w14:textId="77777777" w:rsidR="00D00B57" w:rsidRPr="00D00B57" w:rsidRDefault="00D00B57" w:rsidP="00D00B57">
            <w:pPr>
              <w:widowControl/>
              <w:jc w:val="right"/>
            </w:pPr>
            <w:r w:rsidRPr="00D00B57"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8F9CD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354D3CE8" w14:textId="77777777" w:rsidTr="00822E47">
        <w:trPr>
          <w:trHeight w:val="5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11DBE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5EE10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EBD609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EE0D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CCE8" w14:textId="77777777" w:rsidR="00D00B57" w:rsidRPr="00D00B57" w:rsidRDefault="00D00B57" w:rsidP="00D00B57">
            <w:pPr>
              <w:widowControl/>
              <w:jc w:val="center"/>
            </w:pPr>
            <w:r w:rsidRPr="00D00B57"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C596" w14:textId="77777777" w:rsidR="00D00B57" w:rsidRPr="00D00B57" w:rsidRDefault="00D00B57" w:rsidP="00D00B57">
            <w:pPr>
              <w:widowControl/>
            </w:pPr>
            <w:r w:rsidRPr="00D00B57">
              <w:t> 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9D526" w14:textId="77777777" w:rsidR="00D00B57" w:rsidRPr="00D00B57" w:rsidRDefault="00D00B57" w:rsidP="00D00B57">
            <w:pPr>
              <w:widowControl/>
              <w:jc w:val="right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2DB7C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B053C" w14:textId="77777777" w:rsidR="00D00B57" w:rsidRPr="00D00B57" w:rsidRDefault="00D00B57" w:rsidP="00D00B57">
            <w:pPr>
              <w:widowControl/>
              <w:jc w:val="right"/>
            </w:pPr>
            <w:r w:rsidRPr="00D00B57">
              <w:t>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47277" w14:textId="77777777" w:rsidR="00D00B57" w:rsidRPr="00D00B57" w:rsidRDefault="00D00B57" w:rsidP="00D00B57">
            <w:pPr>
              <w:widowControl/>
              <w:jc w:val="right"/>
            </w:pPr>
            <w:r w:rsidRPr="00D00B57"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80464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76C1D47C" w14:textId="77777777" w:rsidTr="00822E47">
        <w:trPr>
          <w:trHeight w:val="33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5C2E" w14:textId="77777777" w:rsidR="00D00B57" w:rsidRPr="00D00B57" w:rsidRDefault="00D00B57" w:rsidP="00D00B57">
            <w:pPr>
              <w:widowControl/>
            </w:pPr>
            <w:r w:rsidRPr="00D00B57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AB50F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4ED28D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0407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6F060" w14:textId="77777777" w:rsidR="00D00B57" w:rsidRPr="00D00B57" w:rsidRDefault="00D00B57" w:rsidP="00D00B57">
            <w:pPr>
              <w:widowControl/>
              <w:jc w:val="center"/>
            </w:pPr>
            <w:r w:rsidRPr="00D00B57"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5B1B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3F88C" w14:textId="77777777" w:rsidR="00D00B57" w:rsidRPr="00D00B57" w:rsidRDefault="00D00B57" w:rsidP="00D00B57">
            <w:pPr>
              <w:widowControl/>
              <w:jc w:val="right"/>
            </w:pPr>
            <w:r w:rsidRPr="00D00B57">
              <w:t> 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CF4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5B387" w14:textId="77777777" w:rsidR="00D00B57" w:rsidRPr="00D00B57" w:rsidRDefault="00D00B57" w:rsidP="00D00B57">
            <w:pPr>
              <w:widowControl/>
              <w:jc w:val="right"/>
            </w:pPr>
          </w:p>
          <w:p w14:paraId="42C4FD63" w14:textId="77777777" w:rsidR="00D00B57" w:rsidRPr="00D00B57" w:rsidRDefault="00D00B57" w:rsidP="00D00B57">
            <w:pPr>
              <w:widowControl/>
              <w:jc w:val="right"/>
              <w:rPr>
                <w:sz w:val="24"/>
                <w:szCs w:val="24"/>
              </w:rPr>
            </w:pPr>
            <w:r w:rsidRPr="00D00B57">
              <w:t>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99369" w14:textId="77777777" w:rsidR="00D00B57" w:rsidRPr="00D00B57" w:rsidRDefault="00D00B57" w:rsidP="00D00B57">
            <w:pPr>
              <w:widowControl/>
              <w:jc w:val="right"/>
            </w:pPr>
            <w:r w:rsidRPr="00D00B57"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8F1D2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19104F29" w14:textId="77777777" w:rsidTr="00822E47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9907" w14:textId="77777777" w:rsidR="00D00B57" w:rsidRPr="00D00B57" w:rsidRDefault="00D00B57" w:rsidP="00D00B57">
            <w:pPr>
              <w:widowControl/>
            </w:pPr>
            <w:r w:rsidRPr="00D00B57">
              <w:t>Ремонт сетей и сооружений водоснабжения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585E5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26E274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CA493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8A5D8" w14:textId="77777777" w:rsidR="00D00B57" w:rsidRPr="00D00B57" w:rsidRDefault="00D00B57" w:rsidP="00D00B57">
            <w:pPr>
              <w:widowControl/>
              <w:jc w:val="center"/>
            </w:pPr>
            <w:r w:rsidRPr="00D00B57"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0C89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0BF09" w14:textId="77777777" w:rsidR="00D00B57" w:rsidRPr="00D00B57" w:rsidRDefault="00D00B57" w:rsidP="00D00B57">
            <w:pPr>
              <w:widowControl/>
              <w:jc w:val="right"/>
            </w:pPr>
            <w:r w:rsidRPr="00D00B57">
              <w:t>05 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78E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37448" w14:textId="77777777" w:rsidR="00D00B57" w:rsidRPr="00D00B57" w:rsidRDefault="00D00B57" w:rsidP="00D00B57">
            <w:pPr>
              <w:widowControl/>
              <w:jc w:val="right"/>
            </w:pPr>
          </w:p>
          <w:p w14:paraId="6D10C37F" w14:textId="77777777" w:rsidR="00D00B57" w:rsidRPr="00D00B57" w:rsidRDefault="00D00B57" w:rsidP="00D00B57">
            <w:pPr>
              <w:widowControl/>
              <w:jc w:val="right"/>
              <w:rPr>
                <w:sz w:val="24"/>
                <w:szCs w:val="24"/>
              </w:rPr>
            </w:pPr>
            <w:r w:rsidRPr="00D00B57">
              <w:t>124,200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8DB12" w14:textId="77777777" w:rsidR="00D00B57" w:rsidRPr="00D00B57" w:rsidRDefault="00D00B57" w:rsidP="00D00B57">
            <w:pPr>
              <w:widowControl/>
              <w:jc w:val="right"/>
            </w:pPr>
            <w:r w:rsidRPr="00D00B57">
              <w:t>452,926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905CD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0BB95A66" w14:textId="77777777" w:rsidTr="00822E47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98886" w14:textId="77777777" w:rsidR="00D00B57" w:rsidRPr="00D00B57" w:rsidRDefault="00D00B57" w:rsidP="00D00B57">
            <w:pPr>
              <w:widowControl/>
            </w:pPr>
            <w:r w:rsidRPr="00D00B57">
              <w:rPr>
                <w:shd w:val="clear" w:color="auto" w:fill="FFFFFF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B7521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D5659E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A844C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2583C" w14:textId="77777777" w:rsidR="00D00B57" w:rsidRPr="00D00B57" w:rsidRDefault="00D00B57" w:rsidP="00D00B57">
            <w:pPr>
              <w:widowControl/>
              <w:jc w:val="center"/>
            </w:pPr>
            <w:r w:rsidRPr="00D00B57"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FD182" w14:textId="77777777" w:rsidR="00D00B57" w:rsidRPr="00D00B57" w:rsidRDefault="00D00B57" w:rsidP="00D00B57">
            <w:pPr>
              <w:widowControl/>
            </w:pPr>
            <w:r w:rsidRPr="00D00B57">
              <w:t>400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754EA8" w14:textId="77777777" w:rsidR="00D00B57" w:rsidRPr="00D00B57" w:rsidRDefault="00D00B57" w:rsidP="00D00B57">
            <w:pPr>
              <w:widowControl/>
              <w:jc w:val="right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4233" w14:textId="77777777" w:rsidR="00D00B57" w:rsidRPr="00D00B57" w:rsidRDefault="00D00B57" w:rsidP="00D00B57">
            <w:pPr>
              <w:widowControl/>
              <w:jc w:val="center"/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356BA" w14:textId="77777777" w:rsidR="00D00B57" w:rsidRPr="00D00B57" w:rsidRDefault="00D00B57" w:rsidP="00D00B57">
            <w:pPr>
              <w:widowControl/>
              <w:jc w:val="right"/>
            </w:pPr>
            <w:r w:rsidRPr="00D00B57">
              <w:t>4000,000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72D9E4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DBBC6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022BEF95" w14:textId="77777777" w:rsidTr="00822E47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A8C2" w14:textId="77777777" w:rsidR="00D00B57" w:rsidRPr="00D00B57" w:rsidRDefault="00D00B57" w:rsidP="00D00B57">
            <w:pPr>
              <w:widowControl/>
            </w:pPr>
            <w:r w:rsidRPr="00D00B57">
              <w:rPr>
                <w:shd w:val="clear" w:color="auto" w:fill="FFFFFF"/>
              </w:rPr>
              <w:t>Бюджетные инвестиции в объекты капитального строительства государственной (муниципальной) собственности.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D0130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772412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AFC4A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BC51" w14:textId="77777777" w:rsidR="00D00B57" w:rsidRPr="00D00B57" w:rsidRDefault="00D00B57" w:rsidP="00D00B57">
            <w:pPr>
              <w:widowControl/>
              <w:jc w:val="center"/>
            </w:pPr>
            <w:r w:rsidRPr="00D00B57"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491D" w14:textId="77777777" w:rsidR="00D00B57" w:rsidRPr="00D00B57" w:rsidRDefault="00D00B57" w:rsidP="00D00B57">
            <w:pPr>
              <w:widowControl/>
            </w:pPr>
            <w:r w:rsidRPr="00D00B57">
              <w:t>414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1C7A2" w14:textId="77777777" w:rsidR="00D00B57" w:rsidRPr="00D00B57" w:rsidRDefault="00D00B57" w:rsidP="00D00B57">
            <w:pPr>
              <w:widowControl/>
              <w:jc w:val="right"/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737C" w14:textId="77777777" w:rsidR="00D00B57" w:rsidRPr="00D00B57" w:rsidRDefault="00D00B57" w:rsidP="00D00B57">
            <w:pPr>
              <w:widowControl/>
              <w:jc w:val="center"/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FF2986" w14:textId="77777777" w:rsidR="00D00B57" w:rsidRPr="00D00B57" w:rsidRDefault="00D00B57" w:rsidP="00D00B57">
            <w:pPr>
              <w:widowControl/>
              <w:jc w:val="right"/>
            </w:pPr>
            <w:r w:rsidRPr="00D00B57">
              <w:t>4000,000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E8CC79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93325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63D34DED" w14:textId="77777777" w:rsidTr="00822E47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D223" w14:textId="77777777" w:rsidR="00D00B57" w:rsidRPr="00D00B57" w:rsidRDefault="00D00B57" w:rsidP="00D00B57">
            <w:pPr>
              <w:widowControl/>
            </w:pPr>
            <w:r w:rsidRPr="00D00B57">
              <w:t>ЖИЛИЩНО-КОММУНАЛЬНОЕ ХОЗЯЙСТВО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946C9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16F8EE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8AA0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0FFB" w14:textId="77777777" w:rsidR="00D00B57" w:rsidRPr="00D00B57" w:rsidRDefault="00D00B57" w:rsidP="00D00B57">
            <w:pPr>
              <w:widowControl/>
              <w:jc w:val="center"/>
            </w:pPr>
            <w:r w:rsidRPr="00D00B57"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4D052" w14:textId="77777777" w:rsidR="00D00B57" w:rsidRPr="00D00B57" w:rsidRDefault="00D00B57" w:rsidP="00D00B57">
            <w:pPr>
              <w:widowControl/>
            </w:pPr>
            <w:r w:rsidRPr="00D00B57">
              <w:t>414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08C636" w14:textId="77777777" w:rsidR="00D00B57" w:rsidRPr="00D00B57" w:rsidRDefault="00D00B57" w:rsidP="00D00B57">
            <w:pPr>
              <w:widowControl/>
              <w:jc w:val="right"/>
            </w:pPr>
            <w:r w:rsidRPr="00D00B57">
              <w:t> 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D91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9D082A" w14:textId="77777777" w:rsidR="00D00B57" w:rsidRPr="00D00B57" w:rsidRDefault="00D00B57" w:rsidP="00D00B57">
            <w:pPr>
              <w:widowControl/>
              <w:jc w:val="right"/>
            </w:pPr>
            <w:r w:rsidRPr="00D00B57">
              <w:t>4000,000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F3807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255FA6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50C4A588" w14:textId="77777777" w:rsidTr="00822E47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6938" w14:textId="77777777" w:rsidR="00D00B57" w:rsidRPr="00D00B57" w:rsidRDefault="00D00B57" w:rsidP="00D00B57">
            <w:pPr>
              <w:widowControl/>
            </w:pPr>
            <w:r w:rsidRPr="00D00B57">
              <w:t>Ремонт сетей и сооружений водоснабжения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0E674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9DECA2" w14:textId="77777777" w:rsidR="00D00B57" w:rsidRPr="00D00B57" w:rsidRDefault="00D00B57" w:rsidP="00D00B57">
            <w:pPr>
              <w:widowControl/>
              <w:jc w:val="center"/>
            </w:pPr>
            <w:r w:rsidRPr="00D00B57"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8BDFC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42C4F" w14:textId="77777777" w:rsidR="00D00B57" w:rsidRPr="00D00B57" w:rsidRDefault="00D00B57" w:rsidP="00D00B57">
            <w:pPr>
              <w:widowControl/>
              <w:jc w:val="center"/>
            </w:pPr>
            <w:r w:rsidRPr="00D00B57">
              <w:t>65140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49ED3" w14:textId="77777777" w:rsidR="00D00B57" w:rsidRPr="00D00B57" w:rsidRDefault="00D00B57" w:rsidP="00D00B57">
            <w:pPr>
              <w:widowControl/>
            </w:pPr>
            <w:r w:rsidRPr="00D00B57">
              <w:t>414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DF379" w14:textId="77777777" w:rsidR="00D00B57" w:rsidRPr="00D00B57" w:rsidRDefault="00D00B57" w:rsidP="00D00B57">
            <w:pPr>
              <w:widowControl/>
              <w:jc w:val="right"/>
            </w:pPr>
            <w:r w:rsidRPr="00D00B57">
              <w:t>05 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353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02 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F11531" w14:textId="77777777" w:rsidR="00D00B57" w:rsidRPr="00D00B57" w:rsidRDefault="00D00B57" w:rsidP="00D00B57">
            <w:pPr>
              <w:widowControl/>
              <w:jc w:val="right"/>
            </w:pPr>
            <w:r w:rsidRPr="00D00B57">
              <w:t>4000,000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C6BCD5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734E3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0,000</w:t>
            </w:r>
          </w:p>
        </w:tc>
      </w:tr>
      <w:tr w:rsidR="00D00B57" w:rsidRPr="00D00B57" w14:paraId="4B806B68" w14:textId="77777777" w:rsidTr="00822E47">
        <w:trPr>
          <w:trHeight w:val="8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30F2DA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"Развитие инженерной инфраструктуры Сосновского сельсовета Бессоновского района Пензенской области на 2014-2027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857DC1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DA3A94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0AA144B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7D4C33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52066B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CD373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CC6551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57A59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5179,390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77C76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3731,000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2898F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3808,000</w:t>
            </w:r>
          </w:p>
        </w:tc>
      </w:tr>
      <w:tr w:rsidR="00D00B57" w:rsidRPr="00D00B57" w14:paraId="407ACB05" w14:textId="77777777" w:rsidTr="00822E47">
        <w:trPr>
          <w:trHeight w:val="88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596A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"Содержание и развитие сети автомобильных дорог местного значения населенных пунктов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63E8D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E73AF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CE19E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9CA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24B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FFC0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F66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A14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4559,390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24C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87F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3008,000</w:t>
            </w:r>
          </w:p>
        </w:tc>
      </w:tr>
      <w:tr w:rsidR="00D00B57" w:rsidRPr="00D00B57" w14:paraId="3E77EF73" w14:textId="77777777" w:rsidTr="00822E47">
        <w:trPr>
          <w:trHeight w:val="55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B4792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«Мероприятия дорожного хозяйства на внутрипоселенческих автомобильных дорогах общего пользования 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859431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92E1B5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E9C8A6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377B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D1F2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6ED4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B29C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EC60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4559,390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19AE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1D3F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3008,000</w:t>
            </w:r>
          </w:p>
        </w:tc>
      </w:tr>
      <w:tr w:rsidR="00D00B57" w:rsidRPr="00D00B57" w14:paraId="2BAA9372" w14:textId="77777777" w:rsidTr="00822E47">
        <w:trPr>
          <w:trHeight w:val="9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E878" w14:textId="77777777" w:rsidR="00D00B57" w:rsidRPr="00D00B57" w:rsidRDefault="00D00B57" w:rsidP="00D00B57">
            <w:pPr>
              <w:widowControl/>
            </w:pPr>
            <w:r w:rsidRPr="00D00B57">
              <w:t>Содержание автомобильных дорог и искусственных сооружений на них за счет бюджетных ассигнований дорожного фонда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C8075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CE0326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5B964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1AF3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D178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9F5F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AA85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9433" w14:textId="77777777" w:rsidR="00D00B57" w:rsidRPr="00D00B57" w:rsidRDefault="00D00B57" w:rsidP="00D00B57">
            <w:pPr>
              <w:widowControl/>
              <w:jc w:val="right"/>
            </w:pPr>
            <w:r w:rsidRPr="00D00B57">
              <w:t>4559,390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20F3" w14:textId="77777777" w:rsidR="00D00B57" w:rsidRPr="00D00B57" w:rsidRDefault="00D00B57" w:rsidP="00D00B57">
            <w:pPr>
              <w:widowControl/>
              <w:jc w:val="right"/>
            </w:pPr>
            <w:r w:rsidRPr="00D00B57"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DB80" w14:textId="77777777" w:rsidR="00D00B57" w:rsidRPr="00D00B57" w:rsidRDefault="00D00B57" w:rsidP="00D00B57">
            <w:pPr>
              <w:widowControl/>
              <w:jc w:val="right"/>
            </w:pPr>
            <w:r w:rsidRPr="00D00B57">
              <w:t>3008,000</w:t>
            </w:r>
          </w:p>
        </w:tc>
      </w:tr>
      <w:tr w:rsidR="00D00B57" w:rsidRPr="00D00B57" w14:paraId="06BF1208" w14:textId="77777777" w:rsidTr="00822E47">
        <w:trPr>
          <w:trHeight w:val="6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3D01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1C18D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F2DDC2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321E8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5D69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77B5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508A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ACA8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5982" w14:textId="77777777" w:rsidR="00D00B57" w:rsidRPr="00D00B57" w:rsidRDefault="00D00B57" w:rsidP="00D00B57">
            <w:pPr>
              <w:widowControl/>
              <w:jc w:val="right"/>
            </w:pPr>
            <w:r w:rsidRPr="00D00B57">
              <w:t>4559,390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BE12" w14:textId="77777777" w:rsidR="00D00B57" w:rsidRPr="00D00B57" w:rsidRDefault="00D00B57" w:rsidP="00D00B57">
            <w:pPr>
              <w:widowControl/>
              <w:jc w:val="right"/>
            </w:pPr>
            <w:r w:rsidRPr="00D00B57"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9D51" w14:textId="77777777" w:rsidR="00D00B57" w:rsidRPr="00D00B57" w:rsidRDefault="00D00B57" w:rsidP="00D00B57">
            <w:pPr>
              <w:widowControl/>
              <w:jc w:val="right"/>
            </w:pPr>
            <w:r w:rsidRPr="00D00B57">
              <w:t>3008,000</w:t>
            </w:r>
          </w:p>
        </w:tc>
      </w:tr>
      <w:tr w:rsidR="00D00B57" w:rsidRPr="00D00B57" w14:paraId="7EBE4545" w14:textId="77777777" w:rsidTr="00822E47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37C12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5B9D1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A6AAEA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F79CE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A8E0D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5D8A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68A5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8956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8AC5" w14:textId="77777777" w:rsidR="00D00B57" w:rsidRPr="00D00B57" w:rsidRDefault="00D00B57" w:rsidP="00D00B57">
            <w:pPr>
              <w:widowControl/>
              <w:jc w:val="right"/>
            </w:pPr>
            <w:r w:rsidRPr="00D00B57">
              <w:t>4559,390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A24C" w14:textId="77777777" w:rsidR="00D00B57" w:rsidRPr="00D00B57" w:rsidRDefault="00D00B57" w:rsidP="00D00B57">
            <w:pPr>
              <w:widowControl/>
              <w:jc w:val="right"/>
            </w:pPr>
            <w:r w:rsidRPr="00D00B57"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2BD4" w14:textId="77777777" w:rsidR="00D00B57" w:rsidRPr="00D00B57" w:rsidRDefault="00D00B57" w:rsidP="00D00B57">
            <w:pPr>
              <w:widowControl/>
              <w:jc w:val="right"/>
            </w:pPr>
            <w:r w:rsidRPr="00D00B57">
              <w:t>3008,000</w:t>
            </w:r>
          </w:p>
        </w:tc>
      </w:tr>
      <w:tr w:rsidR="00D00B57" w:rsidRPr="00D00B57" w14:paraId="03A2BED2" w14:textId="77777777" w:rsidTr="00822E47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5F6D" w14:textId="77777777" w:rsidR="00D00B57" w:rsidRPr="00D00B57" w:rsidRDefault="00D00B57" w:rsidP="00D00B57">
            <w:pPr>
              <w:widowControl/>
            </w:pPr>
            <w:r w:rsidRPr="00D00B57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7DC01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3E6CD2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E19EE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3CC5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0929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618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618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27F9" w14:textId="77777777" w:rsidR="00D00B57" w:rsidRPr="00D00B57" w:rsidRDefault="00D00B57" w:rsidP="00D00B57">
            <w:pPr>
              <w:widowControl/>
              <w:jc w:val="right"/>
            </w:pPr>
            <w:r w:rsidRPr="00D00B57">
              <w:t>4559,390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1EF9" w14:textId="77777777" w:rsidR="00D00B57" w:rsidRPr="00D00B57" w:rsidRDefault="00D00B57" w:rsidP="00D00B57">
            <w:pPr>
              <w:widowControl/>
              <w:jc w:val="right"/>
            </w:pPr>
            <w:r w:rsidRPr="00D00B57"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140B" w14:textId="77777777" w:rsidR="00D00B57" w:rsidRPr="00D00B57" w:rsidRDefault="00D00B57" w:rsidP="00D00B57">
            <w:pPr>
              <w:widowControl/>
              <w:jc w:val="right"/>
            </w:pPr>
            <w:r w:rsidRPr="00D00B57">
              <w:t>3008,000</w:t>
            </w:r>
          </w:p>
        </w:tc>
      </w:tr>
      <w:tr w:rsidR="00D00B57" w:rsidRPr="00D00B57" w14:paraId="31170E7F" w14:textId="77777777" w:rsidTr="00822E47">
        <w:trPr>
          <w:trHeight w:val="36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2315" w14:textId="77777777" w:rsidR="00D00B57" w:rsidRPr="00D00B57" w:rsidRDefault="00D00B57" w:rsidP="00D00B57">
            <w:pPr>
              <w:widowControl/>
            </w:pPr>
            <w:r w:rsidRPr="00D00B57"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71973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C34132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A8ECA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E764" w14:textId="77777777" w:rsidR="00D00B57" w:rsidRPr="00D00B57" w:rsidRDefault="00D00B57" w:rsidP="00D00B57">
            <w:pPr>
              <w:widowControl/>
              <w:jc w:val="center"/>
            </w:pPr>
            <w:r w:rsidRPr="00D00B57">
              <w:t>80170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BDCB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061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598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8051" w14:textId="77777777" w:rsidR="00D00B57" w:rsidRPr="00D00B57" w:rsidRDefault="00D00B57" w:rsidP="00D00B57">
            <w:pPr>
              <w:widowControl/>
              <w:jc w:val="right"/>
            </w:pPr>
            <w:r w:rsidRPr="00D00B57">
              <w:t>4559,390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7433" w14:textId="77777777" w:rsidR="00D00B57" w:rsidRPr="00D00B57" w:rsidRDefault="00D00B57" w:rsidP="00D00B57">
            <w:pPr>
              <w:widowControl/>
              <w:jc w:val="right"/>
            </w:pPr>
            <w:r w:rsidRPr="00D00B57">
              <w:t>3031,000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9B07" w14:textId="77777777" w:rsidR="00D00B57" w:rsidRPr="00D00B57" w:rsidRDefault="00D00B57" w:rsidP="00D00B57">
            <w:pPr>
              <w:widowControl/>
              <w:jc w:val="right"/>
            </w:pPr>
            <w:r w:rsidRPr="00D00B57">
              <w:t>3008,000</w:t>
            </w:r>
          </w:p>
        </w:tc>
      </w:tr>
      <w:tr w:rsidR="00D00B57" w:rsidRPr="00D00B57" w14:paraId="1C3B3BB2" w14:textId="77777777" w:rsidTr="00822E47">
        <w:trPr>
          <w:trHeight w:val="7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3E564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"Капитальный и текущий ремонт объектов собственности Сосновского сельсовета Бессоновского района Пензенской области 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D4239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653D4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ECB13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6B44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4EA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395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25F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0ACA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620,000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C3E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4B9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800,000</w:t>
            </w:r>
          </w:p>
        </w:tc>
      </w:tr>
      <w:tr w:rsidR="00D00B57" w:rsidRPr="00D00B57" w14:paraId="295CD1CB" w14:textId="77777777" w:rsidTr="00822E47">
        <w:trPr>
          <w:trHeight w:val="57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D104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"Мероприятия дорожного хозяйства на внутрипоселенческих автомобильных дорогах общего пользования 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F84684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B61B68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463C60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6EF4F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B1FF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46B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0A5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5BE8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620,000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99A3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F190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800,000</w:t>
            </w:r>
          </w:p>
        </w:tc>
      </w:tr>
      <w:tr w:rsidR="00D00B57" w:rsidRPr="00D00B57" w14:paraId="18D6695E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9203A" w14:textId="77777777" w:rsidR="00D00B57" w:rsidRPr="00D00B57" w:rsidRDefault="00D00B57" w:rsidP="00D00B57">
            <w:pPr>
              <w:widowControl/>
            </w:pPr>
            <w:r w:rsidRPr="00D00B57">
              <w:t>Ремонт автодорог общего пользования за счет средств бюджета поселения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8635D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CCAB70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D9A6D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D7C1" w14:textId="77777777" w:rsidR="00D00B57" w:rsidRPr="00D00B57" w:rsidRDefault="00D00B57" w:rsidP="00D00B57">
            <w:pPr>
              <w:widowControl/>
              <w:jc w:val="center"/>
            </w:pPr>
            <w:r w:rsidRPr="00D00B57">
              <w:t>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00CB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6B59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1C10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467E" w14:textId="77777777" w:rsidR="00D00B57" w:rsidRPr="00D00B57" w:rsidRDefault="00D00B57" w:rsidP="00D00B57">
            <w:pPr>
              <w:widowControl/>
              <w:jc w:val="right"/>
            </w:pPr>
            <w:r w:rsidRPr="00D00B57">
              <w:t>620,000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F77C" w14:textId="77777777" w:rsidR="00D00B57" w:rsidRPr="00D00B57" w:rsidRDefault="00D00B57" w:rsidP="00D00B57">
            <w:pPr>
              <w:widowControl/>
              <w:jc w:val="right"/>
            </w:pPr>
            <w:r w:rsidRPr="00D00B57"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343A" w14:textId="77777777" w:rsidR="00D00B57" w:rsidRPr="00D00B57" w:rsidRDefault="00D00B57" w:rsidP="00D00B57">
            <w:pPr>
              <w:widowControl/>
              <w:jc w:val="right"/>
            </w:pPr>
            <w:r w:rsidRPr="00D00B57">
              <w:t>800,000</w:t>
            </w:r>
          </w:p>
        </w:tc>
      </w:tr>
      <w:tr w:rsidR="00D00B57" w:rsidRPr="00D00B57" w14:paraId="73BC0A31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FBE2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00AE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FF3F39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29387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D186" w14:textId="77777777" w:rsidR="00D00B57" w:rsidRPr="00D00B57" w:rsidRDefault="00D00B57" w:rsidP="00D00B57">
            <w:pPr>
              <w:widowControl/>
              <w:jc w:val="center"/>
            </w:pPr>
            <w:r w:rsidRPr="00D00B57">
              <w:t>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F1DA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E873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5CB7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C9A0" w14:textId="77777777" w:rsidR="00D00B57" w:rsidRPr="00D00B57" w:rsidRDefault="00D00B57" w:rsidP="00D00B57">
            <w:pPr>
              <w:widowControl/>
              <w:jc w:val="right"/>
            </w:pPr>
            <w:r w:rsidRPr="00D00B57">
              <w:t>620,000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BD63" w14:textId="77777777" w:rsidR="00D00B57" w:rsidRPr="00D00B57" w:rsidRDefault="00D00B57" w:rsidP="00D00B57">
            <w:pPr>
              <w:widowControl/>
              <w:jc w:val="right"/>
            </w:pPr>
            <w:r w:rsidRPr="00D00B57"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7CFF" w14:textId="77777777" w:rsidR="00D00B57" w:rsidRPr="00D00B57" w:rsidRDefault="00D00B57" w:rsidP="00D00B57">
            <w:pPr>
              <w:widowControl/>
              <w:jc w:val="right"/>
            </w:pPr>
            <w:r w:rsidRPr="00D00B57">
              <w:t>800,000</w:t>
            </w:r>
          </w:p>
        </w:tc>
      </w:tr>
      <w:tr w:rsidR="00D00B57" w:rsidRPr="00D00B57" w14:paraId="2DE6A12A" w14:textId="77777777" w:rsidTr="00822E47">
        <w:trPr>
          <w:trHeight w:val="7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E58D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760D7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F06840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DC320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C530" w14:textId="77777777" w:rsidR="00D00B57" w:rsidRPr="00D00B57" w:rsidRDefault="00D00B57" w:rsidP="00D00B57">
            <w:pPr>
              <w:widowControl/>
              <w:jc w:val="center"/>
            </w:pPr>
            <w:r w:rsidRPr="00D00B57">
              <w:t>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7937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3DDFE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8224A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5E3F" w14:textId="77777777" w:rsidR="00D00B57" w:rsidRPr="00D00B57" w:rsidRDefault="00D00B57" w:rsidP="00D00B57">
            <w:pPr>
              <w:widowControl/>
              <w:jc w:val="right"/>
            </w:pPr>
            <w:r w:rsidRPr="00D00B57">
              <w:t>620,000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3B26" w14:textId="77777777" w:rsidR="00D00B57" w:rsidRPr="00D00B57" w:rsidRDefault="00D00B57" w:rsidP="00D00B57">
            <w:pPr>
              <w:widowControl/>
              <w:jc w:val="right"/>
            </w:pPr>
            <w:r w:rsidRPr="00D00B57"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1DB6" w14:textId="77777777" w:rsidR="00D00B57" w:rsidRPr="00D00B57" w:rsidRDefault="00D00B57" w:rsidP="00D00B57">
            <w:pPr>
              <w:widowControl/>
              <w:jc w:val="right"/>
            </w:pPr>
            <w:r w:rsidRPr="00D00B57">
              <w:t>800,000</w:t>
            </w:r>
          </w:p>
        </w:tc>
      </w:tr>
      <w:tr w:rsidR="00D00B57" w:rsidRPr="00D00B57" w14:paraId="1D6D60EF" w14:textId="77777777" w:rsidTr="00822E47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9E21" w14:textId="77777777" w:rsidR="00D00B57" w:rsidRPr="00D00B57" w:rsidRDefault="00D00B57" w:rsidP="00D00B57">
            <w:pPr>
              <w:widowControl/>
            </w:pPr>
            <w:r w:rsidRPr="00D00B57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DC119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9C5B4C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67535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51D8D" w14:textId="77777777" w:rsidR="00D00B57" w:rsidRPr="00D00B57" w:rsidRDefault="00D00B57" w:rsidP="00D00B57">
            <w:pPr>
              <w:widowControl/>
              <w:jc w:val="center"/>
            </w:pPr>
            <w:r w:rsidRPr="00D00B57">
              <w:t>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881C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648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638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ADE" w14:textId="77777777" w:rsidR="00D00B57" w:rsidRPr="00D00B57" w:rsidRDefault="00D00B57" w:rsidP="00D00B57">
            <w:pPr>
              <w:widowControl/>
              <w:jc w:val="right"/>
            </w:pPr>
            <w:r w:rsidRPr="00D00B57">
              <w:t>620,000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FDD6" w14:textId="77777777" w:rsidR="00D00B57" w:rsidRPr="00D00B57" w:rsidRDefault="00D00B57" w:rsidP="00D00B57">
            <w:pPr>
              <w:widowControl/>
              <w:jc w:val="right"/>
            </w:pPr>
            <w:r w:rsidRPr="00D00B57"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D482" w14:textId="77777777" w:rsidR="00D00B57" w:rsidRPr="00D00B57" w:rsidRDefault="00D00B57" w:rsidP="00D00B57">
            <w:pPr>
              <w:widowControl/>
              <w:jc w:val="right"/>
            </w:pPr>
            <w:r w:rsidRPr="00D00B57">
              <w:t>800,000</w:t>
            </w:r>
          </w:p>
        </w:tc>
      </w:tr>
      <w:tr w:rsidR="00D00B57" w:rsidRPr="00D00B57" w14:paraId="4C3A82E4" w14:textId="77777777" w:rsidTr="00822E47">
        <w:trPr>
          <w:trHeight w:val="61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C8546" w14:textId="77777777" w:rsidR="00D00B57" w:rsidRPr="00D00B57" w:rsidRDefault="00D00B57" w:rsidP="00D00B57">
            <w:pPr>
              <w:widowControl/>
            </w:pPr>
            <w:r w:rsidRPr="00D00B57"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0176B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06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352638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08325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56EB" w14:textId="77777777" w:rsidR="00D00B57" w:rsidRPr="00D00B57" w:rsidRDefault="00D00B57" w:rsidP="00D00B57">
            <w:pPr>
              <w:widowControl/>
              <w:jc w:val="center"/>
            </w:pPr>
            <w:r w:rsidRPr="00D00B57">
              <w:t>73020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5B20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A7E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20A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9BAC" w14:textId="77777777" w:rsidR="00D00B57" w:rsidRPr="00D00B57" w:rsidRDefault="00D00B57" w:rsidP="00D00B57">
            <w:pPr>
              <w:widowControl/>
              <w:jc w:val="right"/>
            </w:pPr>
            <w:r w:rsidRPr="00D00B57">
              <w:t>620,000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17DC" w14:textId="77777777" w:rsidR="00D00B57" w:rsidRPr="00D00B57" w:rsidRDefault="00D00B57" w:rsidP="00D00B57">
            <w:pPr>
              <w:widowControl/>
              <w:jc w:val="right"/>
            </w:pPr>
            <w:r w:rsidRPr="00D00B57">
              <w:t>700,000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2EDB" w14:textId="77777777" w:rsidR="00D00B57" w:rsidRPr="00D00B57" w:rsidRDefault="00D00B57" w:rsidP="00D00B57">
            <w:pPr>
              <w:widowControl/>
              <w:jc w:val="right"/>
            </w:pPr>
            <w:r w:rsidRPr="00D00B57">
              <w:t>800,000</w:t>
            </w:r>
          </w:p>
        </w:tc>
      </w:tr>
      <w:tr w:rsidR="00D00B57" w:rsidRPr="00D00B57" w14:paraId="43071BB1" w14:textId="77777777" w:rsidTr="00822E47">
        <w:trPr>
          <w:trHeight w:val="10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BC3DEA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Муниципальная программа Сосновского сельсовета Бессоновского района Пензенской области «Повышение безопасности дорожного движения в Сосновском сельсовете Бессоновского района Пензенской области на 2015-2027 годы»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FA0391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0BADD3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5BC5EAF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2D4BB7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295A24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73E59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3C2C92" w14:textId="77777777" w:rsidR="00D00B57" w:rsidRPr="00D00B57" w:rsidRDefault="00D00B57" w:rsidP="00D00B57">
            <w:pPr>
              <w:widowControl/>
              <w:rPr>
                <w:sz w:val="22"/>
                <w:szCs w:val="22"/>
              </w:rPr>
            </w:pPr>
            <w:r w:rsidRPr="00D00B57">
              <w:rPr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86BEE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56399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EB82D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100,000</w:t>
            </w:r>
          </w:p>
        </w:tc>
      </w:tr>
      <w:tr w:rsidR="00D00B57" w:rsidRPr="00D00B57" w14:paraId="75C711EA" w14:textId="77777777" w:rsidTr="00822E47">
        <w:trPr>
          <w:trHeight w:val="79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27E1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Подпрограмма "Повышение безопасности дорожного движения в Сосновском сельсовете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0C8D4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957D0C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EAF713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52D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FDA0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A37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5D70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850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3FB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47D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100,000</w:t>
            </w:r>
          </w:p>
        </w:tc>
      </w:tr>
      <w:tr w:rsidR="00D00B57" w:rsidRPr="00D00B57" w14:paraId="6EADB3F8" w14:textId="77777777" w:rsidTr="00822E47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4626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Основное мероприятие «Обеспечение безопасности участников дорожного движения»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1B21A8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E6FBA2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5021E9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B9FD" w14:textId="77777777" w:rsidR="00D00B57" w:rsidRPr="00D00B57" w:rsidRDefault="00D00B57" w:rsidP="00D00B57">
            <w:pPr>
              <w:widowControl/>
              <w:jc w:val="center"/>
              <w:rPr>
                <w:i/>
                <w:iCs/>
              </w:rPr>
            </w:pPr>
            <w:r w:rsidRPr="00D00B57">
              <w:rPr>
                <w:i/>
                <w:i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10A6" w14:textId="77777777" w:rsidR="00D00B57" w:rsidRPr="00D00B57" w:rsidRDefault="00D00B57" w:rsidP="00D00B57">
            <w:pPr>
              <w:widowControl/>
              <w:rPr>
                <w:i/>
                <w:iCs/>
              </w:rPr>
            </w:pPr>
            <w:r w:rsidRPr="00D00B57">
              <w:rPr>
                <w:i/>
                <w:i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A651" w14:textId="77777777" w:rsidR="00D00B57" w:rsidRPr="00D00B57" w:rsidRDefault="00D00B57" w:rsidP="00D00B57">
            <w:pPr>
              <w:widowControl/>
              <w:jc w:val="right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4E7C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DBD1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A2A3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2C85" w14:textId="77777777" w:rsidR="00D00B57" w:rsidRPr="00D00B57" w:rsidRDefault="00D00B57" w:rsidP="00D00B57">
            <w:pPr>
              <w:widowControl/>
              <w:jc w:val="right"/>
              <w:rPr>
                <w:i/>
                <w:iCs/>
              </w:rPr>
            </w:pPr>
            <w:r w:rsidRPr="00D00B57">
              <w:rPr>
                <w:i/>
                <w:iCs/>
              </w:rPr>
              <w:t>100,000</w:t>
            </w:r>
          </w:p>
        </w:tc>
      </w:tr>
      <w:tr w:rsidR="00D00B57" w:rsidRPr="00D00B57" w14:paraId="7D378BB1" w14:textId="77777777" w:rsidTr="00822E47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2024" w14:textId="77777777" w:rsidR="00D00B57" w:rsidRPr="00D00B57" w:rsidRDefault="00D00B57" w:rsidP="00D00B57">
            <w:pPr>
              <w:widowControl/>
            </w:pPr>
            <w:r w:rsidRPr="00D00B57">
              <w:t>Содержание автомобильных дорог в рамках безопасности дорожного движения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83C00D" w14:textId="77777777" w:rsidR="00D00B57" w:rsidRPr="00D00B57" w:rsidRDefault="00D00B57" w:rsidP="00D00B57">
            <w:pPr>
              <w:widowControl/>
              <w:jc w:val="center"/>
            </w:pPr>
            <w:r w:rsidRPr="00D00B57"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6B6454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F4A77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81AA6" w14:textId="77777777" w:rsidR="00D00B57" w:rsidRPr="00D00B57" w:rsidRDefault="00D00B57" w:rsidP="00D00B57">
            <w:pPr>
              <w:widowControl/>
              <w:jc w:val="center"/>
            </w:pPr>
            <w:r w:rsidRPr="00D00B57"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3D87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3B1C" w14:textId="77777777" w:rsidR="00D00B57" w:rsidRPr="00D00B57" w:rsidRDefault="00D00B57" w:rsidP="00D00B57">
            <w:pPr>
              <w:widowControl/>
              <w:jc w:val="right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7D90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AF5E" w14:textId="77777777" w:rsidR="00D00B57" w:rsidRPr="00D00B57" w:rsidRDefault="00D00B57" w:rsidP="00D00B57">
            <w:pPr>
              <w:widowControl/>
              <w:jc w:val="right"/>
            </w:pPr>
            <w:r w:rsidRPr="00D00B57"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6983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A18D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</w:tr>
      <w:tr w:rsidR="00D00B57" w:rsidRPr="00D00B57" w14:paraId="77D90DC9" w14:textId="77777777" w:rsidTr="00822E47">
        <w:trPr>
          <w:trHeight w:val="60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6ED9A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0600C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59290A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882E6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554E" w14:textId="77777777" w:rsidR="00D00B57" w:rsidRPr="00D00B57" w:rsidRDefault="00D00B57" w:rsidP="00D00B57">
            <w:pPr>
              <w:widowControl/>
              <w:jc w:val="center"/>
            </w:pPr>
            <w:r w:rsidRPr="00D00B57"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6A47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F093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F585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B90C" w14:textId="77777777" w:rsidR="00D00B57" w:rsidRPr="00D00B57" w:rsidRDefault="00D00B57" w:rsidP="00D00B57">
            <w:pPr>
              <w:widowControl/>
              <w:jc w:val="right"/>
            </w:pPr>
            <w:r w:rsidRPr="00D00B57"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10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16CA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</w:tr>
      <w:tr w:rsidR="00D00B57" w:rsidRPr="00D00B57" w14:paraId="2930651D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C005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BD5E2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1CBF1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89CB3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080C" w14:textId="77777777" w:rsidR="00D00B57" w:rsidRPr="00D00B57" w:rsidRDefault="00D00B57" w:rsidP="00D00B57">
            <w:pPr>
              <w:widowControl/>
              <w:jc w:val="center"/>
            </w:pPr>
            <w:r w:rsidRPr="00D00B57"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92FE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03ED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52EB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E793" w14:textId="77777777" w:rsidR="00D00B57" w:rsidRPr="00D00B57" w:rsidRDefault="00D00B57" w:rsidP="00D00B57">
            <w:pPr>
              <w:widowControl/>
              <w:jc w:val="right"/>
            </w:pPr>
            <w:r w:rsidRPr="00D00B57"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C2F4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C83C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</w:tr>
      <w:tr w:rsidR="00D00B57" w:rsidRPr="00D00B57" w14:paraId="33F49CCA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CFAB" w14:textId="77777777" w:rsidR="00D00B57" w:rsidRPr="00D00B57" w:rsidRDefault="00D00B57" w:rsidP="00D00B57">
            <w:pPr>
              <w:widowControl/>
            </w:pPr>
            <w:r w:rsidRPr="00D00B57">
              <w:t>НАЦИОНАЛЬНАЯ ЭКОНОМИКА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62AD8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A92A01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BD472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4E07" w14:textId="77777777" w:rsidR="00D00B57" w:rsidRPr="00D00B57" w:rsidRDefault="00D00B57" w:rsidP="00D00B57">
            <w:pPr>
              <w:widowControl/>
              <w:jc w:val="center"/>
            </w:pPr>
            <w:r w:rsidRPr="00D00B57"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387D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D3F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CD82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AEF9" w14:textId="77777777" w:rsidR="00D00B57" w:rsidRPr="00D00B57" w:rsidRDefault="00D00B57" w:rsidP="00D00B57">
            <w:pPr>
              <w:widowControl/>
              <w:jc w:val="right"/>
            </w:pPr>
            <w:r w:rsidRPr="00D00B57"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4984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3C99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</w:tr>
      <w:tr w:rsidR="00D00B57" w:rsidRPr="00D00B57" w14:paraId="75740740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B7BD" w14:textId="77777777" w:rsidR="00D00B57" w:rsidRPr="00D00B57" w:rsidRDefault="00D00B57" w:rsidP="00D00B57">
            <w:pPr>
              <w:widowControl/>
            </w:pPr>
            <w:r w:rsidRPr="00D00B57">
              <w:t>Дорожное хозяйство (дорожные фонды)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A8BD01" w14:textId="77777777" w:rsidR="00D00B57" w:rsidRPr="00D00B57" w:rsidRDefault="00D00B57" w:rsidP="00D00B57">
            <w:pPr>
              <w:widowControl/>
              <w:jc w:val="center"/>
            </w:pPr>
            <w:r w:rsidRPr="00D00B57">
              <w:t>08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67A60F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5A46F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6B4C" w14:textId="77777777" w:rsidR="00D00B57" w:rsidRPr="00D00B57" w:rsidRDefault="00D00B57" w:rsidP="00D00B57">
            <w:pPr>
              <w:widowControl/>
              <w:jc w:val="center"/>
            </w:pPr>
            <w:r w:rsidRPr="00D00B57">
              <w:t>89220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012D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E88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39F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980A" w14:textId="77777777" w:rsidR="00D00B57" w:rsidRPr="00D00B57" w:rsidRDefault="00D00B57" w:rsidP="00D00B57">
            <w:pPr>
              <w:widowControl/>
              <w:jc w:val="right"/>
            </w:pPr>
            <w:r w:rsidRPr="00D00B57">
              <w:t>150,000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9345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9D87" w14:textId="77777777" w:rsidR="00D00B57" w:rsidRPr="00D00B57" w:rsidRDefault="00D00B57" w:rsidP="00D00B57">
            <w:pPr>
              <w:widowControl/>
              <w:jc w:val="right"/>
            </w:pPr>
            <w:r w:rsidRPr="00D00B57">
              <w:t>100,000</w:t>
            </w:r>
          </w:p>
        </w:tc>
      </w:tr>
      <w:tr w:rsidR="00D00B57" w:rsidRPr="00D00B57" w14:paraId="6250400F" w14:textId="77777777" w:rsidTr="00822E47">
        <w:trPr>
          <w:trHeight w:val="10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F471FD4" w14:textId="77777777" w:rsidR="00D00B57" w:rsidRPr="00D00B57" w:rsidRDefault="00D00B57" w:rsidP="00D00B57">
            <w:pPr>
              <w:widowControl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Муниципальная программа Сосновского сельсовета Бессоновского района Пензенской области "Профилактика терроризма и экстремизма, минимизация и (или) ликвидация последствий проявления терроризма и экстремизма на территории Сосновского сельсовета Бессоновского района Пензенской области на 2020 -2027 годы"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69CF25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2E09C3D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7AB70A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70D136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BAD34D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D23789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A96B9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91848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97095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4EFD1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10,000</w:t>
            </w:r>
          </w:p>
        </w:tc>
      </w:tr>
      <w:tr w:rsidR="00D00B57" w:rsidRPr="00D00B57" w14:paraId="0CBFAD19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5E16" w14:textId="77777777" w:rsidR="00D00B57" w:rsidRPr="00D00B57" w:rsidRDefault="00D00B57" w:rsidP="00D00B57">
            <w:pPr>
              <w:widowControl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Подпрограмма "Противодействие экстремизму и профилактика терроризма на территории Сосновского сельсовета Бессоновского района Пензенской области"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354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BCC2F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90D70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95D1B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B08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EA5B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918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CF0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FC3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68B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</w:t>
            </w:r>
          </w:p>
        </w:tc>
      </w:tr>
      <w:tr w:rsidR="00D00B57" w:rsidRPr="00D00B57" w14:paraId="7929AC9E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3F6C" w14:textId="77777777" w:rsidR="00D00B57" w:rsidRPr="00D00B57" w:rsidRDefault="00D00B57" w:rsidP="00D00B57">
            <w:pPr>
              <w:widowControl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Основное мероприятие «Подготовка, размещение и распространение информационных материалов по профилактике террористических и экстремистских проявлений»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DD39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5A70D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A8AC9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F31D8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FF7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5063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EAF7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C91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5C8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C94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</w:t>
            </w:r>
          </w:p>
        </w:tc>
      </w:tr>
      <w:tr w:rsidR="00D00B57" w:rsidRPr="00D00B57" w14:paraId="02D25C04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3032" w14:textId="77777777" w:rsidR="00D00B57" w:rsidRPr="00D00B57" w:rsidRDefault="00D00B57" w:rsidP="00D00B57">
            <w:pPr>
              <w:widowControl/>
              <w:rPr>
                <w:b/>
                <w:bCs/>
                <w:sz w:val="18"/>
                <w:szCs w:val="18"/>
              </w:rPr>
            </w:pPr>
            <w:r w:rsidRPr="00D00B57">
              <w:rPr>
                <w:b/>
                <w:bCs/>
                <w:sz w:val="18"/>
                <w:szCs w:val="18"/>
              </w:rP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BF50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192F0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2E5758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D99419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367B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88DB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2E5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D33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DE7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7F7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</w:t>
            </w:r>
          </w:p>
        </w:tc>
      </w:tr>
      <w:tr w:rsidR="00D00B57" w:rsidRPr="00D00B57" w14:paraId="1561B9C5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C01F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747B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74240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85540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F4CADC" w14:textId="77777777" w:rsidR="00D00B57" w:rsidRPr="00D00B57" w:rsidRDefault="00D00B57" w:rsidP="00D00B57">
            <w:pPr>
              <w:widowControl/>
              <w:jc w:val="center"/>
            </w:pPr>
            <w:r w:rsidRPr="00D00B57"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369B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E399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5831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5A7E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760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E34D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</w:t>
            </w:r>
          </w:p>
        </w:tc>
      </w:tr>
      <w:tr w:rsidR="00D00B57" w:rsidRPr="00D00B57" w14:paraId="470788FC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08844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806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02D83F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2EA0C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B05D3" w14:textId="77777777" w:rsidR="00D00B57" w:rsidRPr="00D00B57" w:rsidRDefault="00D00B57" w:rsidP="00D00B57">
            <w:pPr>
              <w:widowControl/>
              <w:jc w:val="center"/>
            </w:pPr>
            <w:r w:rsidRPr="00D00B57"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6272" w14:textId="77777777" w:rsidR="00D00B57" w:rsidRPr="00D00B57" w:rsidRDefault="00D00B57" w:rsidP="00D00B57">
            <w:pPr>
              <w:widowControl/>
              <w:jc w:val="center"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6D61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0465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6E95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2671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8E7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</w:t>
            </w:r>
          </w:p>
        </w:tc>
      </w:tr>
      <w:tr w:rsidR="00D00B57" w:rsidRPr="00D00B57" w14:paraId="0D2604C5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F0624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3758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C70184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91D08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FAF336" w14:textId="77777777" w:rsidR="00D00B57" w:rsidRPr="00D00B57" w:rsidRDefault="00D00B57" w:rsidP="00D00B57">
            <w:pPr>
              <w:widowControl/>
              <w:jc w:val="center"/>
            </w:pPr>
            <w:r w:rsidRPr="00D00B57"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42CB" w14:textId="77777777" w:rsidR="00D00B57" w:rsidRPr="00D00B57" w:rsidRDefault="00D00B57" w:rsidP="00D00B57">
            <w:pPr>
              <w:widowControl/>
              <w:jc w:val="center"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6055" w14:textId="77777777" w:rsidR="00D00B57" w:rsidRPr="00D00B57" w:rsidRDefault="00D00B57" w:rsidP="00D00B57">
            <w:pPr>
              <w:widowControl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56A5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F9DD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924A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F628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</w:t>
            </w:r>
          </w:p>
        </w:tc>
      </w:tr>
      <w:tr w:rsidR="00D00B57" w:rsidRPr="00D00B57" w14:paraId="5AF97283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1C1CE" w14:textId="77777777" w:rsidR="00D00B57" w:rsidRPr="00D00B57" w:rsidRDefault="00D00B57" w:rsidP="00D00B57">
            <w:pPr>
              <w:widowControl/>
            </w:pPr>
            <w:r w:rsidRPr="00D00B57"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4A3D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CE398A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822C3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E60B1A" w14:textId="77777777" w:rsidR="00D00B57" w:rsidRPr="00D00B57" w:rsidRDefault="00D00B57" w:rsidP="00D00B57">
            <w:pPr>
              <w:widowControl/>
              <w:jc w:val="center"/>
            </w:pPr>
            <w:r w:rsidRPr="00D00B57">
              <w:t>26070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99DE" w14:textId="77777777" w:rsidR="00D00B57" w:rsidRPr="00D00B57" w:rsidRDefault="00D00B57" w:rsidP="00D00B57">
            <w:pPr>
              <w:widowControl/>
              <w:jc w:val="center"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C70A" w14:textId="77777777" w:rsidR="00D00B57" w:rsidRPr="00D00B57" w:rsidRDefault="00D00B57" w:rsidP="00D00B57">
            <w:pPr>
              <w:widowControl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D255" w14:textId="77777777" w:rsidR="00D00B57" w:rsidRPr="00D00B57" w:rsidRDefault="00D00B57" w:rsidP="00D00B57">
            <w:pPr>
              <w:widowControl/>
              <w:jc w:val="center"/>
            </w:pPr>
            <w:r w:rsidRPr="00D00B57"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B88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09D6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1FF2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</w:t>
            </w:r>
          </w:p>
        </w:tc>
      </w:tr>
      <w:tr w:rsidR="00D00B57" w:rsidRPr="00D00B57" w14:paraId="39037D66" w14:textId="77777777" w:rsidTr="00822E47">
        <w:trPr>
          <w:trHeight w:val="70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AADF23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Иные непрограммные расходы органов муниципальной власти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C3F097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495C276D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F6155C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425146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8B999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90133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3E0B42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42BA7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333,793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F9539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63,500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09475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63,500</w:t>
            </w:r>
          </w:p>
        </w:tc>
      </w:tr>
      <w:tr w:rsidR="00D00B57" w:rsidRPr="00D00B57" w14:paraId="4F965183" w14:textId="77777777" w:rsidTr="00822E47">
        <w:trPr>
          <w:trHeight w:val="9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E77E4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Резервный фонд администрации Сосновского сельсовета Бессоновского района Пензенской области (Иные бюджетные ассигнования)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7A3B66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457C2A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B9355E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13662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02245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F94A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66723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FAAD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8EC9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84BF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10,000</w:t>
            </w:r>
          </w:p>
        </w:tc>
      </w:tr>
      <w:tr w:rsidR="00D00B57" w:rsidRPr="00D00B57" w14:paraId="3C9BCD49" w14:textId="77777777" w:rsidTr="00822E47">
        <w:trPr>
          <w:trHeight w:val="45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1FD42" w14:textId="77777777" w:rsidR="00D00B57" w:rsidRPr="00D00B57" w:rsidRDefault="00D00B57" w:rsidP="00D00B57">
            <w:pPr>
              <w:widowControl/>
            </w:pPr>
            <w:r w:rsidRPr="00D00B57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1DB1AE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363ED8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15CE1E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3316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92D5" w14:textId="77777777" w:rsidR="00D00B57" w:rsidRPr="00D00B57" w:rsidRDefault="00D00B57" w:rsidP="00D00B57">
            <w:pPr>
              <w:widowControl/>
            </w:pPr>
            <w:r w:rsidRPr="00D00B57"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AC5EE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7F90C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A4D66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82EA0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1919B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2A18833B" w14:textId="77777777" w:rsidTr="00822E47">
        <w:trPr>
          <w:trHeight w:val="43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F4B87" w14:textId="77777777" w:rsidR="00D00B57" w:rsidRPr="00D00B57" w:rsidRDefault="00D00B57" w:rsidP="00D00B57">
            <w:pPr>
              <w:widowControl/>
            </w:pPr>
            <w:r w:rsidRPr="00D00B57">
              <w:t>Резервные средства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A14400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BA7231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BB9280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0408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5DFB" w14:textId="77777777" w:rsidR="00D00B57" w:rsidRPr="00D00B57" w:rsidRDefault="00D00B57" w:rsidP="00D00B57">
            <w:pPr>
              <w:widowControl/>
            </w:pPr>
            <w:r w:rsidRPr="00D00B57"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D2D12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6B893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39940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AE86B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3253D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7E39B14C" w14:textId="77777777" w:rsidTr="00822E47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F41C2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A625B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DBFD59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931354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48BF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88F4" w14:textId="77777777" w:rsidR="00D00B57" w:rsidRPr="00D00B57" w:rsidRDefault="00D00B57" w:rsidP="00D00B57">
            <w:pPr>
              <w:widowControl/>
            </w:pPr>
            <w:r w:rsidRPr="00D00B57"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AA9A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AF0D6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300B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DC880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19A50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14868DAA" w14:textId="77777777" w:rsidTr="00822E47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A055" w14:textId="77777777" w:rsidR="00D00B57" w:rsidRPr="00D00B57" w:rsidRDefault="00D00B57" w:rsidP="00D00B57">
            <w:pPr>
              <w:widowControl/>
            </w:pPr>
            <w:r w:rsidRPr="00D00B57">
              <w:t>Резервные фонды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3A954D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7E7C32" w14:textId="77777777" w:rsidR="00D00B57" w:rsidRPr="00D00B57" w:rsidRDefault="00D00B57" w:rsidP="00D00B57">
            <w:pPr>
              <w:widowControl/>
              <w:jc w:val="center"/>
            </w:pPr>
            <w:r w:rsidRPr="00D00B57"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6F601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D2C3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4C57" w14:textId="77777777" w:rsidR="00D00B57" w:rsidRPr="00D00B57" w:rsidRDefault="00D00B57" w:rsidP="00D00B57">
            <w:pPr>
              <w:widowControl/>
            </w:pPr>
            <w:r w:rsidRPr="00D00B57">
              <w:t>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DAD1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59B53" w14:textId="77777777" w:rsidR="00D00B57" w:rsidRPr="00D00B57" w:rsidRDefault="00D00B57" w:rsidP="00D00B57">
            <w:pPr>
              <w:widowControl/>
              <w:jc w:val="center"/>
            </w:pPr>
            <w:r w:rsidRPr="00D00B57"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4AEDF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7441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9DA40" w14:textId="77777777" w:rsidR="00D00B57" w:rsidRPr="00D00B57" w:rsidRDefault="00D00B57" w:rsidP="00D00B57">
            <w:pPr>
              <w:widowControl/>
              <w:jc w:val="right"/>
            </w:pPr>
            <w:r w:rsidRPr="00D00B57">
              <w:t>10,000</w:t>
            </w:r>
          </w:p>
        </w:tc>
      </w:tr>
      <w:tr w:rsidR="00D00B57" w:rsidRPr="00D00B57" w14:paraId="105380E5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6005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Расходы бюджета Сосновского сельсовета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71483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EBC90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8D19F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160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F952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7748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03B6" w14:textId="77777777" w:rsidR="00D00B57" w:rsidRPr="00D00B57" w:rsidRDefault="00D00B57" w:rsidP="00D00B57">
            <w:pPr>
              <w:widowControl/>
              <w:jc w:val="center"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02F0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8746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5BBD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3,500</w:t>
            </w:r>
          </w:p>
        </w:tc>
      </w:tr>
      <w:tr w:rsidR="00D00B57" w:rsidRPr="00D00B57" w14:paraId="40DA7E86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4929A" w14:textId="77777777" w:rsidR="00D00B57" w:rsidRPr="00D00B57" w:rsidRDefault="00D00B57" w:rsidP="00D00B57">
            <w:pPr>
              <w:widowControl/>
            </w:pPr>
            <w:r w:rsidRPr="00D00B57">
              <w:t>Расходы на реализацию мероприятий по поощрению граждан, входящих в состав добровольных народных дружин на территории Сосновского сельсовета Бессоновского района Пензенской области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F90DBC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90E5CC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CCB0B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C5CE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61CE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D9F4" w14:textId="77777777" w:rsidR="00D00B57" w:rsidRPr="00D00B57" w:rsidRDefault="00D00B57" w:rsidP="00D00B57">
            <w:pPr>
              <w:widowControl/>
              <w:jc w:val="right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2F5F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1F28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44F5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358F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</w:tr>
      <w:tr w:rsidR="00D00B57" w:rsidRPr="00D00B57" w14:paraId="216A17B6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B0C6" w14:textId="77777777" w:rsidR="00D00B57" w:rsidRPr="00D00B57" w:rsidRDefault="00D00B57" w:rsidP="00D00B57">
            <w:pPr>
              <w:widowControl/>
            </w:pPr>
            <w:r w:rsidRPr="00D00B57">
              <w:t>Закупка товаров, работ и услуг для  обеспечения государственных (муниципальных 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6E6A75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F6CBC4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F4000F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21D4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AED0" w14:textId="77777777" w:rsidR="00D00B57" w:rsidRPr="00D00B57" w:rsidRDefault="00D00B57" w:rsidP="00D00B57">
            <w:pPr>
              <w:widowControl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3183" w14:textId="77777777" w:rsidR="00D00B57" w:rsidRPr="00D00B57" w:rsidRDefault="00D00B57" w:rsidP="00D00B57">
            <w:pPr>
              <w:widowControl/>
              <w:jc w:val="right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412A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A22D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81DA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3214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</w:tr>
      <w:tr w:rsidR="00D00B57" w:rsidRPr="00D00B57" w14:paraId="0F696753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70EA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24AC02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E78AE4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C80F37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8845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B05B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8579" w14:textId="77777777" w:rsidR="00D00B57" w:rsidRPr="00D00B57" w:rsidRDefault="00D00B57" w:rsidP="00D00B57">
            <w:pPr>
              <w:widowControl/>
              <w:jc w:val="right"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5ACE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8798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CE99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B181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</w:tr>
      <w:tr w:rsidR="00D00B57" w:rsidRPr="00D00B57" w14:paraId="68D03739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9D3D" w14:textId="77777777" w:rsidR="00D00B57" w:rsidRPr="00D00B57" w:rsidRDefault="00D00B57" w:rsidP="00D00B57">
            <w:pPr>
              <w:widowControl/>
            </w:pPr>
            <w:r w:rsidRPr="00D00B57">
              <w:t>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760EF0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280EF6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D2E449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942A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12AE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8E22" w14:textId="77777777" w:rsidR="00D00B57" w:rsidRPr="00D00B57" w:rsidRDefault="00D00B57" w:rsidP="00D00B57">
            <w:pPr>
              <w:widowControl/>
              <w:jc w:val="right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5791" w14:textId="77777777" w:rsidR="00D00B57" w:rsidRPr="00D00B57" w:rsidRDefault="00D00B57" w:rsidP="00D00B57">
            <w:pPr>
              <w:widowControl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0568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354F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D8F7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</w:tr>
      <w:tr w:rsidR="00D00B57" w:rsidRPr="00D00B57" w14:paraId="0A78FCC2" w14:textId="77777777" w:rsidTr="00822E47">
        <w:trPr>
          <w:trHeight w:val="82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36817" w14:textId="77777777" w:rsidR="00D00B57" w:rsidRPr="00D00B57" w:rsidRDefault="00D00B57" w:rsidP="00D00B57">
            <w:pPr>
              <w:widowControl/>
            </w:pPr>
            <w:r w:rsidRPr="00D00B57">
              <w:t>Другие  общегосударственные вопросы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1D00CA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B41555" w14:textId="77777777" w:rsidR="00D00B57" w:rsidRPr="00D00B57" w:rsidRDefault="00D00B57" w:rsidP="00D00B57">
            <w:pPr>
              <w:widowControl/>
              <w:jc w:val="center"/>
            </w:pPr>
            <w:r w:rsidRPr="00D00B57"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A33073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68C10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04F3" w14:textId="77777777" w:rsidR="00D00B57" w:rsidRPr="00D00B57" w:rsidRDefault="00D00B57" w:rsidP="00D00B57">
            <w:pPr>
              <w:widowControl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AE87" w14:textId="77777777" w:rsidR="00D00B57" w:rsidRPr="00D00B57" w:rsidRDefault="00D00B57" w:rsidP="00D00B57">
            <w:pPr>
              <w:widowControl/>
              <w:jc w:val="right"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3921" w14:textId="77777777" w:rsidR="00D00B57" w:rsidRPr="00D00B57" w:rsidRDefault="00D00B57" w:rsidP="00D00B57">
            <w:pPr>
              <w:widowControl/>
            </w:pPr>
            <w:r w:rsidRPr="00D00B57"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506D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2A3B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01F5" w14:textId="77777777" w:rsidR="00D00B57" w:rsidRPr="00D00B57" w:rsidRDefault="00D00B57" w:rsidP="00D00B57">
            <w:pPr>
              <w:widowControl/>
              <w:jc w:val="right"/>
            </w:pPr>
            <w:r w:rsidRPr="00D00B57">
              <w:t>3,500</w:t>
            </w:r>
          </w:p>
        </w:tc>
      </w:tr>
      <w:tr w:rsidR="00D00B57" w:rsidRPr="00D00B57" w14:paraId="16F03AD5" w14:textId="77777777" w:rsidTr="00822E47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4F67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Обеспечение проведения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413B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4F92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7CE78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C85B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2113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C3D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3B09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A9C1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10A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B1B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50,00</w:t>
            </w:r>
          </w:p>
        </w:tc>
      </w:tr>
      <w:tr w:rsidR="00D00B57" w:rsidRPr="00D00B57" w14:paraId="1B2B715C" w14:textId="77777777" w:rsidTr="00822E47">
        <w:trPr>
          <w:trHeight w:val="72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BB33" w14:textId="77777777" w:rsidR="00D00B57" w:rsidRPr="00D00B57" w:rsidRDefault="00D00B57" w:rsidP="00D00B57">
            <w:pPr>
              <w:widowControl/>
            </w:pPr>
            <w:r w:rsidRPr="00D00B57">
              <w:t>Расходы бюджета Сосновского сельсовета Бессоновского района Пензенской области на реализацию мероприятий в сфере культуры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D34162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02CBC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103DC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E76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94D6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D2F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7BD6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8633" w14:textId="77777777" w:rsidR="00D00B57" w:rsidRPr="00D00B57" w:rsidRDefault="00D00B57" w:rsidP="00D00B57">
            <w:pPr>
              <w:widowControl/>
              <w:jc w:val="right"/>
              <w:rPr>
                <w:bCs/>
              </w:rPr>
            </w:pPr>
            <w:r w:rsidRPr="00D00B57">
              <w:rPr>
                <w:b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3AFA" w14:textId="77777777" w:rsidR="00D00B57" w:rsidRPr="00D00B57" w:rsidRDefault="00D00B57" w:rsidP="00D00B57">
            <w:pPr>
              <w:widowControl/>
              <w:jc w:val="right"/>
              <w:rPr>
                <w:bCs/>
              </w:rPr>
            </w:pPr>
            <w:r w:rsidRPr="00D00B57">
              <w:rPr>
                <w:bCs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6A9A" w14:textId="77777777" w:rsidR="00D00B57" w:rsidRPr="00D00B57" w:rsidRDefault="00D00B57" w:rsidP="00D00B57">
            <w:pPr>
              <w:widowControl/>
              <w:jc w:val="right"/>
              <w:rPr>
                <w:bCs/>
              </w:rPr>
            </w:pPr>
            <w:r w:rsidRPr="00D00B57">
              <w:rPr>
                <w:bCs/>
              </w:rPr>
              <w:t>50,00</w:t>
            </w:r>
          </w:p>
        </w:tc>
      </w:tr>
      <w:tr w:rsidR="00D00B57" w:rsidRPr="00D00B57" w14:paraId="18D88D6A" w14:textId="77777777" w:rsidTr="00822E47">
        <w:trPr>
          <w:trHeight w:val="54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A0F9" w14:textId="77777777" w:rsidR="00D00B57" w:rsidRPr="00D00B57" w:rsidRDefault="00D00B57" w:rsidP="00D00B57">
            <w:pPr>
              <w:widowControl/>
            </w:pPr>
            <w:r w:rsidRPr="00D00B57">
              <w:t>Расходы  по организации и проведению праздничных мероприятий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346666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4906F0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9BDB4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5EE7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A685" w14:textId="77777777" w:rsidR="00D00B57" w:rsidRPr="00D00B57" w:rsidRDefault="00D00B57" w:rsidP="00D00B57">
            <w:pPr>
              <w:widowControl/>
              <w:jc w:val="right"/>
            </w:pPr>
            <w:r w:rsidRPr="00D00B57">
              <w:t>200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3E04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0979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67FD" w14:textId="77777777" w:rsidR="00D00B57" w:rsidRPr="00D00B57" w:rsidRDefault="00D00B57" w:rsidP="00D00B57">
            <w:pPr>
              <w:widowControl/>
              <w:jc w:val="right"/>
              <w:rPr>
                <w:bCs/>
              </w:rPr>
            </w:pPr>
            <w:r w:rsidRPr="00D00B57">
              <w:rPr>
                <w:bCs/>
              </w:rPr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004C" w14:textId="77777777" w:rsidR="00D00B57" w:rsidRPr="00D00B57" w:rsidRDefault="00D00B57" w:rsidP="00D00B57">
            <w:pPr>
              <w:widowControl/>
              <w:jc w:val="right"/>
              <w:rPr>
                <w:bCs/>
              </w:rPr>
            </w:pPr>
            <w:r w:rsidRPr="00D00B57">
              <w:rPr>
                <w:bCs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1D9B" w14:textId="77777777" w:rsidR="00D00B57" w:rsidRPr="00D00B57" w:rsidRDefault="00D00B57" w:rsidP="00D00B57">
            <w:pPr>
              <w:widowControl/>
              <w:jc w:val="right"/>
              <w:rPr>
                <w:bCs/>
              </w:rPr>
            </w:pPr>
            <w:r w:rsidRPr="00D00B57">
              <w:rPr>
                <w:bCs/>
              </w:rPr>
              <w:t>50,00</w:t>
            </w:r>
          </w:p>
        </w:tc>
      </w:tr>
      <w:tr w:rsidR="00D00B57" w:rsidRPr="00D00B57" w14:paraId="7808B96F" w14:textId="77777777" w:rsidTr="00822E47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E7A3" w14:textId="77777777" w:rsidR="00D00B57" w:rsidRPr="00D00B57" w:rsidRDefault="00D00B57" w:rsidP="00D00B57">
            <w:pPr>
              <w:widowControl/>
            </w:pPr>
            <w:r w:rsidRPr="00D00B5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8420AC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E632C3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36393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76D6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A086" w14:textId="77777777" w:rsidR="00D00B57" w:rsidRPr="00D00B57" w:rsidRDefault="00D00B57" w:rsidP="00D00B57">
            <w:pPr>
              <w:widowControl/>
              <w:jc w:val="right"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F1AC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3EC9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5CB2" w14:textId="77777777" w:rsidR="00D00B57" w:rsidRPr="00D00B57" w:rsidRDefault="00D00B57" w:rsidP="00D00B57">
            <w:pPr>
              <w:widowControl/>
              <w:jc w:val="right"/>
            </w:pPr>
            <w:r w:rsidRPr="00D00B57"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CA91" w14:textId="77777777" w:rsidR="00D00B57" w:rsidRPr="00D00B57" w:rsidRDefault="00D00B57" w:rsidP="00D00B57">
            <w:pPr>
              <w:widowControl/>
              <w:jc w:val="right"/>
            </w:pPr>
            <w:r w:rsidRPr="00D00B57"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F577" w14:textId="77777777" w:rsidR="00D00B57" w:rsidRPr="00D00B57" w:rsidRDefault="00D00B57" w:rsidP="00D00B57">
            <w:pPr>
              <w:widowControl/>
              <w:jc w:val="right"/>
            </w:pPr>
            <w:r w:rsidRPr="00D00B57">
              <w:t>50,00</w:t>
            </w:r>
          </w:p>
        </w:tc>
      </w:tr>
      <w:tr w:rsidR="00D00B57" w:rsidRPr="00D00B57" w14:paraId="2F1AD504" w14:textId="77777777" w:rsidTr="00822E47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C40D" w14:textId="77777777" w:rsidR="00D00B57" w:rsidRPr="00D00B57" w:rsidRDefault="00D00B57" w:rsidP="00D00B57">
            <w:pPr>
              <w:widowControl/>
            </w:pPr>
            <w:r w:rsidRPr="00D00B57">
              <w:t>Культура,кинематография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73C96B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02C52D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52F56A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DA178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811D" w14:textId="77777777" w:rsidR="00D00B57" w:rsidRPr="00D00B57" w:rsidRDefault="00D00B57" w:rsidP="00D00B57">
            <w:pPr>
              <w:widowControl/>
              <w:jc w:val="right"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0D94" w14:textId="77777777" w:rsidR="00D00B57" w:rsidRPr="00D00B57" w:rsidRDefault="00D00B57" w:rsidP="00D00B57">
            <w:pPr>
              <w:widowControl/>
            </w:pPr>
            <w:r w:rsidRPr="00D00B57"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AAA6" w14:textId="77777777" w:rsidR="00D00B57" w:rsidRPr="00D00B57" w:rsidRDefault="00D00B57" w:rsidP="00D00B57">
            <w:pPr>
              <w:widowControl/>
            </w:pPr>
            <w:r w:rsidRPr="00D00B57"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91E0" w14:textId="77777777" w:rsidR="00D00B57" w:rsidRPr="00D00B57" w:rsidRDefault="00D00B57" w:rsidP="00D00B57">
            <w:pPr>
              <w:widowControl/>
              <w:jc w:val="right"/>
            </w:pPr>
            <w:r w:rsidRPr="00D00B57"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03B0" w14:textId="77777777" w:rsidR="00D00B57" w:rsidRPr="00D00B57" w:rsidRDefault="00D00B57" w:rsidP="00D00B57">
            <w:pPr>
              <w:widowControl/>
              <w:jc w:val="right"/>
            </w:pPr>
            <w:r w:rsidRPr="00D00B57"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2B17" w14:textId="77777777" w:rsidR="00D00B57" w:rsidRPr="00D00B57" w:rsidRDefault="00D00B57" w:rsidP="00D00B57">
            <w:pPr>
              <w:widowControl/>
              <w:jc w:val="right"/>
            </w:pPr>
            <w:r w:rsidRPr="00D00B57">
              <w:t>50,00</w:t>
            </w:r>
          </w:p>
        </w:tc>
      </w:tr>
      <w:tr w:rsidR="00D00B57" w:rsidRPr="00D00B57" w14:paraId="203D21FE" w14:textId="77777777" w:rsidTr="00822E47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AD51E" w14:textId="77777777" w:rsidR="00D00B57" w:rsidRPr="00D00B57" w:rsidRDefault="00D00B57" w:rsidP="00D00B57">
            <w:pPr>
              <w:widowControl/>
            </w:pPr>
            <w:r w:rsidRPr="00D00B57">
              <w:lastRenderedPageBreak/>
              <w:t>Культура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7EB17F" w14:textId="77777777" w:rsidR="00D00B57" w:rsidRPr="00D00B57" w:rsidRDefault="00D00B57" w:rsidP="00D00B57">
            <w:pPr>
              <w:widowControl/>
              <w:jc w:val="center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6C278F" w14:textId="77777777" w:rsidR="00D00B57" w:rsidRPr="00D00B57" w:rsidRDefault="00D00B57" w:rsidP="00D00B57">
            <w:pPr>
              <w:widowControl/>
              <w:jc w:val="center"/>
            </w:pPr>
            <w:r w:rsidRPr="00D00B57"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366B4B" w14:textId="77777777" w:rsidR="00D00B57" w:rsidRPr="00D00B57" w:rsidRDefault="00D00B57" w:rsidP="00D00B57">
            <w:pPr>
              <w:widowControl/>
              <w:jc w:val="center"/>
            </w:pPr>
            <w:r w:rsidRPr="00D00B57"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F0DFD" w14:textId="77777777" w:rsidR="00D00B57" w:rsidRPr="00D00B57" w:rsidRDefault="00D00B57" w:rsidP="00D00B57">
            <w:pPr>
              <w:widowControl/>
              <w:jc w:val="center"/>
            </w:pPr>
            <w:r w:rsidRPr="00D00B57">
              <w:t>20700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728F" w14:textId="77777777" w:rsidR="00D00B57" w:rsidRPr="00D00B57" w:rsidRDefault="00D00B57" w:rsidP="00D00B57">
            <w:pPr>
              <w:widowControl/>
              <w:jc w:val="right"/>
            </w:pPr>
            <w:r w:rsidRPr="00D00B57">
              <w:t>240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B502" w14:textId="77777777" w:rsidR="00D00B57" w:rsidRPr="00D00B57" w:rsidRDefault="00D00B57" w:rsidP="00D00B57">
            <w:pPr>
              <w:widowControl/>
            </w:pPr>
            <w:r w:rsidRPr="00D00B57"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FE7E" w14:textId="77777777" w:rsidR="00D00B57" w:rsidRPr="00D00B57" w:rsidRDefault="00D00B57" w:rsidP="00D00B57">
            <w:pPr>
              <w:widowControl/>
            </w:pPr>
            <w:r w:rsidRPr="00D00B57"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0FC6" w14:textId="77777777" w:rsidR="00D00B57" w:rsidRPr="00D00B57" w:rsidRDefault="00D00B57" w:rsidP="00D00B57">
            <w:pPr>
              <w:widowControl/>
              <w:jc w:val="right"/>
            </w:pPr>
            <w:r w:rsidRPr="00D00B57">
              <w:t>50,000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FD43" w14:textId="77777777" w:rsidR="00D00B57" w:rsidRPr="00D00B57" w:rsidRDefault="00D00B57" w:rsidP="00D00B57">
            <w:pPr>
              <w:widowControl/>
              <w:jc w:val="right"/>
            </w:pPr>
            <w:r w:rsidRPr="00D00B57"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E77B" w14:textId="77777777" w:rsidR="00D00B57" w:rsidRPr="00D00B57" w:rsidRDefault="00D00B57" w:rsidP="00D00B57">
            <w:pPr>
              <w:widowControl/>
              <w:jc w:val="right"/>
            </w:pPr>
            <w:r w:rsidRPr="00D00B57">
              <w:t>50,00</w:t>
            </w:r>
          </w:p>
        </w:tc>
      </w:tr>
      <w:tr w:rsidR="00D00B57" w:rsidRPr="00D00B57" w14:paraId="5F4CA9F4" w14:textId="77777777" w:rsidTr="00822E47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CB9D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924AC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09DC6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16CC0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5E7F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</w:rPr>
            </w:pPr>
            <w:r w:rsidRPr="00D00B57">
              <w:rPr>
                <w:b/>
                <w:bCs/>
              </w:rPr>
              <w:t>00000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6332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29B1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2B70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541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270,293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A0A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B80E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0,00</w:t>
            </w:r>
          </w:p>
        </w:tc>
      </w:tr>
      <w:tr w:rsidR="00D00B57" w:rsidRPr="00D00B57" w14:paraId="3CC13923" w14:textId="77777777" w:rsidTr="00822E47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0F0AD" w14:textId="77777777" w:rsidR="00D00B57" w:rsidRPr="00D00B57" w:rsidRDefault="00D00B57" w:rsidP="00D00B57">
            <w:pPr>
              <w:widowControl/>
            </w:pPr>
            <w:r w:rsidRPr="00D00B57">
              <w:t>Проведение  выборов в представительные органы муниципального образования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DDA10" w14:textId="77777777" w:rsidR="00D00B57" w:rsidRPr="00D00B57" w:rsidRDefault="00D00B57" w:rsidP="00D00B57">
            <w:pPr>
              <w:widowControl/>
              <w:jc w:val="right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38103" w14:textId="77777777" w:rsidR="00D00B57" w:rsidRPr="00D00B57" w:rsidRDefault="00D00B57" w:rsidP="00D00B57">
            <w:pPr>
              <w:widowControl/>
              <w:jc w:val="right"/>
            </w:pPr>
            <w:r w:rsidRPr="00D00B57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92AD3" w14:textId="77777777" w:rsidR="00D00B57" w:rsidRPr="00D00B57" w:rsidRDefault="00D00B57" w:rsidP="00D00B57">
            <w:pPr>
              <w:widowControl/>
              <w:jc w:val="right"/>
            </w:pPr>
            <w:r w:rsidRPr="00D00B57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DF95" w14:textId="77777777" w:rsidR="00D00B57" w:rsidRPr="00D00B57" w:rsidRDefault="00D00B57" w:rsidP="00D00B57">
            <w:pPr>
              <w:widowControl/>
              <w:jc w:val="right"/>
            </w:pPr>
            <w:r w:rsidRPr="00D00B57">
              <w:t>20710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2595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7F6C" w14:textId="77777777" w:rsidR="00D00B57" w:rsidRPr="00D00B57" w:rsidRDefault="00D00B57" w:rsidP="00D00B57">
            <w:pPr>
              <w:widowControl/>
              <w:rPr>
                <w:b/>
                <w:bCs/>
              </w:rPr>
            </w:pPr>
            <w:r w:rsidRPr="00D00B57">
              <w:rPr>
                <w:b/>
                <w:bCs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3836" w14:textId="77777777" w:rsidR="00D00B57" w:rsidRPr="00D00B57" w:rsidRDefault="00D00B57" w:rsidP="00D00B57">
            <w:pPr>
              <w:widowControl/>
            </w:pPr>
            <w:r w:rsidRPr="00D00B57"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519F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270,293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3114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B0D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0,00</w:t>
            </w:r>
          </w:p>
        </w:tc>
      </w:tr>
      <w:tr w:rsidR="00D00B57" w:rsidRPr="00D00B57" w14:paraId="7FFA62A7" w14:textId="77777777" w:rsidTr="00822E47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CD2E" w14:textId="77777777" w:rsidR="00D00B57" w:rsidRPr="00D00B57" w:rsidRDefault="00D00B57" w:rsidP="00D00B57">
            <w:pPr>
              <w:widowControl/>
            </w:pPr>
            <w:r w:rsidRPr="00D00B57">
              <w:t>Иные бюджетные ассигнования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132E9" w14:textId="77777777" w:rsidR="00D00B57" w:rsidRPr="00D00B57" w:rsidRDefault="00D00B57" w:rsidP="00D00B57">
            <w:pPr>
              <w:widowControl/>
              <w:jc w:val="right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AB5EB" w14:textId="77777777" w:rsidR="00D00B57" w:rsidRPr="00D00B57" w:rsidRDefault="00D00B57" w:rsidP="00D00B57">
            <w:pPr>
              <w:widowControl/>
              <w:jc w:val="right"/>
            </w:pPr>
            <w:r w:rsidRPr="00D00B57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19E5D" w14:textId="77777777" w:rsidR="00D00B57" w:rsidRPr="00D00B57" w:rsidRDefault="00D00B57" w:rsidP="00D00B57">
            <w:pPr>
              <w:widowControl/>
              <w:jc w:val="right"/>
            </w:pPr>
            <w:r w:rsidRPr="00D00B57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23C7" w14:textId="77777777" w:rsidR="00D00B57" w:rsidRPr="00D00B57" w:rsidRDefault="00D00B57" w:rsidP="00D00B57">
            <w:pPr>
              <w:widowControl/>
              <w:jc w:val="right"/>
            </w:pPr>
            <w:r w:rsidRPr="00D00B57">
              <w:t>20710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853A" w14:textId="77777777" w:rsidR="00D00B57" w:rsidRPr="00D00B57" w:rsidRDefault="00D00B57" w:rsidP="00D00B57">
            <w:pPr>
              <w:widowControl/>
              <w:jc w:val="right"/>
            </w:pPr>
            <w:r w:rsidRPr="00D00B57">
              <w:t>800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C654" w14:textId="77777777" w:rsidR="00D00B57" w:rsidRPr="00D00B57" w:rsidRDefault="00D00B57" w:rsidP="00D00B57">
            <w:pPr>
              <w:widowControl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7090" w14:textId="77777777" w:rsidR="00D00B57" w:rsidRPr="00D00B57" w:rsidRDefault="00D00B57" w:rsidP="00D00B57">
            <w:pPr>
              <w:widowControl/>
            </w:pPr>
            <w:r w:rsidRPr="00D00B57"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1B4D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270,293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54C2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4CA7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</w:rPr>
            </w:pPr>
            <w:r w:rsidRPr="00D00B57">
              <w:rPr>
                <w:b/>
                <w:bCs/>
              </w:rPr>
              <w:t>0,00</w:t>
            </w:r>
          </w:p>
        </w:tc>
      </w:tr>
      <w:tr w:rsidR="00D00B57" w:rsidRPr="00D00B57" w14:paraId="740F0F09" w14:textId="77777777" w:rsidTr="00822E47">
        <w:trPr>
          <w:trHeight w:val="780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A584" w14:textId="77777777" w:rsidR="00D00B57" w:rsidRPr="00D00B57" w:rsidRDefault="00D00B57" w:rsidP="00D00B57">
            <w:pPr>
              <w:widowControl/>
            </w:pPr>
            <w:r w:rsidRPr="00D00B57">
              <w:t>Расходы на проведение  выборов депутатов Комитета местного самоуправления Сосновского сельсовета Бессоновского района Пензенской области восьмого созыва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594BE" w14:textId="77777777" w:rsidR="00D00B57" w:rsidRPr="00D00B57" w:rsidRDefault="00D00B57" w:rsidP="00D00B57">
            <w:pPr>
              <w:widowControl/>
              <w:jc w:val="right"/>
            </w:pPr>
            <w:r w:rsidRPr="00D00B57">
              <w:t>99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8040E" w14:textId="77777777" w:rsidR="00D00B57" w:rsidRPr="00D00B57" w:rsidRDefault="00D00B57" w:rsidP="00D00B57">
            <w:pPr>
              <w:widowControl/>
              <w:jc w:val="right"/>
            </w:pPr>
            <w:r w:rsidRPr="00D00B57"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06E6A" w14:textId="77777777" w:rsidR="00D00B57" w:rsidRPr="00D00B57" w:rsidRDefault="00D00B57" w:rsidP="00D00B57">
            <w:pPr>
              <w:widowControl/>
              <w:jc w:val="right"/>
            </w:pPr>
            <w:r w:rsidRPr="00D00B57"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D6D6" w14:textId="77777777" w:rsidR="00D00B57" w:rsidRPr="00D00B57" w:rsidRDefault="00D00B57" w:rsidP="00D00B57">
            <w:pPr>
              <w:widowControl/>
              <w:jc w:val="right"/>
            </w:pPr>
            <w:r w:rsidRPr="00D00B57">
              <w:t>20710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B306" w14:textId="77777777" w:rsidR="00D00B57" w:rsidRPr="00D00B57" w:rsidRDefault="00D00B57" w:rsidP="00D00B57">
            <w:pPr>
              <w:widowControl/>
              <w:jc w:val="right"/>
            </w:pPr>
            <w:r w:rsidRPr="00D00B57">
              <w:t>880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BA81" w14:textId="77777777" w:rsidR="00D00B57" w:rsidRPr="00D00B57" w:rsidRDefault="00D00B57" w:rsidP="00D00B57">
            <w:pPr>
              <w:widowControl/>
            </w:pPr>
            <w:r w:rsidRPr="00D00B57"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D215" w14:textId="77777777" w:rsidR="00D00B57" w:rsidRPr="00D00B57" w:rsidRDefault="00D00B57" w:rsidP="00D00B57">
            <w:pPr>
              <w:widowControl/>
            </w:pPr>
            <w:r w:rsidRPr="00D00B57"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6D10" w14:textId="77777777" w:rsidR="00D00B57" w:rsidRPr="00D00B57" w:rsidRDefault="00D00B57" w:rsidP="00D00B57">
            <w:pPr>
              <w:widowControl/>
              <w:jc w:val="right"/>
            </w:pPr>
            <w:r w:rsidRPr="00D00B57">
              <w:t>270,293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B4FC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0DE6" w14:textId="77777777" w:rsidR="00D00B57" w:rsidRPr="00D00B57" w:rsidRDefault="00D00B57" w:rsidP="00D00B57">
            <w:pPr>
              <w:widowControl/>
              <w:jc w:val="right"/>
            </w:pPr>
            <w:r w:rsidRPr="00D00B57">
              <w:t>0,00</w:t>
            </w:r>
          </w:p>
        </w:tc>
      </w:tr>
      <w:tr w:rsidR="00D00B57" w:rsidRPr="00D00B57" w14:paraId="42D5F6FE" w14:textId="77777777" w:rsidTr="00822E47">
        <w:trPr>
          <w:trHeight w:val="345"/>
        </w:trPr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0C0CE59" w14:textId="77777777" w:rsidR="00D00B57" w:rsidRPr="00D00B57" w:rsidRDefault="00D00B57" w:rsidP="00D00B57">
            <w:pPr>
              <w:widowControl/>
              <w:rPr>
                <w:b/>
                <w:bCs/>
                <w:sz w:val="24"/>
                <w:szCs w:val="24"/>
              </w:rPr>
            </w:pPr>
            <w:r w:rsidRPr="00D00B57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FB8EC64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451C425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7FDEA291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0FA0DF" w14:textId="77777777" w:rsidR="00D00B57" w:rsidRPr="00D00B57" w:rsidRDefault="00D00B57" w:rsidP="00D00B5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9B38CB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DE9CE8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367654" w14:textId="77777777" w:rsidR="00D00B57" w:rsidRPr="00D00B57" w:rsidRDefault="00D00B57" w:rsidP="00D00B57">
            <w:pPr>
              <w:widowControl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664CB5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19979,418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998D93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13411,790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D927BB" w14:textId="77777777" w:rsidR="00D00B57" w:rsidRPr="00D00B57" w:rsidRDefault="00D00B57" w:rsidP="00D00B57">
            <w:pPr>
              <w:widowControl/>
              <w:jc w:val="right"/>
              <w:rPr>
                <w:b/>
                <w:bCs/>
                <w:sz w:val="22"/>
                <w:szCs w:val="22"/>
              </w:rPr>
            </w:pPr>
            <w:r w:rsidRPr="00D00B57">
              <w:rPr>
                <w:b/>
                <w:bCs/>
                <w:sz w:val="22"/>
                <w:szCs w:val="22"/>
              </w:rPr>
              <w:t>13107,990</w:t>
            </w:r>
          </w:p>
        </w:tc>
      </w:tr>
    </w:tbl>
    <w:p w14:paraId="257141BF" w14:textId="77777777" w:rsidR="00D00B57" w:rsidRPr="00D00B57" w:rsidRDefault="00D00B57" w:rsidP="00D00B57">
      <w:pPr>
        <w:widowControl/>
        <w:rPr>
          <w:rFonts w:ascii="Arial" w:hAnsi="Arial"/>
          <w:sz w:val="22"/>
          <w:szCs w:val="22"/>
        </w:rPr>
        <w:sectPr w:rsidR="00D00B57" w:rsidRPr="00D00B57" w:rsidSect="008459E2">
          <w:footerReference w:type="even" r:id="rId9"/>
          <w:footerReference w:type="default" r:id="rId10"/>
          <w:pgSz w:w="11906" w:h="16838"/>
          <w:pgMar w:top="0" w:right="851" w:bottom="567" w:left="1077" w:header="709" w:footer="709" w:gutter="0"/>
          <w:cols w:space="708"/>
          <w:docGrid w:linePitch="360"/>
        </w:sectPr>
      </w:pPr>
    </w:p>
    <w:bookmarkEnd w:id="0"/>
    <w:p w14:paraId="76E9349B" w14:textId="77777777" w:rsidR="00D00B57" w:rsidRDefault="00D00B57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D00B57" w:rsidSect="00054D3F">
      <w:headerReference w:type="default" r:id="rId11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0FCA" w14:textId="77777777" w:rsidR="00B8194B" w:rsidRDefault="00B8194B">
      <w:r>
        <w:separator/>
      </w:r>
    </w:p>
  </w:endnote>
  <w:endnote w:type="continuationSeparator" w:id="0">
    <w:p w14:paraId="4D606D9F" w14:textId="77777777" w:rsidR="00B8194B" w:rsidRDefault="00B8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FD34" w14:textId="77777777" w:rsidR="00D00B57" w:rsidRDefault="00D00B57" w:rsidP="002C69E2">
    <w:pPr>
      <w:pStyle w:val="ad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1F456BF0" w14:textId="77777777" w:rsidR="00D00B57" w:rsidRDefault="00D00B5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5702" w14:textId="77777777" w:rsidR="00D00B57" w:rsidRDefault="00D00B57" w:rsidP="002C69E2">
    <w:pPr>
      <w:pStyle w:val="ad"/>
      <w:jc w:val="center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46</w:t>
    </w:r>
    <w:r>
      <w:rPr>
        <w:rStyle w:val="af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1FC3" w14:textId="77777777" w:rsidR="00B8194B" w:rsidRDefault="00B8194B">
      <w:r>
        <w:separator/>
      </w:r>
    </w:p>
  </w:footnote>
  <w:footnote w:type="continuationSeparator" w:id="0">
    <w:p w14:paraId="6759BFDC" w14:textId="77777777" w:rsidR="00B8194B" w:rsidRDefault="00B8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6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8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5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1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5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1"/>
  </w:num>
  <w:num w:numId="9">
    <w:abstractNumId w:val="45"/>
  </w:num>
  <w:num w:numId="10">
    <w:abstractNumId w:val="32"/>
  </w:num>
  <w:num w:numId="11">
    <w:abstractNumId w:val="36"/>
  </w:num>
  <w:num w:numId="12">
    <w:abstractNumId w:val="26"/>
  </w:num>
  <w:num w:numId="13">
    <w:abstractNumId w:val="6"/>
  </w:num>
  <w:num w:numId="14">
    <w:abstractNumId w:val="41"/>
  </w:num>
  <w:num w:numId="15">
    <w:abstractNumId w:val="23"/>
  </w:num>
  <w:num w:numId="16">
    <w:abstractNumId w:val="15"/>
  </w:num>
  <w:num w:numId="17">
    <w:abstractNumId w:val="12"/>
  </w:num>
  <w:num w:numId="18">
    <w:abstractNumId w:val="16"/>
  </w:num>
  <w:num w:numId="19">
    <w:abstractNumId w:val="25"/>
  </w:num>
  <w:num w:numId="20">
    <w:abstractNumId w:val="27"/>
  </w:num>
  <w:num w:numId="21">
    <w:abstractNumId w:val="5"/>
  </w:num>
  <w:num w:numId="22">
    <w:abstractNumId w:val="38"/>
  </w:num>
  <w:num w:numId="23">
    <w:abstractNumId w:val="37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0"/>
  </w:num>
  <w:num w:numId="29">
    <w:abstractNumId w:val="29"/>
  </w:num>
  <w:num w:numId="30">
    <w:abstractNumId w:val="3"/>
  </w:num>
  <w:num w:numId="31">
    <w:abstractNumId w:val="42"/>
  </w:num>
  <w:num w:numId="32">
    <w:abstractNumId w:val="44"/>
  </w:num>
  <w:num w:numId="33">
    <w:abstractNumId w:val="20"/>
  </w:num>
  <w:num w:numId="34">
    <w:abstractNumId w:val="35"/>
  </w:num>
  <w:num w:numId="35">
    <w:abstractNumId w:val="34"/>
  </w:num>
  <w:num w:numId="36">
    <w:abstractNumId w:val="13"/>
  </w:num>
  <w:num w:numId="37">
    <w:abstractNumId w:val="4"/>
  </w:num>
  <w:num w:numId="38">
    <w:abstractNumId w:val="9"/>
  </w:num>
  <w:num w:numId="39">
    <w:abstractNumId w:val="17"/>
  </w:num>
  <w:num w:numId="40">
    <w:abstractNumId w:val="21"/>
  </w:num>
  <w:num w:numId="41">
    <w:abstractNumId w:val="33"/>
  </w:num>
  <w:num w:numId="42">
    <w:abstractNumId w:val="18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1BD7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194B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08B5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0B57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numbering" w:customStyle="1" w:styleId="2f3">
    <w:name w:val="Нет списка2"/>
    <w:next w:val="a2"/>
    <w:uiPriority w:val="99"/>
    <w:semiHidden/>
    <w:unhideWhenUsed/>
    <w:rsid w:val="00D00B57"/>
  </w:style>
  <w:style w:type="paragraph" w:styleId="affffff">
    <w:basedOn w:val="a"/>
    <w:next w:val="aff2"/>
    <w:qFormat/>
    <w:rsid w:val="00D00B57"/>
    <w:pPr>
      <w:widowControl/>
      <w:jc w:val="center"/>
    </w:pPr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14407</Words>
  <Characters>82124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96339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2021-08-27T05:05:00Z</cp:lastPrinted>
  <dcterms:created xsi:type="dcterms:W3CDTF">2024-08-29T07:29:00Z</dcterms:created>
  <dcterms:modified xsi:type="dcterms:W3CDTF">2024-08-29T07:29:00Z</dcterms:modified>
</cp:coreProperties>
</file>