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DA57C9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973A5">
        <w:rPr>
          <w:color w:val="C00000"/>
          <w:sz w:val="24"/>
          <w:szCs w:val="24"/>
        </w:rPr>
        <w:t>6</w:t>
      </w:r>
      <w:proofErr w:type="gramEnd"/>
      <w:r w:rsidR="00692B20">
        <w:rPr>
          <w:color w:val="C00000"/>
          <w:sz w:val="24"/>
          <w:szCs w:val="24"/>
        </w:rPr>
        <w:t>/1</w:t>
      </w:r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51254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9EA1708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C51254">
        <w:rPr>
          <w:b/>
          <w:bCs/>
          <w:i/>
          <w:sz w:val="24"/>
          <w:szCs w:val="24"/>
          <w:u w:val="single"/>
        </w:rPr>
        <w:t>24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01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4973A5">
        <w:rPr>
          <w:bCs/>
          <w:sz w:val="24"/>
          <w:szCs w:val="24"/>
          <w:u w:val="single"/>
        </w:rPr>
        <w:t>50</w:t>
      </w:r>
      <w:r w:rsidR="00692B20">
        <w:rPr>
          <w:bCs/>
          <w:sz w:val="24"/>
          <w:szCs w:val="24"/>
          <w:u w:val="single"/>
        </w:rPr>
        <w:t>/1</w:t>
      </w:r>
      <w:r w:rsidR="007E0A29">
        <w:rPr>
          <w:bCs/>
          <w:sz w:val="24"/>
          <w:szCs w:val="24"/>
          <w:u w:val="single"/>
        </w:rPr>
        <w:t>-</w:t>
      </w:r>
      <w:r w:rsidR="00C51254">
        <w:rPr>
          <w:bCs/>
          <w:sz w:val="24"/>
          <w:szCs w:val="24"/>
          <w:u w:val="single"/>
        </w:rPr>
        <w:t>8</w:t>
      </w:r>
      <w:r w:rsidR="007E0A29">
        <w:rPr>
          <w:bCs/>
          <w:sz w:val="24"/>
          <w:szCs w:val="24"/>
          <w:u w:val="single"/>
        </w:rPr>
        <w:t>/8</w:t>
      </w:r>
    </w:p>
    <w:p w14:paraId="092E4BB8" w14:textId="3E7ADFD0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CD016ED" w14:textId="77777777" w:rsidR="00692B20" w:rsidRPr="00366769" w:rsidRDefault="00692B20" w:rsidP="00692B20">
      <w:pPr>
        <w:jc w:val="center"/>
        <w:rPr>
          <w:b/>
          <w:sz w:val="24"/>
          <w:szCs w:val="24"/>
        </w:rPr>
      </w:pPr>
      <w:r w:rsidRPr="00366769">
        <w:rPr>
          <w:b/>
          <w:sz w:val="24"/>
          <w:szCs w:val="24"/>
        </w:rPr>
        <w:t xml:space="preserve">Об </w:t>
      </w:r>
      <w:proofErr w:type="gramStart"/>
      <w:r w:rsidRPr="00366769">
        <w:rPr>
          <w:b/>
          <w:sz w:val="24"/>
          <w:szCs w:val="24"/>
        </w:rPr>
        <w:t xml:space="preserve">утверждении  </w:t>
      </w:r>
      <w:r>
        <w:rPr>
          <w:b/>
          <w:sz w:val="24"/>
          <w:szCs w:val="24"/>
        </w:rPr>
        <w:t>сводного</w:t>
      </w:r>
      <w:proofErr w:type="gramEnd"/>
      <w:r>
        <w:rPr>
          <w:b/>
          <w:sz w:val="24"/>
          <w:szCs w:val="24"/>
        </w:rPr>
        <w:t xml:space="preserve"> </w:t>
      </w:r>
      <w:r w:rsidRPr="00366769">
        <w:rPr>
          <w:b/>
          <w:sz w:val="24"/>
          <w:szCs w:val="24"/>
        </w:rPr>
        <w:t>годового доклада о ходе реализации и оценке эффективности</w:t>
      </w:r>
      <w:r>
        <w:rPr>
          <w:b/>
          <w:sz w:val="24"/>
          <w:szCs w:val="24"/>
        </w:rPr>
        <w:t xml:space="preserve"> </w:t>
      </w:r>
      <w:r w:rsidRPr="00366769">
        <w:rPr>
          <w:b/>
          <w:sz w:val="24"/>
          <w:szCs w:val="24"/>
        </w:rPr>
        <w:t xml:space="preserve">муниципальных программ администрации </w:t>
      </w:r>
      <w:r>
        <w:rPr>
          <w:b/>
          <w:sz w:val="24"/>
          <w:szCs w:val="24"/>
        </w:rPr>
        <w:t>Сосно</w:t>
      </w:r>
      <w:r w:rsidRPr="00366769">
        <w:rPr>
          <w:b/>
          <w:sz w:val="24"/>
          <w:szCs w:val="24"/>
        </w:rPr>
        <w:t>вского сельсовета Бессоновского района Пензенской области за  202</w:t>
      </w:r>
      <w:r>
        <w:rPr>
          <w:b/>
          <w:sz w:val="24"/>
          <w:szCs w:val="24"/>
        </w:rPr>
        <w:t>4</w:t>
      </w:r>
      <w:r w:rsidRPr="00366769">
        <w:rPr>
          <w:b/>
          <w:sz w:val="24"/>
          <w:szCs w:val="24"/>
        </w:rPr>
        <w:t xml:space="preserve"> год</w:t>
      </w:r>
    </w:p>
    <w:p w14:paraId="160C5CFD" w14:textId="77777777" w:rsidR="00692B20" w:rsidRPr="00C34A55" w:rsidRDefault="00692B20" w:rsidP="00692B20">
      <w:pPr>
        <w:jc w:val="center"/>
        <w:rPr>
          <w:sz w:val="26"/>
          <w:szCs w:val="26"/>
        </w:rPr>
      </w:pPr>
    </w:p>
    <w:p w14:paraId="7358160C" w14:textId="77777777" w:rsidR="00692B20" w:rsidRPr="004D4433" w:rsidRDefault="00692B20" w:rsidP="00692B20">
      <w:pPr>
        <w:pStyle w:val="aff"/>
        <w:ind w:firstLine="708"/>
        <w:jc w:val="both"/>
        <w:rPr>
          <w:sz w:val="24"/>
          <w:szCs w:val="24"/>
        </w:rPr>
      </w:pPr>
      <w:r w:rsidRPr="00C34A55">
        <w:rPr>
          <w:b/>
          <w:sz w:val="26"/>
          <w:szCs w:val="26"/>
        </w:rPr>
        <w:t xml:space="preserve">        </w:t>
      </w:r>
      <w:r w:rsidRPr="004D4433">
        <w:rPr>
          <w:sz w:val="24"/>
          <w:szCs w:val="24"/>
        </w:rPr>
        <w:t>Заслушав</w:t>
      </w:r>
      <w:r>
        <w:rPr>
          <w:sz w:val="24"/>
          <w:szCs w:val="24"/>
        </w:rPr>
        <w:t xml:space="preserve"> </w:t>
      </w:r>
      <w:r w:rsidRPr="004D4433">
        <w:rPr>
          <w:sz w:val="24"/>
          <w:szCs w:val="24"/>
        </w:rPr>
        <w:t xml:space="preserve">годовой доклад о ходе реализации и оценке эффективности муниципальных программ администрации </w:t>
      </w:r>
      <w:r>
        <w:rPr>
          <w:sz w:val="24"/>
          <w:szCs w:val="24"/>
        </w:rPr>
        <w:t>Сосно</w:t>
      </w:r>
      <w:r w:rsidRPr="004D4433">
        <w:rPr>
          <w:sz w:val="24"/>
          <w:szCs w:val="24"/>
        </w:rPr>
        <w:t>вского сельсовета Бессоновского района Пензенской области за 202</w:t>
      </w:r>
      <w:r>
        <w:rPr>
          <w:sz w:val="24"/>
          <w:szCs w:val="24"/>
        </w:rPr>
        <w:t>4</w:t>
      </w:r>
      <w:r w:rsidRPr="004D4433">
        <w:rPr>
          <w:sz w:val="24"/>
          <w:szCs w:val="24"/>
        </w:rPr>
        <w:t xml:space="preserve"> год, </w:t>
      </w:r>
      <w:r>
        <w:rPr>
          <w:sz w:val="24"/>
          <w:szCs w:val="24"/>
        </w:rPr>
        <w:t xml:space="preserve">разработанный в соответствии с Порядком </w:t>
      </w:r>
      <w:r w:rsidRPr="004D4433">
        <w:rPr>
          <w:sz w:val="24"/>
          <w:szCs w:val="24"/>
        </w:rPr>
        <w:t>разработки и реализации муниципальных</w:t>
      </w:r>
      <w:r>
        <w:rPr>
          <w:sz w:val="24"/>
          <w:szCs w:val="24"/>
        </w:rPr>
        <w:t xml:space="preserve"> </w:t>
      </w:r>
      <w:r w:rsidRPr="004D4433">
        <w:rPr>
          <w:sz w:val="24"/>
          <w:szCs w:val="24"/>
        </w:rPr>
        <w:t xml:space="preserve">программ </w:t>
      </w:r>
      <w:r>
        <w:rPr>
          <w:sz w:val="24"/>
          <w:szCs w:val="24"/>
        </w:rPr>
        <w:t>Сосно</w:t>
      </w:r>
      <w:r w:rsidRPr="004D4433">
        <w:rPr>
          <w:sz w:val="24"/>
          <w:szCs w:val="24"/>
        </w:rPr>
        <w:t xml:space="preserve">вского сельсовета Бессоновского района Пензенской области, </w:t>
      </w:r>
      <w:r>
        <w:rPr>
          <w:sz w:val="24"/>
          <w:szCs w:val="24"/>
        </w:rPr>
        <w:t>утвержденным</w:t>
      </w:r>
      <w:r w:rsidRPr="004D4433">
        <w:rPr>
          <w:sz w:val="24"/>
          <w:szCs w:val="24"/>
        </w:rPr>
        <w:t xml:space="preserve"> Постановлением от 2</w:t>
      </w:r>
      <w:r>
        <w:rPr>
          <w:sz w:val="24"/>
          <w:szCs w:val="24"/>
        </w:rPr>
        <w:t>1</w:t>
      </w:r>
      <w:r w:rsidRPr="004D4433">
        <w:rPr>
          <w:sz w:val="24"/>
          <w:szCs w:val="24"/>
        </w:rPr>
        <w:t xml:space="preserve">.12.2015 г. № </w:t>
      </w:r>
      <w:r>
        <w:rPr>
          <w:sz w:val="24"/>
          <w:szCs w:val="24"/>
        </w:rPr>
        <w:t>231</w:t>
      </w:r>
      <w:r w:rsidRPr="004D443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руководствуясь </w:t>
      </w:r>
      <w:r w:rsidRPr="004D4433">
        <w:rPr>
          <w:sz w:val="24"/>
          <w:szCs w:val="24"/>
        </w:rPr>
        <w:t xml:space="preserve">Уставом </w:t>
      </w:r>
      <w:r>
        <w:rPr>
          <w:sz w:val="24"/>
          <w:szCs w:val="24"/>
        </w:rPr>
        <w:t>Сосно</w:t>
      </w:r>
      <w:r w:rsidRPr="004D4433">
        <w:rPr>
          <w:sz w:val="24"/>
          <w:szCs w:val="24"/>
        </w:rPr>
        <w:t xml:space="preserve">вского </w:t>
      </w:r>
      <w:proofErr w:type="gramStart"/>
      <w:r w:rsidRPr="004D4433">
        <w:rPr>
          <w:sz w:val="24"/>
          <w:szCs w:val="24"/>
        </w:rPr>
        <w:t>сельсовета  Бессоновского</w:t>
      </w:r>
      <w:proofErr w:type="gramEnd"/>
      <w:r w:rsidRPr="004D4433">
        <w:rPr>
          <w:sz w:val="24"/>
          <w:szCs w:val="24"/>
        </w:rPr>
        <w:t xml:space="preserve"> района Пензенской области,</w:t>
      </w:r>
    </w:p>
    <w:p w14:paraId="1552B6C9" w14:textId="77777777" w:rsidR="00692B20" w:rsidRPr="004D4433" w:rsidRDefault="00692B20" w:rsidP="00692B20">
      <w:pPr>
        <w:pStyle w:val="aff"/>
        <w:ind w:firstLine="708"/>
        <w:jc w:val="both"/>
        <w:rPr>
          <w:sz w:val="24"/>
          <w:szCs w:val="24"/>
        </w:rPr>
      </w:pPr>
      <w:r w:rsidRPr="004D4433">
        <w:rPr>
          <w:sz w:val="24"/>
          <w:szCs w:val="24"/>
        </w:rPr>
        <w:t xml:space="preserve"> </w:t>
      </w:r>
    </w:p>
    <w:p w14:paraId="213AEA34" w14:textId="77777777" w:rsidR="00692B20" w:rsidRPr="004D4433" w:rsidRDefault="00692B20" w:rsidP="00692B20">
      <w:pPr>
        <w:ind w:firstLine="720"/>
        <w:jc w:val="center"/>
        <w:rPr>
          <w:b/>
          <w:sz w:val="24"/>
          <w:szCs w:val="24"/>
        </w:rPr>
      </w:pPr>
      <w:r w:rsidRPr="004D4433">
        <w:rPr>
          <w:b/>
          <w:sz w:val="24"/>
          <w:szCs w:val="24"/>
        </w:rPr>
        <w:t xml:space="preserve">Комитет местного самоуправления </w:t>
      </w:r>
      <w:r>
        <w:rPr>
          <w:b/>
          <w:sz w:val="24"/>
          <w:szCs w:val="24"/>
        </w:rPr>
        <w:t>Сосно</w:t>
      </w:r>
      <w:r w:rsidRPr="004D4433">
        <w:rPr>
          <w:b/>
          <w:sz w:val="24"/>
          <w:szCs w:val="24"/>
        </w:rPr>
        <w:t>вского сельсовета    Бессоновского района Пензенской области решил:</w:t>
      </w:r>
    </w:p>
    <w:p w14:paraId="6C3794AB" w14:textId="77777777" w:rsidR="00692B20" w:rsidRPr="004D4433" w:rsidRDefault="00692B20" w:rsidP="00692B20">
      <w:pPr>
        <w:tabs>
          <w:tab w:val="left" w:pos="1860"/>
        </w:tabs>
        <w:rPr>
          <w:sz w:val="24"/>
          <w:szCs w:val="24"/>
        </w:rPr>
      </w:pPr>
    </w:p>
    <w:p w14:paraId="2B4F64C6" w14:textId="77777777" w:rsidR="00692B20" w:rsidRPr="004D4433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4433"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 xml:space="preserve">сводный </w:t>
      </w:r>
      <w:r w:rsidRPr="004D4433">
        <w:rPr>
          <w:sz w:val="24"/>
          <w:szCs w:val="24"/>
        </w:rPr>
        <w:t xml:space="preserve">годовой доклад о ходе реализации и оценке эффективности муниципальных программ администрации </w:t>
      </w:r>
      <w:r>
        <w:rPr>
          <w:sz w:val="24"/>
          <w:szCs w:val="24"/>
        </w:rPr>
        <w:t>Сосно</w:t>
      </w:r>
      <w:r w:rsidRPr="004D4433">
        <w:rPr>
          <w:sz w:val="24"/>
          <w:szCs w:val="24"/>
        </w:rPr>
        <w:t xml:space="preserve">вского сельсовета Бессоновского района Пензенской области за </w:t>
      </w:r>
      <w:r>
        <w:rPr>
          <w:sz w:val="24"/>
          <w:szCs w:val="24"/>
        </w:rPr>
        <w:t>2024</w:t>
      </w:r>
      <w:r w:rsidRPr="004D4433">
        <w:rPr>
          <w:sz w:val="24"/>
          <w:szCs w:val="24"/>
        </w:rPr>
        <w:t xml:space="preserve"> год, согласно приложению к настоящему решению.</w:t>
      </w:r>
    </w:p>
    <w:p w14:paraId="1FD9D520" w14:textId="77777777" w:rsidR="00692B20" w:rsidRPr="004D4433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D1F443" w14:textId="77777777" w:rsidR="00692B20" w:rsidRPr="004D4433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4433">
        <w:rPr>
          <w:sz w:val="24"/>
          <w:szCs w:val="24"/>
        </w:rPr>
        <w:t xml:space="preserve">2. Настоящее решение опубликовать в информационном бюллетене </w:t>
      </w:r>
      <w:r>
        <w:rPr>
          <w:sz w:val="24"/>
          <w:szCs w:val="24"/>
        </w:rPr>
        <w:t>Сосно</w:t>
      </w:r>
      <w:r w:rsidRPr="004D4433">
        <w:rPr>
          <w:sz w:val="24"/>
          <w:szCs w:val="24"/>
        </w:rPr>
        <w:t xml:space="preserve">вского сельсовета Бессоновского района «Сельские ведомости» и разместить на официальном сайте администрации </w:t>
      </w:r>
      <w:r>
        <w:rPr>
          <w:sz w:val="24"/>
          <w:szCs w:val="24"/>
        </w:rPr>
        <w:t>Сосно</w:t>
      </w:r>
      <w:r w:rsidRPr="004D4433">
        <w:rPr>
          <w:sz w:val="24"/>
          <w:szCs w:val="24"/>
        </w:rPr>
        <w:t>вского сельсовета Бессоновского района Пензенской области в информационно-телекоммуникационной сети «Интернет».</w:t>
      </w:r>
    </w:p>
    <w:p w14:paraId="4B945454" w14:textId="77777777" w:rsidR="00692B20" w:rsidRPr="004D4433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73F7E2" w14:textId="77777777" w:rsidR="00692B20" w:rsidRPr="004D4433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4433">
        <w:rPr>
          <w:sz w:val="24"/>
          <w:szCs w:val="24"/>
        </w:rPr>
        <w:t xml:space="preserve">3. Настоящее решение вступает в </w:t>
      </w:r>
      <w:proofErr w:type="gramStart"/>
      <w:r w:rsidRPr="004D4433">
        <w:rPr>
          <w:sz w:val="24"/>
          <w:szCs w:val="24"/>
        </w:rPr>
        <w:t>силу  после</w:t>
      </w:r>
      <w:proofErr w:type="gramEnd"/>
      <w:r w:rsidRPr="004D4433">
        <w:rPr>
          <w:sz w:val="24"/>
          <w:szCs w:val="24"/>
        </w:rPr>
        <w:t xml:space="preserve">  его официального опубликования.</w:t>
      </w:r>
    </w:p>
    <w:p w14:paraId="3FF949A8" w14:textId="77777777" w:rsidR="00692B20" w:rsidRPr="004D4433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8B807B" w14:textId="77777777" w:rsidR="00692B20" w:rsidRPr="004D4433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4433">
        <w:rPr>
          <w:sz w:val="24"/>
          <w:szCs w:val="24"/>
        </w:rPr>
        <w:t xml:space="preserve">4. Контроль за исполнением настоящего решения возложить на администрацию </w:t>
      </w:r>
      <w:r>
        <w:rPr>
          <w:sz w:val="24"/>
          <w:szCs w:val="24"/>
        </w:rPr>
        <w:t>Сосно</w:t>
      </w:r>
      <w:r w:rsidRPr="004D4433">
        <w:rPr>
          <w:sz w:val="24"/>
          <w:szCs w:val="24"/>
        </w:rPr>
        <w:t>вского сельсовета Бессоновского района Пензенской области.</w:t>
      </w:r>
    </w:p>
    <w:p w14:paraId="57CCCF57" w14:textId="77777777" w:rsidR="00692B20" w:rsidRPr="004D4433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3B2295" w14:textId="77777777" w:rsidR="00692B20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AA9022" w14:textId="77777777" w:rsidR="00692B20" w:rsidRPr="004D4433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4433">
        <w:rPr>
          <w:sz w:val="24"/>
          <w:szCs w:val="24"/>
        </w:rPr>
        <w:t>Глава</w:t>
      </w:r>
      <w:r w:rsidRPr="004D443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Сосно</w:t>
      </w:r>
      <w:r w:rsidRPr="004D4433">
        <w:rPr>
          <w:sz w:val="24"/>
          <w:szCs w:val="24"/>
        </w:rPr>
        <w:t xml:space="preserve">вского </w:t>
      </w:r>
    </w:p>
    <w:p w14:paraId="446858AB" w14:textId="77777777" w:rsidR="00692B20" w:rsidRPr="004D4433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4433">
        <w:rPr>
          <w:sz w:val="24"/>
          <w:szCs w:val="24"/>
        </w:rPr>
        <w:lastRenderedPageBreak/>
        <w:t>сельсовета Бессоновского района</w:t>
      </w:r>
    </w:p>
    <w:p w14:paraId="721E7CAC" w14:textId="77777777" w:rsidR="00692B20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4433">
        <w:rPr>
          <w:sz w:val="24"/>
          <w:szCs w:val="24"/>
        </w:rPr>
        <w:t xml:space="preserve">Пензенской области             </w:t>
      </w:r>
      <w:r w:rsidRPr="004D4433">
        <w:rPr>
          <w:sz w:val="24"/>
          <w:szCs w:val="24"/>
        </w:rPr>
        <w:tab/>
      </w:r>
      <w:r w:rsidRPr="004D4433">
        <w:rPr>
          <w:sz w:val="24"/>
          <w:szCs w:val="24"/>
        </w:rPr>
        <w:tab/>
      </w:r>
      <w:r w:rsidRPr="004D4433">
        <w:rPr>
          <w:sz w:val="24"/>
          <w:szCs w:val="24"/>
        </w:rPr>
        <w:tab/>
      </w:r>
      <w:r w:rsidRPr="004D4433">
        <w:rPr>
          <w:sz w:val="24"/>
          <w:szCs w:val="24"/>
        </w:rPr>
        <w:tab/>
      </w:r>
      <w:r w:rsidRPr="004D4433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Е.В. </w:t>
      </w:r>
      <w:proofErr w:type="spellStart"/>
      <w:r>
        <w:rPr>
          <w:sz w:val="24"/>
          <w:szCs w:val="24"/>
        </w:rPr>
        <w:t>Бакалова</w:t>
      </w:r>
      <w:proofErr w:type="spellEnd"/>
    </w:p>
    <w:p w14:paraId="16A1C98C" w14:textId="77777777" w:rsidR="00692B20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676"/>
      </w:tblGrid>
      <w:tr w:rsidR="00692B20" w:rsidRPr="00D90199" w14:paraId="76E80A30" w14:textId="77777777" w:rsidTr="000E42FC">
        <w:tc>
          <w:tcPr>
            <w:tcW w:w="4676" w:type="dxa"/>
          </w:tcPr>
          <w:p w14:paraId="57BDCB76" w14:textId="77777777" w:rsidR="00692B20" w:rsidRPr="00D90199" w:rsidRDefault="00692B20" w:rsidP="000E42FC">
            <w:pPr>
              <w:rPr>
                <w:sz w:val="22"/>
                <w:szCs w:val="22"/>
              </w:rPr>
            </w:pPr>
          </w:p>
          <w:p w14:paraId="27335246" w14:textId="77777777" w:rsidR="00692B20" w:rsidRPr="00D90199" w:rsidRDefault="00692B20" w:rsidP="000E42FC">
            <w:pPr>
              <w:jc w:val="right"/>
              <w:rPr>
                <w:sz w:val="22"/>
                <w:szCs w:val="22"/>
              </w:rPr>
            </w:pPr>
          </w:p>
        </w:tc>
      </w:tr>
    </w:tbl>
    <w:p w14:paraId="3EDBCD92" w14:textId="77777777" w:rsidR="00692B20" w:rsidRPr="00E741EA" w:rsidRDefault="00692B20" w:rsidP="00692B20">
      <w:pPr>
        <w:jc w:val="right"/>
      </w:pPr>
      <w:r w:rsidRPr="00E741EA">
        <w:t xml:space="preserve">Приложение </w:t>
      </w:r>
    </w:p>
    <w:p w14:paraId="116A36E1" w14:textId="77777777" w:rsidR="00692B20" w:rsidRPr="00E741EA" w:rsidRDefault="00692B20" w:rsidP="00692B20">
      <w:pPr>
        <w:jc w:val="right"/>
      </w:pPr>
      <w:r w:rsidRPr="00E741EA">
        <w:t xml:space="preserve">к </w:t>
      </w:r>
      <w:r>
        <w:t>решению комитета местного самоуправления</w:t>
      </w:r>
    </w:p>
    <w:p w14:paraId="32C80B3D" w14:textId="77777777" w:rsidR="00692B20" w:rsidRPr="00E741EA" w:rsidRDefault="00692B20" w:rsidP="00692B20">
      <w:pPr>
        <w:jc w:val="right"/>
      </w:pPr>
      <w:r>
        <w:t>Сосно</w:t>
      </w:r>
      <w:r w:rsidRPr="00E741EA">
        <w:t>вского</w:t>
      </w:r>
      <w:r w:rsidRPr="00E741EA">
        <w:rPr>
          <w:color w:val="FF00FF"/>
        </w:rPr>
        <w:t xml:space="preserve"> </w:t>
      </w:r>
      <w:proofErr w:type="gramStart"/>
      <w:r w:rsidRPr="00E741EA">
        <w:t>сельсовета  Бессоновск</w:t>
      </w:r>
      <w:r w:rsidRPr="00E741EA">
        <w:t>о</w:t>
      </w:r>
      <w:r w:rsidRPr="00E741EA">
        <w:t>го</w:t>
      </w:r>
      <w:proofErr w:type="gramEnd"/>
      <w:r w:rsidRPr="00E741EA">
        <w:rPr>
          <w:color w:val="FF00FF"/>
        </w:rPr>
        <w:t xml:space="preserve"> </w:t>
      </w:r>
      <w:r w:rsidRPr="00E741EA">
        <w:t>района Пензенской области</w:t>
      </w:r>
    </w:p>
    <w:p w14:paraId="3F63F129" w14:textId="77777777" w:rsidR="00692B20" w:rsidRDefault="00692B20" w:rsidP="00692B20">
      <w:pPr>
        <w:jc w:val="right"/>
      </w:pPr>
      <w:r w:rsidRPr="00E741EA">
        <w:t xml:space="preserve">от </w:t>
      </w:r>
      <w:r>
        <w:t>25.01.2024 г. № 50/1-8/8</w:t>
      </w:r>
    </w:p>
    <w:p w14:paraId="78278F1A" w14:textId="77777777" w:rsidR="00692B20" w:rsidRPr="004D4433" w:rsidRDefault="00692B20" w:rsidP="00692B20">
      <w:pPr>
        <w:jc w:val="right"/>
        <w:rPr>
          <w:sz w:val="24"/>
          <w:szCs w:val="24"/>
        </w:rPr>
      </w:pPr>
    </w:p>
    <w:p w14:paraId="20A9D727" w14:textId="77777777" w:rsidR="00692B20" w:rsidRPr="00D36588" w:rsidRDefault="00692B20" w:rsidP="00692B20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Сводный г</w:t>
      </w:r>
      <w:r w:rsidRPr="00D36588">
        <w:rPr>
          <w:b/>
          <w:sz w:val="24"/>
          <w:szCs w:val="24"/>
        </w:rPr>
        <w:t>одовой доклад</w:t>
      </w:r>
    </w:p>
    <w:p w14:paraId="2EAFACA4" w14:textId="77777777" w:rsidR="00692B20" w:rsidRPr="00D36588" w:rsidRDefault="00692B20" w:rsidP="00692B20">
      <w:pPr>
        <w:spacing w:line="0" w:lineRule="atLeast"/>
        <w:jc w:val="center"/>
        <w:rPr>
          <w:b/>
          <w:sz w:val="24"/>
          <w:szCs w:val="24"/>
        </w:rPr>
      </w:pPr>
      <w:r w:rsidRPr="00D36588">
        <w:rPr>
          <w:b/>
          <w:sz w:val="24"/>
          <w:szCs w:val="24"/>
        </w:rPr>
        <w:t xml:space="preserve">о ходе реализации и оценке эффективности муниципальных программ администрации </w:t>
      </w:r>
      <w:r>
        <w:rPr>
          <w:b/>
          <w:sz w:val="24"/>
          <w:szCs w:val="24"/>
        </w:rPr>
        <w:t>Сосно</w:t>
      </w:r>
      <w:r w:rsidRPr="00D36588">
        <w:rPr>
          <w:b/>
          <w:sz w:val="24"/>
          <w:szCs w:val="24"/>
        </w:rPr>
        <w:t xml:space="preserve">вского сельсовета Бессоновского района Пензенской области </w:t>
      </w:r>
      <w:proofErr w:type="gramStart"/>
      <w:r w:rsidRPr="00D36588">
        <w:rPr>
          <w:b/>
          <w:sz w:val="24"/>
          <w:szCs w:val="24"/>
        </w:rPr>
        <w:t xml:space="preserve">за  </w:t>
      </w:r>
      <w:r>
        <w:rPr>
          <w:b/>
          <w:sz w:val="24"/>
          <w:szCs w:val="24"/>
        </w:rPr>
        <w:t>2024</w:t>
      </w:r>
      <w:proofErr w:type="gramEnd"/>
      <w:r w:rsidRPr="00D36588">
        <w:rPr>
          <w:b/>
          <w:sz w:val="24"/>
          <w:szCs w:val="24"/>
        </w:rPr>
        <w:t xml:space="preserve"> год</w:t>
      </w:r>
    </w:p>
    <w:p w14:paraId="247ECF45" w14:textId="77777777" w:rsidR="00692B20" w:rsidRPr="00D36588" w:rsidRDefault="00692B20" w:rsidP="00692B20">
      <w:pPr>
        <w:spacing w:line="0" w:lineRule="atLeast"/>
        <w:jc w:val="center"/>
        <w:rPr>
          <w:b/>
          <w:sz w:val="24"/>
          <w:szCs w:val="24"/>
        </w:rPr>
      </w:pPr>
    </w:p>
    <w:p w14:paraId="2FE24CAE" w14:textId="77777777" w:rsidR="00692B20" w:rsidRPr="00D36588" w:rsidRDefault="00692B20" w:rsidP="00692B20">
      <w:pPr>
        <w:spacing w:line="0" w:lineRule="atLeast"/>
        <w:ind w:firstLine="72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Доклад подготовлен в соответствии с Порядком разработки и реализации муниципальных программ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Бессоновского района Пензенской области, утвержденным Постановлением от 2</w:t>
      </w:r>
      <w:r>
        <w:rPr>
          <w:sz w:val="24"/>
          <w:szCs w:val="24"/>
        </w:rPr>
        <w:t>1</w:t>
      </w:r>
      <w:r w:rsidRPr="00D36588">
        <w:rPr>
          <w:sz w:val="24"/>
          <w:szCs w:val="24"/>
        </w:rPr>
        <w:t xml:space="preserve">.12.2015 г. № </w:t>
      </w:r>
      <w:r>
        <w:rPr>
          <w:sz w:val="24"/>
          <w:szCs w:val="24"/>
        </w:rPr>
        <w:t>231</w:t>
      </w:r>
      <w:r w:rsidRPr="00D36588">
        <w:rPr>
          <w:sz w:val="24"/>
          <w:szCs w:val="24"/>
        </w:rPr>
        <w:t>.</w:t>
      </w:r>
    </w:p>
    <w:p w14:paraId="17A4750C" w14:textId="77777777" w:rsidR="00692B20" w:rsidRDefault="00692B20" w:rsidP="00692B20">
      <w:pPr>
        <w:spacing w:line="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перечень муниципальных программ </w:t>
      </w:r>
      <w:r>
        <w:rPr>
          <w:bCs/>
          <w:sz w:val="24"/>
          <w:szCs w:val="24"/>
        </w:rPr>
        <w:t>Сосно</w:t>
      </w:r>
      <w:r w:rsidRPr="00D36588">
        <w:rPr>
          <w:bCs/>
          <w:sz w:val="24"/>
          <w:szCs w:val="24"/>
        </w:rPr>
        <w:t>вского сельсовета Бессоновского района Пензенской области</w:t>
      </w:r>
      <w:r>
        <w:rPr>
          <w:bCs/>
          <w:sz w:val="24"/>
          <w:szCs w:val="24"/>
        </w:rPr>
        <w:t xml:space="preserve"> </w:t>
      </w:r>
      <w:r w:rsidRPr="00D36588">
        <w:rPr>
          <w:bCs/>
          <w:sz w:val="24"/>
          <w:szCs w:val="24"/>
        </w:rPr>
        <w:t>(Далее – муниципальные программы)</w:t>
      </w:r>
      <w:r>
        <w:rPr>
          <w:bCs/>
          <w:sz w:val="24"/>
          <w:szCs w:val="24"/>
        </w:rPr>
        <w:t xml:space="preserve">, утвержденный </w:t>
      </w:r>
      <w:r w:rsidRPr="00D36588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 xml:space="preserve">вского сельсовета Бессоновского района Пензенской области от </w:t>
      </w:r>
      <w:r>
        <w:rPr>
          <w:sz w:val="24"/>
          <w:szCs w:val="24"/>
        </w:rPr>
        <w:t>21</w:t>
      </w:r>
      <w:r w:rsidRPr="00D36588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D36588">
        <w:rPr>
          <w:sz w:val="24"/>
          <w:szCs w:val="24"/>
        </w:rPr>
        <w:t>.2013 г</w:t>
      </w:r>
      <w:r w:rsidRPr="00D36588">
        <w:rPr>
          <w:sz w:val="24"/>
          <w:szCs w:val="24"/>
        </w:rPr>
        <w:t>о</w:t>
      </w:r>
      <w:r w:rsidRPr="00D36588">
        <w:rPr>
          <w:sz w:val="24"/>
          <w:szCs w:val="24"/>
        </w:rPr>
        <w:t xml:space="preserve">да № </w:t>
      </w:r>
      <w:r>
        <w:rPr>
          <w:sz w:val="24"/>
          <w:szCs w:val="24"/>
        </w:rPr>
        <w:t>138</w:t>
      </w:r>
      <w:r w:rsidRPr="00D36588">
        <w:rPr>
          <w:sz w:val="24"/>
          <w:szCs w:val="24"/>
        </w:rPr>
        <w:t xml:space="preserve"> (с последующими изменениями)</w:t>
      </w:r>
      <w:r>
        <w:rPr>
          <w:sz w:val="24"/>
          <w:szCs w:val="24"/>
        </w:rPr>
        <w:t xml:space="preserve"> включены следующие муниципальные программы:</w:t>
      </w:r>
    </w:p>
    <w:tbl>
      <w:tblPr>
        <w:tblW w:w="5052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10082"/>
      </w:tblGrid>
      <w:tr w:rsidR="00692B20" w:rsidRPr="00D36588" w14:paraId="5D755046" w14:textId="77777777" w:rsidTr="000E42FC">
        <w:trPr>
          <w:trHeight w:val="115"/>
        </w:trPr>
        <w:tc>
          <w:tcPr>
            <w:tcW w:w="9671" w:type="dxa"/>
            <w:vAlign w:val="center"/>
          </w:tcPr>
          <w:p w14:paraId="1B2B0BED" w14:textId="77777777" w:rsidR="00692B20" w:rsidRPr="00D36588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D36588">
              <w:rPr>
                <w:sz w:val="24"/>
                <w:szCs w:val="24"/>
              </w:rPr>
              <w:t xml:space="preserve">          1. </w:t>
            </w:r>
            <w:r w:rsidRPr="00D36588">
              <w:rPr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bCs/>
                <w:sz w:val="24"/>
                <w:szCs w:val="24"/>
              </w:rPr>
              <w:t>Сосно</w:t>
            </w:r>
            <w:r w:rsidRPr="00D36588">
              <w:rPr>
                <w:bCs/>
                <w:sz w:val="24"/>
                <w:szCs w:val="24"/>
              </w:rPr>
              <w:t>вского сельсовета Бессоновского района Пе</w:t>
            </w:r>
            <w:r w:rsidRPr="00D36588">
              <w:rPr>
                <w:bCs/>
                <w:sz w:val="24"/>
                <w:szCs w:val="24"/>
              </w:rPr>
              <w:t>н</w:t>
            </w:r>
            <w:r w:rsidRPr="00D36588">
              <w:rPr>
                <w:bCs/>
                <w:sz w:val="24"/>
                <w:szCs w:val="24"/>
              </w:rPr>
              <w:t xml:space="preserve">зенской </w:t>
            </w:r>
            <w:proofErr w:type="gramStart"/>
            <w:r w:rsidRPr="00D36588">
              <w:rPr>
                <w:bCs/>
                <w:sz w:val="24"/>
                <w:szCs w:val="24"/>
              </w:rPr>
              <w:t>области  "</w:t>
            </w:r>
            <w:proofErr w:type="gramEnd"/>
            <w:r w:rsidRPr="00D36588">
              <w:rPr>
                <w:bCs/>
                <w:sz w:val="24"/>
                <w:szCs w:val="24"/>
              </w:rPr>
              <w:t xml:space="preserve">Развитие муниципальной службы  </w:t>
            </w:r>
            <w:r>
              <w:rPr>
                <w:bCs/>
                <w:sz w:val="24"/>
                <w:szCs w:val="24"/>
              </w:rPr>
              <w:t>Сосно</w:t>
            </w:r>
            <w:r w:rsidRPr="00D36588">
              <w:rPr>
                <w:bCs/>
                <w:sz w:val="24"/>
                <w:szCs w:val="24"/>
              </w:rPr>
              <w:t>вского сельсовета Бессоновского район</w:t>
            </w:r>
            <w:r>
              <w:rPr>
                <w:bCs/>
                <w:sz w:val="24"/>
                <w:szCs w:val="24"/>
              </w:rPr>
              <w:t>а Пензенской области на 2014-2027</w:t>
            </w:r>
            <w:r w:rsidRPr="00D36588">
              <w:rPr>
                <w:bCs/>
                <w:sz w:val="24"/>
                <w:szCs w:val="24"/>
              </w:rPr>
              <w:t xml:space="preserve"> г</w:t>
            </w:r>
            <w:r w:rsidRPr="00D36588">
              <w:rPr>
                <w:bCs/>
                <w:sz w:val="24"/>
                <w:szCs w:val="24"/>
              </w:rPr>
              <w:t>о</w:t>
            </w:r>
            <w:r w:rsidRPr="00D36588">
              <w:rPr>
                <w:bCs/>
                <w:sz w:val="24"/>
                <w:szCs w:val="24"/>
              </w:rPr>
              <w:t>ды"</w:t>
            </w:r>
          </w:p>
        </w:tc>
      </w:tr>
      <w:tr w:rsidR="00692B20" w:rsidRPr="00D36588" w14:paraId="06829A06" w14:textId="77777777" w:rsidTr="000E42FC">
        <w:trPr>
          <w:trHeight w:val="115"/>
        </w:trPr>
        <w:tc>
          <w:tcPr>
            <w:tcW w:w="9671" w:type="dxa"/>
            <w:vAlign w:val="center"/>
          </w:tcPr>
          <w:p w14:paraId="78956AB6" w14:textId="77777777" w:rsidR="00692B20" w:rsidRDefault="00692B20" w:rsidP="000E42FC">
            <w:pPr>
              <w:spacing w:line="0" w:lineRule="atLeast"/>
              <w:jc w:val="both"/>
              <w:rPr>
                <w:bCs/>
                <w:sz w:val="24"/>
                <w:szCs w:val="24"/>
              </w:rPr>
            </w:pPr>
            <w:r w:rsidRPr="00D36588">
              <w:rPr>
                <w:sz w:val="24"/>
                <w:szCs w:val="24"/>
              </w:rPr>
              <w:t xml:space="preserve">          2. </w:t>
            </w:r>
            <w:r w:rsidRPr="00D36588">
              <w:rPr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bCs/>
                <w:sz w:val="24"/>
                <w:szCs w:val="24"/>
              </w:rPr>
              <w:t>Сосно</w:t>
            </w:r>
            <w:r w:rsidRPr="00D36588">
              <w:rPr>
                <w:bCs/>
                <w:sz w:val="24"/>
                <w:szCs w:val="24"/>
              </w:rPr>
              <w:t>вского сельсовета Бессоновского района Пензенской области "Управление муниципальными финансами, муниципальным долгом, м</w:t>
            </w:r>
            <w:r w:rsidRPr="00D36588">
              <w:rPr>
                <w:bCs/>
                <w:sz w:val="24"/>
                <w:szCs w:val="24"/>
              </w:rPr>
              <w:t>у</w:t>
            </w:r>
            <w:r w:rsidRPr="00D36588">
              <w:rPr>
                <w:bCs/>
                <w:sz w:val="24"/>
                <w:szCs w:val="24"/>
              </w:rPr>
              <w:t xml:space="preserve">ниципальной собственностью </w:t>
            </w:r>
            <w:r>
              <w:rPr>
                <w:bCs/>
                <w:sz w:val="24"/>
                <w:szCs w:val="24"/>
              </w:rPr>
              <w:t>Сосно</w:t>
            </w:r>
            <w:r w:rsidRPr="00D36588">
              <w:rPr>
                <w:bCs/>
                <w:sz w:val="24"/>
                <w:szCs w:val="24"/>
              </w:rPr>
              <w:t>вского сельсовета Бессоновского района Пензенской области на 2014-</w:t>
            </w:r>
            <w:r>
              <w:rPr>
                <w:bCs/>
                <w:sz w:val="24"/>
                <w:szCs w:val="24"/>
              </w:rPr>
              <w:t>2027</w:t>
            </w:r>
            <w:r w:rsidRPr="00D36588">
              <w:rPr>
                <w:bCs/>
                <w:sz w:val="24"/>
                <w:szCs w:val="24"/>
              </w:rPr>
              <w:t xml:space="preserve"> г</w:t>
            </w:r>
            <w:r w:rsidRPr="00D36588">
              <w:rPr>
                <w:bCs/>
                <w:sz w:val="24"/>
                <w:szCs w:val="24"/>
              </w:rPr>
              <w:t>о</w:t>
            </w:r>
            <w:r w:rsidRPr="00D36588">
              <w:rPr>
                <w:bCs/>
                <w:sz w:val="24"/>
                <w:szCs w:val="24"/>
              </w:rPr>
              <w:t>ды"</w:t>
            </w:r>
            <w:r>
              <w:rPr>
                <w:bCs/>
                <w:sz w:val="24"/>
                <w:szCs w:val="24"/>
              </w:rPr>
              <w:t>.</w:t>
            </w:r>
          </w:p>
          <w:p w14:paraId="172BCDCB" w14:textId="77777777" w:rsidR="00692B20" w:rsidRPr="00D36588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3. Муниципальная программа Сосновского сельсовета Бессонов</w:t>
            </w:r>
            <w:r w:rsidRPr="00D75ED0">
              <w:rPr>
                <w:bCs/>
                <w:sz w:val="24"/>
                <w:szCs w:val="24"/>
              </w:rPr>
              <w:t xml:space="preserve">ского района Пензенской области "Социальная поддержка граждан </w:t>
            </w:r>
            <w:r>
              <w:rPr>
                <w:bCs/>
                <w:sz w:val="24"/>
                <w:szCs w:val="24"/>
              </w:rPr>
              <w:t>Сосно</w:t>
            </w:r>
            <w:r w:rsidRPr="00D75ED0">
              <w:rPr>
                <w:bCs/>
                <w:sz w:val="24"/>
                <w:szCs w:val="24"/>
              </w:rPr>
              <w:t>вского сельсовета Бессо</w:t>
            </w:r>
            <w:r>
              <w:rPr>
                <w:bCs/>
                <w:sz w:val="24"/>
                <w:szCs w:val="24"/>
              </w:rPr>
              <w:t>новского района Пензенской обла</w:t>
            </w:r>
            <w:r w:rsidRPr="00D75ED0">
              <w:rPr>
                <w:bCs/>
                <w:sz w:val="24"/>
                <w:szCs w:val="24"/>
              </w:rPr>
              <w:t>сти на 2014-</w:t>
            </w:r>
            <w:r>
              <w:rPr>
                <w:bCs/>
                <w:sz w:val="24"/>
                <w:szCs w:val="24"/>
              </w:rPr>
              <w:t>2027</w:t>
            </w:r>
            <w:r w:rsidRPr="00D75ED0">
              <w:rPr>
                <w:bCs/>
                <w:sz w:val="24"/>
                <w:szCs w:val="24"/>
              </w:rPr>
              <w:t xml:space="preserve"> годы"</w:t>
            </w:r>
          </w:p>
        </w:tc>
      </w:tr>
      <w:tr w:rsidR="00692B20" w:rsidRPr="00D36588" w14:paraId="62E11400" w14:textId="77777777" w:rsidTr="000E42FC">
        <w:trPr>
          <w:trHeight w:val="115"/>
        </w:trPr>
        <w:tc>
          <w:tcPr>
            <w:tcW w:w="9671" w:type="dxa"/>
            <w:vAlign w:val="center"/>
          </w:tcPr>
          <w:p w14:paraId="5B5B9146" w14:textId="77777777" w:rsidR="00692B20" w:rsidRPr="00D36588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D3658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4</w:t>
            </w:r>
            <w:r w:rsidRPr="00D36588">
              <w:rPr>
                <w:sz w:val="24"/>
                <w:szCs w:val="24"/>
              </w:rPr>
              <w:t xml:space="preserve">. 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D36588">
              <w:rPr>
                <w:sz w:val="24"/>
                <w:szCs w:val="24"/>
              </w:rPr>
              <w:t>вского сельсовета Бессоновского района Пе</w:t>
            </w:r>
            <w:r w:rsidRPr="00D36588">
              <w:rPr>
                <w:sz w:val="24"/>
                <w:szCs w:val="24"/>
              </w:rPr>
              <w:t>н</w:t>
            </w:r>
            <w:r w:rsidRPr="00D36588">
              <w:rPr>
                <w:sz w:val="24"/>
                <w:szCs w:val="24"/>
              </w:rPr>
              <w:t xml:space="preserve">зенской области "Модернизация и развитие жилищно-коммунального хозяйства </w:t>
            </w:r>
            <w:r>
              <w:rPr>
                <w:sz w:val="24"/>
                <w:szCs w:val="24"/>
              </w:rPr>
              <w:t>Сосновского</w:t>
            </w:r>
            <w:r w:rsidRPr="00D36588">
              <w:rPr>
                <w:sz w:val="24"/>
                <w:szCs w:val="24"/>
              </w:rPr>
              <w:t xml:space="preserve"> сельсовета Бессоновского района Пензенской области на 2014-</w:t>
            </w:r>
            <w:r>
              <w:rPr>
                <w:sz w:val="24"/>
                <w:szCs w:val="24"/>
              </w:rPr>
              <w:t>2027</w:t>
            </w:r>
            <w:r w:rsidRPr="00D36588">
              <w:rPr>
                <w:sz w:val="24"/>
                <w:szCs w:val="24"/>
              </w:rPr>
              <w:t xml:space="preserve"> годы"</w:t>
            </w:r>
          </w:p>
        </w:tc>
      </w:tr>
      <w:tr w:rsidR="00692B20" w:rsidRPr="00D36588" w14:paraId="208B7CC2" w14:textId="77777777" w:rsidTr="000E42FC">
        <w:trPr>
          <w:trHeight w:val="5579"/>
        </w:trPr>
        <w:tc>
          <w:tcPr>
            <w:tcW w:w="9671" w:type="dxa"/>
            <w:vAlign w:val="center"/>
          </w:tcPr>
          <w:p w14:paraId="6FC94194" w14:textId="77777777" w:rsidR="00692B20" w:rsidRDefault="00692B20" w:rsidP="000E42FC">
            <w:pPr>
              <w:jc w:val="both"/>
              <w:rPr>
                <w:sz w:val="24"/>
                <w:szCs w:val="24"/>
              </w:rPr>
            </w:pPr>
            <w:r w:rsidRPr="00D36588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5</w:t>
            </w:r>
            <w:r w:rsidRPr="00D36588">
              <w:rPr>
                <w:sz w:val="24"/>
                <w:szCs w:val="24"/>
              </w:rPr>
              <w:t xml:space="preserve">. 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D36588">
              <w:rPr>
                <w:sz w:val="24"/>
                <w:szCs w:val="24"/>
              </w:rPr>
              <w:t xml:space="preserve">вского сельсовета Бессоновского района Пензенской области "Развитие инженерной инфраструктуры </w:t>
            </w:r>
            <w:r>
              <w:rPr>
                <w:sz w:val="24"/>
                <w:szCs w:val="24"/>
              </w:rPr>
              <w:t>Сосно</w:t>
            </w:r>
            <w:r w:rsidRPr="00D36588">
              <w:rPr>
                <w:sz w:val="24"/>
                <w:szCs w:val="24"/>
              </w:rPr>
              <w:t>вского сельсовета Бесс</w:t>
            </w:r>
            <w:r w:rsidRPr="00D36588">
              <w:rPr>
                <w:sz w:val="24"/>
                <w:szCs w:val="24"/>
              </w:rPr>
              <w:t>о</w:t>
            </w:r>
            <w:r w:rsidRPr="00D36588">
              <w:rPr>
                <w:sz w:val="24"/>
                <w:szCs w:val="24"/>
              </w:rPr>
              <w:t>новского района Пензенской области на 2014-</w:t>
            </w:r>
            <w:r>
              <w:rPr>
                <w:sz w:val="24"/>
                <w:szCs w:val="24"/>
              </w:rPr>
              <w:t>2027</w:t>
            </w:r>
            <w:r w:rsidRPr="00D36588">
              <w:rPr>
                <w:sz w:val="24"/>
                <w:szCs w:val="24"/>
              </w:rPr>
              <w:t xml:space="preserve"> годы"</w:t>
            </w:r>
            <w:r>
              <w:rPr>
                <w:sz w:val="24"/>
                <w:szCs w:val="24"/>
              </w:rPr>
              <w:t>.</w:t>
            </w:r>
          </w:p>
          <w:p w14:paraId="16E5B517" w14:textId="77777777" w:rsidR="00692B20" w:rsidRDefault="00692B20" w:rsidP="000E42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6. </w:t>
            </w:r>
            <w:r w:rsidRPr="00414BD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414BD6">
              <w:rPr>
                <w:sz w:val="24"/>
                <w:szCs w:val="24"/>
              </w:rPr>
              <w:t>вского сельсовета Бессоно</w:t>
            </w:r>
            <w:r w:rsidRPr="00414BD6">
              <w:rPr>
                <w:sz w:val="24"/>
                <w:szCs w:val="24"/>
              </w:rPr>
              <w:t>в</w:t>
            </w:r>
            <w:r w:rsidRPr="00414BD6">
              <w:rPr>
                <w:sz w:val="24"/>
                <w:szCs w:val="24"/>
              </w:rPr>
              <w:t>ского района Пензенской области "</w:t>
            </w:r>
            <w:r>
              <w:rPr>
                <w:sz w:val="24"/>
                <w:szCs w:val="24"/>
              </w:rPr>
              <w:t>Уличное освещение</w:t>
            </w:r>
            <w:r w:rsidRPr="00414B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Сосно</w:t>
            </w:r>
            <w:r w:rsidRPr="00414BD6">
              <w:rPr>
                <w:sz w:val="24"/>
                <w:szCs w:val="24"/>
              </w:rPr>
              <w:t>вского сельсовета Бессоновского района Пен</w:t>
            </w:r>
            <w:r>
              <w:rPr>
                <w:sz w:val="24"/>
                <w:szCs w:val="24"/>
              </w:rPr>
              <w:t>зенской области на 2017-2027</w:t>
            </w:r>
            <w:r w:rsidRPr="00414BD6">
              <w:rPr>
                <w:sz w:val="24"/>
                <w:szCs w:val="24"/>
              </w:rPr>
              <w:t xml:space="preserve"> г</w:t>
            </w:r>
            <w:r w:rsidRPr="00414BD6">
              <w:rPr>
                <w:sz w:val="24"/>
                <w:szCs w:val="24"/>
              </w:rPr>
              <w:t>о</w:t>
            </w:r>
            <w:r w:rsidRPr="00414BD6">
              <w:rPr>
                <w:sz w:val="24"/>
                <w:szCs w:val="24"/>
              </w:rPr>
              <w:t>ды"</w:t>
            </w:r>
            <w:r>
              <w:rPr>
                <w:sz w:val="24"/>
                <w:szCs w:val="24"/>
              </w:rPr>
              <w:t>.</w:t>
            </w:r>
          </w:p>
          <w:p w14:paraId="0561039C" w14:textId="77777777" w:rsidR="00692B20" w:rsidRDefault="00692B20" w:rsidP="000E42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7. </w:t>
            </w:r>
            <w:r w:rsidRPr="00414BD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414BD6">
              <w:rPr>
                <w:sz w:val="24"/>
                <w:szCs w:val="24"/>
              </w:rPr>
              <w:t>вского сельсовета Бессоно</w:t>
            </w:r>
            <w:r w:rsidRPr="00414BD6">
              <w:rPr>
                <w:sz w:val="24"/>
                <w:szCs w:val="24"/>
              </w:rPr>
              <w:t>в</w:t>
            </w:r>
            <w:r w:rsidRPr="00414BD6">
              <w:rPr>
                <w:sz w:val="24"/>
                <w:szCs w:val="24"/>
              </w:rPr>
              <w:t xml:space="preserve">ского района Пензенской области «Повышение безопасности дорожного движения в </w:t>
            </w:r>
            <w:r>
              <w:rPr>
                <w:sz w:val="24"/>
                <w:szCs w:val="24"/>
              </w:rPr>
              <w:t>Сосно</w:t>
            </w:r>
            <w:r w:rsidRPr="00414BD6">
              <w:rPr>
                <w:sz w:val="24"/>
                <w:szCs w:val="24"/>
              </w:rPr>
              <w:t>вском сельсовете Бессоновского района</w:t>
            </w:r>
            <w:r>
              <w:rPr>
                <w:sz w:val="24"/>
                <w:szCs w:val="24"/>
              </w:rPr>
              <w:t xml:space="preserve"> Пензенской области на 2015-2027</w:t>
            </w:r>
            <w:r w:rsidRPr="00414BD6">
              <w:rPr>
                <w:sz w:val="24"/>
                <w:szCs w:val="24"/>
              </w:rPr>
              <w:t xml:space="preserve"> г</w:t>
            </w:r>
            <w:r w:rsidRPr="00414BD6">
              <w:rPr>
                <w:sz w:val="24"/>
                <w:szCs w:val="24"/>
              </w:rPr>
              <w:t>о</w:t>
            </w:r>
            <w:r w:rsidRPr="00414BD6">
              <w:rPr>
                <w:sz w:val="24"/>
                <w:szCs w:val="24"/>
              </w:rPr>
              <w:t>ды»</w:t>
            </w:r>
            <w:r>
              <w:rPr>
                <w:sz w:val="24"/>
                <w:szCs w:val="24"/>
              </w:rPr>
              <w:t>.</w:t>
            </w:r>
          </w:p>
          <w:p w14:paraId="75D41963" w14:textId="77777777" w:rsidR="00692B20" w:rsidRDefault="00692B20" w:rsidP="000E42F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8. </w:t>
            </w:r>
            <w:proofErr w:type="gramStart"/>
            <w:r w:rsidRPr="00D36588">
              <w:rPr>
                <w:rFonts w:eastAsia="Calibri"/>
                <w:sz w:val="24"/>
                <w:szCs w:val="24"/>
              </w:rPr>
              <w:t>Муниципальная  программа</w:t>
            </w:r>
            <w:proofErr w:type="gramEnd"/>
            <w:r w:rsidRPr="00D36588">
              <w:rPr>
                <w:rFonts w:eastAsia="Calibri"/>
                <w:sz w:val="24"/>
                <w:szCs w:val="24"/>
              </w:rPr>
              <w:t xml:space="preserve"> </w:t>
            </w:r>
            <w:r w:rsidRPr="001B7034">
              <w:rPr>
                <w:rStyle w:val="2b"/>
                <w:rFonts w:eastAsia="Calibri"/>
                <w:sz w:val="24"/>
                <w:szCs w:val="24"/>
              </w:rPr>
              <w:t>«</w:t>
            </w:r>
            <w:r w:rsidRPr="00D31DFC">
              <w:rPr>
                <w:sz w:val="24"/>
                <w:szCs w:val="24"/>
              </w:rPr>
              <w:t xml:space="preserve">Профилактика терроризма, минимизация и (или) ликвидация последствий проявления терроризма и экстремизма на территории </w:t>
            </w:r>
            <w:r>
              <w:rPr>
                <w:sz w:val="24"/>
                <w:szCs w:val="24"/>
              </w:rPr>
              <w:t>Сосновского</w:t>
            </w:r>
            <w:r w:rsidRPr="00D31DFC">
              <w:rPr>
                <w:sz w:val="24"/>
                <w:szCs w:val="24"/>
              </w:rPr>
              <w:t xml:space="preserve"> сельсовета Бессоновского района Пензенской обл</w:t>
            </w:r>
            <w:r w:rsidRPr="00D31DFC">
              <w:rPr>
                <w:sz w:val="24"/>
                <w:szCs w:val="24"/>
              </w:rPr>
              <w:t>а</w:t>
            </w:r>
            <w:r w:rsidRPr="00D31DFC">
              <w:rPr>
                <w:sz w:val="24"/>
                <w:szCs w:val="24"/>
              </w:rPr>
              <w:t>сти на 2020</w:t>
            </w:r>
            <w:r w:rsidRPr="00D31DF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2027</w:t>
            </w:r>
            <w:r w:rsidRPr="00D31DFC">
              <w:rPr>
                <w:bCs/>
                <w:sz w:val="24"/>
                <w:szCs w:val="24"/>
              </w:rPr>
              <w:t xml:space="preserve"> </w:t>
            </w:r>
            <w:r w:rsidRPr="00D31DFC">
              <w:rPr>
                <w:sz w:val="24"/>
                <w:szCs w:val="24"/>
              </w:rPr>
              <w:t>год</w:t>
            </w:r>
            <w:r w:rsidRPr="00D31DFC">
              <w:rPr>
                <w:bCs/>
                <w:sz w:val="24"/>
                <w:szCs w:val="24"/>
              </w:rPr>
              <w:t>ы</w:t>
            </w:r>
            <w:r w:rsidRPr="001B7034">
              <w:rPr>
                <w:rStyle w:val="2b"/>
                <w:rFonts w:eastAsia="Calibri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14:paraId="64DEE120" w14:textId="77777777" w:rsidR="00692B20" w:rsidRPr="00D36588" w:rsidRDefault="00692B20" w:rsidP="000E42F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</w:p>
          <w:p w14:paraId="556F73B2" w14:textId="77777777" w:rsidR="00692B20" w:rsidRDefault="00692B20" w:rsidP="000E42F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  <w:p w14:paraId="2FB66329" w14:textId="77777777" w:rsidR="00692B20" w:rsidRDefault="00692B20" w:rsidP="000E42FC">
            <w:pPr>
              <w:rPr>
                <w:sz w:val="24"/>
                <w:szCs w:val="24"/>
              </w:rPr>
            </w:pPr>
          </w:p>
          <w:p w14:paraId="0306DA2A" w14:textId="77777777" w:rsidR="00692B20" w:rsidRPr="0033268E" w:rsidRDefault="00692B20" w:rsidP="000E42FC">
            <w:pPr>
              <w:rPr>
                <w:sz w:val="24"/>
                <w:szCs w:val="24"/>
              </w:rPr>
            </w:pPr>
          </w:p>
          <w:p w14:paraId="38EC2E90" w14:textId="77777777" w:rsidR="00692B20" w:rsidRDefault="00692B20" w:rsidP="000E42FC">
            <w:pPr>
              <w:rPr>
                <w:sz w:val="24"/>
                <w:szCs w:val="24"/>
              </w:rPr>
            </w:pPr>
          </w:p>
          <w:p w14:paraId="57C311B8" w14:textId="77777777" w:rsidR="00692B20" w:rsidRDefault="00692B20" w:rsidP="000E42FC">
            <w:pPr>
              <w:rPr>
                <w:sz w:val="24"/>
                <w:szCs w:val="24"/>
              </w:rPr>
            </w:pPr>
          </w:p>
          <w:p w14:paraId="718BB4A7" w14:textId="77777777" w:rsidR="00692B20" w:rsidRDefault="00692B20" w:rsidP="000E42FC">
            <w:pPr>
              <w:rPr>
                <w:sz w:val="24"/>
                <w:szCs w:val="24"/>
              </w:rPr>
            </w:pPr>
          </w:p>
          <w:p w14:paraId="179E71B1" w14:textId="77777777" w:rsidR="00692B20" w:rsidRDefault="00692B20" w:rsidP="000E42FC">
            <w:pPr>
              <w:rPr>
                <w:sz w:val="24"/>
                <w:szCs w:val="24"/>
              </w:rPr>
            </w:pPr>
          </w:p>
          <w:p w14:paraId="347C5311" w14:textId="77777777" w:rsidR="00692B20" w:rsidRPr="0033268E" w:rsidRDefault="00692B20" w:rsidP="000E42FC">
            <w:pPr>
              <w:rPr>
                <w:sz w:val="24"/>
                <w:szCs w:val="24"/>
              </w:rPr>
            </w:pPr>
          </w:p>
        </w:tc>
      </w:tr>
      <w:tr w:rsidR="00692B20" w:rsidRPr="00D36588" w14:paraId="3ACE76BE" w14:textId="77777777" w:rsidTr="000E42FC">
        <w:trPr>
          <w:trHeight w:val="115"/>
        </w:trPr>
        <w:tc>
          <w:tcPr>
            <w:tcW w:w="9671" w:type="dxa"/>
            <w:vAlign w:val="center"/>
          </w:tcPr>
          <w:p w14:paraId="223DE031" w14:textId="77777777" w:rsidR="00692B20" w:rsidRPr="00D36588" w:rsidRDefault="00692B20" w:rsidP="000E42FC">
            <w:pPr>
              <w:ind w:firstLine="720"/>
              <w:jc w:val="both"/>
              <w:rPr>
                <w:sz w:val="24"/>
                <w:szCs w:val="24"/>
              </w:rPr>
            </w:pPr>
            <w:r w:rsidRPr="00D3658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2024</w:t>
            </w:r>
            <w:r w:rsidRPr="00D36588">
              <w:rPr>
                <w:sz w:val="24"/>
                <w:szCs w:val="24"/>
              </w:rPr>
              <w:t xml:space="preserve"> году в </w:t>
            </w:r>
            <w:r>
              <w:rPr>
                <w:sz w:val="24"/>
                <w:szCs w:val="24"/>
              </w:rPr>
              <w:t>Сосно</w:t>
            </w:r>
            <w:r w:rsidRPr="00D36588">
              <w:rPr>
                <w:sz w:val="24"/>
                <w:szCs w:val="24"/>
              </w:rPr>
              <w:t xml:space="preserve">вском сельсовете Бессоновского района Пензенской области реализовывались </w:t>
            </w:r>
            <w:r>
              <w:rPr>
                <w:sz w:val="24"/>
                <w:szCs w:val="24"/>
              </w:rPr>
              <w:t>6</w:t>
            </w:r>
            <w:r w:rsidRPr="00D36588">
              <w:rPr>
                <w:sz w:val="24"/>
                <w:szCs w:val="24"/>
              </w:rPr>
              <w:t xml:space="preserve"> муниципальных программ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</w:tbl>
    <w:p w14:paraId="1DAE20AE" w14:textId="77777777" w:rsidR="00692B20" w:rsidRPr="00D36588" w:rsidRDefault="00692B20" w:rsidP="00692B20">
      <w:pPr>
        <w:tabs>
          <w:tab w:val="left" w:pos="1027"/>
        </w:tabs>
        <w:spacing w:line="0" w:lineRule="atLeast"/>
        <w:jc w:val="both"/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9978"/>
      </w:tblGrid>
      <w:tr w:rsidR="00692B20" w:rsidRPr="00D36588" w14:paraId="7825BB02" w14:textId="77777777" w:rsidTr="000E42FC">
        <w:trPr>
          <w:trHeight w:val="51"/>
        </w:trPr>
        <w:tc>
          <w:tcPr>
            <w:tcW w:w="9744" w:type="dxa"/>
            <w:vAlign w:val="center"/>
          </w:tcPr>
          <w:p w14:paraId="3C287BE4" w14:textId="77777777" w:rsidR="00692B20" w:rsidRPr="00D36588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D36588">
              <w:rPr>
                <w:sz w:val="24"/>
                <w:szCs w:val="24"/>
              </w:rPr>
              <w:t xml:space="preserve">   1. </w:t>
            </w:r>
            <w:r w:rsidRPr="00D36588">
              <w:rPr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bCs/>
                <w:sz w:val="24"/>
                <w:szCs w:val="24"/>
              </w:rPr>
              <w:t>Сосно</w:t>
            </w:r>
            <w:r w:rsidRPr="00D36588">
              <w:rPr>
                <w:bCs/>
                <w:sz w:val="24"/>
                <w:szCs w:val="24"/>
              </w:rPr>
              <w:t>вского сельсовета Бессоновского района Пе</w:t>
            </w:r>
            <w:r w:rsidRPr="00D36588">
              <w:rPr>
                <w:bCs/>
                <w:sz w:val="24"/>
                <w:szCs w:val="24"/>
              </w:rPr>
              <w:t>н</w:t>
            </w:r>
            <w:r w:rsidRPr="00D36588">
              <w:rPr>
                <w:bCs/>
                <w:sz w:val="24"/>
                <w:szCs w:val="24"/>
              </w:rPr>
              <w:t xml:space="preserve">зенской </w:t>
            </w:r>
            <w:proofErr w:type="gramStart"/>
            <w:r w:rsidRPr="00D36588">
              <w:rPr>
                <w:bCs/>
                <w:sz w:val="24"/>
                <w:szCs w:val="24"/>
              </w:rPr>
              <w:t>области  "</w:t>
            </w:r>
            <w:proofErr w:type="gramEnd"/>
            <w:r w:rsidRPr="00D36588">
              <w:rPr>
                <w:bCs/>
                <w:sz w:val="24"/>
                <w:szCs w:val="24"/>
              </w:rPr>
              <w:t xml:space="preserve">Развитие муниципальной службы  </w:t>
            </w:r>
            <w:r>
              <w:rPr>
                <w:bCs/>
                <w:sz w:val="24"/>
                <w:szCs w:val="24"/>
              </w:rPr>
              <w:t>Сосно</w:t>
            </w:r>
            <w:r w:rsidRPr="00D36588">
              <w:rPr>
                <w:bCs/>
                <w:sz w:val="24"/>
                <w:szCs w:val="24"/>
              </w:rPr>
              <w:t>вского сельсовета Бессоновского района Пензенской области на 2014-</w:t>
            </w:r>
            <w:r>
              <w:rPr>
                <w:bCs/>
                <w:sz w:val="24"/>
                <w:szCs w:val="24"/>
              </w:rPr>
              <w:t>2027</w:t>
            </w:r>
            <w:r w:rsidRPr="00D36588">
              <w:rPr>
                <w:bCs/>
                <w:sz w:val="24"/>
                <w:szCs w:val="24"/>
              </w:rPr>
              <w:t xml:space="preserve"> г</w:t>
            </w:r>
            <w:r w:rsidRPr="00D36588">
              <w:rPr>
                <w:bCs/>
                <w:sz w:val="24"/>
                <w:szCs w:val="24"/>
              </w:rPr>
              <w:t>о</w:t>
            </w:r>
            <w:r w:rsidRPr="00D36588">
              <w:rPr>
                <w:bCs/>
                <w:sz w:val="24"/>
                <w:szCs w:val="24"/>
              </w:rPr>
              <w:t>ды"</w:t>
            </w:r>
          </w:p>
        </w:tc>
      </w:tr>
      <w:tr w:rsidR="00692B20" w:rsidRPr="00D36588" w14:paraId="006F09D1" w14:textId="77777777" w:rsidTr="000E42FC">
        <w:trPr>
          <w:trHeight w:val="51"/>
        </w:trPr>
        <w:tc>
          <w:tcPr>
            <w:tcW w:w="9744" w:type="dxa"/>
            <w:vAlign w:val="center"/>
          </w:tcPr>
          <w:p w14:paraId="5A842C1E" w14:textId="77777777" w:rsidR="00692B20" w:rsidRDefault="00692B20" w:rsidP="000E42FC">
            <w:pPr>
              <w:spacing w:line="0" w:lineRule="atLeast"/>
              <w:jc w:val="both"/>
              <w:rPr>
                <w:bCs/>
                <w:sz w:val="24"/>
                <w:szCs w:val="24"/>
              </w:rPr>
            </w:pPr>
            <w:r w:rsidRPr="00D36588">
              <w:rPr>
                <w:sz w:val="24"/>
                <w:szCs w:val="24"/>
              </w:rPr>
              <w:t xml:space="preserve">          2. </w:t>
            </w:r>
            <w:r w:rsidRPr="00D36588">
              <w:rPr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bCs/>
                <w:sz w:val="24"/>
                <w:szCs w:val="24"/>
              </w:rPr>
              <w:t>Сосно</w:t>
            </w:r>
            <w:r w:rsidRPr="00D36588">
              <w:rPr>
                <w:bCs/>
                <w:sz w:val="24"/>
                <w:szCs w:val="24"/>
              </w:rPr>
              <w:t>вского сельсовета Бессоновского района Пензенской области "Управление муниципальными финансами, муниципальным долгом, м</w:t>
            </w:r>
            <w:r w:rsidRPr="00D36588">
              <w:rPr>
                <w:bCs/>
                <w:sz w:val="24"/>
                <w:szCs w:val="24"/>
              </w:rPr>
              <w:t>у</w:t>
            </w:r>
            <w:r w:rsidRPr="00D36588">
              <w:rPr>
                <w:bCs/>
                <w:sz w:val="24"/>
                <w:szCs w:val="24"/>
              </w:rPr>
              <w:t xml:space="preserve">ниципальной собственностью </w:t>
            </w:r>
            <w:r>
              <w:rPr>
                <w:bCs/>
                <w:sz w:val="24"/>
                <w:szCs w:val="24"/>
              </w:rPr>
              <w:t>Сосно</w:t>
            </w:r>
            <w:r w:rsidRPr="00D36588">
              <w:rPr>
                <w:bCs/>
                <w:sz w:val="24"/>
                <w:szCs w:val="24"/>
              </w:rPr>
              <w:t>вского сельсовета Бессоновского района Пензенской области на 2014-</w:t>
            </w:r>
            <w:r>
              <w:rPr>
                <w:bCs/>
                <w:sz w:val="24"/>
                <w:szCs w:val="24"/>
              </w:rPr>
              <w:t>2027</w:t>
            </w:r>
            <w:r w:rsidRPr="00D36588">
              <w:rPr>
                <w:bCs/>
                <w:sz w:val="24"/>
                <w:szCs w:val="24"/>
              </w:rPr>
              <w:t xml:space="preserve"> г</w:t>
            </w:r>
            <w:r w:rsidRPr="00D36588">
              <w:rPr>
                <w:bCs/>
                <w:sz w:val="24"/>
                <w:szCs w:val="24"/>
              </w:rPr>
              <w:t>о</w:t>
            </w:r>
            <w:r w:rsidRPr="00D36588">
              <w:rPr>
                <w:bCs/>
                <w:sz w:val="24"/>
                <w:szCs w:val="24"/>
              </w:rPr>
              <w:t>ды"</w:t>
            </w:r>
          </w:p>
          <w:p w14:paraId="1B9D666C" w14:textId="77777777" w:rsidR="00692B20" w:rsidRPr="00D36588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3. Муниципальная программа Сосновского сельсовета Бессонов</w:t>
            </w:r>
            <w:r w:rsidRPr="00D75ED0">
              <w:rPr>
                <w:bCs/>
                <w:sz w:val="24"/>
                <w:szCs w:val="24"/>
              </w:rPr>
              <w:t xml:space="preserve">ского района Пензенской области "Социальная поддержка граждан </w:t>
            </w:r>
            <w:r>
              <w:rPr>
                <w:bCs/>
                <w:sz w:val="24"/>
                <w:szCs w:val="24"/>
              </w:rPr>
              <w:t>Сосно</w:t>
            </w:r>
            <w:r w:rsidRPr="00D75ED0">
              <w:rPr>
                <w:bCs/>
                <w:sz w:val="24"/>
                <w:szCs w:val="24"/>
              </w:rPr>
              <w:t>вского сельсовета Бессо</w:t>
            </w:r>
            <w:r>
              <w:rPr>
                <w:bCs/>
                <w:sz w:val="24"/>
                <w:szCs w:val="24"/>
              </w:rPr>
              <w:t>новского района Пензенской обла</w:t>
            </w:r>
            <w:r w:rsidRPr="00D75ED0">
              <w:rPr>
                <w:bCs/>
                <w:sz w:val="24"/>
                <w:szCs w:val="24"/>
              </w:rPr>
              <w:t>сти на 2014-</w:t>
            </w:r>
            <w:r>
              <w:rPr>
                <w:bCs/>
                <w:sz w:val="24"/>
                <w:szCs w:val="24"/>
              </w:rPr>
              <w:t>2027</w:t>
            </w:r>
            <w:r w:rsidRPr="00D75ED0">
              <w:rPr>
                <w:bCs/>
                <w:sz w:val="24"/>
                <w:szCs w:val="24"/>
              </w:rPr>
              <w:t xml:space="preserve"> годы"</w:t>
            </w:r>
          </w:p>
        </w:tc>
      </w:tr>
      <w:tr w:rsidR="00692B20" w:rsidRPr="00D36588" w14:paraId="08947B26" w14:textId="77777777" w:rsidTr="000E42FC">
        <w:trPr>
          <w:trHeight w:val="51"/>
        </w:trPr>
        <w:tc>
          <w:tcPr>
            <w:tcW w:w="9744" w:type="dxa"/>
            <w:vAlign w:val="center"/>
          </w:tcPr>
          <w:p w14:paraId="3ED83C77" w14:textId="77777777" w:rsidR="00692B20" w:rsidRPr="00D36588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D3658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4</w:t>
            </w:r>
            <w:r w:rsidRPr="00D36588">
              <w:rPr>
                <w:sz w:val="24"/>
                <w:szCs w:val="24"/>
              </w:rPr>
              <w:t xml:space="preserve">. 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D36588">
              <w:rPr>
                <w:sz w:val="24"/>
                <w:szCs w:val="24"/>
              </w:rPr>
              <w:t>вского сельсовета Бессоновского района Пе</w:t>
            </w:r>
            <w:r w:rsidRPr="00D36588">
              <w:rPr>
                <w:sz w:val="24"/>
                <w:szCs w:val="24"/>
              </w:rPr>
              <w:t>н</w:t>
            </w:r>
            <w:r w:rsidRPr="00D36588">
              <w:rPr>
                <w:sz w:val="24"/>
                <w:szCs w:val="24"/>
              </w:rPr>
              <w:t xml:space="preserve">зенской области "Модернизация и развитие жилищно-коммунального хозяйства </w:t>
            </w:r>
            <w:r>
              <w:rPr>
                <w:sz w:val="24"/>
                <w:szCs w:val="24"/>
              </w:rPr>
              <w:t>Сосновского</w:t>
            </w:r>
            <w:r w:rsidRPr="00D36588">
              <w:rPr>
                <w:sz w:val="24"/>
                <w:szCs w:val="24"/>
              </w:rPr>
              <w:t xml:space="preserve"> сельсовета Бессоновского района Пензенской области на 2014-</w:t>
            </w:r>
            <w:r>
              <w:rPr>
                <w:sz w:val="24"/>
                <w:szCs w:val="24"/>
              </w:rPr>
              <w:t>2027</w:t>
            </w:r>
            <w:r w:rsidRPr="00D36588">
              <w:rPr>
                <w:sz w:val="24"/>
                <w:szCs w:val="24"/>
              </w:rPr>
              <w:t xml:space="preserve"> годы"</w:t>
            </w:r>
          </w:p>
        </w:tc>
      </w:tr>
      <w:tr w:rsidR="00692B20" w:rsidRPr="00D36588" w14:paraId="34714C6D" w14:textId="77777777" w:rsidTr="000E42FC">
        <w:trPr>
          <w:trHeight w:val="51"/>
        </w:trPr>
        <w:tc>
          <w:tcPr>
            <w:tcW w:w="9744" w:type="dxa"/>
            <w:vAlign w:val="center"/>
          </w:tcPr>
          <w:p w14:paraId="43451E8C" w14:textId="77777777" w:rsidR="00692B20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D36588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5</w:t>
            </w:r>
            <w:r w:rsidRPr="00D36588">
              <w:rPr>
                <w:sz w:val="24"/>
                <w:szCs w:val="24"/>
              </w:rPr>
              <w:t xml:space="preserve">. 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D36588">
              <w:rPr>
                <w:sz w:val="24"/>
                <w:szCs w:val="24"/>
              </w:rPr>
              <w:t xml:space="preserve">вского сельсовета Бессоновского района Пензенской области "Развитие инженерной инфраструктуры </w:t>
            </w:r>
            <w:r>
              <w:rPr>
                <w:sz w:val="24"/>
                <w:szCs w:val="24"/>
              </w:rPr>
              <w:t>Сосно</w:t>
            </w:r>
            <w:r w:rsidRPr="00D36588">
              <w:rPr>
                <w:sz w:val="24"/>
                <w:szCs w:val="24"/>
              </w:rPr>
              <w:t>вского сельсовета Бесс</w:t>
            </w:r>
            <w:r w:rsidRPr="00D36588">
              <w:rPr>
                <w:sz w:val="24"/>
                <w:szCs w:val="24"/>
              </w:rPr>
              <w:t>о</w:t>
            </w:r>
            <w:r w:rsidRPr="00D36588">
              <w:rPr>
                <w:sz w:val="24"/>
                <w:szCs w:val="24"/>
              </w:rPr>
              <w:t>новского района Пензенской области на 2014-</w:t>
            </w:r>
            <w:r>
              <w:rPr>
                <w:sz w:val="24"/>
                <w:szCs w:val="24"/>
              </w:rPr>
              <w:t>2027</w:t>
            </w:r>
            <w:r w:rsidRPr="00D36588">
              <w:rPr>
                <w:sz w:val="24"/>
                <w:szCs w:val="24"/>
              </w:rPr>
              <w:t xml:space="preserve"> годы"</w:t>
            </w:r>
          </w:p>
          <w:p w14:paraId="4DB1AE1C" w14:textId="77777777" w:rsidR="00692B20" w:rsidRPr="00D36588" w:rsidRDefault="00692B20" w:rsidP="000E42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6. </w:t>
            </w:r>
            <w:r w:rsidRPr="00414BD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414BD6">
              <w:rPr>
                <w:sz w:val="24"/>
                <w:szCs w:val="24"/>
              </w:rPr>
              <w:t>вского сельсовета Бессоно</w:t>
            </w:r>
            <w:r w:rsidRPr="00414BD6">
              <w:rPr>
                <w:sz w:val="24"/>
                <w:szCs w:val="24"/>
              </w:rPr>
              <w:t>в</w:t>
            </w:r>
            <w:r w:rsidRPr="00414BD6">
              <w:rPr>
                <w:sz w:val="24"/>
                <w:szCs w:val="24"/>
              </w:rPr>
              <w:t xml:space="preserve">ского района Пензенской области «Повышение безопасности дорожного движения в </w:t>
            </w:r>
            <w:r>
              <w:rPr>
                <w:sz w:val="24"/>
                <w:szCs w:val="24"/>
              </w:rPr>
              <w:t>Сосно</w:t>
            </w:r>
            <w:r w:rsidRPr="00414BD6">
              <w:rPr>
                <w:sz w:val="24"/>
                <w:szCs w:val="24"/>
              </w:rPr>
              <w:t>вском сельсовете Бессоновского района</w:t>
            </w:r>
            <w:r>
              <w:rPr>
                <w:sz w:val="24"/>
                <w:szCs w:val="24"/>
              </w:rPr>
              <w:t xml:space="preserve"> Пензенской области на 2015-2027</w:t>
            </w:r>
            <w:r w:rsidRPr="00414BD6">
              <w:rPr>
                <w:sz w:val="24"/>
                <w:szCs w:val="24"/>
              </w:rPr>
              <w:t xml:space="preserve"> г</w:t>
            </w:r>
            <w:r w:rsidRPr="00414BD6">
              <w:rPr>
                <w:sz w:val="24"/>
                <w:szCs w:val="24"/>
              </w:rPr>
              <w:t>о</w:t>
            </w:r>
            <w:r w:rsidRPr="00414BD6">
              <w:rPr>
                <w:sz w:val="24"/>
                <w:szCs w:val="24"/>
              </w:rPr>
              <w:t>ды»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2B20" w:rsidRPr="00D36588" w14:paraId="4FF61708" w14:textId="77777777" w:rsidTr="000E42FC">
        <w:trPr>
          <w:trHeight w:val="51"/>
        </w:trPr>
        <w:tc>
          <w:tcPr>
            <w:tcW w:w="9744" w:type="dxa"/>
            <w:vAlign w:val="center"/>
          </w:tcPr>
          <w:p w14:paraId="798DCCC8" w14:textId="77777777" w:rsidR="00692B20" w:rsidRPr="00AE6931" w:rsidRDefault="00692B20" w:rsidP="000E42F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  <w:tr w:rsidR="00692B20" w:rsidRPr="00D36588" w14:paraId="258F5870" w14:textId="77777777" w:rsidTr="000E42FC">
        <w:trPr>
          <w:trHeight w:val="51"/>
        </w:trPr>
        <w:tc>
          <w:tcPr>
            <w:tcW w:w="9744" w:type="dxa"/>
            <w:vAlign w:val="center"/>
          </w:tcPr>
          <w:p w14:paraId="2EDE69D8" w14:textId="77777777" w:rsidR="00692B20" w:rsidRPr="00D36588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074099C8" w14:textId="77777777" w:rsidR="00692B20" w:rsidRPr="00D36588" w:rsidRDefault="00692B20" w:rsidP="00692B20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36588">
        <w:rPr>
          <w:sz w:val="24"/>
          <w:szCs w:val="24"/>
        </w:rPr>
        <w:t>Объем финансовых средств, предусмотренных на реализацию муниципальных пр</w:t>
      </w:r>
      <w:r w:rsidRPr="00D36588">
        <w:rPr>
          <w:sz w:val="24"/>
          <w:szCs w:val="24"/>
        </w:rPr>
        <w:t>о</w:t>
      </w:r>
      <w:r w:rsidRPr="00D36588">
        <w:rPr>
          <w:sz w:val="24"/>
          <w:szCs w:val="24"/>
        </w:rPr>
        <w:t xml:space="preserve">грамм 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</w:t>
      </w:r>
      <w:r>
        <w:rPr>
          <w:sz w:val="24"/>
          <w:szCs w:val="24"/>
        </w:rPr>
        <w:t>,</w:t>
      </w:r>
      <w:r w:rsidRPr="00D36588">
        <w:rPr>
          <w:sz w:val="24"/>
          <w:szCs w:val="24"/>
        </w:rPr>
        <w:t xml:space="preserve"> составил </w:t>
      </w:r>
      <w:r>
        <w:rPr>
          <w:b/>
          <w:sz w:val="24"/>
          <w:szCs w:val="24"/>
        </w:rPr>
        <w:t>14964,098</w:t>
      </w:r>
      <w:r w:rsidRPr="00D36588">
        <w:rPr>
          <w:sz w:val="24"/>
          <w:szCs w:val="24"/>
        </w:rPr>
        <w:t xml:space="preserve"> тыс. рублей, из которых:</w:t>
      </w:r>
    </w:p>
    <w:p w14:paraId="54584002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средства федерального бюджета – </w:t>
      </w:r>
      <w:r>
        <w:rPr>
          <w:sz w:val="24"/>
          <w:szCs w:val="24"/>
        </w:rPr>
        <w:t>341,500</w:t>
      </w:r>
      <w:r w:rsidRPr="00D36588">
        <w:rPr>
          <w:sz w:val="24"/>
          <w:szCs w:val="24"/>
        </w:rPr>
        <w:t xml:space="preserve"> тыс. рублей,</w:t>
      </w:r>
    </w:p>
    <w:p w14:paraId="589C68F6" w14:textId="77777777" w:rsidR="00692B20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средства местного бюджета – </w:t>
      </w:r>
      <w:r>
        <w:rPr>
          <w:sz w:val="24"/>
          <w:szCs w:val="24"/>
        </w:rPr>
        <w:t>14622,598 тыс. рублей.</w:t>
      </w:r>
    </w:p>
    <w:p w14:paraId="03739637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04565E3A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Всего по итогам реализации муниципальных программ 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исполнено </w:t>
      </w:r>
      <w:r>
        <w:rPr>
          <w:b/>
          <w:sz w:val="24"/>
          <w:szCs w:val="24"/>
        </w:rPr>
        <w:t>14964,098</w:t>
      </w:r>
      <w:r w:rsidRPr="00D36588">
        <w:rPr>
          <w:sz w:val="24"/>
          <w:szCs w:val="24"/>
        </w:rPr>
        <w:t xml:space="preserve"> тыс. рублей, из которых:</w:t>
      </w:r>
    </w:p>
    <w:p w14:paraId="00698AED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средства федерального бюджета – </w:t>
      </w:r>
      <w:r>
        <w:rPr>
          <w:sz w:val="24"/>
          <w:szCs w:val="24"/>
        </w:rPr>
        <w:t>341,500</w:t>
      </w:r>
      <w:r w:rsidRPr="00D36588">
        <w:rPr>
          <w:sz w:val="24"/>
          <w:szCs w:val="24"/>
        </w:rPr>
        <w:t xml:space="preserve"> тыс. рублей,</w:t>
      </w:r>
    </w:p>
    <w:p w14:paraId="6C034DE2" w14:textId="77777777" w:rsidR="00692B20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средства местного бюджета – </w:t>
      </w:r>
      <w:r>
        <w:rPr>
          <w:sz w:val="24"/>
          <w:szCs w:val="24"/>
        </w:rPr>
        <w:t>14622,598 тыс. рублей.</w:t>
      </w:r>
    </w:p>
    <w:p w14:paraId="55CFC240" w14:textId="77777777" w:rsidR="00692B20" w:rsidRPr="00D36588" w:rsidRDefault="00692B20" w:rsidP="00692B20">
      <w:pPr>
        <w:spacing w:line="0" w:lineRule="atLeast"/>
        <w:jc w:val="both"/>
        <w:rPr>
          <w:sz w:val="24"/>
          <w:szCs w:val="24"/>
        </w:rPr>
      </w:pPr>
    </w:p>
    <w:p w14:paraId="1E5BEFBD" w14:textId="77777777" w:rsidR="00692B20" w:rsidRDefault="00692B20" w:rsidP="00692B20">
      <w:pPr>
        <w:spacing w:line="0" w:lineRule="atLeast"/>
        <w:ind w:firstLine="540"/>
        <w:jc w:val="both"/>
        <w:rPr>
          <w:sz w:val="24"/>
          <w:szCs w:val="24"/>
          <w:shd w:val="clear" w:color="auto" w:fill="FFFFFF"/>
        </w:rPr>
      </w:pPr>
      <w:r w:rsidRPr="00D36588">
        <w:rPr>
          <w:sz w:val="24"/>
          <w:szCs w:val="24"/>
        </w:rPr>
        <w:t>Оценка эффективности муниципальных программ проводилась в составе годовых отч</w:t>
      </w:r>
      <w:r w:rsidRPr="00D36588">
        <w:rPr>
          <w:sz w:val="24"/>
          <w:szCs w:val="24"/>
        </w:rPr>
        <w:t>е</w:t>
      </w:r>
      <w:r w:rsidRPr="00D36588">
        <w:rPr>
          <w:sz w:val="24"/>
          <w:szCs w:val="24"/>
        </w:rPr>
        <w:t xml:space="preserve">тов о реализации муниципальных программ в соответствии в соответствии </w:t>
      </w:r>
      <w:r w:rsidRPr="00D36588">
        <w:rPr>
          <w:sz w:val="24"/>
          <w:szCs w:val="24"/>
          <w:shd w:val="clear" w:color="auto" w:fill="FFFFFF"/>
        </w:rPr>
        <w:t>с</w:t>
      </w:r>
      <w:r w:rsidRPr="00D36588">
        <w:rPr>
          <w:sz w:val="24"/>
          <w:szCs w:val="24"/>
        </w:rPr>
        <w:t xml:space="preserve"> </w:t>
      </w:r>
      <w:proofErr w:type="gramStart"/>
      <w:r w:rsidRPr="00D36588">
        <w:rPr>
          <w:sz w:val="24"/>
          <w:szCs w:val="24"/>
        </w:rPr>
        <w:t>порядком  ра</w:t>
      </w:r>
      <w:r w:rsidRPr="00D36588">
        <w:rPr>
          <w:sz w:val="24"/>
          <w:szCs w:val="24"/>
        </w:rPr>
        <w:t>з</w:t>
      </w:r>
      <w:r w:rsidRPr="00D36588">
        <w:rPr>
          <w:sz w:val="24"/>
          <w:szCs w:val="24"/>
        </w:rPr>
        <w:t>работки</w:t>
      </w:r>
      <w:proofErr w:type="gramEnd"/>
      <w:r w:rsidRPr="00D36588">
        <w:rPr>
          <w:sz w:val="24"/>
          <w:szCs w:val="24"/>
        </w:rPr>
        <w:t xml:space="preserve"> и реализации муниципальных программ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 xml:space="preserve">вского сельсовета Бессоновского района Пензенской области, утвержденным постановлением Администрации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</w:t>
      </w:r>
      <w:r w:rsidRPr="00D36588">
        <w:rPr>
          <w:sz w:val="24"/>
          <w:szCs w:val="24"/>
        </w:rPr>
        <w:t>о</w:t>
      </w:r>
      <w:r w:rsidRPr="00D36588">
        <w:rPr>
          <w:sz w:val="24"/>
          <w:szCs w:val="24"/>
        </w:rPr>
        <w:t xml:space="preserve">го сельсовета Бессоновского района Пензенской области </w:t>
      </w:r>
      <w:r w:rsidRPr="00D36588">
        <w:rPr>
          <w:sz w:val="24"/>
          <w:szCs w:val="24"/>
          <w:shd w:val="clear" w:color="auto" w:fill="FFFFFF"/>
        </w:rPr>
        <w:t xml:space="preserve">от 21.12.2015 г. № </w:t>
      </w:r>
      <w:r>
        <w:rPr>
          <w:sz w:val="24"/>
          <w:szCs w:val="24"/>
          <w:shd w:val="clear" w:color="auto" w:fill="FFFFFF"/>
        </w:rPr>
        <w:t>231</w:t>
      </w:r>
    </w:p>
    <w:p w14:paraId="4808DB02" w14:textId="77777777" w:rsidR="00692B20" w:rsidRPr="00D93914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t xml:space="preserve">         В ходе исполнения бюджета </w:t>
      </w:r>
      <w:r>
        <w:rPr>
          <w:sz w:val="24"/>
          <w:szCs w:val="24"/>
        </w:rPr>
        <w:t>2024</w:t>
      </w:r>
      <w:r w:rsidRPr="00D93914">
        <w:rPr>
          <w:sz w:val="24"/>
          <w:szCs w:val="24"/>
        </w:rPr>
        <w:t xml:space="preserve"> года имели место случаи внесения в программы изменений, связанных с исполнением мероприятий программ, а также недостаточностью средств бюджета </w:t>
      </w:r>
      <w:r>
        <w:rPr>
          <w:sz w:val="24"/>
          <w:szCs w:val="24"/>
        </w:rPr>
        <w:t>Сосно</w:t>
      </w:r>
      <w:r w:rsidRPr="00D93914">
        <w:rPr>
          <w:sz w:val="24"/>
          <w:szCs w:val="24"/>
        </w:rPr>
        <w:t>вского сельсовета Бессоновского района Пензенской области.</w:t>
      </w:r>
    </w:p>
    <w:p w14:paraId="16C6C228" w14:textId="77777777" w:rsidR="00692B20" w:rsidRPr="00D93914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t xml:space="preserve">         Оценка эффективности реализации муниципальных программ определялась с учетом оценки степени достижения целей и решения задач, степени реализации мероприятий, степени соответствия запланированному уровню затрат и эффективности использования средств </w:t>
      </w:r>
      <w:proofErr w:type="gramStart"/>
      <w:r w:rsidRPr="00D93914">
        <w:rPr>
          <w:sz w:val="24"/>
          <w:szCs w:val="24"/>
        </w:rPr>
        <w:t>бюджета .</w:t>
      </w:r>
      <w:proofErr w:type="gramEnd"/>
    </w:p>
    <w:p w14:paraId="6213379E" w14:textId="77777777" w:rsidR="00692B20" w:rsidRPr="00D93914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t>Для оценки эффективности реализации муниципальных программ устанавливаются следующие критерии:</w:t>
      </w:r>
    </w:p>
    <w:p w14:paraId="1649A65B" w14:textId="77777777" w:rsidR="00692B20" w:rsidRPr="00D93914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t>-</w:t>
      </w:r>
      <w:r w:rsidRPr="00D93914">
        <w:rPr>
          <w:sz w:val="24"/>
          <w:szCs w:val="24"/>
        </w:rPr>
        <w:tab/>
        <w:t>если оценка эффективности реализации муниципальных программ равна 1, то эффективность соответствует запланированной, достигнута нормальная эффективность;</w:t>
      </w:r>
    </w:p>
    <w:p w14:paraId="227FB180" w14:textId="77777777" w:rsidR="00692B20" w:rsidRPr="00D93914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t>-</w:t>
      </w:r>
      <w:r w:rsidRPr="00D93914">
        <w:rPr>
          <w:sz w:val="24"/>
          <w:szCs w:val="24"/>
        </w:rPr>
        <w:tab/>
        <w:t>если оценка эффективности реализации муниципальных программ больше 1, то достигнута высокая эффективность;</w:t>
      </w:r>
    </w:p>
    <w:p w14:paraId="17C93712" w14:textId="77777777" w:rsidR="00692B20" w:rsidRPr="00D93914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t>-</w:t>
      </w:r>
      <w:r w:rsidRPr="00D93914">
        <w:rPr>
          <w:sz w:val="24"/>
          <w:szCs w:val="24"/>
        </w:rPr>
        <w:tab/>
        <w:t xml:space="preserve">если оценка эффективности реализации муниципальных программ меньше 1, эффективность реализации муниципальных </w:t>
      </w:r>
      <w:proofErr w:type="gramStart"/>
      <w:r w:rsidRPr="00D93914">
        <w:rPr>
          <w:sz w:val="24"/>
          <w:szCs w:val="24"/>
        </w:rPr>
        <w:t>программ  низкая</w:t>
      </w:r>
      <w:proofErr w:type="gramEnd"/>
      <w:r w:rsidRPr="00D93914">
        <w:rPr>
          <w:sz w:val="24"/>
          <w:szCs w:val="24"/>
        </w:rPr>
        <w:t>.</w:t>
      </w:r>
    </w:p>
    <w:p w14:paraId="1D527087" w14:textId="77777777" w:rsidR="00692B20" w:rsidRPr="00D93914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t xml:space="preserve">Для оценки эффективности реализации каждой подпрограммы, включенной в муниципальную </w:t>
      </w:r>
      <w:proofErr w:type="gramStart"/>
      <w:r w:rsidRPr="00D93914">
        <w:rPr>
          <w:sz w:val="24"/>
          <w:szCs w:val="24"/>
        </w:rPr>
        <w:t>программу,  применяются</w:t>
      </w:r>
      <w:proofErr w:type="gramEnd"/>
      <w:r w:rsidRPr="00D93914">
        <w:rPr>
          <w:sz w:val="24"/>
          <w:szCs w:val="24"/>
        </w:rPr>
        <w:t xml:space="preserve"> аналогичные критерии.</w:t>
      </w:r>
    </w:p>
    <w:p w14:paraId="7EB3AD5A" w14:textId="77777777" w:rsidR="00692B20" w:rsidRPr="00D93914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t xml:space="preserve"> </w:t>
      </w:r>
    </w:p>
    <w:p w14:paraId="4E0E4C62" w14:textId="77777777" w:rsidR="00692B20" w:rsidRPr="00D93914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lastRenderedPageBreak/>
        <w:t xml:space="preserve">На основе данных по этим критериям была проведена оценка эффективности всех реализуемых в </w:t>
      </w:r>
      <w:r>
        <w:rPr>
          <w:sz w:val="24"/>
          <w:szCs w:val="24"/>
        </w:rPr>
        <w:t>Сосно</w:t>
      </w:r>
      <w:r w:rsidRPr="00D93914">
        <w:rPr>
          <w:sz w:val="24"/>
          <w:szCs w:val="24"/>
        </w:rPr>
        <w:t>вском сельсовете Бессоновского района Пензенской области муниципальных программ.</w:t>
      </w:r>
    </w:p>
    <w:p w14:paraId="15951AA7" w14:textId="77777777" w:rsidR="00692B20" w:rsidRPr="00D93914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t>Расчет итоговых показателей качественных характеристик исполнения муниципальных программ, рассчитанных в соответствии с Методическими рекомендациями по оценке эффективности муниципальной программы, позволил определить рейтинг программ.</w:t>
      </w:r>
    </w:p>
    <w:p w14:paraId="142C4459" w14:textId="77777777" w:rsidR="00692B20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93914">
        <w:rPr>
          <w:sz w:val="24"/>
          <w:szCs w:val="24"/>
        </w:rPr>
        <w:t xml:space="preserve">По результатам проведенной оценки эффективности реализации муниципальных программ за </w:t>
      </w:r>
      <w:r>
        <w:rPr>
          <w:sz w:val="24"/>
          <w:szCs w:val="24"/>
        </w:rPr>
        <w:t>2024</w:t>
      </w:r>
      <w:r w:rsidRPr="00D93914">
        <w:rPr>
          <w:sz w:val="24"/>
          <w:szCs w:val="24"/>
        </w:rPr>
        <w:t xml:space="preserve"> год эффективность реализации </w:t>
      </w:r>
      <w:r>
        <w:rPr>
          <w:sz w:val="24"/>
          <w:szCs w:val="24"/>
        </w:rPr>
        <w:t>7</w:t>
      </w:r>
      <w:r w:rsidRPr="00D93914">
        <w:rPr>
          <w:sz w:val="24"/>
          <w:szCs w:val="24"/>
        </w:rPr>
        <w:t xml:space="preserve"> муниципальных программ признана высокой, </w:t>
      </w:r>
      <w:r>
        <w:rPr>
          <w:sz w:val="24"/>
          <w:szCs w:val="24"/>
        </w:rPr>
        <w:t>1</w:t>
      </w:r>
      <w:r w:rsidRPr="00D93914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ая</w:t>
      </w:r>
      <w:r w:rsidRPr="00D93914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</w:t>
      </w:r>
      <w:r w:rsidRPr="00D93914">
        <w:rPr>
          <w:sz w:val="24"/>
          <w:szCs w:val="24"/>
        </w:rPr>
        <w:t xml:space="preserve"> в </w:t>
      </w:r>
      <w:r>
        <w:rPr>
          <w:sz w:val="24"/>
          <w:szCs w:val="24"/>
        </w:rPr>
        <w:t>2024</w:t>
      </w:r>
      <w:r w:rsidRPr="00D93914">
        <w:rPr>
          <w:sz w:val="24"/>
          <w:szCs w:val="24"/>
        </w:rPr>
        <w:t xml:space="preserve"> году не были реализован</w:t>
      </w:r>
      <w:r>
        <w:rPr>
          <w:sz w:val="24"/>
          <w:szCs w:val="24"/>
        </w:rPr>
        <w:t>а</w:t>
      </w:r>
      <w:r w:rsidRPr="00D93914">
        <w:rPr>
          <w:sz w:val="24"/>
          <w:szCs w:val="24"/>
        </w:rPr>
        <w:t>.</w:t>
      </w:r>
    </w:p>
    <w:p w14:paraId="0146CF58" w14:textId="77777777" w:rsidR="00692B20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1950"/>
      </w:tblGrid>
      <w:tr w:rsidR="00692B20" w:rsidRPr="005C4A32" w14:paraId="3B91A630" w14:textId="77777777" w:rsidTr="000E42FC">
        <w:tc>
          <w:tcPr>
            <w:tcW w:w="5495" w:type="dxa"/>
            <w:shd w:val="clear" w:color="auto" w:fill="auto"/>
          </w:tcPr>
          <w:p w14:paraId="148D219D" w14:textId="77777777" w:rsidR="00692B20" w:rsidRPr="00F05244" w:rsidRDefault="00692B20" w:rsidP="000E42FC">
            <w:pPr>
              <w:spacing w:line="0" w:lineRule="atLeast"/>
              <w:jc w:val="both"/>
            </w:pPr>
            <w:r w:rsidRPr="00F05244">
              <w:t>Наименование программы</w:t>
            </w:r>
          </w:p>
        </w:tc>
        <w:tc>
          <w:tcPr>
            <w:tcW w:w="2126" w:type="dxa"/>
            <w:shd w:val="clear" w:color="auto" w:fill="auto"/>
          </w:tcPr>
          <w:p w14:paraId="054F31D2" w14:textId="77777777" w:rsidR="00692B20" w:rsidRPr="00F05244" w:rsidRDefault="00692B20" w:rsidP="000E42FC">
            <w:pPr>
              <w:spacing w:line="0" w:lineRule="atLeast"/>
              <w:jc w:val="both"/>
            </w:pPr>
            <w:r w:rsidRPr="00F05244">
              <w:t>Коэффициент эффективности муниципальной программы</w:t>
            </w:r>
          </w:p>
        </w:tc>
        <w:tc>
          <w:tcPr>
            <w:tcW w:w="1950" w:type="dxa"/>
            <w:shd w:val="clear" w:color="auto" w:fill="auto"/>
          </w:tcPr>
          <w:p w14:paraId="4A370397" w14:textId="77777777" w:rsidR="00692B20" w:rsidRPr="00F05244" w:rsidRDefault="00692B20" w:rsidP="000E42FC">
            <w:pPr>
              <w:spacing w:line="0" w:lineRule="atLeast"/>
              <w:jc w:val="both"/>
            </w:pPr>
            <w:r w:rsidRPr="00F05244">
              <w:t>Эффективность муниципальной программы</w:t>
            </w:r>
          </w:p>
        </w:tc>
      </w:tr>
      <w:tr w:rsidR="00692B20" w:rsidRPr="005C4A32" w14:paraId="69871E8A" w14:textId="77777777" w:rsidTr="000E42FC">
        <w:tc>
          <w:tcPr>
            <w:tcW w:w="5495" w:type="dxa"/>
            <w:shd w:val="clear" w:color="auto" w:fill="auto"/>
          </w:tcPr>
          <w:p w14:paraId="5DA15800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5C4A32">
              <w:rPr>
                <w:sz w:val="24"/>
                <w:szCs w:val="24"/>
              </w:rPr>
              <w:t xml:space="preserve">вского сельсовета Бессоновского района Пензенской </w:t>
            </w:r>
            <w:proofErr w:type="gramStart"/>
            <w:r w:rsidRPr="005C4A32">
              <w:rPr>
                <w:sz w:val="24"/>
                <w:szCs w:val="24"/>
              </w:rPr>
              <w:t>области  "</w:t>
            </w:r>
            <w:proofErr w:type="gramEnd"/>
            <w:r w:rsidRPr="005C4A32">
              <w:rPr>
                <w:sz w:val="24"/>
                <w:szCs w:val="24"/>
              </w:rPr>
              <w:t xml:space="preserve">Развитие муниципальной службы  </w:t>
            </w:r>
            <w:r>
              <w:rPr>
                <w:sz w:val="24"/>
                <w:szCs w:val="24"/>
              </w:rPr>
              <w:t>Сосно</w:t>
            </w:r>
            <w:r w:rsidRPr="005C4A32">
              <w:rPr>
                <w:sz w:val="24"/>
                <w:szCs w:val="24"/>
              </w:rPr>
              <w:t>вского сельсовета Бессоновского района Пензенской области на 2014-</w:t>
            </w:r>
            <w:r>
              <w:rPr>
                <w:sz w:val="24"/>
                <w:szCs w:val="24"/>
              </w:rPr>
              <w:t>2027</w:t>
            </w:r>
            <w:r w:rsidRPr="005C4A32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2126" w:type="dxa"/>
            <w:shd w:val="clear" w:color="auto" w:fill="auto"/>
          </w:tcPr>
          <w:p w14:paraId="11B9ECAB" w14:textId="77777777" w:rsidR="00692B20" w:rsidRPr="005C4A32" w:rsidRDefault="00692B20" w:rsidP="000E42F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24B9087B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нормальная</w:t>
            </w:r>
          </w:p>
        </w:tc>
      </w:tr>
      <w:tr w:rsidR="00692B20" w:rsidRPr="005C4A32" w14:paraId="5931CD7B" w14:textId="77777777" w:rsidTr="000E42FC">
        <w:tc>
          <w:tcPr>
            <w:tcW w:w="5495" w:type="dxa"/>
            <w:shd w:val="clear" w:color="auto" w:fill="auto"/>
          </w:tcPr>
          <w:p w14:paraId="7FAB7563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5C4A32">
              <w:rPr>
                <w:sz w:val="24"/>
                <w:szCs w:val="24"/>
              </w:rPr>
              <w:t xml:space="preserve">вского сельсовета Бессоновского района Пензенской области "Управление муниципальными финансами, муниципальным долгом, муниципальной собственностью </w:t>
            </w:r>
            <w:r>
              <w:rPr>
                <w:sz w:val="24"/>
                <w:szCs w:val="24"/>
              </w:rPr>
              <w:t>Сосно</w:t>
            </w:r>
            <w:r w:rsidRPr="005C4A32">
              <w:rPr>
                <w:sz w:val="24"/>
                <w:szCs w:val="24"/>
              </w:rPr>
              <w:t>вского сельсовета Бессоновского района Пензенской области на 2014-</w:t>
            </w:r>
            <w:r>
              <w:rPr>
                <w:sz w:val="24"/>
                <w:szCs w:val="24"/>
              </w:rPr>
              <w:t>2027</w:t>
            </w:r>
            <w:r w:rsidRPr="005C4A32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2126" w:type="dxa"/>
            <w:shd w:val="clear" w:color="auto" w:fill="auto"/>
          </w:tcPr>
          <w:p w14:paraId="6FC34E53" w14:textId="77777777" w:rsidR="00692B20" w:rsidRPr="005C4A32" w:rsidRDefault="00692B20" w:rsidP="000E42F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32A0ADA1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нормальная</w:t>
            </w:r>
          </w:p>
        </w:tc>
      </w:tr>
      <w:tr w:rsidR="00692B20" w:rsidRPr="005C4A32" w14:paraId="6D87037E" w14:textId="77777777" w:rsidTr="000E42FC">
        <w:tc>
          <w:tcPr>
            <w:tcW w:w="5495" w:type="dxa"/>
            <w:shd w:val="clear" w:color="auto" w:fill="auto"/>
          </w:tcPr>
          <w:p w14:paraId="66A4D946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программа Сосновского сельсовета Бессонов</w:t>
            </w:r>
            <w:r w:rsidRPr="00D75ED0">
              <w:rPr>
                <w:bCs/>
                <w:sz w:val="24"/>
                <w:szCs w:val="24"/>
              </w:rPr>
              <w:t xml:space="preserve">ского района Пензенской области "Социальная поддержка граждан </w:t>
            </w:r>
            <w:r>
              <w:rPr>
                <w:bCs/>
                <w:sz w:val="24"/>
                <w:szCs w:val="24"/>
              </w:rPr>
              <w:t>Сосно</w:t>
            </w:r>
            <w:r w:rsidRPr="00D75ED0">
              <w:rPr>
                <w:bCs/>
                <w:sz w:val="24"/>
                <w:szCs w:val="24"/>
              </w:rPr>
              <w:t>вского сельсовета Бессо</w:t>
            </w:r>
            <w:r>
              <w:rPr>
                <w:bCs/>
                <w:sz w:val="24"/>
                <w:szCs w:val="24"/>
              </w:rPr>
              <w:t>новского района Пензенской обла</w:t>
            </w:r>
            <w:r w:rsidRPr="00D75ED0">
              <w:rPr>
                <w:bCs/>
                <w:sz w:val="24"/>
                <w:szCs w:val="24"/>
              </w:rPr>
              <w:t>сти на 2014-</w:t>
            </w:r>
            <w:r>
              <w:rPr>
                <w:bCs/>
                <w:sz w:val="24"/>
                <w:szCs w:val="24"/>
              </w:rPr>
              <w:t>2027</w:t>
            </w:r>
            <w:r w:rsidRPr="00D75ED0">
              <w:rPr>
                <w:bCs/>
                <w:sz w:val="24"/>
                <w:szCs w:val="24"/>
              </w:rPr>
              <w:t xml:space="preserve"> годы"</w:t>
            </w:r>
          </w:p>
        </w:tc>
        <w:tc>
          <w:tcPr>
            <w:tcW w:w="2126" w:type="dxa"/>
            <w:shd w:val="clear" w:color="auto" w:fill="auto"/>
          </w:tcPr>
          <w:p w14:paraId="5D303A5B" w14:textId="77777777" w:rsidR="00692B20" w:rsidRPr="005C4A32" w:rsidRDefault="00692B20" w:rsidP="000E42F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1E3B8C6D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нормальная</w:t>
            </w:r>
          </w:p>
        </w:tc>
      </w:tr>
      <w:tr w:rsidR="00692B20" w:rsidRPr="005C4A32" w14:paraId="489867E4" w14:textId="77777777" w:rsidTr="000E42FC">
        <w:tc>
          <w:tcPr>
            <w:tcW w:w="5495" w:type="dxa"/>
            <w:shd w:val="clear" w:color="auto" w:fill="auto"/>
          </w:tcPr>
          <w:p w14:paraId="6F9DE711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5C4A32">
              <w:rPr>
                <w:sz w:val="24"/>
                <w:szCs w:val="24"/>
              </w:rPr>
              <w:t xml:space="preserve">вского сельсовета Бессоновского района Пензенской области "Модернизация и развитие жилищно-коммунального хозяйства </w:t>
            </w:r>
            <w:r>
              <w:rPr>
                <w:sz w:val="24"/>
                <w:szCs w:val="24"/>
              </w:rPr>
              <w:t>Сосно</w:t>
            </w:r>
            <w:r w:rsidRPr="005C4A32">
              <w:rPr>
                <w:sz w:val="24"/>
                <w:szCs w:val="24"/>
              </w:rPr>
              <w:t>вского сельсовета Бессоновского района Пензенской области на 2014-</w:t>
            </w:r>
            <w:r>
              <w:rPr>
                <w:sz w:val="24"/>
                <w:szCs w:val="24"/>
              </w:rPr>
              <w:t>2027</w:t>
            </w:r>
            <w:r w:rsidRPr="005C4A32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2126" w:type="dxa"/>
            <w:shd w:val="clear" w:color="auto" w:fill="auto"/>
          </w:tcPr>
          <w:p w14:paraId="17B65F67" w14:textId="77777777" w:rsidR="00692B20" w:rsidRPr="005C4A32" w:rsidRDefault="00692B20" w:rsidP="000E42F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4A76BF5E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нормальная</w:t>
            </w:r>
          </w:p>
        </w:tc>
      </w:tr>
      <w:tr w:rsidR="00692B20" w:rsidRPr="005C4A32" w14:paraId="7D7E9232" w14:textId="77777777" w:rsidTr="000E42FC">
        <w:tc>
          <w:tcPr>
            <w:tcW w:w="5495" w:type="dxa"/>
            <w:shd w:val="clear" w:color="auto" w:fill="auto"/>
          </w:tcPr>
          <w:p w14:paraId="19D68181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5C4A32">
              <w:rPr>
                <w:sz w:val="24"/>
                <w:szCs w:val="24"/>
              </w:rPr>
              <w:t xml:space="preserve">вского сельсовета Бессоновского района Пензенской области "Развитие инженерной инфраструктуры </w:t>
            </w:r>
            <w:r>
              <w:rPr>
                <w:sz w:val="24"/>
                <w:szCs w:val="24"/>
              </w:rPr>
              <w:t>Сосно</w:t>
            </w:r>
            <w:r w:rsidRPr="005C4A32">
              <w:rPr>
                <w:sz w:val="24"/>
                <w:szCs w:val="24"/>
              </w:rPr>
              <w:t>вского сельсовета Бессоновского района Пензенской области на 2014-</w:t>
            </w:r>
            <w:r>
              <w:rPr>
                <w:sz w:val="24"/>
                <w:szCs w:val="24"/>
              </w:rPr>
              <w:t>2027</w:t>
            </w:r>
            <w:r w:rsidRPr="005C4A32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2126" w:type="dxa"/>
            <w:shd w:val="clear" w:color="auto" w:fill="auto"/>
          </w:tcPr>
          <w:p w14:paraId="5532E603" w14:textId="77777777" w:rsidR="00692B20" w:rsidRPr="005C4A32" w:rsidRDefault="00692B20" w:rsidP="000E42F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1CAEEB1E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нормальная</w:t>
            </w:r>
          </w:p>
        </w:tc>
      </w:tr>
      <w:tr w:rsidR="00692B20" w:rsidRPr="005C4A32" w14:paraId="145928E5" w14:textId="77777777" w:rsidTr="000E42FC">
        <w:tc>
          <w:tcPr>
            <w:tcW w:w="5495" w:type="dxa"/>
            <w:shd w:val="clear" w:color="auto" w:fill="auto"/>
          </w:tcPr>
          <w:p w14:paraId="7BBB801F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414BD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414BD6">
              <w:rPr>
                <w:sz w:val="24"/>
                <w:szCs w:val="24"/>
              </w:rPr>
              <w:t>вского сельсовета Бессоновского района Пензенской области "</w:t>
            </w:r>
            <w:r>
              <w:rPr>
                <w:sz w:val="24"/>
                <w:szCs w:val="24"/>
              </w:rPr>
              <w:t>Уличное освещение</w:t>
            </w:r>
            <w:r w:rsidRPr="00414B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Сосно</w:t>
            </w:r>
            <w:r w:rsidRPr="00414BD6">
              <w:rPr>
                <w:sz w:val="24"/>
                <w:szCs w:val="24"/>
              </w:rPr>
              <w:t>вского сельсовета Бессоновского района Пен</w:t>
            </w:r>
            <w:r>
              <w:rPr>
                <w:sz w:val="24"/>
                <w:szCs w:val="24"/>
              </w:rPr>
              <w:t>зенской области на 2017-2027</w:t>
            </w:r>
            <w:r w:rsidRPr="00414BD6">
              <w:rPr>
                <w:sz w:val="24"/>
                <w:szCs w:val="24"/>
              </w:rPr>
              <w:t xml:space="preserve"> г</w:t>
            </w:r>
            <w:r w:rsidRPr="00414BD6">
              <w:rPr>
                <w:sz w:val="24"/>
                <w:szCs w:val="24"/>
              </w:rPr>
              <w:t>о</w:t>
            </w:r>
            <w:r w:rsidRPr="00414BD6">
              <w:rPr>
                <w:sz w:val="24"/>
                <w:szCs w:val="24"/>
              </w:rPr>
              <w:t>ды"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32F1E1F" w14:textId="77777777" w:rsidR="00692B20" w:rsidRPr="005C4A32" w:rsidRDefault="00692B20" w:rsidP="000E42F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21A364A7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нормальная</w:t>
            </w:r>
          </w:p>
        </w:tc>
      </w:tr>
      <w:tr w:rsidR="00692B20" w:rsidRPr="005C4A32" w14:paraId="1F2614A3" w14:textId="77777777" w:rsidTr="000E42FC">
        <w:tc>
          <w:tcPr>
            <w:tcW w:w="5495" w:type="dxa"/>
            <w:shd w:val="clear" w:color="auto" w:fill="auto"/>
          </w:tcPr>
          <w:p w14:paraId="3B82A4F2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414BD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Сосно</w:t>
            </w:r>
            <w:r w:rsidRPr="00414BD6">
              <w:rPr>
                <w:sz w:val="24"/>
                <w:szCs w:val="24"/>
              </w:rPr>
              <w:t xml:space="preserve">вского сельсовета Бессоновского района Пензенской области «Повышение безопасности дорожного движения в </w:t>
            </w:r>
            <w:r>
              <w:rPr>
                <w:sz w:val="24"/>
                <w:szCs w:val="24"/>
              </w:rPr>
              <w:t>Сосно</w:t>
            </w:r>
            <w:r w:rsidRPr="00414BD6">
              <w:rPr>
                <w:sz w:val="24"/>
                <w:szCs w:val="24"/>
              </w:rPr>
              <w:t>вском сельсовете Бессоновского района</w:t>
            </w:r>
            <w:r>
              <w:rPr>
                <w:sz w:val="24"/>
                <w:szCs w:val="24"/>
              </w:rPr>
              <w:t xml:space="preserve"> Пензенской области на 2015-2027</w:t>
            </w:r>
            <w:r w:rsidRPr="00414BD6">
              <w:rPr>
                <w:sz w:val="24"/>
                <w:szCs w:val="24"/>
              </w:rPr>
              <w:t xml:space="preserve"> г</w:t>
            </w:r>
            <w:r w:rsidRPr="00414BD6">
              <w:rPr>
                <w:sz w:val="24"/>
                <w:szCs w:val="24"/>
              </w:rPr>
              <w:t>о</w:t>
            </w:r>
            <w:r w:rsidRPr="00414BD6">
              <w:rPr>
                <w:sz w:val="24"/>
                <w:szCs w:val="24"/>
              </w:rPr>
              <w:t>ды»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DFEA3E5" w14:textId="77777777" w:rsidR="00692B20" w:rsidRPr="005C4A32" w:rsidRDefault="00692B20" w:rsidP="000E42F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4CE242B6" w14:textId="77777777" w:rsidR="00692B20" w:rsidRPr="005C4A32" w:rsidRDefault="00692B20" w:rsidP="000E42F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5C4A32">
              <w:rPr>
                <w:sz w:val="24"/>
                <w:szCs w:val="24"/>
              </w:rPr>
              <w:t>нормальная</w:t>
            </w:r>
          </w:p>
        </w:tc>
      </w:tr>
    </w:tbl>
    <w:p w14:paraId="12F286DC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7D2C70FF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2CF7E6FE" w14:textId="77777777" w:rsidR="00692B20" w:rsidRPr="00D36588" w:rsidRDefault="00692B20" w:rsidP="00692B20">
      <w:pPr>
        <w:spacing w:line="0" w:lineRule="atLeast"/>
        <w:ind w:firstLine="540"/>
        <w:jc w:val="center"/>
        <w:rPr>
          <w:b/>
          <w:sz w:val="24"/>
          <w:szCs w:val="24"/>
        </w:rPr>
      </w:pPr>
      <w:r w:rsidRPr="00D36588">
        <w:rPr>
          <w:b/>
          <w:sz w:val="24"/>
          <w:szCs w:val="24"/>
        </w:rPr>
        <w:t xml:space="preserve">1. Муниципальная программа </w:t>
      </w:r>
      <w:r>
        <w:rPr>
          <w:b/>
          <w:sz w:val="24"/>
          <w:szCs w:val="24"/>
        </w:rPr>
        <w:t>Сосно</w:t>
      </w:r>
      <w:r w:rsidRPr="00D36588">
        <w:rPr>
          <w:b/>
          <w:sz w:val="24"/>
          <w:szCs w:val="24"/>
        </w:rPr>
        <w:t xml:space="preserve">вского сельсовета Бессоновского района </w:t>
      </w:r>
      <w:r w:rsidRPr="00D36588">
        <w:rPr>
          <w:b/>
          <w:sz w:val="24"/>
          <w:szCs w:val="24"/>
        </w:rPr>
        <w:lastRenderedPageBreak/>
        <w:t xml:space="preserve">Пензенской </w:t>
      </w:r>
      <w:proofErr w:type="gramStart"/>
      <w:r w:rsidRPr="00D36588">
        <w:rPr>
          <w:b/>
          <w:sz w:val="24"/>
          <w:szCs w:val="24"/>
        </w:rPr>
        <w:t>области  "</w:t>
      </w:r>
      <w:proofErr w:type="gramEnd"/>
      <w:r w:rsidRPr="00D36588">
        <w:rPr>
          <w:b/>
          <w:sz w:val="24"/>
          <w:szCs w:val="24"/>
        </w:rPr>
        <w:t xml:space="preserve">Развитие муниципальной службы  </w:t>
      </w:r>
      <w:r>
        <w:rPr>
          <w:b/>
          <w:sz w:val="24"/>
          <w:szCs w:val="24"/>
        </w:rPr>
        <w:t>Сосно</w:t>
      </w:r>
      <w:r w:rsidRPr="00D36588">
        <w:rPr>
          <w:b/>
          <w:sz w:val="24"/>
          <w:szCs w:val="24"/>
        </w:rPr>
        <w:t>вского сельсовета Бессоновского района Пензенской области на 2014-</w:t>
      </w:r>
      <w:r>
        <w:rPr>
          <w:b/>
          <w:sz w:val="24"/>
          <w:szCs w:val="24"/>
        </w:rPr>
        <w:t>2027</w:t>
      </w:r>
      <w:r w:rsidRPr="00D36588">
        <w:rPr>
          <w:b/>
          <w:sz w:val="24"/>
          <w:szCs w:val="24"/>
        </w:rPr>
        <w:t xml:space="preserve"> годы"</w:t>
      </w:r>
    </w:p>
    <w:p w14:paraId="3D655798" w14:textId="77777777" w:rsidR="00692B20" w:rsidRPr="00D36588" w:rsidRDefault="00692B20" w:rsidP="00692B20">
      <w:pPr>
        <w:spacing w:line="0" w:lineRule="atLeast"/>
        <w:ind w:firstLine="540"/>
        <w:jc w:val="center"/>
        <w:rPr>
          <w:b/>
          <w:sz w:val="24"/>
          <w:szCs w:val="24"/>
        </w:rPr>
      </w:pPr>
    </w:p>
    <w:p w14:paraId="73DE3A55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Муниципальная программа утверждена постановлением Администрации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сельсовета Бессоновского района Пензенской области от </w:t>
      </w:r>
      <w:r>
        <w:rPr>
          <w:sz w:val="24"/>
          <w:szCs w:val="24"/>
        </w:rPr>
        <w:t>24</w:t>
      </w:r>
      <w:r w:rsidRPr="00D36588">
        <w:rPr>
          <w:sz w:val="24"/>
          <w:szCs w:val="24"/>
        </w:rPr>
        <w:t xml:space="preserve">.12.2013 № </w:t>
      </w:r>
      <w:r>
        <w:rPr>
          <w:sz w:val="24"/>
          <w:szCs w:val="24"/>
        </w:rPr>
        <w:t>142</w:t>
      </w:r>
      <w:r w:rsidRPr="00D36588">
        <w:rPr>
          <w:sz w:val="24"/>
          <w:szCs w:val="24"/>
        </w:rPr>
        <w:t xml:space="preserve"> </w:t>
      </w:r>
    </w:p>
    <w:p w14:paraId="2F70C019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Ответственный исполнитель – Администрация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района Пензенской области </w:t>
      </w:r>
    </w:p>
    <w:p w14:paraId="1386443E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>Муниципальная программа включает в себя 4 подпрограммы:</w:t>
      </w:r>
    </w:p>
    <w:p w14:paraId="20F4CB1A" w14:textId="77777777" w:rsidR="00692B20" w:rsidRPr="00D36588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1.</w:t>
      </w:r>
      <w:r w:rsidRPr="00D36588">
        <w:rPr>
          <w:sz w:val="24"/>
          <w:szCs w:val="24"/>
        </w:rPr>
        <w:t xml:space="preserve"> </w:t>
      </w:r>
      <w:r w:rsidRPr="00D36588">
        <w:rPr>
          <w:bCs/>
          <w:sz w:val="24"/>
          <w:szCs w:val="24"/>
        </w:rPr>
        <w:t xml:space="preserve">Подпрограмма "Обеспечение функционирования аппарата администрации </w:t>
      </w:r>
      <w:r>
        <w:rPr>
          <w:bCs/>
          <w:sz w:val="24"/>
          <w:szCs w:val="24"/>
        </w:rPr>
        <w:t>Сосно</w:t>
      </w:r>
      <w:r w:rsidRPr="00D36588">
        <w:rPr>
          <w:bCs/>
          <w:sz w:val="24"/>
          <w:szCs w:val="24"/>
        </w:rPr>
        <w:t xml:space="preserve">вского </w:t>
      </w:r>
      <w:proofErr w:type="gramStart"/>
      <w:r w:rsidRPr="00D36588">
        <w:rPr>
          <w:bCs/>
          <w:sz w:val="24"/>
          <w:szCs w:val="24"/>
        </w:rPr>
        <w:t>сельсовета  Бессоновского</w:t>
      </w:r>
      <w:proofErr w:type="gramEnd"/>
      <w:r w:rsidRPr="00D36588">
        <w:rPr>
          <w:bCs/>
          <w:sz w:val="24"/>
          <w:szCs w:val="24"/>
        </w:rPr>
        <w:t xml:space="preserve"> района Пензенской обл</w:t>
      </w:r>
      <w:r w:rsidRPr="00D36588">
        <w:rPr>
          <w:bCs/>
          <w:sz w:val="24"/>
          <w:szCs w:val="24"/>
        </w:rPr>
        <w:t>а</w:t>
      </w:r>
      <w:r w:rsidRPr="00D36588">
        <w:rPr>
          <w:bCs/>
          <w:sz w:val="24"/>
          <w:szCs w:val="24"/>
        </w:rPr>
        <w:t xml:space="preserve">сти" </w:t>
      </w:r>
    </w:p>
    <w:p w14:paraId="6A207058" w14:textId="77777777" w:rsidR="00692B20" w:rsidRPr="00D36588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2.</w:t>
      </w:r>
      <w:r w:rsidRPr="00D36588">
        <w:rPr>
          <w:sz w:val="24"/>
          <w:szCs w:val="24"/>
        </w:rPr>
        <w:t xml:space="preserve"> </w:t>
      </w:r>
      <w:r w:rsidRPr="00D36588">
        <w:rPr>
          <w:bCs/>
          <w:sz w:val="24"/>
          <w:szCs w:val="24"/>
        </w:rPr>
        <w:t xml:space="preserve">Подпрограмма "Обеспечение функционирования руководителя высшего исполнительного органа </w:t>
      </w:r>
      <w:r>
        <w:rPr>
          <w:bCs/>
          <w:sz w:val="24"/>
          <w:szCs w:val="24"/>
        </w:rPr>
        <w:t>Сосно</w:t>
      </w:r>
      <w:r w:rsidRPr="00D36588">
        <w:rPr>
          <w:bCs/>
          <w:sz w:val="24"/>
          <w:szCs w:val="24"/>
        </w:rPr>
        <w:t xml:space="preserve">вского </w:t>
      </w:r>
      <w:proofErr w:type="gramStart"/>
      <w:r w:rsidRPr="00D36588">
        <w:rPr>
          <w:bCs/>
          <w:sz w:val="24"/>
          <w:szCs w:val="24"/>
        </w:rPr>
        <w:t>сельсовета  Бессоновского</w:t>
      </w:r>
      <w:proofErr w:type="gramEnd"/>
      <w:r w:rsidRPr="00D36588">
        <w:rPr>
          <w:bCs/>
          <w:sz w:val="24"/>
          <w:szCs w:val="24"/>
        </w:rPr>
        <w:t xml:space="preserve"> района Пензенской о</w:t>
      </w:r>
      <w:r w:rsidRPr="00D36588">
        <w:rPr>
          <w:bCs/>
          <w:sz w:val="24"/>
          <w:szCs w:val="24"/>
        </w:rPr>
        <w:t>б</w:t>
      </w:r>
      <w:r>
        <w:rPr>
          <w:bCs/>
          <w:sz w:val="24"/>
          <w:szCs w:val="24"/>
        </w:rPr>
        <w:t>ласти".</w:t>
      </w:r>
    </w:p>
    <w:p w14:paraId="7982E03E" w14:textId="77777777" w:rsidR="00692B20" w:rsidRPr="00D36588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3.</w:t>
      </w:r>
      <w:r w:rsidRPr="00D36588">
        <w:rPr>
          <w:sz w:val="24"/>
          <w:szCs w:val="24"/>
        </w:rPr>
        <w:t xml:space="preserve"> </w:t>
      </w:r>
      <w:r w:rsidRPr="00D36588">
        <w:rPr>
          <w:bCs/>
          <w:sz w:val="24"/>
          <w:szCs w:val="24"/>
        </w:rPr>
        <w:t>Подпрограмма "</w:t>
      </w:r>
      <w:proofErr w:type="gramStart"/>
      <w:r w:rsidRPr="00D36588">
        <w:rPr>
          <w:bCs/>
          <w:sz w:val="24"/>
          <w:szCs w:val="24"/>
        </w:rPr>
        <w:t>Обеспечение  пожарной</w:t>
      </w:r>
      <w:proofErr w:type="gramEnd"/>
      <w:r w:rsidRPr="00D36588">
        <w:rPr>
          <w:bCs/>
          <w:sz w:val="24"/>
          <w:szCs w:val="24"/>
        </w:rPr>
        <w:t xml:space="preserve"> безопасности </w:t>
      </w:r>
      <w:r>
        <w:rPr>
          <w:bCs/>
          <w:sz w:val="24"/>
          <w:szCs w:val="24"/>
        </w:rPr>
        <w:t>Сосно</w:t>
      </w:r>
      <w:r w:rsidRPr="00D36588">
        <w:rPr>
          <w:bCs/>
          <w:sz w:val="24"/>
          <w:szCs w:val="24"/>
        </w:rPr>
        <w:t>вского сельсовета Бессоновского района Пензенской обл</w:t>
      </w:r>
      <w:r w:rsidRPr="00D36588">
        <w:rPr>
          <w:bCs/>
          <w:sz w:val="24"/>
          <w:szCs w:val="24"/>
        </w:rPr>
        <w:t>а</w:t>
      </w:r>
      <w:r w:rsidRPr="00D36588">
        <w:rPr>
          <w:bCs/>
          <w:sz w:val="24"/>
          <w:szCs w:val="24"/>
        </w:rPr>
        <w:t xml:space="preserve">сти" </w:t>
      </w:r>
    </w:p>
    <w:p w14:paraId="2CE1A987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4.</w:t>
      </w:r>
      <w:r w:rsidRPr="00D36588">
        <w:rPr>
          <w:sz w:val="24"/>
          <w:szCs w:val="24"/>
        </w:rPr>
        <w:t xml:space="preserve"> </w:t>
      </w:r>
      <w:r w:rsidRPr="00D36588">
        <w:rPr>
          <w:bCs/>
          <w:sz w:val="24"/>
          <w:szCs w:val="24"/>
        </w:rPr>
        <w:t>Подпрограмма "Исполнение государственных полн</w:t>
      </w:r>
      <w:r w:rsidRPr="00D36588">
        <w:rPr>
          <w:bCs/>
          <w:sz w:val="24"/>
          <w:szCs w:val="24"/>
        </w:rPr>
        <w:t>о</w:t>
      </w:r>
      <w:r w:rsidRPr="00D36588">
        <w:rPr>
          <w:bCs/>
          <w:sz w:val="24"/>
          <w:szCs w:val="24"/>
        </w:rPr>
        <w:t xml:space="preserve">мочий" </w:t>
      </w:r>
    </w:p>
    <w:p w14:paraId="68317562" w14:textId="77777777" w:rsidR="00692B20" w:rsidRPr="004E4A52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</w:p>
    <w:p w14:paraId="4C712C88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 xml:space="preserve">Общий объем затрат данной программы за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 составил </w:t>
      </w:r>
      <w:r>
        <w:rPr>
          <w:bCs/>
          <w:sz w:val="24"/>
          <w:szCs w:val="24"/>
        </w:rPr>
        <w:t xml:space="preserve">6430,439 тыс. рублей. </w:t>
      </w:r>
      <w:r w:rsidRPr="004E4A52">
        <w:rPr>
          <w:bCs/>
          <w:sz w:val="24"/>
          <w:szCs w:val="24"/>
        </w:rPr>
        <w:t xml:space="preserve">Запланированные мероприятия выполнены в полном объеме. </w:t>
      </w:r>
    </w:p>
    <w:p w14:paraId="2CC647E1" w14:textId="77777777" w:rsidR="00692B20" w:rsidRPr="004E4A52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>Степень достижения целевых показателей по программе составила 1</w:t>
      </w:r>
      <w:r>
        <w:rPr>
          <w:bCs/>
          <w:sz w:val="24"/>
          <w:szCs w:val="24"/>
        </w:rPr>
        <w:t>00</w:t>
      </w:r>
      <w:r w:rsidRPr="004E4A52">
        <w:rPr>
          <w:bCs/>
          <w:sz w:val="24"/>
          <w:szCs w:val="24"/>
        </w:rPr>
        <w:t xml:space="preserve"> %, полнота использования средств - 100 %.</w:t>
      </w:r>
    </w:p>
    <w:p w14:paraId="4DC060D9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 xml:space="preserve">Эффективность муниципальной программы </w:t>
      </w:r>
      <w:r w:rsidRPr="005F0F40">
        <w:rPr>
          <w:bCs/>
          <w:sz w:val="24"/>
          <w:szCs w:val="24"/>
        </w:rPr>
        <w:t xml:space="preserve">"Развитие муниципальной </w:t>
      </w:r>
      <w:proofErr w:type="gramStart"/>
      <w:r w:rsidRPr="005F0F40">
        <w:rPr>
          <w:bCs/>
          <w:sz w:val="24"/>
          <w:szCs w:val="24"/>
        </w:rPr>
        <w:t xml:space="preserve">службы  </w:t>
      </w:r>
      <w:r>
        <w:rPr>
          <w:bCs/>
          <w:sz w:val="24"/>
          <w:szCs w:val="24"/>
        </w:rPr>
        <w:t>Сосно</w:t>
      </w:r>
      <w:r w:rsidRPr="005F0F40">
        <w:rPr>
          <w:bCs/>
          <w:sz w:val="24"/>
          <w:szCs w:val="24"/>
        </w:rPr>
        <w:t>вского</w:t>
      </w:r>
      <w:proofErr w:type="gramEnd"/>
      <w:r w:rsidRPr="005F0F40">
        <w:rPr>
          <w:bCs/>
          <w:sz w:val="24"/>
          <w:szCs w:val="24"/>
        </w:rPr>
        <w:t xml:space="preserve"> сельсовета Бессоновского района Пензенской области на 2014-</w:t>
      </w:r>
      <w:r>
        <w:rPr>
          <w:bCs/>
          <w:sz w:val="24"/>
          <w:szCs w:val="24"/>
        </w:rPr>
        <w:t>2027</w:t>
      </w:r>
      <w:r w:rsidRPr="005F0F40">
        <w:rPr>
          <w:bCs/>
          <w:sz w:val="24"/>
          <w:szCs w:val="24"/>
        </w:rPr>
        <w:t xml:space="preserve"> годы"</w:t>
      </w:r>
      <w:r>
        <w:rPr>
          <w:bCs/>
          <w:sz w:val="24"/>
          <w:szCs w:val="24"/>
        </w:rPr>
        <w:t xml:space="preserve"> </w:t>
      </w:r>
      <w:r w:rsidRPr="004E4A52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году признается нормальной.</w:t>
      </w:r>
    </w:p>
    <w:p w14:paraId="68504410" w14:textId="77777777" w:rsidR="00692B20" w:rsidRPr="00D36588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</w:p>
    <w:p w14:paraId="6A5014D8" w14:textId="77777777" w:rsidR="00692B20" w:rsidRPr="00D36588" w:rsidRDefault="00692B20" w:rsidP="00692B20">
      <w:pPr>
        <w:spacing w:line="0" w:lineRule="atLeast"/>
        <w:ind w:firstLine="540"/>
        <w:jc w:val="both"/>
        <w:rPr>
          <w:b/>
          <w:sz w:val="24"/>
          <w:szCs w:val="24"/>
        </w:rPr>
      </w:pPr>
      <w:r w:rsidRPr="00D36588">
        <w:rPr>
          <w:b/>
          <w:sz w:val="24"/>
          <w:szCs w:val="24"/>
        </w:rPr>
        <w:t xml:space="preserve">Сведения об основных результатах реализации муниципальной программы </w:t>
      </w:r>
    </w:p>
    <w:p w14:paraId="1D3C860D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35EF638F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В рамках реализации муниципальной программы 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реализован комплекс м</w:t>
      </w:r>
      <w:r w:rsidRPr="00D36588">
        <w:rPr>
          <w:sz w:val="24"/>
          <w:szCs w:val="24"/>
        </w:rPr>
        <w:t>е</w:t>
      </w:r>
      <w:r w:rsidRPr="00D36588">
        <w:rPr>
          <w:sz w:val="24"/>
          <w:szCs w:val="24"/>
        </w:rPr>
        <w:t>роприятий:</w:t>
      </w:r>
    </w:p>
    <w:p w14:paraId="3BCB3FB0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- проведен анализ нормативных правовых документов, по итогам анализа и в целях развития законодательства о муниципальной службе разработаны и утверждены норм</w:t>
      </w:r>
      <w:r w:rsidRPr="00D36588">
        <w:rPr>
          <w:sz w:val="24"/>
          <w:szCs w:val="24"/>
        </w:rPr>
        <w:t>а</w:t>
      </w:r>
      <w:r w:rsidRPr="00D36588">
        <w:rPr>
          <w:sz w:val="24"/>
          <w:szCs w:val="24"/>
        </w:rPr>
        <w:t xml:space="preserve">тивно-правовые акты Администрации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Бессоновского района Пензенской обл</w:t>
      </w:r>
      <w:r w:rsidRPr="00D36588">
        <w:rPr>
          <w:sz w:val="24"/>
          <w:szCs w:val="24"/>
        </w:rPr>
        <w:t>а</w:t>
      </w:r>
      <w:r w:rsidRPr="00D36588">
        <w:rPr>
          <w:sz w:val="24"/>
          <w:szCs w:val="24"/>
        </w:rPr>
        <w:t xml:space="preserve">сти </w:t>
      </w:r>
    </w:p>
    <w:p w14:paraId="7F571B80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     - проведена антикоррупционная экспертиза нормативно-правовых актов и проектов но</w:t>
      </w:r>
      <w:r w:rsidRPr="00D36588">
        <w:rPr>
          <w:sz w:val="24"/>
          <w:szCs w:val="24"/>
        </w:rPr>
        <w:t>р</w:t>
      </w:r>
      <w:r w:rsidRPr="00D36588">
        <w:rPr>
          <w:sz w:val="24"/>
          <w:szCs w:val="24"/>
        </w:rPr>
        <w:t xml:space="preserve">мативно-правовых актов, </w:t>
      </w:r>
    </w:p>
    <w:p w14:paraId="4BC6F22A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- проведена работа по размещению информации в информационном бюллетене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 xml:space="preserve">вского сельсовета Бессоновского района «Сельские ведомости» и на официальном сайте администрации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Бессоновского района Пензенской области в информ</w:t>
      </w:r>
      <w:r w:rsidRPr="00D36588">
        <w:rPr>
          <w:sz w:val="24"/>
          <w:szCs w:val="24"/>
        </w:rPr>
        <w:t>а</w:t>
      </w:r>
      <w:r w:rsidRPr="00D36588">
        <w:rPr>
          <w:sz w:val="24"/>
          <w:szCs w:val="24"/>
        </w:rPr>
        <w:t>ционно-телекоммуникационной сети «Интернет».</w:t>
      </w:r>
    </w:p>
    <w:p w14:paraId="2A45080E" w14:textId="77777777" w:rsidR="00692B20" w:rsidRPr="00D36588" w:rsidRDefault="00692B20" w:rsidP="00692B20">
      <w:pPr>
        <w:ind w:firstLine="72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Сведения о степени соответствия установленных и достигнутых целевых показателей (индикаторов) муниципальной </w:t>
      </w:r>
      <w:proofErr w:type="gramStart"/>
      <w:r w:rsidRPr="00D36588">
        <w:rPr>
          <w:sz w:val="24"/>
          <w:szCs w:val="24"/>
        </w:rPr>
        <w:t>программы :</w:t>
      </w:r>
      <w:proofErr w:type="gramEnd"/>
    </w:p>
    <w:p w14:paraId="3552CFE9" w14:textId="77777777" w:rsidR="00692B20" w:rsidRPr="00D36588" w:rsidRDefault="00692B20" w:rsidP="00692B20">
      <w:pPr>
        <w:ind w:right="-75" w:firstLine="720"/>
        <w:rPr>
          <w:sz w:val="24"/>
          <w:szCs w:val="24"/>
        </w:rPr>
      </w:pPr>
      <w:r w:rsidRPr="00D36588">
        <w:rPr>
          <w:sz w:val="24"/>
          <w:szCs w:val="24"/>
        </w:rPr>
        <w:t xml:space="preserve">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было запланировано достижение показателей (индикаторов) муниципал</w:t>
      </w:r>
      <w:r w:rsidRPr="00D36588">
        <w:rPr>
          <w:sz w:val="24"/>
          <w:szCs w:val="24"/>
        </w:rPr>
        <w:t>ь</w:t>
      </w:r>
      <w:r w:rsidRPr="00D36588">
        <w:rPr>
          <w:sz w:val="24"/>
          <w:szCs w:val="24"/>
        </w:rPr>
        <w:t>ной программы:</w:t>
      </w:r>
    </w:p>
    <w:p w14:paraId="44FEFAC8" w14:textId="77777777" w:rsidR="00692B20" w:rsidRPr="00D36588" w:rsidRDefault="00692B20" w:rsidP="00692B20">
      <w:pPr>
        <w:ind w:right="-75" w:firstLine="720"/>
        <w:rPr>
          <w:sz w:val="24"/>
          <w:szCs w:val="24"/>
        </w:rPr>
      </w:pPr>
      <w:r w:rsidRPr="00D36588">
        <w:rPr>
          <w:sz w:val="24"/>
          <w:szCs w:val="24"/>
        </w:rPr>
        <w:t>1) Укомплектованность должностей муниципальными служащими. Значение показ</w:t>
      </w:r>
      <w:r w:rsidRPr="00D36588">
        <w:rPr>
          <w:sz w:val="24"/>
          <w:szCs w:val="24"/>
        </w:rPr>
        <w:t>а</w:t>
      </w:r>
      <w:r w:rsidRPr="00D36588">
        <w:rPr>
          <w:sz w:val="24"/>
          <w:szCs w:val="24"/>
        </w:rPr>
        <w:t xml:space="preserve">теля </w:t>
      </w:r>
      <w:r>
        <w:rPr>
          <w:sz w:val="24"/>
          <w:szCs w:val="24"/>
        </w:rPr>
        <w:t>67</w:t>
      </w:r>
      <w:r w:rsidRPr="00D36588">
        <w:rPr>
          <w:sz w:val="24"/>
          <w:szCs w:val="24"/>
        </w:rPr>
        <w:t>%;</w:t>
      </w:r>
    </w:p>
    <w:p w14:paraId="04E79C08" w14:textId="77777777" w:rsidR="00692B20" w:rsidRPr="00D36588" w:rsidRDefault="00692B20" w:rsidP="00692B20">
      <w:pPr>
        <w:ind w:right="-75" w:firstLine="720"/>
        <w:rPr>
          <w:sz w:val="24"/>
          <w:szCs w:val="24"/>
        </w:rPr>
      </w:pPr>
      <w:r w:rsidRPr="00D36588">
        <w:rPr>
          <w:sz w:val="24"/>
          <w:szCs w:val="24"/>
        </w:rPr>
        <w:t xml:space="preserve">2) Отсутствие роста штатных единиц в отчетном </w:t>
      </w:r>
      <w:proofErr w:type="gramStart"/>
      <w:r w:rsidRPr="00D36588">
        <w:rPr>
          <w:sz w:val="24"/>
          <w:szCs w:val="24"/>
        </w:rPr>
        <w:t>периоде .</w:t>
      </w:r>
      <w:proofErr w:type="gramEnd"/>
      <w:r w:rsidRPr="00D36588">
        <w:rPr>
          <w:sz w:val="24"/>
          <w:szCs w:val="24"/>
        </w:rPr>
        <w:t xml:space="preserve"> Значение показ</w:t>
      </w:r>
      <w:r w:rsidRPr="00D36588">
        <w:rPr>
          <w:sz w:val="24"/>
          <w:szCs w:val="24"/>
        </w:rPr>
        <w:t>а</w:t>
      </w:r>
      <w:r w:rsidRPr="00D36588">
        <w:rPr>
          <w:sz w:val="24"/>
          <w:szCs w:val="24"/>
        </w:rPr>
        <w:t>теля 100%;</w:t>
      </w:r>
    </w:p>
    <w:p w14:paraId="44599C6C" w14:textId="77777777" w:rsidR="00692B20" w:rsidRPr="00D36588" w:rsidRDefault="00692B20" w:rsidP="00692B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D36588">
        <w:rPr>
          <w:color w:val="000000"/>
          <w:sz w:val="24"/>
          <w:szCs w:val="24"/>
        </w:rPr>
        <w:t>) Обеспечение мер по осуществлению переданных полномочий Российской Федер</w:t>
      </w:r>
      <w:r w:rsidRPr="00D36588">
        <w:rPr>
          <w:color w:val="000000"/>
          <w:sz w:val="24"/>
          <w:szCs w:val="24"/>
        </w:rPr>
        <w:t>а</w:t>
      </w:r>
      <w:r w:rsidRPr="00D36588">
        <w:rPr>
          <w:color w:val="000000"/>
          <w:sz w:val="24"/>
          <w:szCs w:val="24"/>
        </w:rPr>
        <w:t xml:space="preserve">ции по первичному воинскому учету на территориях, где отсутствуют военные </w:t>
      </w:r>
      <w:proofErr w:type="gramStart"/>
      <w:r w:rsidRPr="00D36588">
        <w:rPr>
          <w:color w:val="000000"/>
          <w:sz w:val="24"/>
          <w:szCs w:val="24"/>
        </w:rPr>
        <w:t>комиссари</w:t>
      </w:r>
      <w:r w:rsidRPr="00D36588">
        <w:rPr>
          <w:color w:val="000000"/>
          <w:sz w:val="24"/>
          <w:szCs w:val="24"/>
        </w:rPr>
        <w:t>а</w:t>
      </w:r>
      <w:r w:rsidRPr="00D36588">
        <w:rPr>
          <w:color w:val="000000"/>
          <w:sz w:val="24"/>
          <w:szCs w:val="24"/>
        </w:rPr>
        <w:t>ты .</w:t>
      </w:r>
      <w:proofErr w:type="gramEnd"/>
      <w:r w:rsidRPr="00D36588">
        <w:rPr>
          <w:color w:val="000000"/>
          <w:sz w:val="24"/>
          <w:szCs w:val="24"/>
        </w:rPr>
        <w:t xml:space="preserve"> Значение показателя 100%;</w:t>
      </w:r>
    </w:p>
    <w:p w14:paraId="3CD2B9F2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</w:p>
    <w:p w14:paraId="7B34432A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>Сведения о выполнении расходных обязательств, связанных с реализацией муниц</w:t>
      </w:r>
      <w:r w:rsidRPr="00D36588">
        <w:rPr>
          <w:color w:val="000000"/>
          <w:sz w:val="24"/>
          <w:szCs w:val="24"/>
        </w:rPr>
        <w:t>и</w:t>
      </w:r>
      <w:r w:rsidRPr="00D36588">
        <w:rPr>
          <w:color w:val="000000"/>
          <w:sz w:val="24"/>
          <w:szCs w:val="24"/>
        </w:rPr>
        <w:t xml:space="preserve">пальной </w:t>
      </w:r>
      <w:proofErr w:type="gramStart"/>
      <w:r w:rsidRPr="00D36588">
        <w:rPr>
          <w:color w:val="000000"/>
          <w:sz w:val="24"/>
          <w:szCs w:val="24"/>
        </w:rPr>
        <w:t>программы :</w:t>
      </w:r>
      <w:proofErr w:type="gramEnd"/>
    </w:p>
    <w:p w14:paraId="1F01A2B0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</w:p>
    <w:p w14:paraId="1CCAFA4E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Объемы и источники финансирования муниципальной программы: </w:t>
      </w:r>
    </w:p>
    <w:p w14:paraId="31F136F0" w14:textId="77777777" w:rsidR="00692B20" w:rsidRPr="00DF51BB" w:rsidRDefault="00692B20" w:rsidP="00692B20">
      <w:pPr>
        <w:ind w:firstLine="720"/>
        <w:jc w:val="both"/>
        <w:rPr>
          <w:bCs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План на </w:t>
      </w:r>
      <w:r>
        <w:rPr>
          <w:color w:val="000000"/>
          <w:sz w:val="24"/>
          <w:szCs w:val="24"/>
        </w:rPr>
        <w:t>2024</w:t>
      </w:r>
      <w:r w:rsidRPr="00D36588">
        <w:rPr>
          <w:color w:val="000000"/>
          <w:sz w:val="24"/>
          <w:szCs w:val="24"/>
        </w:rPr>
        <w:t xml:space="preserve"> год </w:t>
      </w:r>
      <w:r>
        <w:rPr>
          <w:color w:val="000000"/>
          <w:sz w:val="24"/>
          <w:szCs w:val="24"/>
        </w:rPr>
        <w:t>–</w:t>
      </w:r>
      <w:r w:rsidRPr="00D36588"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6430,439 тыс. рублей, </w:t>
      </w:r>
      <w:r w:rsidRPr="00DF51BB">
        <w:rPr>
          <w:bCs/>
          <w:sz w:val="24"/>
          <w:szCs w:val="24"/>
        </w:rPr>
        <w:t>из которых:</w:t>
      </w:r>
    </w:p>
    <w:p w14:paraId="0DD55C4C" w14:textId="77777777" w:rsidR="00692B20" w:rsidRPr="00DF51BB" w:rsidRDefault="00692B20" w:rsidP="00692B20">
      <w:pPr>
        <w:ind w:firstLine="720"/>
        <w:jc w:val="both"/>
        <w:rPr>
          <w:bCs/>
          <w:sz w:val="24"/>
          <w:szCs w:val="24"/>
        </w:rPr>
      </w:pPr>
      <w:r w:rsidRPr="00DF51BB">
        <w:rPr>
          <w:bCs/>
          <w:sz w:val="24"/>
          <w:szCs w:val="24"/>
        </w:rPr>
        <w:t xml:space="preserve">средства федерального бюджета – </w:t>
      </w:r>
      <w:r>
        <w:rPr>
          <w:bCs/>
          <w:sz w:val="24"/>
          <w:szCs w:val="24"/>
        </w:rPr>
        <w:t>341,500</w:t>
      </w:r>
      <w:r w:rsidRPr="00DF51BB">
        <w:rPr>
          <w:bCs/>
          <w:sz w:val="24"/>
          <w:szCs w:val="24"/>
        </w:rPr>
        <w:t xml:space="preserve"> тыс. рублей,</w:t>
      </w:r>
    </w:p>
    <w:p w14:paraId="4D42918C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F51BB">
        <w:rPr>
          <w:bCs/>
          <w:sz w:val="24"/>
          <w:szCs w:val="24"/>
        </w:rPr>
        <w:t xml:space="preserve">средства местного бюджета – </w:t>
      </w:r>
      <w:r>
        <w:rPr>
          <w:bCs/>
          <w:sz w:val="24"/>
          <w:szCs w:val="24"/>
        </w:rPr>
        <w:t>6088,939</w:t>
      </w:r>
      <w:r w:rsidRPr="00DF51BB">
        <w:rPr>
          <w:bCs/>
          <w:sz w:val="24"/>
          <w:szCs w:val="24"/>
        </w:rPr>
        <w:t xml:space="preserve"> тыс. рублей.</w:t>
      </w:r>
    </w:p>
    <w:p w14:paraId="0DD67BB5" w14:textId="77777777" w:rsidR="00692B20" w:rsidRPr="00DF51BB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lastRenderedPageBreak/>
        <w:t xml:space="preserve">Фактическое освоение средств составило </w:t>
      </w:r>
      <w:r>
        <w:rPr>
          <w:sz w:val="24"/>
          <w:szCs w:val="24"/>
        </w:rPr>
        <w:t>6430,439</w:t>
      </w:r>
      <w:r w:rsidRPr="00A850A3">
        <w:rPr>
          <w:sz w:val="24"/>
          <w:szCs w:val="24"/>
        </w:rPr>
        <w:t xml:space="preserve"> тыс. рублей. </w:t>
      </w:r>
      <w:r w:rsidRPr="00D36588">
        <w:rPr>
          <w:sz w:val="24"/>
          <w:szCs w:val="24"/>
        </w:rPr>
        <w:t>тыс. рублей</w:t>
      </w:r>
      <w:r>
        <w:rPr>
          <w:color w:val="000000"/>
          <w:sz w:val="24"/>
          <w:szCs w:val="24"/>
        </w:rPr>
        <w:t xml:space="preserve">, или 100 %, </w:t>
      </w:r>
      <w:r w:rsidRPr="00DF51BB">
        <w:rPr>
          <w:color w:val="000000"/>
          <w:sz w:val="24"/>
          <w:szCs w:val="24"/>
        </w:rPr>
        <w:t>из которых:</w:t>
      </w:r>
    </w:p>
    <w:p w14:paraId="78548C0B" w14:textId="77777777" w:rsidR="00692B20" w:rsidRPr="00DF51BB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F51BB">
        <w:rPr>
          <w:color w:val="000000"/>
          <w:sz w:val="24"/>
          <w:szCs w:val="24"/>
        </w:rPr>
        <w:t xml:space="preserve">средства федерального бюджета – </w:t>
      </w:r>
      <w:r>
        <w:rPr>
          <w:color w:val="000000"/>
          <w:sz w:val="24"/>
          <w:szCs w:val="24"/>
        </w:rPr>
        <w:t>341,500</w:t>
      </w:r>
      <w:r w:rsidRPr="00DF51BB">
        <w:rPr>
          <w:color w:val="000000"/>
          <w:sz w:val="24"/>
          <w:szCs w:val="24"/>
        </w:rPr>
        <w:t xml:space="preserve"> тыс. рублей,</w:t>
      </w:r>
    </w:p>
    <w:p w14:paraId="5E8D722A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F51BB">
        <w:rPr>
          <w:color w:val="000000"/>
          <w:sz w:val="24"/>
          <w:szCs w:val="24"/>
        </w:rPr>
        <w:t xml:space="preserve">средства местного бюджета – </w:t>
      </w:r>
      <w:r>
        <w:rPr>
          <w:color w:val="000000"/>
          <w:sz w:val="24"/>
          <w:szCs w:val="24"/>
        </w:rPr>
        <w:t>6088,939</w:t>
      </w:r>
      <w:r w:rsidRPr="00DF51BB">
        <w:rPr>
          <w:color w:val="000000"/>
          <w:sz w:val="24"/>
          <w:szCs w:val="24"/>
        </w:rPr>
        <w:t xml:space="preserve"> тыс. рублей.</w:t>
      </w:r>
    </w:p>
    <w:p w14:paraId="73618BF2" w14:textId="77777777" w:rsidR="00692B20" w:rsidRPr="00D36588" w:rsidRDefault="00692B20" w:rsidP="00692B20">
      <w:pPr>
        <w:spacing w:line="0" w:lineRule="atLeast"/>
        <w:jc w:val="both"/>
        <w:rPr>
          <w:sz w:val="24"/>
          <w:szCs w:val="24"/>
        </w:rPr>
      </w:pPr>
    </w:p>
    <w:p w14:paraId="0042C931" w14:textId="77777777" w:rsidR="00692B20" w:rsidRPr="00D36588" w:rsidRDefault="00692B20" w:rsidP="00692B20">
      <w:pPr>
        <w:spacing w:line="0" w:lineRule="atLeast"/>
        <w:jc w:val="center"/>
        <w:rPr>
          <w:b/>
          <w:sz w:val="24"/>
          <w:szCs w:val="24"/>
        </w:rPr>
      </w:pPr>
      <w:r w:rsidRPr="00D36588">
        <w:rPr>
          <w:b/>
          <w:sz w:val="24"/>
          <w:szCs w:val="24"/>
        </w:rPr>
        <w:t xml:space="preserve">2. Муниципальная программа </w:t>
      </w:r>
      <w:r>
        <w:rPr>
          <w:b/>
          <w:sz w:val="24"/>
          <w:szCs w:val="24"/>
        </w:rPr>
        <w:t>Сосно</w:t>
      </w:r>
      <w:r w:rsidRPr="00D36588">
        <w:rPr>
          <w:b/>
          <w:sz w:val="24"/>
          <w:szCs w:val="24"/>
        </w:rPr>
        <w:t>вского сельсовета Бессоновского района Пензенской области "Управление муниципальными финансами,</w:t>
      </w:r>
      <w:r>
        <w:rPr>
          <w:b/>
          <w:sz w:val="24"/>
          <w:szCs w:val="24"/>
        </w:rPr>
        <w:t xml:space="preserve"> </w:t>
      </w:r>
      <w:r w:rsidRPr="00D36588">
        <w:rPr>
          <w:b/>
          <w:sz w:val="24"/>
          <w:szCs w:val="24"/>
        </w:rPr>
        <w:t>муниципальным до</w:t>
      </w:r>
      <w:r w:rsidRPr="00D36588">
        <w:rPr>
          <w:b/>
          <w:sz w:val="24"/>
          <w:szCs w:val="24"/>
        </w:rPr>
        <w:t>л</w:t>
      </w:r>
      <w:r w:rsidRPr="00D36588">
        <w:rPr>
          <w:b/>
          <w:sz w:val="24"/>
          <w:szCs w:val="24"/>
        </w:rPr>
        <w:t>гом,</w:t>
      </w:r>
      <w:r>
        <w:rPr>
          <w:b/>
          <w:sz w:val="24"/>
          <w:szCs w:val="24"/>
        </w:rPr>
        <w:t xml:space="preserve"> </w:t>
      </w:r>
      <w:r w:rsidRPr="00D36588">
        <w:rPr>
          <w:b/>
          <w:sz w:val="24"/>
          <w:szCs w:val="24"/>
        </w:rPr>
        <w:t xml:space="preserve">муниципальной собственностью </w:t>
      </w:r>
      <w:r>
        <w:rPr>
          <w:b/>
          <w:sz w:val="24"/>
          <w:szCs w:val="24"/>
        </w:rPr>
        <w:t>Сосно</w:t>
      </w:r>
      <w:r w:rsidRPr="00D36588">
        <w:rPr>
          <w:b/>
          <w:sz w:val="24"/>
          <w:szCs w:val="24"/>
        </w:rPr>
        <w:t>вского сельсовета Бессоновского района Пензенской области на 2014-</w:t>
      </w:r>
      <w:r>
        <w:rPr>
          <w:b/>
          <w:sz w:val="24"/>
          <w:szCs w:val="24"/>
        </w:rPr>
        <w:t>2027</w:t>
      </w:r>
      <w:r w:rsidRPr="00D36588">
        <w:rPr>
          <w:b/>
          <w:sz w:val="24"/>
          <w:szCs w:val="24"/>
        </w:rPr>
        <w:t xml:space="preserve"> годы"</w:t>
      </w:r>
    </w:p>
    <w:p w14:paraId="1D2CFD19" w14:textId="77777777" w:rsidR="00692B20" w:rsidRPr="00D36588" w:rsidRDefault="00692B20" w:rsidP="00692B20">
      <w:pPr>
        <w:spacing w:line="0" w:lineRule="atLeast"/>
        <w:jc w:val="center"/>
        <w:rPr>
          <w:b/>
          <w:sz w:val="24"/>
          <w:szCs w:val="24"/>
        </w:rPr>
      </w:pPr>
    </w:p>
    <w:p w14:paraId="61F66692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Муниципальная программа утверждена постановлением Администрации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сельсовета Бессоновского района Пензенской области от </w:t>
      </w:r>
      <w:r>
        <w:rPr>
          <w:sz w:val="24"/>
          <w:szCs w:val="24"/>
        </w:rPr>
        <w:t>24</w:t>
      </w:r>
      <w:r w:rsidRPr="00D36588">
        <w:rPr>
          <w:sz w:val="24"/>
          <w:szCs w:val="24"/>
        </w:rPr>
        <w:t xml:space="preserve">.12.2013 № </w:t>
      </w:r>
      <w:r>
        <w:rPr>
          <w:sz w:val="24"/>
          <w:szCs w:val="24"/>
        </w:rPr>
        <w:t>143</w:t>
      </w:r>
      <w:r w:rsidRPr="00D36588">
        <w:rPr>
          <w:sz w:val="24"/>
          <w:szCs w:val="24"/>
        </w:rPr>
        <w:t xml:space="preserve"> </w:t>
      </w:r>
    </w:p>
    <w:p w14:paraId="44C9E9FF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1122B840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Ответственный исполнитель – Администрация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района Пензенской области </w:t>
      </w:r>
    </w:p>
    <w:p w14:paraId="7C033634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>Муниципальная программа включает в себя 3 подпрограммы:</w:t>
      </w:r>
    </w:p>
    <w:p w14:paraId="2243699F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1.Подпрограмма "Предоставление межбюджетных трансфертов из бюджета </w:t>
      </w:r>
      <w:r>
        <w:rPr>
          <w:bCs/>
          <w:sz w:val="24"/>
          <w:szCs w:val="24"/>
        </w:rPr>
        <w:t>Сосновского</w:t>
      </w:r>
      <w:r w:rsidRPr="00D36588">
        <w:rPr>
          <w:bCs/>
          <w:sz w:val="24"/>
          <w:szCs w:val="24"/>
        </w:rPr>
        <w:t xml:space="preserve"> сельсовета Бессоновского района Пензенской области"</w:t>
      </w:r>
    </w:p>
    <w:p w14:paraId="0F37AEA3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2. Подпрограмма «Управление муниципальным долгом </w:t>
      </w:r>
      <w:r>
        <w:rPr>
          <w:bCs/>
          <w:sz w:val="24"/>
          <w:szCs w:val="24"/>
        </w:rPr>
        <w:t>Сосно</w:t>
      </w:r>
      <w:r w:rsidRPr="00D36588">
        <w:rPr>
          <w:bCs/>
          <w:sz w:val="24"/>
          <w:szCs w:val="24"/>
        </w:rPr>
        <w:t>вского сельсовета Бе</w:t>
      </w:r>
      <w:r w:rsidRPr="00D36588">
        <w:rPr>
          <w:bCs/>
          <w:sz w:val="24"/>
          <w:szCs w:val="24"/>
        </w:rPr>
        <w:t>с</w:t>
      </w:r>
      <w:r w:rsidRPr="00D36588">
        <w:rPr>
          <w:bCs/>
          <w:sz w:val="24"/>
          <w:szCs w:val="24"/>
        </w:rPr>
        <w:t>соновского района Пензенской области»</w:t>
      </w:r>
    </w:p>
    <w:p w14:paraId="66336DB1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3.Подпрограмма "Управление собственностью </w:t>
      </w:r>
      <w:r>
        <w:rPr>
          <w:bCs/>
          <w:sz w:val="24"/>
          <w:szCs w:val="24"/>
        </w:rPr>
        <w:t>Сосно</w:t>
      </w:r>
      <w:r w:rsidRPr="00D36588">
        <w:rPr>
          <w:bCs/>
          <w:sz w:val="24"/>
          <w:szCs w:val="24"/>
        </w:rPr>
        <w:t>вского сельсовета Бессоновск</w:t>
      </w:r>
      <w:r w:rsidRPr="00D36588">
        <w:rPr>
          <w:bCs/>
          <w:sz w:val="24"/>
          <w:szCs w:val="24"/>
        </w:rPr>
        <w:t>о</w:t>
      </w:r>
      <w:r w:rsidRPr="00D36588">
        <w:rPr>
          <w:bCs/>
          <w:sz w:val="24"/>
          <w:szCs w:val="24"/>
        </w:rPr>
        <w:t>го района Пензенской области"</w:t>
      </w:r>
    </w:p>
    <w:p w14:paraId="5E040E45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В </w:t>
      </w:r>
      <w:r>
        <w:rPr>
          <w:bCs/>
          <w:sz w:val="24"/>
          <w:szCs w:val="24"/>
        </w:rPr>
        <w:t>2024</w:t>
      </w:r>
      <w:r w:rsidRPr="00D36588">
        <w:rPr>
          <w:bCs/>
          <w:sz w:val="24"/>
          <w:szCs w:val="24"/>
        </w:rPr>
        <w:t xml:space="preserve"> году была запланированы для реализации 2 подпрограммы:</w:t>
      </w:r>
    </w:p>
    <w:p w14:paraId="5CA44747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1.Подпрограмма "Предоставление межбюджетных трансфертов из бюджета </w:t>
      </w:r>
      <w:r>
        <w:rPr>
          <w:bCs/>
          <w:sz w:val="24"/>
          <w:szCs w:val="24"/>
        </w:rPr>
        <w:t>Сосновского</w:t>
      </w:r>
      <w:r w:rsidRPr="00D36588">
        <w:rPr>
          <w:bCs/>
          <w:sz w:val="24"/>
          <w:szCs w:val="24"/>
        </w:rPr>
        <w:t xml:space="preserve"> сельсовета Бессоновского района Пензенской области"</w:t>
      </w:r>
    </w:p>
    <w:p w14:paraId="254F634F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2.Подпрограмма "Управление собственностью </w:t>
      </w:r>
      <w:r>
        <w:rPr>
          <w:bCs/>
          <w:sz w:val="24"/>
          <w:szCs w:val="24"/>
        </w:rPr>
        <w:t>Сосно</w:t>
      </w:r>
      <w:r w:rsidRPr="00D36588">
        <w:rPr>
          <w:bCs/>
          <w:sz w:val="24"/>
          <w:szCs w:val="24"/>
        </w:rPr>
        <w:t>вского сельсовета Бессоновск</w:t>
      </w:r>
      <w:r w:rsidRPr="00D36588">
        <w:rPr>
          <w:bCs/>
          <w:sz w:val="24"/>
          <w:szCs w:val="24"/>
        </w:rPr>
        <w:t>о</w:t>
      </w:r>
      <w:r w:rsidRPr="00D36588">
        <w:rPr>
          <w:bCs/>
          <w:sz w:val="24"/>
          <w:szCs w:val="24"/>
        </w:rPr>
        <w:t>го района Пензенской области"</w:t>
      </w:r>
    </w:p>
    <w:p w14:paraId="71A1927B" w14:textId="77777777" w:rsidR="00692B20" w:rsidRPr="00D36588" w:rsidRDefault="00692B20" w:rsidP="00692B20">
      <w:pPr>
        <w:tabs>
          <w:tab w:val="left" w:pos="5660"/>
        </w:tabs>
        <w:snapToGrid w:val="0"/>
        <w:rPr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 </w:t>
      </w:r>
      <w:r w:rsidRPr="00D36588">
        <w:rPr>
          <w:sz w:val="24"/>
          <w:szCs w:val="24"/>
        </w:rPr>
        <w:t>На реализаци</w:t>
      </w:r>
      <w:r>
        <w:rPr>
          <w:sz w:val="24"/>
          <w:szCs w:val="24"/>
        </w:rPr>
        <w:t>ю муниципальной программы в 2024</w:t>
      </w:r>
      <w:r w:rsidRPr="00D36588">
        <w:rPr>
          <w:sz w:val="24"/>
          <w:szCs w:val="24"/>
        </w:rPr>
        <w:t xml:space="preserve"> году было предусмотрено финанс</w:t>
      </w:r>
      <w:r w:rsidRPr="00D36588">
        <w:rPr>
          <w:sz w:val="24"/>
          <w:szCs w:val="24"/>
        </w:rPr>
        <w:t>и</w:t>
      </w:r>
      <w:r>
        <w:rPr>
          <w:sz w:val="24"/>
          <w:szCs w:val="24"/>
        </w:rPr>
        <w:t>рование в объеме 1147,440</w:t>
      </w:r>
      <w:r w:rsidRPr="00D36588">
        <w:rPr>
          <w:sz w:val="24"/>
          <w:szCs w:val="24"/>
        </w:rPr>
        <w:t xml:space="preserve"> тыс. рублей.</w:t>
      </w:r>
    </w:p>
    <w:p w14:paraId="5E7D6F25" w14:textId="77777777" w:rsidR="00692B20" w:rsidRPr="004E4A52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>Степень достижения целевых показателей по программе составила 1</w:t>
      </w:r>
      <w:r>
        <w:rPr>
          <w:bCs/>
          <w:sz w:val="24"/>
          <w:szCs w:val="24"/>
        </w:rPr>
        <w:t>00</w:t>
      </w:r>
      <w:r w:rsidRPr="004E4A52">
        <w:rPr>
          <w:bCs/>
          <w:sz w:val="24"/>
          <w:szCs w:val="24"/>
        </w:rPr>
        <w:t xml:space="preserve"> %, полнота использования средств - 100 %.</w:t>
      </w:r>
    </w:p>
    <w:p w14:paraId="0D1DBF07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 xml:space="preserve">Эффективность муниципальной программы </w:t>
      </w:r>
      <w:r w:rsidRPr="00B34BAE">
        <w:rPr>
          <w:bCs/>
          <w:sz w:val="24"/>
          <w:szCs w:val="24"/>
        </w:rPr>
        <w:t>"Управление муниципальными финансами,</w:t>
      </w:r>
      <w:r>
        <w:rPr>
          <w:bCs/>
          <w:sz w:val="24"/>
          <w:szCs w:val="24"/>
        </w:rPr>
        <w:t xml:space="preserve"> </w:t>
      </w:r>
      <w:r w:rsidRPr="00B34BAE">
        <w:rPr>
          <w:bCs/>
          <w:sz w:val="24"/>
          <w:szCs w:val="24"/>
        </w:rPr>
        <w:t>муниципальным долгом,</w:t>
      </w:r>
      <w:r>
        <w:rPr>
          <w:bCs/>
          <w:sz w:val="24"/>
          <w:szCs w:val="24"/>
        </w:rPr>
        <w:t xml:space="preserve"> </w:t>
      </w:r>
      <w:r w:rsidRPr="00B34BAE">
        <w:rPr>
          <w:bCs/>
          <w:sz w:val="24"/>
          <w:szCs w:val="24"/>
        </w:rPr>
        <w:t xml:space="preserve">муниципальной собственностью </w:t>
      </w:r>
      <w:r>
        <w:rPr>
          <w:bCs/>
          <w:sz w:val="24"/>
          <w:szCs w:val="24"/>
        </w:rPr>
        <w:t>Сосно</w:t>
      </w:r>
      <w:r w:rsidRPr="00B34BAE">
        <w:rPr>
          <w:bCs/>
          <w:sz w:val="24"/>
          <w:szCs w:val="24"/>
        </w:rPr>
        <w:t>вского сельсовета Бессоновского района Пензенской области на 2014-</w:t>
      </w:r>
      <w:r>
        <w:rPr>
          <w:bCs/>
          <w:sz w:val="24"/>
          <w:szCs w:val="24"/>
        </w:rPr>
        <w:t>2027</w:t>
      </w:r>
      <w:r w:rsidRPr="00B34BAE">
        <w:rPr>
          <w:bCs/>
          <w:sz w:val="24"/>
          <w:szCs w:val="24"/>
        </w:rPr>
        <w:t xml:space="preserve"> годы"</w:t>
      </w:r>
      <w:r>
        <w:rPr>
          <w:bCs/>
          <w:sz w:val="24"/>
          <w:szCs w:val="24"/>
        </w:rPr>
        <w:t xml:space="preserve"> </w:t>
      </w:r>
      <w:r w:rsidRPr="004E4A52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году признается нормальной.</w:t>
      </w:r>
    </w:p>
    <w:p w14:paraId="49362830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3DB09F91" w14:textId="77777777" w:rsidR="00692B20" w:rsidRPr="00D36588" w:rsidRDefault="00692B20" w:rsidP="00692B20">
      <w:pPr>
        <w:spacing w:line="0" w:lineRule="atLeast"/>
        <w:ind w:firstLine="540"/>
        <w:jc w:val="both"/>
        <w:rPr>
          <w:b/>
          <w:sz w:val="24"/>
          <w:szCs w:val="24"/>
        </w:rPr>
      </w:pPr>
      <w:r w:rsidRPr="00D36588">
        <w:rPr>
          <w:b/>
          <w:sz w:val="24"/>
          <w:szCs w:val="24"/>
        </w:rPr>
        <w:t xml:space="preserve">Сведения об основных результатах реализации муниципальной программы </w:t>
      </w:r>
    </w:p>
    <w:p w14:paraId="3BE64742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0C4870B1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В рамках реализации муниципальной программы 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реализован комплекс м</w:t>
      </w:r>
      <w:r w:rsidRPr="00D36588">
        <w:rPr>
          <w:sz w:val="24"/>
          <w:szCs w:val="24"/>
        </w:rPr>
        <w:t>е</w:t>
      </w:r>
      <w:r w:rsidRPr="00D36588">
        <w:rPr>
          <w:sz w:val="24"/>
          <w:szCs w:val="24"/>
        </w:rPr>
        <w:t>роприятий:</w:t>
      </w:r>
    </w:p>
    <w:p w14:paraId="5217F53D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- Межбюджетные трансферты на исполнение части полномочий поселений по решению вопросов местного значения в соответствии с заключенными соглашениями перечислены в полном объеме       </w:t>
      </w:r>
    </w:p>
    <w:p w14:paraId="7C28152D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- Установленный законода</w:t>
      </w:r>
      <w:r>
        <w:rPr>
          <w:sz w:val="24"/>
          <w:szCs w:val="24"/>
        </w:rPr>
        <w:t>тельством предельного объем рас</w:t>
      </w:r>
      <w:r w:rsidRPr="00D36588">
        <w:rPr>
          <w:sz w:val="24"/>
          <w:szCs w:val="24"/>
        </w:rPr>
        <w:t>ходов на обслуживание м</w:t>
      </w:r>
      <w:r w:rsidRPr="00D36588">
        <w:rPr>
          <w:sz w:val="24"/>
          <w:szCs w:val="24"/>
        </w:rPr>
        <w:t>у</w:t>
      </w:r>
      <w:r w:rsidRPr="00D36588">
        <w:rPr>
          <w:sz w:val="24"/>
          <w:szCs w:val="24"/>
        </w:rPr>
        <w:t xml:space="preserve">ниципального долга соблюден      </w:t>
      </w:r>
    </w:p>
    <w:p w14:paraId="28C14E65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- Расходы на уплату взносов на капитальный ремонт общего имущества многокварти</w:t>
      </w:r>
      <w:r w:rsidRPr="00D36588">
        <w:rPr>
          <w:sz w:val="24"/>
          <w:szCs w:val="24"/>
        </w:rPr>
        <w:t>р</w:t>
      </w:r>
      <w:r w:rsidRPr="00D36588">
        <w:rPr>
          <w:sz w:val="24"/>
          <w:szCs w:val="24"/>
        </w:rPr>
        <w:t>ных домов, в части жилых и нежилых помещений, находящихся в муниципальной собстве</w:t>
      </w:r>
      <w:r w:rsidRPr="00D36588">
        <w:rPr>
          <w:sz w:val="24"/>
          <w:szCs w:val="24"/>
        </w:rPr>
        <w:t>н</w:t>
      </w:r>
      <w:r w:rsidRPr="00D36588">
        <w:rPr>
          <w:sz w:val="24"/>
          <w:szCs w:val="24"/>
        </w:rPr>
        <w:t xml:space="preserve">ности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Бессоновского района Пензенской области произведены в полном объеме</w:t>
      </w:r>
    </w:p>
    <w:p w14:paraId="1AE933AA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D36588">
        <w:rPr>
          <w:sz w:val="24"/>
          <w:szCs w:val="24"/>
        </w:rPr>
        <w:t xml:space="preserve">     - </w:t>
      </w:r>
      <w:r w:rsidRPr="00D36588">
        <w:rPr>
          <w:sz w:val="24"/>
          <w:szCs w:val="24"/>
          <w:lang w:eastAsia="ar-SA"/>
        </w:rPr>
        <w:t>Расходы на содержание объектов муниципальной собственности в сфере культуры пр</w:t>
      </w:r>
      <w:r w:rsidRPr="00D36588">
        <w:rPr>
          <w:sz w:val="24"/>
          <w:szCs w:val="24"/>
          <w:lang w:eastAsia="ar-SA"/>
        </w:rPr>
        <w:t>о</w:t>
      </w:r>
      <w:r w:rsidRPr="00D36588">
        <w:rPr>
          <w:sz w:val="24"/>
          <w:szCs w:val="24"/>
          <w:lang w:eastAsia="ar-SA"/>
        </w:rPr>
        <w:t xml:space="preserve">изведены в полном объеме </w:t>
      </w:r>
    </w:p>
    <w:p w14:paraId="7F6FB25B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   Сведения о степени соответствия установленных и достигнутых целевых показателей (индикаторов) муниципальной </w:t>
      </w:r>
      <w:proofErr w:type="gramStart"/>
      <w:r w:rsidRPr="00D36588">
        <w:rPr>
          <w:sz w:val="24"/>
          <w:szCs w:val="24"/>
        </w:rPr>
        <w:t>программы :</w:t>
      </w:r>
      <w:proofErr w:type="gramEnd"/>
    </w:p>
    <w:p w14:paraId="7B1A56B3" w14:textId="77777777" w:rsidR="00692B20" w:rsidRPr="00D36588" w:rsidRDefault="00692B20" w:rsidP="00692B20">
      <w:pPr>
        <w:ind w:right="-75" w:firstLine="720"/>
        <w:rPr>
          <w:sz w:val="24"/>
          <w:szCs w:val="24"/>
        </w:rPr>
      </w:pPr>
      <w:r>
        <w:rPr>
          <w:sz w:val="24"/>
          <w:szCs w:val="24"/>
        </w:rPr>
        <w:t>В 2024</w:t>
      </w:r>
      <w:r w:rsidRPr="00D36588">
        <w:rPr>
          <w:sz w:val="24"/>
          <w:szCs w:val="24"/>
        </w:rPr>
        <w:t xml:space="preserve"> году было запланировано достижение показателей (индикаторов) муниципал</w:t>
      </w:r>
      <w:r w:rsidRPr="00D36588">
        <w:rPr>
          <w:sz w:val="24"/>
          <w:szCs w:val="24"/>
        </w:rPr>
        <w:t>ь</w:t>
      </w:r>
      <w:r w:rsidRPr="00D36588">
        <w:rPr>
          <w:sz w:val="24"/>
          <w:szCs w:val="24"/>
        </w:rPr>
        <w:t>ной программы:</w:t>
      </w:r>
    </w:p>
    <w:p w14:paraId="3C7D04CB" w14:textId="77777777" w:rsidR="00692B20" w:rsidRPr="00D36588" w:rsidRDefault="00692B20" w:rsidP="00692B20">
      <w:pPr>
        <w:ind w:firstLine="72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1.Объем межбюджетных трансфертов для финансового обеспечения переданных </w:t>
      </w:r>
      <w:r w:rsidRPr="00D36588">
        <w:rPr>
          <w:sz w:val="24"/>
          <w:szCs w:val="24"/>
        </w:rPr>
        <w:lastRenderedPageBreak/>
        <w:t>пол</w:t>
      </w:r>
      <w:r>
        <w:rPr>
          <w:sz w:val="24"/>
          <w:szCs w:val="24"/>
        </w:rPr>
        <w:t>номо</w:t>
      </w:r>
      <w:r w:rsidRPr="00D36588">
        <w:rPr>
          <w:sz w:val="24"/>
          <w:szCs w:val="24"/>
        </w:rPr>
        <w:t xml:space="preserve">чий 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составил (</w:t>
      </w:r>
      <w:r>
        <w:rPr>
          <w:sz w:val="24"/>
          <w:szCs w:val="24"/>
        </w:rPr>
        <w:t>24,006</w:t>
      </w:r>
      <w:r w:rsidRPr="00D36588">
        <w:rPr>
          <w:sz w:val="24"/>
          <w:szCs w:val="24"/>
        </w:rPr>
        <w:t xml:space="preserve"> </w:t>
      </w:r>
      <w:proofErr w:type="spellStart"/>
      <w:proofErr w:type="gramStart"/>
      <w:r w:rsidRPr="00D36588">
        <w:rPr>
          <w:sz w:val="24"/>
          <w:szCs w:val="24"/>
        </w:rPr>
        <w:t>тыс.рублей</w:t>
      </w:r>
      <w:proofErr w:type="spellEnd"/>
      <w:proofErr w:type="gramEnd"/>
      <w:r w:rsidRPr="00D36588">
        <w:rPr>
          <w:sz w:val="24"/>
          <w:szCs w:val="24"/>
        </w:rPr>
        <w:t>), оценка качества управления муниц</w:t>
      </w:r>
      <w:r w:rsidRPr="00D36588">
        <w:rPr>
          <w:sz w:val="24"/>
          <w:szCs w:val="24"/>
        </w:rPr>
        <w:t>и</w:t>
      </w:r>
      <w:r w:rsidRPr="00D36588">
        <w:rPr>
          <w:sz w:val="24"/>
          <w:szCs w:val="24"/>
        </w:rPr>
        <w:t>пальными финансами составила 100% ;</w:t>
      </w:r>
    </w:p>
    <w:p w14:paraId="232DABA7" w14:textId="77777777" w:rsidR="00692B20" w:rsidRPr="00D36588" w:rsidRDefault="00692B20" w:rsidP="00692B20">
      <w:pPr>
        <w:ind w:firstLine="72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2.Перечисление предусмотренных муниципальной программой межбюджетных  трансфертов из бюджета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Бессоновского района Пензенской о</w:t>
      </w:r>
      <w:r w:rsidRPr="00D36588">
        <w:rPr>
          <w:sz w:val="24"/>
          <w:szCs w:val="24"/>
        </w:rPr>
        <w:t>б</w:t>
      </w:r>
      <w:r w:rsidRPr="00D36588">
        <w:rPr>
          <w:sz w:val="24"/>
          <w:szCs w:val="24"/>
        </w:rPr>
        <w:t>ласти бюджету Бессоновского района в объеме, утвержденном Решениями Комитета местн</w:t>
      </w:r>
      <w:r w:rsidRPr="00D36588">
        <w:rPr>
          <w:sz w:val="24"/>
          <w:szCs w:val="24"/>
        </w:rPr>
        <w:t>о</w:t>
      </w:r>
      <w:r w:rsidRPr="00D36588">
        <w:rPr>
          <w:sz w:val="24"/>
          <w:szCs w:val="24"/>
        </w:rPr>
        <w:t xml:space="preserve">го самоуправления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 xml:space="preserve">вского сельсовета Бессоновского района Пензенской области о бюджете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Бессоновского района  Пензенской области на очере</w:t>
      </w:r>
      <w:r w:rsidRPr="00D36588">
        <w:rPr>
          <w:sz w:val="24"/>
          <w:szCs w:val="24"/>
        </w:rPr>
        <w:t>д</w:t>
      </w:r>
      <w:r w:rsidRPr="00D36588">
        <w:rPr>
          <w:sz w:val="24"/>
          <w:szCs w:val="24"/>
        </w:rPr>
        <w:t xml:space="preserve">ной финансовый год и на плановый период 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составил 100% (</w:t>
      </w:r>
      <w:r>
        <w:rPr>
          <w:sz w:val="24"/>
          <w:szCs w:val="24"/>
        </w:rPr>
        <w:t>24,006</w:t>
      </w:r>
      <w:r w:rsidRPr="00D36588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D36588">
        <w:rPr>
          <w:sz w:val="24"/>
          <w:szCs w:val="24"/>
        </w:rPr>
        <w:t>рублей);</w:t>
      </w:r>
    </w:p>
    <w:p w14:paraId="2A1ED938" w14:textId="77777777" w:rsidR="00692B20" w:rsidRPr="00D36588" w:rsidRDefault="00692B20" w:rsidP="00692B20">
      <w:pPr>
        <w:ind w:firstLine="72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3. Отношение объема расходов на обслуживание муниципального долга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сельсовета к объему расходов бюджета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сельсовета, за исключением объема расходов, которые осуществляются за счет субвенций, предоставляемых из бюдж</w:t>
      </w:r>
      <w:r w:rsidRPr="00D36588">
        <w:rPr>
          <w:sz w:val="24"/>
          <w:szCs w:val="24"/>
        </w:rPr>
        <w:t>е</w:t>
      </w:r>
      <w:r w:rsidRPr="00D36588">
        <w:rPr>
          <w:sz w:val="24"/>
          <w:szCs w:val="24"/>
        </w:rPr>
        <w:t>тов бюджетной системы Российской Федерации - 0,0 %;</w:t>
      </w:r>
    </w:p>
    <w:p w14:paraId="7C8011FB" w14:textId="77777777" w:rsidR="00692B20" w:rsidRPr="00D36588" w:rsidRDefault="00692B20" w:rsidP="00692B20">
      <w:pPr>
        <w:ind w:firstLine="72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4. Просроченная задолженность по долговым обязательствам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</w:t>
      </w:r>
      <w:r w:rsidRPr="00D36588">
        <w:rPr>
          <w:sz w:val="24"/>
          <w:szCs w:val="24"/>
        </w:rPr>
        <w:t>о</w:t>
      </w:r>
      <w:r w:rsidRPr="00D36588">
        <w:rPr>
          <w:sz w:val="24"/>
          <w:szCs w:val="24"/>
        </w:rPr>
        <w:t>вета отсутствует;</w:t>
      </w:r>
    </w:p>
    <w:p w14:paraId="583EC5D0" w14:textId="77777777" w:rsidR="00692B20" w:rsidRPr="00D36588" w:rsidRDefault="00692B20" w:rsidP="00692B20">
      <w:pPr>
        <w:ind w:firstLine="72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D36588">
        <w:rPr>
          <w:sz w:val="24"/>
          <w:szCs w:val="24"/>
        </w:rPr>
        <w:t xml:space="preserve">Процент выполнения плана по доходам бюджета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</w:t>
      </w:r>
      <w:r w:rsidRPr="00D36588">
        <w:rPr>
          <w:sz w:val="24"/>
          <w:szCs w:val="24"/>
        </w:rPr>
        <w:t>о</w:t>
      </w:r>
      <w:r w:rsidRPr="00D36588">
        <w:rPr>
          <w:sz w:val="24"/>
          <w:szCs w:val="24"/>
        </w:rPr>
        <w:t>новского района Пензенской области от управления и распоряжения муниципальным им</w:t>
      </w:r>
      <w:r w:rsidRPr="00D36588">
        <w:rPr>
          <w:sz w:val="24"/>
          <w:szCs w:val="24"/>
        </w:rPr>
        <w:t>у</w:t>
      </w:r>
      <w:r w:rsidRPr="00D36588">
        <w:rPr>
          <w:sz w:val="24"/>
          <w:szCs w:val="24"/>
        </w:rPr>
        <w:t>щест</w:t>
      </w:r>
      <w:r>
        <w:rPr>
          <w:sz w:val="24"/>
          <w:szCs w:val="24"/>
        </w:rPr>
        <w:t>вом, 100 %</w:t>
      </w:r>
      <w:r w:rsidRPr="00D36588">
        <w:rPr>
          <w:sz w:val="24"/>
          <w:szCs w:val="24"/>
        </w:rPr>
        <w:t>;</w:t>
      </w:r>
    </w:p>
    <w:p w14:paraId="7B37B1AC" w14:textId="77777777" w:rsidR="00692B20" w:rsidRPr="00D36588" w:rsidRDefault="00692B20" w:rsidP="00692B20">
      <w:pPr>
        <w:ind w:firstLine="72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6. Доля объектов недвижимого имущества, на которые зарегистрировано право собственности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сельсовета, в общем количестве объектов недвижимого имущ</w:t>
      </w:r>
      <w:r w:rsidRPr="00D36588">
        <w:rPr>
          <w:sz w:val="24"/>
          <w:szCs w:val="24"/>
        </w:rPr>
        <w:t>е</w:t>
      </w:r>
      <w:r w:rsidRPr="00D36588">
        <w:rPr>
          <w:sz w:val="24"/>
          <w:szCs w:val="24"/>
        </w:rPr>
        <w:t xml:space="preserve">ства, учитываемых в реестре муниципального имущества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</w:t>
      </w:r>
      <w:r w:rsidRPr="00D36588">
        <w:rPr>
          <w:sz w:val="24"/>
          <w:szCs w:val="24"/>
        </w:rPr>
        <w:t>о</w:t>
      </w:r>
      <w:r w:rsidRPr="00D36588">
        <w:rPr>
          <w:sz w:val="24"/>
          <w:szCs w:val="24"/>
        </w:rPr>
        <w:t>новского района Пензенской области, 100%.</w:t>
      </w:r>
    </w:p>
    <w:p w14:paraId="22A81004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</w:p>
    <w:p w14:paraId="247B3F19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>Сведения о выполнении расходных обязательств, связанных с реализацией муниц</w:t>
      </w:r>
      <w:r w:rsidRPr="00D36588">
        <w:rPr>
          <w:color w:val="000000"/>
          <w:sz w:val="24"/>
          <w:szCs w:val="24"/>
        </w:rPr>
        <w:t>и</w:t>
      </w:r>
      <w:r w:rsidRPr="00D36588">
        <w:rPr>
          <w:color w:val="000000"/>
          <w:sz w:val="24"/>
          <w:szCs w:val="24"/>
        </w:rPr>
        <w:t xml:space="preserve">пальной </w:t>
      </w:r>
      <w:proofErr w:type="gramStart"/>
      <w:r w:rsidRPr="00D36588">
        <w:rPr>
          <w:color w:val="000000"/>
          <w:sz w:val="24"/>
          <w:szCs w:val="24"/>
        </w:rPr>
        <w:t>программы :</w:t>
      </w:r>
      <w:proofErr w:type="gramEnd"/>
    </w:p>
    <w:p w14:paraId="27306D29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Объемы и источники финансирования муниципальной программы: </w:t>
      </w:r>
    </w:p>
    <w:p w14:paraId="07D897E3" w14:textId="77777777" w:rsidR="00692B20" w:rsidRDefault="00692B20" w:rsidP="00692B20">
      <w:pPr>
        <w:ind w:firstLine="720"/>
        <w:jc w:val="both"/>
        <w:rPr>
          <w:bCs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План на </w:t>
      </w:r>
      <w:r>
        <w:rPr>
          <w:color w:val="000000"/>
          <w:sz w:val="24"/>
          <w:szCs w:val="24"/>
        </w:rPr>
        <w:t>2024</w:t>
      </w:r>
      <w:r w:rsidRPr="00D36588">
        <w:rPr>
          <w:color w:val="000000"/>
          <w:sz w:val="24"/>
          <w:szCs w:val="24"/>
        </w:rPr>
        <w:t xml:space="preserve"> год </w:t>
      </w:r>
      <w:r>
        <w:rPr>
          <w:color w:val="000000"/>
          <w:sz w:val="24"/>
          <w:szCs w:val="24"/>
        </w:rPr>
        <w:t>–</w:t>
      </w:r>
      <w:r w:rsidRPr="00D36588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1147,440</w:t>
      </w:r>
      <w:r w:rsidRPr="00D36588">
        <w:rPr>
          <w:sz w:val="24"/>
          <w:szCs w:val="24"/>
        </w:rPr>
        <w:t xml:space="preserve"> тыс. рублей</w:t>
      </w:r>
      <w:r>
        <w:rPr>
          <w:color w:val="000000"/>
          <w:sz w:val="24"/>
          <w:szCs w:val="24"/>
        </w:rPr>
        <w:t xml:space="preserve">, </w:t>
      </w:r>
      <w:r w:rsidRPr="00DF51BB">
        <w:rPr>
          <w:bCs/>
          <w:sz w:val="24"/>
          <w:szCs w:val="24"/>
        </w:rPr>
        <w:t>из которых:</w:t>
      </w:r>
    </w:p>
    <w:p w14:paraId="1B4798B6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F51BB">
        <w:rPr>
          <w:bCs/>
          <w:sz w:val="24"/>
          <w:szCs w:val="24"/>
        </w:rPr>
        <w:t xml:space="preserve">средства местного бюджета – </w:t>
      </w:r>
      <w:r>
        <w:rPr>
          <w:sz w:val="24"/>
          <w:szCs w:val="24"/>
        </w:rPr>
        <w:t>1147,440</w:t>
      </w:r>
      <w:r w:rsidRPr="00D36588">
        <w:rPr>
          <w:sz w:val="24"/>
          <w:szCs w:val="24"/>
        </w:rPr>
        <w:t xml:space="preserve"> </w:t>
      </w:r>
      <w:r w:rsidRPr="00DF51BB">
        <w:rPr>
          <w:bCs/>
          <w:sz w:val="24"/>
          <w:szCs w:val="24"/>
        </w:rPr>
        <w:t>тыс. рублей.</w:t>
      </w:r>
    </w:p>
    <w:p w14:paraId="24BA4F44" w14:textId="77777777" w:rsidR="00692B20" w:rsidRDefault="00692B20" w:rsidP="00692B20">
      <w:pPr>
        <w:ind w:firstLine="720"/>
        <w:jc w:val="both"/>
        <w:rPr>
          <w:bCs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Фактическое освоение средств составило </w:t>
      </w:r>
      <w:r>
        <w:rPr>
          <w:sz w:val="24"/>
          <w:szCs w:val="24"/>
        </w:rPr>
        <w:t>1147,440</w:t>
      </w:r>
      <w:r w:rsidRPr="00D36588">
        <w:rPr>
          <w:sz w:val="24"/>
          <w:szCs w:val="24"/>
        </w:rPr>
        <w:t xml:space="preserve"> тыс. рублей</w:t>
      </w:r>
      <w:r>
        <w:rPr>
          <w:color w:val="000000"/>
          <w:sz w:val="24"/>
          <w:szCs w:val="24"/>
        </w:rPr>
        <w:t xml:space="preserve">, или 100%, </w:t>
      </w:r>
      <w:r w:rsidRPr="00DF51BB">
        <w:rPr>
          <w:bCs/>
          <w:sz w:val="24"/>
          <w:szCs w:val="24"/>
        </w:rPr>
        <w:t>из которых:</w:t>
      </w:r>
    </w:p>
    <w:p w14:paraId="1A7FB2AE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F51BB">
        <w:rPr>
          <w:bCs/>
          <w:sz w:val="24"/>
          <w:szCs w:val="24"/>
        </w:rPr>
        <w:t xml:space="preserve">средства местного бюджета – </w:t>
      </w:r>
      <w:r>
        <w:rPr>
          <w:sz w:val="24"/>
          <w:szCs w:val="24"/>
        </w:rPr>
        <w:t>1147,440</w:t>
      </w:r>
      <w:r w:rsidRPr="00D36588">
        <w:rPr>
          <w:sz w:val="24"/>
          <w:szCs w:val="24"/>
        </w:rPr>
        <w:t xml:space="preserve"> </w:t>
      </w:r>
      <w:r w:rsidRPr="00DF51BB">
        <w:rPr>
          <w:bCs/>
          <w:sz w:val="24"/>
          <w:szCs w:val="24"/>
        </w:rPr>
        <w:t>тыс. рублей.</w:t>
      </w:r>
    </w:p>
    <w:p w14:paraId="2FF681EC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</w:p>
    <w:p w14:paraId="1EE303DE" w14:textId="77777777" w:rsidR="00692B20" w:rsidRPr="00233117" w:rsidRDefault="00692B20" w:rsidP="00692B20">
      <w:pPr>
        <w:spacing w:line="0" w:lineRule="atLeast"/>
        <w:jc w:val="center"/>
        <w:rPr>
          <w:b/>
          <w:sz w:val="24"/>
          <w:szCs w:val="24"/>
        </w:rPr>
      </w:pPr>
      <w:r w:rsidRPr="00D36588">
        <w:rPr>
          <w:b/>
          <w:sz w:val="24"/>
          <w:szCs w:val="24"/>
        </w:rPr>
        <w:t xml:space="preserve">3. Муниципальная программа </w:t>
      </w:r>
      <w:r>
        <w:rPr>
          <w:b/>
          <w:sz w:val="24"/>
          <w:szCs w:val="24"/>
        </w:rPr>
        <w:t>Сосно</w:t>
      </w:r>
      <w:r w:rsidRPr="00D36588">
        <w:rPr>
          <w:b/>
          <w:sz w:val="24"/>
          <w:szCs w:val="24"/>
        </w:rPr>
        <w:t>вского сельсовета Бессоновского района Пе</w:t>
      </w:r>
      <w:r w:rsidRPr="00D36588">
        <w:rPr>
          <w:b/>
          <w:sz w:val="24"/>
          <w:szCs w:val="24"/>
        </w:rPr>
        <w:t>н</w:t>
      </w:r>
      <w:r w:rsidRPr="00D36588">
        <w:rPr>
          <w:b/>
          <w:sz w:val="24"/>
          <w:szCs w:val="24"/>
        </w:rPr>
        <w:t xml:space="preserve">зенской области </w:t>
      </w:r>
      <w:r w:rsidRPr="00233117">
        <w:rPr>
          <w:b/>
          <w:bCs/>
          <w:sz w:val="24"/>
          <w:szCs w:val="24"/>
        </w:rPr>
        <w:t>"Социальная поддержка граждан Сосновского сельсовета Бессоновского района Пензенской области на 2014-</w:t>
      </w:r>
      <w:r>
        <w:rPr>
          <w:b/>
          <w:bCs/>
          <w:sz w:val="24"/>
          <w:szCs w:val="24"/>
        </w:rPr>
        <w:t>2027</w:t>
      </w:r>
      <w:r w:rsidRPr="00233117">
        <w:rPr>
          <w:b/>
          <w:bCs/>
          <w:sz w:val="24"/>
          <w:szCs w:val="24"/>
        </w:rPr>
        <w:t xml:space="preserve"> годы"</w:t>
      </w:r>
    </w:p>
    <w:p w14:paraId="061819EB" w14:textId="77777777" w:rsidR="00692B20" w:rsidRPr="00D36588" w:rsidRDefault="00692B20" w:rsidP="00692B20">
      <w:pPr>
        <w:spacing w:line="0" w:lineRule="atLeast"/>
        <w:jc w:val="center"/>
        <w:rPr>
          <w:b/>
          <w:sz w:val="24"/>
          <w:szCs w:val="24"/>
        </w:rPr>
      </w:pPr>
    </w:p>
    <w:p w14:paraId="65A6FDAC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Муниципальная программа утверждена постановлением Администрации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сельсовета Бессоновского района Пензенской области от </w:t>
      </w:r>
      <w:r>
        <w:rPr>
          <w:sz w:val="24"/>
          <w:szCs w:val="24"/>
        </w:rPr>
        <w:t>24</w:t>
      </w:r>
      <w:r w:rsidRPr="00D36588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D36588">
        <w:rPr>
          <w:sz w:val="24"/>
          <w:szCs w:val="24"/>
        </w:rPr>
        <w:t>.201</w:t>
      </w:r>
      <w:r>
        <w:rPr>
          <w:sz w:val="24"/>
          <w:szCs w:val="24"/>
        </w:rPr>
        <w:t>3 г.</w:t>
      </w:r>
      <w:r w:rsidRPr="00D36588">
        <w:rPr>
          <w:sz w:val="24"/>
          <w:szCs w:val="24"/>
        </w:rPr>
        <w:t xml:space="preserve"> № </w:t>
      </w:r>
      <w:r>
        <w:rPr>
          <w:sz w:val="24"/>
          <w:szCs w:val="24"/>
        </w:rPr>
        <w:t>145</w:t>
      </w:r>
    </w:p>
    <w:p w14:paraId="525E9D41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12C3A46D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Ответственный исполнитель – Администрация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района Пензенской области </w:t>
      </w:r>
    </w:p>
    <w:p w14:paraId="7687ACF5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Муниципальная программа включает в себя </w:t>
      </w:r>
      <w:r>
        <w:rPr>
          <w:sz w:val="24"/>
          <w:szCs w:val="24"/>
        </w:rPr>
        <w:t>1</w:t>
      </w:r>
      <w:r w:rsidRPr="00D36588">
        <w:rPr>
          <w:sz w:val="24"/>
          <w:szCs w:val="24"/>
        </w:rPr>
        <w:t> подпрограмм</w:t>
      </w:r>
      <w:r>
        <w:rPr>
          <w:sz w:val="24"/>
          <w:szCs w:val="24"/>
        </w:rPr>
        <w:t>у</w:t>
      </w:r>
      <w:r w:rsidRPr="00D36588">
        <w:rPr>
          <w:sz w:val="24"/>
          <w:szCs w:val="24"/>
        </w:rPr>
        <w:t>:</w:t>
      </w:r>
    </w:p>
    <w:p w14:paraId="4E031828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1.</w:t>
      </w:r>
      <w:r>
        <w:rPr>
          <w:bCs/>
          <w:sz w:val="24"/>
          <w:szCs w:val="24"/>
        </w:rPr>
        <w:t xml:space="preserve"> </w:t>
      </w:r>
      <w:r w:rsidRPr="00D36588">
        <w:rPr>
          <w:bCs/>
          <w:sz w:val="24"/>
          <w:szCs w:val="24"/>
        </w:rPr>
        <w:t>Подпрограмма "</w:t>
      </w:r>
      <w:r>
        <w:rPr>
          <w:bCs/>
          <w:sz w:val="24"/>
          <w:szCs w:val="24"/>
        </w:rPr>
        <w:t>Оказание адресной помощи гражданам Сосновского сельсовета Бессоновского района Пензенской области</w:t>
      </w:r>
      <w:r w:rsidRPr="00D36588">
        <w:rPr>
          <w:bCs/>
          <w:sz w:val="24"/>
          <w:szCs w:val="24"/>
        </w:rPr>
        <w:t>"</w:t>
      </w:r>
    </w:p>
    <w:p w14:paraId="67C298C3" w14:textId="77777777" w:rsidR="00692B20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 </w:t>
      </w:r>
    </w:p>
    <w:p w14:paraId="2F6B4FB3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Pr="00D36588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2024</w:t>
      </w:r>
      <w:r w:rsidRPr="00D36588">
        <w:rPr>
          <w:bCs/>
          <w:sz w:val="24"/>
          <w:szCs w:val="24"/>
        </w:rPr>
        <w:t xml:space="preserve"> году был</w:t>
      </w:r>
      <w:r>
        <w:rPr>
          <w:bCs/>
          <w:sz w:val="24"/>
          <w:szCs w:val="24"/>
        </w:rPr>
        <w:t>а запланирована для реализации 1 подпрограммы</w:t>
      </w:r>
      <w:r w:rsidRPr="00D36588">
        <w:rPr>
          <w:bCs/>
          <w:sz w:val="24"/>
          <w:szCs w:val="24"/>
        </w:rPr>
        <w:t>:</w:t>
      </w:r>
    </w:p>
    <w:p w14:paraId="42DD5E38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D36588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Pr="00D36588">
        <w:rPr>
          <w:bCs/>
          <w:sz w:val="24"/>
          <w:szCs w:val="24"/>
        </w:rPr>
        <w:t>Подпрограмма "</w:t>
      </w:r>
      <w:r>
        <w:rPr>
          <w:bCs/>
          <w:sz w:val="24"/>
          <w:szCs w:val="24"/>
        </w:rPr>
        <w:t>Оказание адресной помощи гражданам Сосновского сельсовета Бессоновского района Пензенской области</w:t>
      </w:r>
      <w:r w:rsidRPr="00D36588">
        <w:rPr>
          <w:bCs/>
          <w:sz w:val="24"/>
          <w:szCs w:val="24"/>
        </w:rPr>
        <w:t>"</w:t>
      </w:r>
    </w:p>
    <w:p w14:paraId="41745C2A" w14:textId="77777777" w:rsidR="00692B20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 </w:t>
      </w:r>
    </w:p>
    <w:p w14:paraId="28009E96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 xml:space="preserve">Общий объем затрат данной программы за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 составил </w:t>
      </w:r>
      <w:r>
        <w:rPr>
          <w:bCs/>
          <w:sz w:val="24"/>
          <w:szCs w:val="24"/>
        </w:rPr>
        <w:t xml:space="preserve">94,800 тыс. рублей. </w:t>
      </w:r>
      <w:r w:rsidRPr="004E4A52">
        <w:rPr>
          <w:bCs/>
          <w:sz w:val="24"/>
          <w:szCs w:val="24"/>
        </w:rPr>
        <w:t xml:space="preserve">Запланированные мероприятия выполнены в полном объеме. </w:t>
      </w:r>
    </w:p>
    <w:p w14:paraId="3AD0A67A" w14:textId="77777777" w:rsidR="00692B20" w:rsidRPr="004E4A52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>Степень достижения целевых показателей по программе составила 1</w:t>
      </w:r>
      <w:r>
        <w:rPr>
          <w:bCs/>
          <w:sz w:val="24"/>
          <w:szCs w:val="24"/>
        </w:rPr>
        <w:t>00</w:t>
      </w:r>
      <w:r w:rsidRPr="004E4A52">
        <w:rPr>
          <w:bCs/>
          <w:sz w:val="24"/>
          <w:szCs w:val="24"/>
        </w:rPr>
        <w:t xml:space="preserve"> %, полнота использования средств - 100 %.</w:t>
      </w:r>
    </w:p>
    <w:p w14:paraId="718F62D2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 xml:space="preserve">Эффективность муниципальной программы </w:t>
      </w:r>
      <w:r w:rsidRPr="004B20A8">
        <w:rPr>
          <w:bCs/>
          <w:sz w:val="24"/>
          <w:szCs w:val="24"/>
        </w:rPr>
        <w:t>"</w:t>
      </w:r>
      <w:r w:rsidRPr="00D75ED0">
        <w:rPr>
          <w:bCs/>
          <w:sz w:val="24"/>
          <w:szCs w:val="24"/>
        </w:rPr>
        <w:t xml:space="preserve">Социальная поддержка граждан </w:t>
      </w:r>
      <w:r>
        <w:rPr>
          <w:bCs/>
          <w:sz w:val="24"/>
          <w:szCs w:val="24"/>
        </w:rPr>
        <w:t>Сосно</w:t>
      </w:r>
      <w:r w:rsidRPr="00D75ED0">
        <w:rPr>
          <w:bCs/>
          <w:sz w:val="24"/>
          <w:szCs w:val="24"/>
        </w:rPr>
        <w:t>вского сельсовета Бессо</w:t>
      </w:r>
      <w:r>
        <w:rPr>
          <w:bCs/>
          <w:sz w:val="24"/>
          <w:szCs w:val="24"/>
        </w:rPr>
        <w:t>новского района Пензенской обла</w:t>
      </w:r>
      <w:r w:rsidRPr="00D75ED0">
        <w:rPr>
          <w:bCs/>
          <w:sz w:val="24"/>
          <w:szCs w:val="24"/>
        </w:rPr>
        <w:t>сти на 2014-</w:t>
      </w:r>
      <w:r>
        <w:rPr>
          <w:bCs/>
          <w:sz w:val="24"/>
          <w:szCs w:val="24"/>
        </w:rPr>
        <w:t>2027</w:t>
      </w:r>
      <w:r w:rsidRPr="00D75ED0">
        <w:rPr>
          <w:bCs/>
          <w:sz w:val="24"/>
          <w:szCs w:val="24"/>
        </w:rPr>
        <w:t xml:space="preserve"> годы</w:t>
      </w:r>
      <w:r w:rsidRPr="004B20A8">
        <w:rPr>
          <w:bCs/>
          <w:sz w:val="24"/>
          <w:szCs w:val="24"/>
        </w:rPr>
        <w:t xml:space="preserve"> "</w:t>
      </w:r>
      <w:r>
        <w:rPr>
          <w:bCs/>
          <w:sz w:val="24"/>
          <w:szCs w:val="24"/>
        </w:rPr>
        <w:t xml:space="preserve"> </w:t>
      </w:r>
      <w:r w:rsidRPr="004E4A52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году признается нормальной.</w:t>
      </w:r>
    </w:p>
    <w:p w14:paraId="24CEFD97" w14:textId="77777777" w:rsidR="00692B20" w:rsidRPr="00D36588" w:rsidRDefault="00692B20" w:rsidP="00692B20">
      <w:pPr>
        <w:tabs>
          <w:tab w:val="left" w:pos="5660"/>
        </w:tabs>
        <w:snapToGrid w:val="0"/>
        <w:rPr>
          <w:sz w:val="24"/>
          <w:szCs w:val="24"/>
        </w:rPr>
      </w:pPr>
    </w:p>
    <w:p w14:paraId="33E34187" w14:textId="77777777" w:rsidR="00692B20" w:rsidRPr="00D36588" w:rsidRDefault="00692B20" w:rsidP="00692B20">
      <w:pPr>
        <w:spacing w:line="0" w:lineRule="atLeast"/>
        <w:ind w:firstLine="540"/>
        <w:jc w:val="both"/>
        <w:rPr>
          <w:b/>
          <w:sz w:val="24"/>
          <w:szCs w:val="24"/>
        </w:rPr>
      </w:pPr>
      <w:r w:rsidRPr="00D36588">
        <w:rPr>
          <w:b/>
          <w:sz w:val="24"/>
          <w:szCs w:val="24"/>
        </w:rPr>
        <w:t xml:space="preserve">Сведения об основных результатах реализации муниципальной программы </w:t>
      </w:r>
    </w:p>
    <w:p w14:paraId="3055B04F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62599F7D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  <w:lang w:eastAsia="ar-SA"/>
        </w:rPr>
      </w:pPr>
      <w:r w:rsidRPr="00D36588">
        <w:rPr>
          <w:sz w:val="24"/>
          <w:szCs w:val="24"/>
        </w:rPr>
        <w:t xml:space="preserve">В рамках реализации муниципальной программы 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реализован</w:t>
      </w:r>
      <w:r>
        <w:rPr>
          <w:sz w:val="24"/>
          <w:szCs w:val="24"/>
        </w:rPr>
        <w:t>о</w:t>
      </w:r>
      <w:r w:rsidRPr="00D36588">
        <w:rPr>
          <w:sz w:val="24"/>
          <w:szCs w:val="24"/>
        </w:rPr>
        <w:t xml:space="preserve"> </w:t>
      </w:r>
      <w:r>
        <w:rPr>
          <w:sz w:val="24"/>
          <w:szCs w:val="24"/>
        </w:rPr>
        <w:t>пенсионное обеспечение за выслугу лет муниципальных служащих.</w:t>
      </w:r>
    </w:p>
    <w:p w14:paraId="2348619E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   Сведения о степени соответствия установленных и достигнутых целевых показателей (индикаторов) муниципальной </w:t>
      </w:r>
      <w:proofErr w:type="gramStart"/>
      <w:r w:rsidRPr="00D36588">
        <w:rPr>
          <w:sz w:val="24"/>
          <w:szCs w:val="24"/>
        </w:rPr>
        <w:t>программы :</w:t>
      </w:r>
      <w:proofErr w:type="gramEnd"/>
    </w:p>
    <w:p w14:paraId="2AD5B0C2" w14:textId="77777777" w:rsidR="00692B20" w:rsidRPr="00D36588" w:rsidRDefault="00692B20" w:rsidP="00692B20">
      <w:pPr>
        <w:ind w:right="-75" w:firstLine="720"/>
        <w:rPr>
          <w:sz w:val="24"/>
          <w:szCs w:val="24"/>
        </w:rPr>
      </w:pPr>
      <w:r w:rsidRPr="00D36588">
        <w:rPr>
          <w:sz w:val="24"/>
          <w:szCs w:val="24"/>
        </w:rPr>
        <w:t xml:space="preserve">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было запланировано достижение показателей (индикаторов) муниципал</w:t>
      </w:r>
      <w:r w:rsidRPr="00D36588">
        <w:rPr>
          <w:sz w:val="24"/>
          <w:szCs w:val="24"/>
        </w:rPr>
        <w:t>ь</w:t>
      </w:r>
      <w:r w:rsidRPr="00D36588">
        <w:rPr>
          <w:sz w:val="24"/>
          <w:szCs w:val="24"/>
        </w:rPr>
        <w:t>ной программы:</w:t>
      </w:r>
    </w:p>
    <w:p w14:paraId="62EACB74" w14:textId="77777777" w:rsidR="00692B20" w:rsidRPr="00D36588" w:rsidRDefault="00692B20" w:rsidP="00692B20">
      <w:pPr>
        <w:ind w:firstLine="709"/>
        <w:jc w:val="both"/>
        <w:rPr>
          <w:color w:val="000000"/>
          <w:sz w:val="24"/>
          <w:szCs w:val="24"/>
        </w:rPr>
      </w:pPr>
      <w:r w:rsidRPr="00D36588">
        <w:rPr>
          <w:sz w:val="24"/>
          <w:szCs w:val="24"/>
        </w:rPr>
        <w:t xml:space="preserve">1. своевременная оплата </w:t>
      </w:r>
      <w:r>
        <w:rPr>
          <w:sz w:val="24"/>
          <w:szCs w:val="24"/>
        </w:rPr>
        <w:t>пенсионного обеспечения за выслугу лет муниципальных служащих</w:t>
      </w:r>
      <w:r w:rsidRPr="00D36588">
        <w:rPr>
          <w:sz w:val="24"/>
          <w:szCs w:val="24"/>
        </w:rPr>
        <w:t>. Значение показ</w:t>
      </w:r>
      <w:r w:rsidRPr="00D36588">
        <w:rPr>
          <w:sz w:val="24"/>
          <w:szCs w:val="24"/>
        </w:rPr>
        <w:t>а</w:t>
      </w:r>
      <w:r w:rsidRPr="00D36588">
        <w:rPr>
          <w:sz w:val="24"/>
          <w:szCs w:val="24"/>
        </w:rPr>
        <w:t>теля 100%;</w:t>
      </w:r>
    </w:p>
    <w:p w14:paraId="648C1E32" w14:textId="77777777" w:rsidR="00692B20" w:rsidRPr="00D36588" w:rsidRDefault="00692B20" w:rsidP="00692B20">
      <w:pPr>
        <w:jc w:val="both"/>
        <w:rPr>
          <w:color w:val="000000"/>
          <w:sz w:val="24"/>
          <w:szCs w:val="24"/>
        </w:rPr>
      </w:pPr>
    </w:p>
    <w:p w14:paraId="6E6F4412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>Сведения о выполнении расходных обязательств, связанных с реализацией муниц</w:t>
      </w:r>
      <w:r w:rsidRPr="00D36588">
        <w:rPr>
          <w:color w:val="000000"/>
          <w:sz w:val="24"/>
          <w:szCs w:val="24"/>
        </w:rPr>
        <w:t>и</w:t>
      </w:r>
      <w:r w:rsidRPr="00D36588">
        <w:rPr>
          <w:color w:val="000000"/>
          <w:sz w:val="24"/>
          <w:szCs w:val="24"/>
        </w:rPr>
        <w:t xml:space="preserve">пальной </w:t>
      </w:r>
      <w:proofErr w:type="gramStart"/>
      <w:r w:rsidRPr="00D36588">
        <w:rPr>
          <w:color w:val="000000"/>
          <w:sz w:val="24"/>
          <w:szCs w:val="24"/>
        </w:rPr>
        <w:t>программы :</w:t>
      </w:r>
      <w:proofErr w:type="gramEnd"/>
    </w:p>
    <w:p w14:paraId="3D93538F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Объемы и источники финансирования муниципальной программы: </w:t>
      </w:r>
    </w:p>
    <w:p w14:paraId="57F979E0" w14:textId="77777777" w:rsidR="00692B20" w:rsidRPr="00233117" w:rsidRDefault="00692B20" w:rsidP="00692B20">
      <w:pPr>
        <w:ind w:firstLine="720"/>
        <w:jc w:val="both"/>
        <w:rPr>
          <w:bCs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План на </w:t>
      </w:r>
      <w:r>
        <w:rPr>
          <w:color w:val="000000"/>
          <w:sz w:val="24"/>
          <w:szCs w:val="24"/>
        </w:rPr>
        <w:t>2024</w:t>
      </w:r>
      <w:r w:rsidRPr="00D36588">
        <w:rPr>
          <w:color w:val="000000"/>
          <w:sz w:val="24"/>
          <w:szCs w:val="24"/>
        </w:rPr>
        <w:t xml:space="preserve"> год </w:t>
      </w:r>
      <w:r>
        <w:rPr>
          <w:color w:val="000000"/>
          <w:sz w:val="24"/>
          <w:szCs w:val="24"/>
        </w:rPr>
        <w:t>–</w:t>
      </w:r>
      <w:r w:rsidRPr="00D36588"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94,800 </w:t>
      </w:r>
      <w:r w:rsidRPr="00D36588">
        <w:rPr>
          <w:sz w:val="24"/>
          <w:szCs w:val="24"/>
        </w:rPr>
        <w:t>тыс. рублей</w:t>
      </w:r>
      <w:r>
        <w:rPr>
          <w:color w:val="000000"/>
          <w:sz w:val="24"/>
          <w:szCs w:val="24"/>
        </w:rPr>
        <w:t xml:space="preserve">, </w:t>
      </w:r>
      <w:r>
        <w:rPr>
          <w:bCs/>
          <w:sz w:val="24"/>
          <w:szCs w:val="24"/>
        </w:rPr>
        <w:t>из которых</w:t>
      </w:r>
    </w:p>
    <w:p w14:paraId="18C579EB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F51BB">
        <w:rPr>
          <w:bCs/>
          <w:sz w:val="24"/>
          <w:szCs w:val="24"/>
        </w:rPr>
        <w:t xml:space="preserve">средства местного бюджета – </w:t>
      </w:r>
      <w:r>
        <w:rPr>
          <w:bCs/>
          <w:sz w:val="24"/>
          <w:szCs w:val="24"/>
        </w:rPr>
        <w:t xml:space="preserve">94,800 </w:t>
      </w:r>
      <w:r w:rsidRPr="00DF51BB">
        <w:rPr>
          <w:bCs/>
          <w:sz w:val="24"/>
          <w:szCs w:val="24"/>
        </w:rPr>
        <w:t>тыс. рублей.</w:t>
      </w:r>
    </w:p>
    <w:p w14:paraId="6AE2E34B" w14:textId="77777777" w:rsidR="00692B20" w:rsidRPr="00233117" w:rsidRDefault="00692B20" w:rsidP="00692B20">
      <w:pPr>
        <w:ind w:firstLine="720"/>
        <w:jc w:val="both"/>
        <w:rPr>
          <w:bCs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Фактическое освоение средств составило </w:t>
      </w:r>
      <w:r>
        <w:rPr>
          <w:bCs/>
          <w:sz w:val="24"/>
          <w:szCs w:val="24"/>
        </w:rPr>
        <w:t xml:space="preserve">94,800 </w:t>
      </w:r>
      <w:r w:rsidRPr="00D36588">
        <w:rPr>
          <w:sz w:val="24"/>
          <w:szCs w:val="24"/>
        </w:rPr>
        <w:t>тыс. рублей</w:t>
      </w:r>
      <w:r>
        <w:rPr>
          <w:color w:val="000000"/>
          <w:sz w:val="24"/>
          <w:szCs w:val="24"/>
        </w:rPr>
        <w:t xml:space="preserve">, или 100%, </w:t>
      </w:r>
      <w:r w:rsidRPr="00DF51BB">
        <w:rPr>
          <w:bCs/>
          <w:sz w:val="24"/>
          <w:szCs w:val="24"/>
        </w:rPr>
        <w:t>из которых:</w:t>
      </w:r>
    </w:p>
    <w:p w14:paraId="1D36938F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F51BB">
        <w:rPr>
          <w:bCs/>
          <w:sz w:val="24"/>
          <w:szCs w:val="24"/>
        </w:rPr>
        <w:t xml:space="preserve">средства местного бюджета – </w:t>
      </w:r>
      <w:r>
        <w:rPr>
          <w:bCs/>
          <w:sz w:val="24"/>
          <w:szCs w:val="24"/>
        </w:rPr>
        <w:t xml:space="preserve">94,800 </w:t>
      </w:r>
      <w:r w:rsidRPr="00DF51BB">
        <w:rPr>
          <w:bCs/>
          <w:sz w:val="24"/>
          <w:szCs w:val="24"/>
        </w:rPr>
        <w:t>тыс. рублей.</w:t>
      </w:r>
    </w:p>
    <w:p w14:paraId="51C78A39" w14:textId="77777777" w:rsidR="00692B20" w:rsidRPr="00D36588" w:rsidRDefault="00692B20" w:rsidP="00692B20">
      <w:pPr>
        <w:spacing w:line="0" w:lineRule="atLeast"/>
        <w:jc w:val="both"/>
        <w:rPr>
          <w:sz w:val="24"/>
          <w:szCs w:val="24"/>
        </w:rPr>
      </w:pPr>
    </w:p>
    <w:p w14:paraId="6F0E8C2A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1C2410D6" w14:textId="77777777" w:rsidR="00692B20" w:rsidRPr="00D36588" w:rsidRDefault="00692B20" w:rsidP="00692B20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D36588">
        <w:rPr>
          <w:b/>
          <w:sz w:val="24"/>
          <w:szCs w:val="24"/>
        </w:rPr>
        <w:t xml:space="preserve">. Муниципальная программа </w:t>
      </w:r>
      <w:r>
        <w:rPr>
          <w:b/>
          <w:sz w:val="24"/>
          <w:szCs w:val="24"/>
        </w:rPr>
        <w:t>Сосно</w:t>
      </w:r>
      <w:r w:rsidRPr="00D36588">
        <w:rPr>
          <w:b/>
          <w:sz w:val="24"/>
          <w:szCs w:val="24"/>
        </w:rPr>
        <w:t>вского сельсовета Бессоновского района Пе</w:t>
      </w:r>
      <w:r w:rsidRPr="00D36588">
        <w:rPr>
          <w:b/>
          <w:sz w:val="24"/>
          <w:szCs w:val="24"/>
        </w:rPr>
        <w:t>н</w:t>
      </w:r>
      <w:r w:rsidRPr="00D36588">
        <w:rPr>
          <w:b/>
          <w:sz w:val="24"/>
          <w:szCs w:val="24"/>
        </w:rPr>
        <w:t xml:space="preserve">зенской области "Модернизация и развитие жилищно-коммунального хозяйства </w:t>
      </w:r>
      <w:r>
        <w:rPr>
          <w:b/>
          <w:sz w:val="24"/>
          <w:szCs w:val="24"/>
        </w:rPr>
        <w:t>Сосно</w:t>
      </w:r>
      <w:r w:rsidRPr="00D36588">
        <w:rPr>
          <w:b/>
          <w:sz w:val="24"/>
          <w:szCs w:val="24"/>
        </w:rPr>
        <w:t>вского сельсовета Бессоновского района Пензенской области на 2014-</w:t>
      </w:r>
      <w:r>
        <w:rPr>
          <w:b/>
          <w:sz w:val="24"/>
          <w:szCs w:val="24"/>
        </w:rPr>
        <w:t>2027</w:t>
      </w:r>
      <w:r w:rsidRPr="00D36588">
        <w:rPr>
          <w:b/>
          <w:sz w:val="24"/>
          <w:szCs w:val="24"/>
        </w:rPr>
        <w:t xml:space="preserve"> годы"</w:t>
      </w:r>
    </w:p>
    <w:p w14:paraId="2EA692AC" w14:textId="77777777" w:rsidR="00692B20" w:rsidRPr="00D36588" w:rsidRDefault="00692B20" w:rsidP="00692B20">
      <w:pPr>
        <w:spacing w:line="0" w:lineRule="atLeast"/>
        <w:jc w:val="center"/>
        <w:rPr>
          <w:b/>
          <w:sz w:val="24"/>
          <w:szCs w:val="24"/>
        </w:rPr>
      </w:pPr>
    </w:p>
    <w:p w14:paraId="47559B6A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Муниципальная программа утверждена постановлением Администрации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сельсовета Бессоновского района Пензенской области от </w:t>
      </w:r>
      <w:r>
        <w:rPr>
          <w:sz w:val="24"/>
          <w:szCs w:val="24"/>
        </w:rPr>
        <w:t>20</w:t>
      </w:r>
      <w:r w:rsidRPr="00D36588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D36588">
        <w:rPr>
          <w:sz w:val="24"/>
          <w:szCs w:val="24"/>
        </w:rPr>
        <w:t>.201</w:t>
      </w:r>
      <w:r>
        <w:rPr>
          <w:sz w:val="24"/>
          <w:szCs w:val="24"/>
        </w:rPr>
        <w:t>3 г.</w:t>
      </w:r>
      <w:r w:rsidRPr="00D36588">
        <w:rPr>
          <w:sz w:val="24"/>
          <w:szCs w:val="24"/>
        </w:rPr>
        <w:t xml:space="preserve"> № </w:t>
      </w:r>
      <w:r>
        <w:rPr>
          <w:sz w:val="24"/>
          <w:szCs w:val="24"/>
        </w:rPr>
        <w:t>135</w:t>
      </w:r>
    </w:p>
    <w:p w14:paraId="3A37FD90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11073ECE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Ответственный исполнитель – Администрация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района Пензенской области </w:t>
      </w:r>
    </w:p>
    <w:p w14:paraId="5E010EDF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Муниципальная программа включает в себя </w:t>
      </w:r>
      <w:r>
        <w:rPr>
          <w:sz w:val="24"/>
          <w:szCs w:val="24"/>
        </w:rPr>
        <w:t>4</w:t>
      </w:r>
      <w:r w:rsidRPr="00D36588">
        <w:rPr>
          <w:sz w:val="24"/>
          <w:szCs w:val="24"/>
        </w:rPr>
        <w:t> подпрограммы:</w:t>
      </w:r>
    </w:p>
    <w:p w14:paraId="69A45707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1.</w:t>
      </w:r>
      <w:r>
        <w:rPr>
          <w:bCs/>
          <w:sz w:val="24"/>
          <w:szCs w:val="24"/>
        </w:rPr>
        <w:t xml:space="preserve"> </w:t>
      </w:r>
      <w:r w:rsidRPr="00D36588">
        <w:rPr>
          <w:bCs/>
          <w:sz w:val="24"/>
          <w:szCs w:val="24"/>
        </w:rPr>
        <w:t>Подпрограмма "Благоустройство населенных пунктов"</w:t>
      </w:r>
    </w:p>
    <w:p w14:paraId="60AB9576" w14:textId="77777777" w:rsidR="00692B20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2. Подп</w:t>
      </w:r>
      <w:r w:rsidRPr="00D36588">
        <w:rPr>
          <w:bCs/>
          <w:sz w:val="24"/>
          <w:szCs w:val="24"/>
        </w:rPr>
        <w:t>рограмма " Мероприятия в области коммунального хозяйства"</w:t>
      </w:r>
    </w:p>
    <w:p w14:paraId="3191BB9E" w14:textId="77777777" w:rsidR="00692B20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3.</w:t>
      </w:r>
      <w:r w:rsidRPr="00030712">
        <w:t xml:space="preserve"> </w:t>
      </w:r>
      <w:r w:rsidRPr="00030712">
        <w:rPr>
          <w:bCs/>
          <w:sz w:val="24"/>
          <w:szCs w:val="24"/>
        </w:rPr>
        <w:t xml:space="preserve">Подпрограмма «Чистая </w:t>
      </w:r>
      <w:proofErr w:type="gramStart"/>
      <w:r w:rsidRPr="00030712">
        <w:rPr>
          <w:bCs/>
          <w:sz w:val="24"/>
          <w:szCs w:val="24"/>
        </w:rPr>
        <w:t>вода  за</w:t>
      </w:r>
      <w:proofErr w:type="gramEnd"/>
      <w:r w:rsidRPr="00030712">
        <w:rPr>
          <w:bCs/>
          <w:sz w:val="24"/>
          <w:szCs w:val="24"/>
        </w:rPr>
        <w:t xml:space="preserve"> счет средств бюджета поселения»</w:t>
      </w:r>
    </w:p>
    <w:p w14:paraId="3ED75784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4. </w:t>
      </w:r>
      <w:r w:rsidRPr="00030712">
        <w:rPr>
          <w:bCs/>
          <w:sz w:val="24"/>
          <w:szCs w:val="24"/>
        </w:rPr>
        <w:t xml:space="preserve">Подпрограмма </w:t>
      </w:r>
      <w:proofErr w:type="gramStart"/>
      <w:r w:rsidRPr="00030712">
        <w:rPr>
          <w:bCs/>
          <w:sz w:val="24"/>
          <w:szCs w:val="24"/>
        </w:rPr>
        <w:t>« Чистая</w:t>
      </w:r>
      <w:proofErr w:type="gramEnd"/>
      <w:r w:rsidRPr="00030712">
        <w:rPr>
          <w:bCs/>
          <w:sz w:val="24"/>
          <w:szCs w:val="24"/>
        </w:rPr>
        <w:t xml:space="preserve"> вода за счет средств бюджета Пензенской области »</w:t>
      </w:r>
      <w:r>
        <w:rPr>
          <w:bCs/>
          <w:sz w:val="24"/>
          <w:szCs w:val="24"/>
        </w:rPr>
        <w:t>.</w:t>
      </w:r>
    </w:p>
    <w:p w14:paraId="664548DB" w14:textId="77777777" w:rsidR="00692B20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 </w:t>
      </w:r>
    </w:p>
    <w:p w14:paraId="0B08D49A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Pr="00D36588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2024</w:t>
      </w:r>
      <w:r w:rsidRPr="00D36588">
        <w:rPr>
          <w:bCs/>
          <w:sz w:val="24"/>
          <w:szCs w:val="24"/>
        </w:rPr>
        <w:t xml:space="preserve"> году был</w:t>
      </w:r>
      <w:r>
        <w:rPr>
          <w:bCs/>
          <w:sz w:val="24"/>
          <w:szCs w:val="24"/>
        </w:rPr>
        <w:t>а запланирована для реализации 2 подпрограммы</w:t>
      </w:r>
      <w:r w:rsidRPr="00D36588">
        <w:rPr>
          <w:bCs/>
          <w:sz w:val="24"/>
          <w:szCs w:val="24"/>
        </w:rPr>
        <w:t>:</w:t>
      </w:r>
    </w:p>
    <w:p w14:paraId="6CD0BFA8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D36588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Pr="00D36588">
        <w:rPr>
          <w:bCs/>
          <w:sz w:val="24"/>
          <w:szCs w:val="24"/>
        </w:rPr>
        <w:t>Подпрограмма "Благоустройство населенных пунктов"</w:t>
      </w:r>
    </w:p>
    <w:p w14:paraId="1F557436" w14:textId="77777777" w:rsidR="00692B20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2. </w:t>
      </w:r>
      <w:r w:rsidRPr="00030712">
        <w:rPr>
          <w:bCs/>
          <w:sz w:val="24"/>
          <w:szCs w:val="24"/>
        </w:rPr>
        <w:t xml:space="preserve">Подпрограмма «Чистая </w:t>
      </w:r>
      <w:proofErr w:type="gramStart"/>
      <w:r w:rsidRPr="00030712">
        <w:rPr>
          <w:bCs/>
          <w:sz w:val="24"/>
          <w:szCs w:val="24"/>
        </w:rPr>
        <w:t>вода  за</w:t>
      </w:r>
      <w:proofErr w:type="gramEnd"/>
      <w:r w:rsidRPr="00030712">
        <w:rPr>
          <w:bCs/>
          <w:sz w:val="24"/>
          <w:szCs w:val="24"/>
        </w:rPr>
        <w:t xml:space="preserve"> счет средств бюджета поселения»</w:t>
      </w:r>
    </w:p>
    <w:p w14:paraId="2C580FEA" w14:textId="77777777" w:rsidR="00692B20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</w:p>
    <w:p w14:paraId="496744BF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 xml:space="preserve">Общий объем затрат данной программы за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 составил </w:t>
      </w:r>
      <w:r>
        <w:rPr>
          <w:bCs/>
          <w:sz w:val="24"/>
          <w:szCs w:val="24"/>
        </w:rPr>
        <w:t xml:space="preserve">1957,637 тыс. рублей. </w:t>
      </w:r>
      <w:r w:rsidRPr="004E4A52">
        <w:rPr>
          <w:bCs/>
          <w:sz w:val="24"/>
          <w:szCs w:val="24"/>
        </w:rPr>
        <w:t xml:space="preserve">Запланированные мероприятия выполнены в полном объеме. </w:t>
      </w:r>
    </w:p>
    <w:p w14:paraId="19C52AD5" w14:textId="77777777" w:rsidR="00692B20" w:rsidRPr="004E4A52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>Степень достижения целевых показателей по программе составила 1</w:t>
      </w:r>
      <w:r>
        <w:rPr>
          <w:bCs/>
          <w:sz w:val="24"/>
          <w:szCs w:val="24"/>
        </w:rPr>
        <w:t>00</w:t>
      </w:r>
      <w:r w:rsidRPr="004E4A52">
        <w:rPr>
          <w:bCs/>
          <w:sz w:val="24"/>
          <w:szCs w:val="24"/>
        </w:rPr>
        <w:t xml:space="preserve"> %, полнота использования средств - 100 %.</w:t>
      </w:r>
    </w:p>
    <w:p w14:paraId="3C08DFE2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 xml:space="preserve">Эффективность муниципальной программы </w:t>
      </w:r>
      <w:r w:rsidRPr="004B20A8">
        <w:rPr>
          <w:bCs/>
          <w:sz w:val="24"/>
          <w:szCs w:val="24"/>
        </w:rPr>
        <w:t xml:space="preserve">"Модернизация и развитие жилищно-коммунального хозяйства </w:t>
      </w:r>
      <w:r>
        <w:rPr>
          <w:bCs/>
          <w:sz w:val="24"/>
          <w:szCs w:val="24"/>
        </w:rPr>
        <w:t>Сосно</w:t>
      </w:r>
      <w:r w:rsidRPr="004B20A8">
        <w:rPr>
          <w:bCs/>
          <w:sz w:val="24"/>
          <w:szCs w:val="24"/>
        </w:rPr>
        <w:t>вского сельсовета Бессоновского района Пензенской области на 2014-</w:t>
      </w:r>
      <w:r>
        <w:rPr>
          <w:bCs/>
          <w:sz w:val="24"/>
          <w:szCs w:val="24"/>
        </w:rPr>
        <w:t>2027</w:t>
      </w:r>
      <w:r w:rsidRPr="004B20A8">
        <w:rPr>
          <w:bCs/>
          <w:sz w:val="24"/>
          <w:szCs w:val="24"/>
        </w:rPr>
        <w:t xml:space="preserve"> годы"</w:t>
      </w:r>
      <w:r>
        <w:rPr>
          <w:bCs/>
          <w:sz w:val="24"/>
          <w:szCs w:val="24"/>
        </w:rPr>
        <w:t xml:space="preserve"> </w:t>
      </w:r>
      <w:r w:rsidRPr="004E4A52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году признается нормальной.</w:t>
      </w:r>
    </w:p>
    <w:p w14:paraId="3B81A4EA" w14:textId="77777777" w:rsidR="00692B20" w:rsidRPr="00D36588" w:rsidRDefault="00692B20" w:rsidP="00692B20">
      <w:pPr>
        <w:tabs>
          <w:tab w:val="left" w:pos="5660"/>
        </w:tabs>
        <w:snapToGrid w:val="0"/>
        <w:rPr>
          <w:sz w:val="24"/>
          <w:szCs w:val="24"/>
        </w:rPr>
      </w:pPr>
    </w:p>
    <w:p w14:paraId="77A0673E" w14:textId="77777777" w:rsidR="00692B20" w:rsidRPr="00D36588" w:rsidRDefault="00692B20" w:rsidP="00692B20">
      <w:pPr>
        <w:spacing w:line="0" w:lineRule="atLeast"/>
        <w:ind w:firstLine="540"/>
        <w:jc w:val="both"/>
        <w:rPr>
          <w:b/>
          <w:sz w:val="24"/>
          <w:szCs w:val="24"/>
        </w:rPr>
      </w:pPr>
      <w:r w:rsidRPr="00D36588">
        <w:rPr>
          <w:b/>
          <w:sz w:val="24"/>
          <w:szCs w:val="24"/>
        </w:rPr>
        <w:t xml:space="preserve">Сведения об основных результатах реализации муниципальной программы </w:t>
      </w:r>
    </w:p>
    <w:p w14:paraId="5FA5A53D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70C10EC4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В рамках реализации муниципальной программы 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реализован комплекс м</w:t>
      </w:r>
      <w:r w:rsidRPr="00D36588">
        <w:rPr>
          <w:sz w:val="24"/>
          <w:szCs w:val="24"/>
        </w:rPr>
        <w:t>е</w:t>
      </w:r>
      <w:r w:rsidRPr="00D36588">
        <w:rPr>
          <w:sz w:val="24"/>
          <w:szCs w:val="24"/>
        </w:rPr>
        <w:t>роприятий:</w:t>
      </w:r>
    </w:p>
    <w:p w14:paraId="39606DD7" w14:textId="77777777" w:rsidR="00692B20" w:rsidRPr="00D36588" w:rsidRDefault="00692B20" w:rsidP="00692B20">
      <w:pPr>
        <w:shd w:val="clear" w:color="auto" w:fill="FFFFFF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- проведены мероприятия по благоустройству населенных пунктов.</w:t>
      </w:r>
    </w:p>
    <w:p w14:paraId="436295AA" w14:textId="77777777" w:rsidR="00692B20" w:rsidRPr="00D36588" w:rsidRDefault="00692B20" w:rsidP="00692B20">
      <w:pPr>
        <w:shd w:val="clear" w:color="auto" w:fill="FFFFFF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- своевременная оплата за уличное освещение, увеличение общей протяженности факт</w:t>
      </w:r>
      <w:r w:rsidRPr="00D36588">
        <w:rPr>
          <w:sz w:val="24"/>
          <w:szCs w:val="24"/>
        </w:rPr>
        <w:t>и</w:t>
      </w:r>
      <w:r w:rsidRPr="00D36588">
        <w:rPr>
          <w:sz w:val="24"/>
          <w:szCs w:val="24"/>
        </w:rPr>
        <w:t>чески освещенных улиц.</w:t>
      </w:r>
    </w:p>
    <w:p w14:paraId="38147C51" w14:textId="77777777" w:rsidR="00692B20" w:rsidRPr="00D36588" w:rsidRDefault="00692B20" w:rsidP="00692B20">
      <w:pPr>
        <w:shd w:val="clear" w:color="auto" w:fill="FFFFFF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- </w:t>
      </w:r>
      <w:r>
        <w:rPr>
          <w:sz w:val="24"/>
          <w:szCs w:val="24"/>
        </w:rPr>
        <w:t xml:space="preserve"> </w:t>
      </w:r>
      <w:r w:rsidRPr="00D36588">
        <w:rPr>
          <w:sz w:val="24"/>
          <w:szCs w:val="24"/>
        </w:rPr>
        <w:t>проведены прочие мероприятия по благоустройству населенных пунктов</w:t>
      </w:r>
    </w:p>
    <w:p w14:paraId="04F1F5F0" w14:textId="77777777" w:rsidR="00692B20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- </w:t>
      </w:r>
      <w:proofErr w:type="gramStart"/>
      <w:r>
        <w:rPr>
          <w:sz w:val="24"/>
          <w:szCs w:val="24"/>
          <w:lang w:eastAsia="ar-SA"/>
        </w:rPr>
        <w:t>проведены  мероприятия</w:t>
      </w:r>
      <w:proofErr w:type="gramEnd"/>
      <w:r>
        <w:rPr>
          <w:sz w:val="24"/>
          <w:szCs w:val="24"/>
          <w:lang w:eastAsia="ar-SA"/>
        </w:rPr>
        <w:t xml:space="preserve"> по разработке проектно-сметной документации на строительство </w:t>
      </w:r>
      <w:r>
        <w:rPr>
          <w:sz w:val="24"/>
          <w:szCs w:val="24"/>
          <w:lang w:eastAsia="ar-SA"/>
        </w:rPr>
        <w:lastRenderedPageBreak/>
        <w:t xml:space="preserve">водозаборного узла в с. </w:t>
      </w:r>
      <w:proofErr w:type="spellStart"/>
      <w:r>
        <w:rPr>
          <w:sz w:val="24"/>
          <w:szCs w:val="24"/>
          <w:lang w:eastAsia="ar-SA"/>
        </w:rPr>
        <w:t>Лопуховка</w:t>
      </w:r>
      <w:proofErr w:type="spellEnd"/>
      <w:r>
        <w:rPr>
          <w:sz w:val="24"/>
          <w:szCs w:val="24"/>
          <w:lang w:eastAsia="ar-SA"/>
        </w:rPr>
        <w:t>.</w:t>
      </w:r>
    </w:p>
    <w:p w14:paraId="5174A8BE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- приобретены для замены Ливны насосы в количестве 5 шт.</w:t>
      </w:r>
    </w:p>
    <w:p w14:paraId="037A4F7A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   Сведения о степени соответствия установленных и достигнутых целевых показателей (индикаторов) муниципальной </w:t>
      </w:r>
      <w:proofErr w:type="gramStart"/>
      <w:r w:rsidRPr="00D36588">
        <w:rPr>
          <w:sz w:val="24"/>
          <w:szCs w:val="24"/>
        </w:rPr>
        <w:t>программы :</w:t>
      </w:r>
      <w:proofErr w:type="gramEnd"/>
    </w:p>
    <w:p w14:paraId="0647B59E" w14:textId="77777777" w:rsidR="00692B20" w:rsidRPr="00D36588" w:rsidRDefault="00692B20" w:rsidP="00692B20">
      <w:pPr>
        <w:ind w:right="-75" w:firstLine="720"/>
        <w:rPr>
          <w:sz w:val="24"/>
          <w:szCs w:val="24"/>
        </w:rPr>
      </w:pPr>
      <w:r w:rsidRPr="00D36588">
        <w:rPr>
          <w:sz w:val="24"/>
          <w:szCs w:val="24"/>
        </w:rPr>
        <w:t xml:space="preserve">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было запланировано достижение показателей (индикаторов) муниципал</w:t>
      </w:r>
      <w:r w:rsidRPr="00D36588">
        <w:rPr>
          <w:sz w:val="24"/>
          <w:szCs w:val="24"/>
        </w:rPr>
        <w:t>ь</w:t>
      </w:r>
      <w:r w:rsidRPr="00D36588">
        <w:rPr>
          <w:sz w:val="24"/>
          <w:szCs w:val="24"/>
        </w:rPr>
        <w:t>ной программы:</w:t>
      </w:r>
    </w:p>
    <w:p w14:paraId="080F2E04" w14:textId="77777777" w:rsidR="00692B20" w:rsidRPr="00D36588" w:rsidRDefault="00692B20" w:rsidP="00692B20">
      <w:pPr>
        <w:ind w:firstLine="709"/>
        <w:jc w:val="both"/>
        <w:rPr>
          <w:color w:val="000000"/>
          <w:sz w:val="24"/>
          <w:szCs w:val="24"/>
        </w:rPr>
      </w:pPr>
      <w:r w:rsidRPr="00D36588">
        <w:rPr>
          <w:sz w:val="24"/>
          <w:szCs w:val="24"/>
        </w:rPr>
        <w:t xml:space="preserve">1. своевременная оплата за уличное освещение, увеличение общей протяженности фактически освещенных </w:t>
      </w:r>
      <w:proofErr w:type="gramStart"/>
      <w:r w:rsidRPr="00D36588">
        <w:rPr>
          <w:sz w:val="24"/>
          <w:szCs w:val="24"/>
        </w:rPr>
        <w:t>улиц .</w:t>
      </w:r>
      <w:proofErr w:type="gramEnd"/>
      <w:r w:rsidRPr="00D36588">
        <w:rPr>
          <w:sz w:val="24"/>
          <w:szCs w:val="24"/>
        </w:rPr>
        <w:t xml:space="preserve"> Значение показ</w:t>
      </w:r>
      <w:r w:rsidRPr="00D36588">
        <w:rPr>
          <w:sz w:val="24"/>
          <w:szCs w:val="24"/>
        </w:rPr>
        <w:t>а</w:t>
      </w:r>
      <w:r w:rsidRPr="00D36588">
        <w:rPr>
          <w:sz w:val="24"/>
          <w:szCs w:val="24"/>
        </w:rPr>
        <w:t>теля 100%;</w:t>
      </w:r>
    </w:p>
    <w:p w14:paraId="49650B19" w14:textId="77777777" w:rsidR="00692B20" w:rsidRDefault="00692B20" w:rsidP="00692B20">
      <w:pPr>
        <w:ind w:firstLine="709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2. </w:t>
      </w:r>
      <w:proofErr w:type="gramStart"/>
      <w:r w:rsidRPr="00D36588">
        <w:rPr>
          <w:sz w:val="24"/>
          <w:szCs w:val="24"/>
        </w:rPr>
        <w:t>Протяженность территории</w:t>
      </w:r>
      <w:proofErr w:type="gramEnd"/>
      <w:r w:rsidRPr="00D36588">
        <w:rPr>
          <w:sz w:val="24"/>
          <w:szCs w:val="24"/>
        </w:rPr>
        <w:t xml:space="preserve"> подлежащей содержанию в рамках благоустройства на территории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сельсовета, Значение показ</w:t>
      </w:r>
      <w:r w:rsidRPr="00D36588">
        <w:rPr>
          <w:sz w:val="24"/>
          <w:szCs w:val="24"/>
        </w:rPr>
        <w:t>а</w:t>
      </w:r>
      <w:r w:rsidRPr="00D36588">
        <w:rPr>
          <w:sz w:val="24"/>
          <w:szCs w:val="24"/>
        </w:rPr>
        <w:t>теля 100%;</w:t>
      </w:r>
    </w:p>
    <w:p w14:paraId="44678809" w14:textId="77777777" w:rsidR="00692B20" w:rsidRPr="00D36588" w:rsidRDefault="00692B20" w:rsidP="00692B20">
      <w:pPr>
        <w:jc w:val="both"/>
        <w:rPr>
          <w:color w:val="000000"/>
          <w:sz w:val="24"/>
          <w:szCs w:val="24"/>
        </w:rPr>
      </w:pPr>
    </w:p>
    <w:p w14:paraId="52DAA5D3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>Сведения о выполнении расходных обязательств, связанных с реализацией муниц</w:t>
      </w:r>
      <w:r w:rsidRPr="00D36588">
        <w:rPr>
          <w:color w:val="000000"/>
          <w:sz w:val="24"/>
          <w:szCs w:val="24"/>
        </w:rPr>
        <w:t>и</w:t>
      </w:r>
      <w:r w:rsidRPr="00D36588">
        <w:rPr>
          <w:color w:val="000000"/>
          <w:sz w:val="24"/>
          <w:szCs w:val="24"/>
        </w:rPr>
        <w:t xml:space="preserve">пальной </w:t>
      </w:r>
      <w:proofErr w:type="gramStart"/>
      <w:r w:rsidRPr="00D36588">
        <w:rPr>
          <w:color w:val="000000"/>
          <w:sz w:val="24"/>
          <w:szCs w:val="24"/>
        </w:rPr>
        <w:t>программы :</w:t>
      </w:r>
      <w:proofErr w:type="gramEnd"/>
    </w:p>
    <w:p w14:paraId="2918605A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Объемы и источники финансирования муниципальной программы: </w:t>
      </w:r>
    </w:p>
    <w:p w14:paraId="2735283A" w14:textId="77777777" w:rsidR="00692B20" w:rsidRPr="00DF51BB" w:rsidRDefault="00692B20" w:rsidP="00692B20">
      <w:pPr>
        <w:ind w:firstLine="720"/>
        <w:jc w:val="both"/>
        <w:rPr>
          <w:bCs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План на </w:t>
      </w:r>
      <w:r>
        <w:rPr>
          <w:color w:val="000000"/>
          <w:sz w:val="24"/>
          <w:szCs w:val="24"/>
        </w:rPr>
        <w:t>2024</w:t>
      </w:r>
      <w:r w:rsidRPr="00D36588">
        <w:rPr>
          <w:color w:val="000000"/>
          <w:sz w:val="24"/>
          <w:szCs w:val="24"/>
        </w:rPr>
        <w:t xml:space="preserve"> год </w:t>
      </w:r>
      <w:r>
        <w:rPr>
          <w:color w:val="000000"/>
          <w:sz w:val="24"/>
          <w:szCs w:val="24"/>
        </w:rPr>
        <w:t>–</w:t>
      </w:r>
      <w:r w:rsidRPr="00D36588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1957,637</w:t>
      </w:r>
      <w:r w:rsidRPr="00D36588">
        <w:rPr>
          <w:sz w:val="24"/>
          <w:szCs w:val="24"/>
        </w:rPr>
        <w:t xml:space="preserve"> тыс. рублей</w:t>
      </w:r>
      <w:r>
        <w:rPr>
          <w:color w:val="000000"/>
          <w:sz w:val="24"/>
          <w:szCs w:val="24"/>
        </w:rPr>
        <w:t xml:space="preserve">, </w:t>
      </w:r>
      <w:r w:rsidRPr="00DF51BB">
        <w:rPr>
          <w:bCs/>
          <w:sz w:val="24"/>
          <w:szCs w:val="24"/>
        </w:rPr>
        <w:t>из которых:</w:t>
      </w:r>
    </w:p>
    <w:p w14:paraId="3D54F025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E8D8252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F51BB">
        <w:rPr>
          <w:bCs/>
          <w:sz w:val="24"/>
          <w:szCs w:val="24"/>
        </w:rPr>
        <w:t xml:space="preserve">средства местного бюджета – </w:t>
      </w:r>
      <w:r>
        <w:rPr>
          <w:sz w:val="24"/>
          <w:szCs w:val="24"/>
        </w:rPr>
        <w:t>1957,637</w:t>
      </w:r>
      <w:r w:rsidRPr="00D36588">
        <w:rPr>
          <w:sz w:val="24"/>
          <w:szCs w:val="24"/>
        </w:rPr>
        <w:t xml:space="preserve"> </w:t>
      </w:r>
      <w:r w:rsidRPr="00DF51BB">
        <w:rPr>
          <w:bCs/>
          <w:sz w:val="24"/>
          <w:szCs w:val="24"/>
        </w:rPr>
        <w:t>тыс. рублей.</w:t>
      </w:r>
    </w:p>
    <w:p w14:paraId="15CD7D8D" w14:textId="77777777" w:rsidR="00692B20" w:rsidRPr="00DF51BB" w:rsidRDefault="00692B20" w:rsidP="00692B20">
      <w:pPr>
        <w:ind w:firstLine="720"/>
        <w:jc w:val="both"/>
        <w:rPr>
          <w:bCs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Фактическое освоение средств составило </w:t>
      </w:r>
      <w:r>
        <w:rPr>
          <w:sz w:val="24"/>
          <w:szCs w:val="24"/>
        </w:rPr>
        <w:t>1957,637</w:t>
      </w:r>
      <w:r w:rsidRPr="00D36588">
        <w:rPr>
          <w:sz w:val="24"/>
          <w:szCs w:val="24"/>
        </w:rPr>
        <w:t xml:space="preserve"> тыс. рублей</w:t>
      </w:r>
      <w:r>
        <w:rPr>
          <w:color w:val="000000"/>
          <w:sz w:val="24"/>
          <w:szCs w:val="24"/>
        </w:rPr>
        <w:t xml:space="preserve">, или 100%, </w:t>
      </w:r>
      <w:r w:rsidRPr="00DF51BB">
        <w:rPr>
          <w:bCs/>
          <w:sz w:val="24"/>
          <w:szCs w:val="24"/>
        </w:rPr>
        <w:t>из которых:</w:t>
      </w:r>
    </w:p>
    <w:p w14:paraId="07564425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3810295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F51BB">
        <w:rPr>
          <w:bCs/>
          <w:sz w:val="24"/>
          <w:szCs w:val="24"/>
        </w:rPr>
        <w:t xml:space="preserve">средства местного бюджета – </w:t>
      </w:r>
      <w:r>
        <w:rPr>
          <w:sz w:val="24"/>
          <w:szCs w:val="24"/>
        </w:rPr>
        <w:t>1957,637</w:t>
      </w:r>
      <w:r w:rsidRPr="00D36588">
        <w:rPr>
          <w:sz w:val="24"/>
          <w:szCs w:val="24"/>
        </w:rPr>
        <w:t xml:space="preserve"> </w:t>
      </w:r>
      <w:r w:rsidRPr="00DF51BB">
        <w:rPr>
          <w:bCs/>
          <w:sz w:val="24"/>
          <w:szCs w:val="24"/>
        </w:rPr>
        <w:t>тыс. рублей.</w:t>
      </w:r>
    </w:p>
    <w:p w14:paraId="574CB803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</w:p>
    <w:p w14:paraId="353C3989" w14:textId="77777777" w:rsidR="00692B20" w:rsidRPr="00D36588" w:rsidRDefault="00692B20" w:rsidP="00692B20">
      <w:pPr>
        <w:spacing w:line="0" w:lineRule="atLeast"/>
        <w:jc w:val="both"/>
        <w:rPr>
          <w:sz w:val="24"/>
          <w:szCs w:val="24"/>
        </w:rPr>
      </w:pPr>
    </w:p>
    <w:p w14:paraId="62780C91" w14:textId="77777777" w:rsidR="00692B20" w:rsidRPr="00D36588" w:rsidRDefault="00692B20" w:rsidP="00692B20">
      <w:pPr>
        <w:spacing w:line="0" w:lineRule="atLeast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D36588">
        <w:rPr>
          <w:b/>
          <w:sz w:val="24"/>
          <w:szCs w:val="24"/>
        </w:rPr>
        <w:t xml:space="preserve">. Муниципальная программа </w:t>
      </w:r>
      <w:r>
        <w:rPr>
          <w:b/>
          <w:sz w:val="24"/>
          <w:szCs w:val="24"/>
        </w:rPr>
        <w:t>Сосно</w:t>
      </w:r>
      <w:r w:rsidRPr="00D36588">
        <w:rPr>
          <w:b/>
          <w:sz w:val="24"/>
          <w:szCs w:val="24"/>
        </w:rPr>
        <w:t xml:space="preserve">вского сельсовета Бессоновского района Пензенской области "Развитие инженерной инфраструктуры </w:t>
      </w:r>
      <w:r>
        <w:rPr>
          <w:b/>
          <w:sz w:val="24"/>
          <w:szCs w:val="24"/>
        </w:rPr>
        <w:t>Сосно</w:t>
      </w:r>
      <w:r w:rsidRPr="00D36588">
        <w:rPr>
          <w:b/>
          <w:sz w:val="24"/>
          <w:szCs w:val="24"/>
        </w:rPr>
        <w:t>вского сельс</w:t>
      </w:r>
      <w:r w:rsidRPr="00D36588">
        <w:rPr>
          <w:b/>
          <w:sz w:val="24"/>
          <w:szCs w:val="24"/>
        </w:rPr>
        <w:t>о</w:t>
      </w:r>
      <w:r w:rsidRPr="00D36588">
        <w:rPr>
          <w:b/>
          <w:sz w:val="24"/>
          <w:szCs w:val="24"/>
        </w:rPr>
        <w:t>вета Бессоновского района Пензенской области на 2014-</w:t>
      </w:r>
      <w:r>
        <w:rPr>
          <w:b/>
          <w:sz w:val="24"/>
          <w:szCs w:val="24"/>
        </w:rPr>
        <w:t>2027</w:t>
      </w:r>
      <w:r w:rsidRPr="00D36588">
        <w:rPr>
          <w:b/>
          <w:sz w:val="24"/>
          <w:szCs w:val="24"/>
        </w:rPr>
        <w:t xml:space="preserve"> годы"</w:t>
      </w:r>
    </w:p>
    <w:p w14:paraId="328701AD" w14:textId="77777777" w:rsidR="00692B20" w:rsidRDefault="00692B20" w:rsidP="00692B20">
      <w:pPr>
        <w:spacing w:line="0" w:lineRule="atLeast"/>
        <w:ind w:firstLine="540"/>
        <w:jc w:val="both"/>
        <w:rPr>
          <w:b/>
          <w:sz w:val="24"/>
          <w:szCs w:val="24"/>
        </w:rPr>
      </w:pPr>
    </w:p>
    <w:p w14:paraId="00580C03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Муниципальная программа утверждена постановлением Администрации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сельсовета Бессоновского района Пензенской области от </w:t>
      </w:r>
      <w:r>
        <w:rPr>
          <w:sz w:val="24"/>
          <w:szCs w:val="24"/>
        </w:rPr>
        <w:t>24</w:t>
      </w:r>
      <w:r w:rsidRPr="00D36588">
        <w:rPr>
          <w:sz w:val="24"/>
          <w:szCs w:val="24"/>
        </w:rPr>
        <w:t xml:space="preserve">.12.2013 № </w:t>
      </w:r>
      <w:r>
        <w:rPr>
          <w:sz w:val="24"/>
          <w:szCs w:val="24"/>
        </w:rPr>
        <w:t>144</w:t>
      </w:r>
    </w:p>
    <w:p w14:paraId="4CD1917A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1EC6CC9E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Ответственный исполнитель – Администрация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района Пензенской области </w:t>
      </w:r>
    </w:p>
    <w:p w14:paraId="4BA47C59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Муниципальная программа включает в себя </w:t>
      </w:r>
      <w:r>
        <w:rPr>
          <w:sz w:val="24"/>
          <w:szCs w:val="24"/>
        </w:rPr>
        <w:t>2</w:t>
      </w:r>
      <w:r w:rsidRPr="00D36588">
        <w:rPr>
          <w:sz w:val="24"/>
          <w:szCs w:val="24"/>
        </w:rPr>
        <w:t> подпрограммы:</w:t>
      </w:r>
    </w:p>
    <w:p w14:paraId="00434FF5" w14:textId="77777777" w:rsidR="00692B20" w:rsidRPr="00D36588" w:rsidRDefault="00692B20" w:rsidP="00692B20">
      <w:pPr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  1. Подпрограмма "Содержание и развитие сети автомобильных дорог местного знач</w:t>
      </w:r>
      <w:r w:rsidRPr="00D36588">
        <w:rPr>
          <w:sz w:val="24"/>
          <w:szCs w:val="24"/>
        </w:rPr>
        <w:t>е</w:t>
      </w:r>
      <w:r w:rsidRPr="00D36588">
        <w:rPr>
          <w:sz w:val="24"/>
          <w:szCs w:val="24"/>
        </w:rPr>
        <w:t xml:space="preserve">ния населенных пунктов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Бессоновского района Пензенской о</w:t>
      </w:r>
      <w:r w:rsidRPr="00D36588">
        <w:rPr>
          <w:sz w:val="24"/>
          <w:szCs w:val="24"/>
        </w:rPr>
        <w:t>б</w:t>
      </w:r>
      <w:r w:rsidRPr="00D36588">
        <w:rPr>
          <w:sz w:val="24"/>
          <w:szCs w:val="24"/>
        </w:rPr>
        <w:t>ласти"</w:t>
      </w:r>
    </w:p>
    <w:p w14:paraId="315F1384" w14:textId="77777777" w:rsidR="00692B20" w:rsidRPr="00D36588" w:rsidRDefault="00692B20" w:rsidP="00692B20">
      <w:pPr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 2. Подпрограмма "Ремонт автомобильных дорог общего пользования за счет средств бюджета поселения"</w:t>
      </w:r>
    </w:p>
    <w:p w14:paraId="277C7A8F" w14:textId="77777777" w:rsidR="00692B20" w:rsidRPr="00D36588" w:rsidRDefault="00692B20" w:rsidP="00692B20">
      <w:pPr>
        <w:tabs>
          <w:tab w:val="left" w:pos="5660"/>
        </w:tabs>
        <w:snapToGrid w:val="0"/>
        <w:jc w:val="both"/>
        <w:rPr>
          <w:sz w:val="24"/>
          <w:szCs w:val="24"/>
        </w:rPr>
      </w:pPr>
    </w:p>
    <w:p w14:paraId="6D768C60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 В </w:t>
      </w:r>
      <w:r>
        <w:rPr>
          <w:bCs/>
          <w:sz w:val="24"/>
          <w:szCs w:val="24"/>
        </w:rPr>
        <w:t>2024</w:t>
      </w:r>
      <w:r w:rsidRPr="00D36588">
        <w:rPr>
          <w:bCs/>
          <w:sz w:val="24"/>
          <w:szCs w:val="24"/>
        </w:rPr>
        <w:t xml:space="preserve"> году была запланирована для реализации </w:t>
      </w:r>
      <w:r>
        <w:rPr>
          <w:bCs/>
          <w:sz w:val="24"/>
          <w:szCs w:val="24"/>
        </w:rPr>
        <w:t>2 подпрограммы</w:t>
      </w:r>
      <w:r w:rsidRPr="00D36588">
        <w:rPr>
          <w:bCs/>
          <w:sz w:val="24"/>
          <w:szCs w:val="24"/>
        </w:rPr>
        <w:t>:</w:t>
      </w:r>
    </w:p>
    <w:p w14:paraId="77F42333" w14:textId="77777777" w:rsidR="00692B20" w:rsidRPr="00D36588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</w:p>
    <w:p w14:paraId="6BF7641F" w14:textId="77777777" w:rsidR="00692B20" w:rsidRPr="00D36588" w:rsidRDefault="00692B20" w:rsidP="00692B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36588">
        <w:rPr>
          <w:sz w:val="24"/>
          <w:szCs w:val="24"/>
        </w:rPr>
        <w:t>1. Подпрограмма "Содержание и развитие сети автомобильных дорог местного знач</w:t>
      </w:r>
      <w:r w:rsidRPr="00D36588">
        <w:rPr>
          <w:sz w:val="24"/>
          <w:szCs w:val="24"/>
        </w:rPr>
        <w:t>е</w:t>
      </w:r>
      <w:r w:rsidRPr="00D36588">
        <w:rPr>
          <w:sz w:val="24"/>
          <w:szCs w:val="24"/>
        </w:rPr>
        <w:t xml:space="preserve">ния населенных пунктов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Бессоновского района Пензенской о</w:t>
      </w:r>
      <w:r w:rsidRPr="00D36588">
        <w:rPr>
          <w:sz w:val="24"/>
          <w:szCs w:val="24"/>
        </w:rPr>
        <w:t>б</w:t>
      </w:r>
      <w:r w:rsidRPr="00D36588">
        <w:rPr>
          <w:sz w:val="24"/>
          <w:szCs w:val="24"/>
        </w:rPr>
        <w:t>ласти"</w:t>
      </w:r>
    </w:p>
    <w:p w14:paraId="0CC8D833" w14:textId="77777777" w:rsidR="00692B20" w:rsidRPr="00D36588" w:rsidRDefault="00692B20" w:rsidP="00692B20">
      <w:pPr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 2. Подпрограмма "Ремонт автомобильных дорог общего пользования за счет средств бюджета поселения"</w:t>
      </w:r>
    </w:p>
    <w:p w14:paraId="101AD567" w14:textId="77777777" w:rsidR="00692B20" w:rsidRDefault="00692B20" w:rsidP="00692B20">
      <w:pPr>
        <w:jc w:val="both"/>
        <w:rPr>
          <w:bCs/>
          <w:sz w:val="24"/>
          <w:szCs w:val="24"/>
        </w:rPr>
      </w:pPr>
    </w:p>
    <w:p w14:paraId="70797EB9" w14:textId="77777777" w:rsidR="00692B20" w:rsidRPr="00D36588" w:rsidRDefault="00692B20" w:rsidP="00692B20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Pr="004E4A52">
        <w:rPr>
          <w:bCs/>
          <w:sz w:val="24"/>
          <w:szCs w:val="24"/>
        </w:rPr>
        <w:t xml:space="preserve">Общий объем затрат данной программы за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 составил </w:t>
      </w:r>
      <w:r>
        <w:rPr>
          <w:sz w:val="24"/>
          <w:szCs w:val="24"/>
        </w:rPr>
        <w:t>5255,847</w:t>
      </w:r>
      <w:r w:rsidRPr="00D36588">
        <w:rPr>
          <w:sz w:val="24"/>
          <w:szCs w:val="24"/>
        </w:rPr>
        <w:t xml:space="preserve"> тыс. рублей</w:t>
      </w:r>
      <w:r w:rsidRPr="00D36588">
        <w:rPr>
          <w:color w:val="000000"/>
          <w:sz w:val="24"/>
          <w:szCs w:val="24"/>
        </w:rPr>
        <w:t>.</w:t>
      </w:r>
    </w:p>
    <w:p w14:paraId="7FFF62C8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 w:rsidRPr="004E4A52">
        <w:rPr>
          <w:bCs/>
          <w:sz w:val="24"/>
          <w:szCs w:val="24"/>
        </w:rPr>
        <w:t xml:space="preserve">Запланированные мероприятия выполнены в полном объеме. </w:t>
      </w:r>
    </w:p>
    <w:p w14:paraId="037DA24C" w14:textId="77777777" w:rsidR="00692B20" w:rsidRPr="004E4A52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>Степень достижения целевых показателей по программе составила 1</w:t>
      </w:r>
      <w:r>
        <w:rPr>
          <w:bCs/>
          <w:sz w:val="24"/>
          <w:szCs w:val="24"/>
        </w:rPr>
        <w:t>00</w:t>
      </w:r>
      <w:r w:rsidRPr="004E4A52">
        <w:rPr>
          <w:bCs/>
          <w:sz w:val="24"/>
          <w:szCs w:val="24"/>
        </w:rPr>
        <w:t xml:space="preserve"> %, полнота использования средств - 100 %.</w:t>
      </w:r>
    </w:p>
    <w:p w14:paraId="05C7F908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 xml:space="preserve">Эффективность муниципальной программы </w:t>
      </w:r>
      <w:r w:rsidRPr="00C41B02">
        <w:rPr>
          <w:bCs/>
          <w:sz w:val="24"/>
          <w:szCs w:val="24"/>
        </w:rPr>
        <w:t xml:space="preserve">"Развитие инженерной инфраструктуры </w:t>
      </w:r>
      <w:r>
        <w:rPr>
          <w:bCs/>
          <w:sz w:val="24"/>
          <w:szCs w:val="24"/>
        </w:rPr>
        <w:t>Сосно</w:t>
      </w:r>
      <w:r w:rsidRPr="00C41B02">
        <w:rPr>
          <w:bCs/>
          <w:sz w:val="24"/>
          <w:szCs w:val="24"/>
        </w:rPr>
        <w:t>вского сельсовета Бессоновского района Пензенской области на 2014-</w:t>
      </w:r>
      <w:r>
        <w:rPr>
          <w:bCs/>
          <w:sz w:val="24"/>
          <w:szCs w:val="24"/>
        </w:rPr>
        <w:t>2027</w:t>
      </w:r>
      <w:r w:rsidRPr="00C41B02">
        <w:rPr>
          <w:bCs/>
          <w:sz w:val="24"/>
          <w:szCs w:val="24"/>
        </w:rPr>
        <w:t xml:space="preserve"> годы"</w:t>
      </w:r>
      <w:r>
        <w:rPr>
          <w:bCs/>
          <w:sz w:val="24"/>
          <w:szCs w:val="24"/>
        </w:rPr>
        <w:t xml:space="preserve"> </w:t>
      </w:r>
      <w:r w:rsidRPr="004E4A52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году признается нормальной.</w:t>
      </w:r>
    </w:p>
    <w:p w14:paraId="63A95CF4" w14:textId="77777777" w:rsidR="00692B20" w:rsidRDefault="00692B20" w:rsidP="00692B20">
      <w:pPr>
        <w:jc w:val="both"/>
        <w:rPr>
          <w:bCs/>
          <w:sz w:val="24"/>
          <w:szCs w:val="24"/>
        </w:rPr>
      </w:pPr>
    </w:p>
    <w:p w14:paraId="735FED8E" w14:textId="77777777" w:rsidR="00692B20" w:rsidRPr="00D36588" w:rsidRDefault="00692B20" w:rsidP="00692B2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14:paraId="42295686" w14:textId="77777777" w:rsidR="00692B20" w:rsidRPr="00D36588" w:rsidRDefault="00692B20" w:rsidP="00692B20">
      <w:pPr>
        <w:tabs>
          <w:tab w:val="left" w:pos="5660"/>
        </w:tabs>
        <w:snapToGrid w:val="0"/>
        <w:rPr>
          <w:sz w:val="24"/>
          <w:szCs w:val="24"/>
        </w:rPr>
      </w:pPr>
    </w:p>
    <w:p w14:paraId="46E928EC" w14:textId="77777777" w:rsidR="00692B20" w:rsidRPr="00D36588" w:rsidRDefault="00692B20" w:rsidP="00692B20">
      <w:pPr>
        <w:spacing w:line="0" w:lineRule="atLeast"/>
        <w:ind w:firstLine="540"/>
        <w:jc w:val="both"/>
        <w:rPr>
          <w:b/>
          <w:sz w:val="24"/>
          <w:szCs w:val="24"/>
        </w:rPr>
      </w:pPr>
      <w:r w:rsidRPr="00D36588">
        <w:rPr>
          <w:b/>
          <w:sz w:val="24"/>
          <w:szCs w:val="24"/>
        </w:rPr>
        <w:t xml:space="preserve">Сведения об основных результатах реализации муниципальной программы </w:t>
      </w:r>
    </w:p>
    <w:p w14:paraId="79D3C231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4BCDD78C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В рамках реализации муниципальной программы в </w:t>
      </w:r>
      <w:r>
        <w:rPr>
          <w:sz w:val="24"/>
          <w:szCs w:val="24"/>
        </w:rPr>
        <w:t>2024 году реализованы мероприятия по с</w:t>
      </w:r>
      <w:r w:rsidRPr="00D36588">
        <w:rPr>
          <w:sz w:val="24"/>
          <w:szCs w:val="24"/>
        </w:rPr>
        <w:t>одержани</w:t>
      </w:r>
      <w:r>
        <w:rPr>
          <w:sz w:val="24"/>
          <w:szCs w:val="24"/>
        </w:rPr>
        <w:t>ю</w:t>
      </w:r>
      <w:r w:rsidRPr="00D36588">
        <w:rPr>
          <w:sz w:val="24"/>
          <w:szCs w:val="24"/>
        </w:rPr>
        <w:t xml:space="preserve"> автомобильных дорог и искусственных сооружений на них за счет бю</w:t>
      </w:r>
      <w:r w:rsidRPr="00D36588">
        <w:rPr>
          <w:sz w:val="24"/>
          <w:szCs w:val="24"/>
        </w:rPr>
        <w:t>д</w:t>
      </w:r>
      <w:r w:rsidRPr="00D36588">
        <w:rPr>
          <w:sz w:val="24"/>
          <w:szCs w:val="24"/>
        </w:rPr>
        <w:t xml:space="preserve">жетных ассигнований дорожного фонда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Бессоновского района Пензе</w:t>
      </w:r>
      <w:r w:rsidRPr="00D36588">
        <w:rPr>
          <w:sz w:val="24"/>
          <w:szCs w:val="24"/>
        </w:rPr>
        <w:t>н</w:t>
      </w:r>
      <w:r w:rsidRPr="00D36588">
        <w:rPr>
          <w:sz w:val="24"/>
          <w:szCs w:val="24"/>
        </w:rPr>
        <w:t>ской области</w:t>
      </w:r>
    </w:p>
    <w:p w14:paraId="32D2F88B" w14:textId="77777777" w:rsidR="00692B20" w:rsidRPr="00D36588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   Сведения о степени соответствия установленных и достигнутых целевых показателей (индикаторов) муниципальной </w:t>
      </w:r>
      <w:proofErr w:type="gramStart"/>
      <w:r w:rsidRPr="00D36588">
        <w:rPr>
          <w:sz w:val="24"/>
          <w:szCs w:val="24"/>
        </w:rPr>
        <w:t>программы :</w:t>
      </w:r>
      <w:proofErr w:type="gramEnd"/>
    </w:p>
    <w:p w14:paraId="6295A870" w14:textId="77777777" w:rsidR="00692B20" w:rsidRPr="00D36588" w:rsidRDefault="00692B20" w:rsidP="00692B20">
      <w:pPr>
        <w:ind w:right="-75" w:firstLine="720"/>
        <w:rPr>
          <w:sz w:val="24"/>
          <w:szCs w:val="24"/>
        </w:rPr>
      </w:pPr>
      <w:r w:rsidRPr="00D36588">
        <w:rPr>
          <w:sz w:val="24"/>
          <w:szCs w:val="24"/>
        </w:rPr>
        <w:t xml:space="preserve">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было запланировано достижение показателей (индикаторов) муниципал</w:t>
      </w:r>
      <w:r w:rsidRPr="00D36588">
        <w:rPr>
          <w:sz w:val="24"/>
          <w:szCs w:val="24"/>
        </w:rPr>
        <w:t>ь</w:t>
      </w:r>
      <w:r w:rsidRPr="00D36588">
        <w:rPr>
          <w:sz w:val="24"/>
          <w:szCs w:val="24"/>
        </w:rPr>
        <w:t>ной программы:</w:t>
      </w:r>
    </w:p>
    <w:p w14:paraId="226BB684" w14:textId="77777777" w:rsidR="00692B20" w:rsidRPr="00530882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    1. Содержание автомобильных дорог и искусственных сооружений на них за счет бюджетных ассигнований дорожного фонда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Бессоновского района Пензенской области. Значение показ</w:t>
      </w:r>
      <w:r w:rsidRPr="00D36588">
        <w:rPr>
          <w:sz w:val="24"/>
          <w:szCs w:val="24"/>
        </w:rPr>
        <w:t>а</w:t>
      </w:r>
      <w:r>
        <w:rPr>
          <w:sz w:val="24"/>
          <w:szCs w:val="24"/>
        </w:rPr>
        <w:t>теля 100%.</w:t>
      </w:r>
    </w:p>
    <w:p w14:paraId="1945BA06" w14:textId="77777777" w:rsidR="00692B20" w:rsidRPr="00555CBC" w:rsidRDefault="00692B20" w:rsidP="00692B2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2. </w:t>
      </w:r>
      <w:r w:rsidRPr="00D36588">
        <w:rPr>
          <w:sz w:val="24"/>
          <w:szCs w:val="24"/>
        </w:rPr>
        <w:t>Ремонт автомобильных дорог общего пользования за</w:t>
      </w:r>
      <w:r>
        <w:rPr>
          <w:sz w:val="24"/>
          <w:szCs w:val="24"/>
        </w:rPr>
        <w:t xml:space="preserve"> счет средств бюджета поселения.</w:t>
      </w:r>
      <w:r w:rsidRPr="00555CBC">
        <w:rPr>
          <w:sz w:val="24"/>
          <w:szCs w:val="24"/>
        </w:rPr>
        <w:t xml:space="preserve"> </w:t>
      </w:r>
      <w:r w:rsidRPr="00D36588">
        <w:rPr>
          <w:sz w:val="24"/>
          <w:szCs w:val="24"/>
        </w:rPr>
        <w:t>Значение показ</w:t>
      </w:r>
      <w:r w:rsidRPr="00D36588">
        <w:rPr>
          <w:sz w:val="24"/>
          <w:szCs w:val="24"/>
        </w:rPr>
        <w:t>а</w:t>
      </w:r>
      <w:r>
        <w:rPr>
          <w:sz w:val="24"/>
          <w:szCs w:val="24"/>
        </w:rPr>
        <w:t>теля 100%.</w:t>
      </w:r>
    </w:p>
    <w:p w14:paraId="22FE4A61" w14:textId="77777777" w:rsidR="00692B20" w:rsidRPr="00D36588" w:rsidRDefault="00692B20" w:rsidP="00692B2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D36588">
        <w:rPr>
          <w:color w:val="000000"/>
          <w:sz w:val="24"/>
          <w:szCs w:val="24"/>
        </w:rPr>
        <w:t>Сведения о выполнении расходных обязательств, связанных с реализацией муниц</w:t>
      </w:r>
      <w:r w:rsidRPr="00D36588">
        <w:rPr>
          <w:color w:val="000000"/>
          <w:sz w:val="24"/>
          <w:szCs w:val="24"/>
        </w:rPr>
        <w:t>и</w:t>
      </w:r>
      <w:r w:rsidRPr="00D36588">
        <w:rPr>
          <w:color w:val="000000"/>
          <w:sz w:val="24"/>
          <w:szCs w:val="24"/>
        </w:rPr>
        <w:t xml:space="preserve">пальной </w:t>
      </w:r>
      <w:proofErr w:type="gramStart"/>
      <w:r w:rsidRPr="00D36588">
        <w:rPr>
          <w:color w:val="000000"/>
          <w:sz w:val="24"/>
          <w:szCs w:val="24"/>
        </w:rPr>
        <w:t>программы :</w:t>
      </w:r>
      <w:proofErr w:type="gramEnd"/>
    </w:p>
    <w:p w14:paraId="107828AF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Объемы и источники финансирования муниципальной программы: </w:t>
      </w:r>
    </w:p>
    <w:p w14:paraId="6CBD72F3" w14:textId="77777777" w:rsidR="00692B20" w:rsidRPr="00F042AF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План на </w:t>
      </w:r>
      <w:r>
        <w:rPr>
          <w:color w:val="000000"/>
          <w:sz w:val="24"/>
          <w:szCs w:val="24"/>
        </w:rPr>
        <w:t>2024</w:t>
      </w:r>
      <w:r w:rsidRPr="00D36588">
        <w:rPr>
          <w:color w:val="000000"/>
          <w:sz w:val="24"/>
          <w:szCs w:val="24"/>
        </w:rPr>
        <w:t xml:space="preserve"> год </w:t>
      </w:r>
      <w:r>
        <w:rPr>
          <w:color w:val="000000"/>
          <w:sz w:val="24"/>
          <w:szCs w:val="24"/>
        </w:rPr>
        <w:t>–</w:t>
      </w:r>
      <w:r w:rsidRPr="00D36588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5255,847</w:t>
      </w:r>
      <w:r w:rsidRPr="00D36588">
        <w:rPr>
          <w:sz w:val="24"/>
          <w:szCs w:val="24"/>
        </w:rPr>
        <w:t xml:space="preserve"> тыс. рублей</w:t>
      </w:r>
      <w:r>
        <w:rPr>
          <w:color w:val="000000"/>
          <w:sz w:val="24"/>
          <w:szCs w:val="24"/>
        </w:rPr>
        <w:t xml:space="preserve">, </w:t>
      </w:r>
      <w:r w:rsidRPr="00F042AF">
        <w:rPr>
          <w:color w:val="000000"/>
          <w:sz w:val="24"/>
          <w:szCs w:val="24"/>
        </w:rPr>
        <w:t>из которых:</w:t>
      </w:r>
    </w:p>
    <w:p w14:paraId="3AEFC904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F042AF">
        <w:rPr>
          <w:color w:val="000000"/>
          <w:sz w:val="24"/>
          <w:szCs w:val="24"/>
        </w:rPr>
        <w:t xml:space="preserve">средства местного бюджета – </w:t>
      </w:r>
      <w:r>
        <w:rPr>
          <w:sz w:val="24"/>
          <w:szCs w:val="24"/>
        </w:rPr>
        <w:t>5255,847</w:t>
      </w:r>
      <w:r w:rsidRPr="00D36588">
        <w:rPr>
          <w:sz w:val="24"/>
          <w:szCs w:val="24"/>
        </w:rPr>
        <w:t xml:space="preserve"> </w:t>
      </w:r>
      <w:r w:rsidRPr="00F042AF">
        <w:rPr>
          <w:color w:val="000000"/>
          <w:sz w:val="24"/>
          <w:szCs w:val="24"/>
        </w:rPr>
        <w:t>тыс. рублей.</w:t>
      </w:r>
    </w:p>
    <w:p w14:paraId="1BFF784B" w14:textId="77777777" w:rsidR="00692B20" w:rsidRPr="00F042AF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Фактическое освоение средств составило </w:t>
      </w:r>
      <w:r>
        <w:rPr>
          <w:sz w:val="24"/>
          <w:szCs w:val="24"/>
        </w:rPr>
        <w:t>5255,847</w:t>
      </w:r>
      <w:r w:rsidRPr="00D36588">
        <w:rPr>
          <w:sz w:val="24"/>
          <w:szCs w:val="24"/>
        </w:rPr>
        <w:t xml:space="preserve"> тыс. рублей</w:t>
      </w:r>
      <w:r>
        <w:rPr>
          <w:color w:val="000000"/>
          <w:sz w:val="24"/>
          <w:szCs w:val="24"/>
        </w:rPr>
        <w:t xml:space="preserve">, или 100%, </w:t>
      </w:r>
      <w:r w:rsidRPr="00F042AF">
        <w:rPr>
          <w:color w:val="000000"/>
          <w:sz w:val="24"/>
          <w:szCs w:val="24"/>
        </w:rPr>
        <w:t>из которых:</w:t>
      </w:r>
    </w:p>
    <w:p w14:paraId="32B6A6EB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F042AF">
        <w:rPr>
          <w:color w:val="000000"/>
          <w:sz w:val="24"/>
          <w:szCs w:val="24"/>
        </w:rPr>
        <w:t xml:space="preserve">средства местного бюджета – </w:t>
      </w:r>
      <w:r>
        <w:rPr>
          <w:sz w:val="24"/>
          <w:szCs w:val="24"/>
        </w:rPr>
        <w:t>5255,847</w:t>
      </w:r>
      <w:r w:rsidRPr="00D36588">
        <w:rPr>
          <w:sz w:val="24"/>
          <w:szCs w:val="24"/>
        </w:rPr>
        <w:t xml:space="preserve"> </w:t>
      </w:r>
      <w:r w:rsidRPr="00F042AF">
        <w:rPr>
          <w:color w:val="000000"/>
          <w:sz w:val="24"/>
          <w:szCs w:val="24"/>
        </w:rPr>
        <w:t>тыс. рублей.</w:t>
      </w:r>
    </w:p>
    <w:p w14:paraId="242E5EC3" w14:textId="77777777" w:rsidR="00692B20" w:rsidRPr="00D36588" w:rsidRDefault="00692B20" w:rsidP="00692B20">
      <w:pPr>
        <w:spacing w:line="276" w:lineRule="auto"/>
        <w:rPr>
          <w:b/>
          <w:bCs/>
          <w:sz w:val="24"/>
          <w:szCs w:val="24"/>
        </w:rPr>
      </w:pPr>
    </w:p>
    <w:p w14:paraId="21F62D11" w14:textId="77777777" w:rsidR="00692B20" w:rsidRPr="00555CBC" w:rsidRDefault="00692B20" w:rsidP="00692B20">
      <w:pPr>
        <w:spacing w:line="0" w:lineRule="atLeast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6. </w:t>
      </w:r>
      <w:r w:rsidRPr="00530882">
        <w:rPr>
          <w:b/>
          <w:sz w:val="24"/>
          <w:szCs w:val="24"/>
        </w:rPr>
        <w:t xml:space="preserve">Муниципальная программа </w:t>
      </w:r>
      <w:r>
        <w:rPr>
          <w:b/>
          <w:sz w:val="24"/>
          <w:szCs w:val="24"/>
        </w:rPr>
        <w:t>Сосно</w:t>
      </w:r>
      <w:r w:rsidRPr="00530882">
        <w:rPr>
          <w:b/>
          <w:sz w:val="24"/>
          <w:szCs w:val="24"/>
        </w:rPr>
        <w:t xml:space="preserve">вского сельсовета Бессоновского района Пензенской области </w:t>
      </w:r>
      <w:r>
        <w:rPr>
          <w:b/>
          <w:sz w:val="24"/>
          <w:szCs w:val="24"/>
        </w:rPr>
        <w:t>«</w:t>
      </w:r>
      <w:r w:rsidRPr="00555CBC">
        <w:rPr>
          <w:b/>
          <w:sz w:val="24"/>
          <w:szCs w:val="24"/>
        </w:rPr>
        <w:t>Повышение безопасности дорожного движения в Сосновском сельсовете Бессоновского района Пензенской области на 2015-</w:t>
      </w:r>
      <w:r>
        <w:rPr>
          <w:b/>
          <w:sz w:val="24"/>
          <w:szCs w:val="24"/>
        </w:rPr>
        <w:t>2027</w:t>
      </w:r>
      <w:r w:rsidRPr="00555CBC">
        <w:rPr>
          <w:b/>
          <w:sz w:val="24"/>
          <w:szCs w:val="24"/>
        </w:rPr>
        <w:t xml:space="preserve"> г</w:t>
      </w:r>
      <w:r w:rsidRPr="00555CBC">
        <w:rPr>
          <w:b/>
          <w:sz w:val="24"/>
          <w:szCs w:val="24"/>
        </w:rPr>
        <w:t>о</w:t>
      </w:r>
      <w:r w:rsidRPr="00555CBC">
        <w:rPr>
          <w:b/>
          <w:sz w:val="24"/>
          <w:szCs w:val="24"/>
        </w:rPr>
        <w:t>ды»</w:t>
      </w:r>
    </w:p>
    <w:p w14:paraId="7C2BB0ED" w14:textId="77777777" w:rsidR="00692B20" w:rsidRPr="00D36588" w:rsidRDefault="00692B20" w:rsidP="00692B20">
      <w:pPr>
        <w:spacing w:line="0" w:lineRule="atLeast"/>
        <w:ind w:firstLine="540"/>
        <w:jc w:val="center"/>
        <w:rPr>
          <w:sz w:val="24"/>
          <w:szCs w:val="24"/>
        </w:rPr>
      </w:pPr>
    </w:p>
    <w:p w14:paraId="332F6670" w14:textId="77777777" w:rsidR="00692B20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Муниципальная программа утверждена постановлением Администрации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сельсовета Бессоновского района Пензенской области </w:t>
      </w:r>
      <w:proofErr w:type="gramStart"/>
      <w:r w:rsidRPr="00242A9E">
        <w:rPr>
          <w:sz w:val="24"/>
          <w:szCs w:val="24"/>
        </w:rPr>
        <w:t>от  2</w:t>
      </w:r>
      <w:r>
        <w:rPr>
          <w:sz w:val="24"/>
          <w:szCs w:val="24"/>
        </w:rPr>
        <w:t>1</w:t>
      </w:r>
      <w:r w:rsidRPr="00242A9E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242A9E">
        <w:rPr>
          <w:sz w:val="24"/>
          <w:szCs w:val="24"/>
        </w:rPr>
        <w:t>.20</w:t>
      </w:r>
      <w:r>
        <w:rPr>
          <w:sz w:val="24"/>
          <w:szCs w:val="24"/>
        </w:rPr>
        <w:t>15</w:t>
      </w:r>
      <w:proofErr w:type="gramEnd"/>
      <w:r w:rsidRPr="00242A9E">
        <w:rPr>
          <w:sz w:val="24"/>
          <w:szCs w:val="24"/>
        </w:rPr>
        <w:t xml:space="preserve"> г.   № </w:t>
      </w:r>
      <w:r>
        <w:rPr>
          <w:sz w:val="24"/>
          <w:szCs w:val="24"/>
        </w:rPr>
        <w:t>8</w:t>
      </w:r>
      <w:r w:rsidRPr="00242A9E">
        <w:rPr>
          <w:sz w:val="24"/>
          <w:szCs w:val="24"/>
        </w:rPr>
        <w:t xml:space="preserve"> </w:t>
      </w:r>
    </w:p>
    <w:p w14:paraId="3C79B7B8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Ответственный исполнитель – Администрация </w:t>
      </w:r>
      <w:r>
        <w:rPr>
          <w:sz w:val="24"/>
          <w:szCs w:val="24"/>
        </w:rPr>
        <w:t>Сосно</w:t>
      </w:r>
      <w:r w:rsidRPr="00D36588">
        <w:rPr>
          <w:sz w:val="24"/>
          <w:szCs w:val="24"/>
        </w:rPr>
        <w:t>вского сельсовета Бессоно</w:t>
      </w:r>
      <w:r w:rsidRPr="00D36588">
        <w:rPr>
          <w:sz w:val="24"/>
          <w:szCs w:val="24"/>
        </w:rPr>
        <w:t>в</w:t>
      </w:r>
      <w:r w:rsidRPr="00D36588">
        <w:rPr>
          <w:sz w:val="24"/>
          <w:szCs w:val="24"/>
        </w:rPr>
        <w:t xml:space="preserve">ского района Пензенской области </w:t>
      </w:r>
    </w:p>
    <w:p w14:paraId="2489F04D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Муниципальная программа включает в себя </w:t>
      </w:r>
      <w:r>
        <w:rPr>
          <w:sz w:val="24"/>
          <w:szCs w:val="24"/>
        </w:rPr>
        <w:t>1</w:t>
      </w:r>
      <w:r w:rsidRPr="00D36588">
        <w:rPr>
          <w:sz w:val="24"/>
          <w:szCs w:val="24"/>
        </w:rPr>
        <w:t> подпрограмм</w:t>
      </w:r>
      <w:r>
        <w:rPr>
          <w:sz w:val="24"/>
          <w:szCs w:val="24"/>
        </w:rPr>
        <w:t>у</w:t>
      </w:r>
      <w:r w:rsidRPr="00D36588">
        <w:rPr>
          <w:sz w:val="24"/>
          <w:szCs w:val="24"/>
        </w:rPr>
        <w:t>:</w:t>
      </w:r>
    </w:p>
    <w:p w14:paraId="5AD4875F" w14:textId="77777777" w:rsidR="00692B20" w:rsidRDefault="00692B20" w:rsidP="00692B20">
      <w:pPr>
        <w:tabs>
          <w:tab w:val="left" w:pos="5660"/>
        </w:tabs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         1. </w:t>
      </w:r>
      <w:r>
        <w:rPr>
          <w:sz w:val="24"/>
          <w:szCs w:val="24"/>
        </w:rPr>
        <w:t>Подпрограмма</w:t>
      </w:r>
      <w:r w:rsidRPr="008201A7">
        <w:rPr>
          <w:sz w:val="24"/>
          <w:szCs w:val="24"/>
        </w:rPr>
        <w:t xml:space="preserve"> </w:t>
      </w:r>
      <w:r w:rsidRPr="007C3D80">
        <w:rPr>
          <w:sz w:val="24"/>
          <w:szCs w:val="24"/>
        </w:rPr>
        <w:t>«</w:t>
      </w:r>
      <w:r>
        <w:rPr>
          <w:sz w:val="24"/>
          <w:szCs w:val="24"/>
        </w:rPr>
        <w:t>Повышение безопасности дорожного движения в</w:t>
      </w:r>
      <w:r w:rsidRPr="007C3D80">
        <w:rPr>
          <w:sz w:val="24"/>
          <w:szCs w:val="24"/>
        </w:rPr>
        <w:t xml:space="preserve"> </w:t>
      </w:r>
      <w:r>
        <w:rPr>
          <w:sz w:val="24"/>
          <w:szCs w:val="24"/>
        </w:rPr>
        <w:t>Сосно</w:t>
      </w:r>
      <w:r w:rsidRPr="007C3D80">
        <w:rPr>
          <w:sz w:val="24"/>
          <w:szCs w:val="24"/>
        </w:rPr>
        <w:t>вско</w:t>
      </w:r>
      <w:r>
        <w:rPr>
          <w:sz w:val="24"/>
          <w:szCs w:val="24"/>
        </w:rPr>
        <w:t xml:space="preserve">м </w:t>
      </w:r>
      <w:r w:rsidRPr="007C3D80">
        <w:rPr>
          <w:sz w:val="24"/>
          <w:szCs w:val="24"/>
        </w:rPr>
        <w:t>сельсовет</w:t>
      </w:r>
      <w:r>
        <w:rPr>
          <w:sz w:val="24"/>
          <w:szCs w:val="24"/>
        </w:rPr>
        <w:t>е</w:t>
      </w:r>
      <w:r w:rsidRPr="007C3D80">
        <w:rPr>
          <w:sz w:val="24"/>
          <w:szCs w:val="24"/>
        </w:rPr>
        <w:t xml:space="preserve"> Бессоновского района Пензенской области»</w:t>
      </w:r>
      <w:r>
        <w:rPr>
          <w:sz w:val="24"/>
          <w:szCs w:val="24"/>
        </w:rPr>
        <w:t>.</w:t>
      </w:r>
    </w:p>
    <w:p w14:paraId="265A39B4" w14:textId="77777777" w:rsidR="00692B20" w:rsidRPr="00D36588" w:rsidRDefault="00692B20" w:rsidP="00692B20">
      <w:pPr>
        <w:tabs>
          <w:tab w:val="left" w:pos="5660"/>
        </w:tabs>
        <w:jc w:val="both"/>
        <w:rPr>
          <w:rFonts w:eastAsia="Calibri"/>
          <w:sz w:val="24"/>
          <w:szCs w:val="24"/>
        </w:rPr>
      </w:pPr>
      <w:r w:rsidRPr="00D36588">
        <w:rPr>
          <w:sz w:val="24"/>
          <w:szCs w:val="24"/>
        </w:rPr>
        <w:t xml:space="preserve">         </w:t>
      </w:r>
    </w:p>
    <w:p w14:paraId="6E648155" w14:textId="77777777" w:rsidR="00692B20" w:rsidRPr="00D36588" w:rsidRDefault="00692B20" w:rsidP="00692B20">
      <w:pPr>
        <w:tabs>
          <w:tab w:val="left" w:pos="5660"/>
        </w:tabs>
        <w:snapToGrid w:val="0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 В </w:t>
      </w:r>
      <w:r>
        <w:rPr>
          <w:bCs/>
          <w:sz w:val="24"/>
          <w:szCs w:val="24"/>
        </w:rPr>
        <w:t>2024</w:t>
      </w:r>
      <w:r w:rsidRPr="00D36588">
        <w:rPr>
          <w:bCs/>
          <w:sz w:val="24"/>
          <w:szCs w:val="24"/>
        </w:rPr>
        <w:t xml:space="preserve"> году была </w:t>
      </w:r>
      <w:proofErr w:type="gramStart"/>
      <w:r w:rsidRPr="00D36588">
        <w:rPr>
          <w:bCs/>
          <w:sz w:val="24"/>
          <w:szCs w:val="24"/>
        </w:rPr>
        <w:t>запланирована  для</w:t>
      </w:r>
      <w:proofErr w:type="gramEnd"/>
      <w:r w:rsidRPr="00D36588">
        <w:rPr>
          <w:bCs/>
          <w:sz w:val="24"/>
          <w:szCs w:val="24"/>
        </w:rPr>
        <w:t xml:space="preserve"> реализации 1подпрограмма:</w:t>
      </w:r>
    </w:p>
    <w:p w14:paraId="20C29D01" w14:textId="77777777" w:rsidR="00692B20" w:rsidRDefault="00692B20" w:rsidP="00692B20">
      <w:pPr>
        <w:tabs>
          <w:tab w:val="left" w:pos="5660"/>
        </w:tabs>
        <w:jc w:val="both"/>
        <w:rPr>
          <w:bCs/>
          <w:sz w:val="24"/>
          <w:szCs w:val="24"/>
        </w:rPr>
      </w:pPr>
      <w:r w:rsidRPr="00D36588">
        <w:rPr>
          <w:bCs/>
          <w:sz w:val="24"/>
          <w:szCs w:val="24"/>
        </w:rPr>
        <w:t xml:space="preserve">         </w:t>
      </w:r>
      <w:r>
        <w:rPr>
          <w:sz w:val="24"/>
          <w:szCs w:val="24"/>
        </w:rPr>
        <w:t>Подпрограмма</w:t>
      </w:r>
      <w:r w:rsidRPr="008201A7">
        <w:rPr>
          <w:sz w:val="24"/>
          <w:szCs w:val="24"/>
        </w:rPr>
        <w:t xml:space="preserve"> </w:t>
      </w:r>
      <w:r w:rsidRPr="007C3D80">
        <w:rPr>
          <w:sz w:val="24"/>
          <w:szCs w:val="24"/>
        </w:rPr>
        <w:t>«</w:t>
      </w:r>
      <w:r>
        <w:rPr>
          <w:sz w:val="24"/>
          <w:szCs w:val="24"/>
        </w:rPr>
        <w:t>Повышение безопасности дорожного движения в</w:t>
      </w:r>
      <w:r w:rsidRPr="007C3D80">
        <w:rPr>
          <w:sz w:val="24"/>
          <w:szCs w:val="24"/>
        </w:rPr>
        <w:t xml:space="preserve"> </w:t>
      </w:r>
      <w:r>
        <w:rPr>
          <w:sz w:val="24"/>
          <w:szCs w:val="24"/>
        </w:rPr>
        <w:t>Сосно</w:t>
      </w:r>
      <w:r w:rsidRPr="007C3D80">
        <w:rPr>
          <w:sz w:val="24"/>
          <w:szCs w:val="24"/>
        </w:rPr>
        <w:t>вско</w:t>
      </w:r>
      <w:r>
        <w:rPr>
          <w:sz w:val="24"/>
          <w:szCs w:val="24"/>
        </w:rPr>
        <w:t xml:space="preserve">м </w:t>
      </w:r>
      <w:r w:rsidRPr="007C3D80">
        <w:rPr>
          <w:sz w:val="24"/>
          <w:szCs w:val="24"/>
        </w:rPr>
        <w:t>сельсовет</w:t>
      </w:r>
      <w:r>
        <w:rPr>
          <w:sz w:val="24"/>
          <w:szCs w:val="24"/>
        </w:rPr>
        <w:t>е</w:t>
      </w:r>
      <w:r w:rsidRPr="007C3D80">
        <w:rPr>
          <w:sz w:val="24"/>
          <w:szCs w:val="24"/>
        </w:rPr>
        <w:t xml:space="preserve"> Бессоновского района Пензенской области»</w:t>
      </w:r>
      <w:r>
        <w:rPr>
          <w:sz w:val="24"/>
          <w:szCs w:val="24"/>
        </w:rPr>
        <w:t>.</w:t>
      </w:r>
      <w:r w:rsidRPr="00D36588">
        <w:rPr>
          <w:bCs/>
          <w:sz w:val="24"/>
          <w:szCs w:val="24"/>
        </w:rPr>
        <w:t xml:space="preserve">      </w:t>
      </w:r>
    </w:p>
    <w:p w14:paraId="650E0468" w14:textId="77777777" w:rsidR="00692B20" w:rsidRPr="00D36588" w:rsidRDefault="00692B20" w:rsidP="00692B20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D36588">
        <w:rPr>
          <w:bCs/>
          <w:sz w:val="24"/>
          <w:szCs w:val="24"/>
        </w:rPr>
        <w:t xml:space="preserve">  </w:t>
      </w:r>
      <w:r w:rsidRPr="004E4A52">
        <w:rPr>
          <w:bCs/>
          <w:sz w:val="24"/>
          <w:szCs w:val="24"/>
        </w:rPr>
        <w:t xml:space="preserve">Общий объем затрат данной программы за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 составил </w:t>
      </w:r>
      <w:r>
        <w:rPr>
          <w:sz w:val="24"/>
          <w:szCs w:val="24"/>
        </w:rPr>
        <w:t>77,935</w:t>
      </w:r>
      <w:r w:rsidRPr="00D36588">
        <w:rPr>
          <w:sz w:val="24"/>
          <w:szCs w:val="24"/>
        </w:rPr>
        <w:t xml:space="preserve"> тыс. рублей</w:t>
      </w:r>
      <w:r w:rsidRPr="00D36588">
        <w:rPr>
          <w:color w:val="000000"/>
          <w:sz w:val="24"/>
          <w:szCs w:val="24"/>
        </w:rPr>
        <w:t>.</w:t>
      </w:r>
    </w:p>
    <w:p w14:paraId="65CBE9D6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 w:rsidRPr="004E4A52">
        <w:rPr>
          <w:bCs/>
          <w:sz w:val="24"/>
          <w:szCs w:val="24"/>
        </w:rPr>
        <w:t xml:space="preserve">Запланированные мероприятия выполнены в полном объеме. </w:t>
      </w:r>
    </w:p>
    <w:p w14:paraId="5AD6B1B3" w14:textId="77777777" w:rsidR="00692B20" w:rsidRPr="004E4A52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>Степень достижения целевых показателей по программе составила 1</w:t>
      </w:r>
      <w:r>
        <w:rPr>
          <w:bCs/>
          <w:sz w:val="24"/>
          <w:szCs w:val="24"/>
        </w:rPr>
        <w:t>00</w:t>
      </w:r>
      <w:r w:rsidRPr="004E4A52">
        <w:rPr>
          <w:bCs/>
          <w:sz w:val="24"/>
          <w:szCs w:val="24"/>
        </w:rPr>
        <w:t xml:space="preserve"> %, полнота использования средств - 100 %.</w:t>
      </w:r>
    </w:p>
    <w:p w14:paraId="796BFCA3" w14:textId="77777777" w:rsidR="00692B20" w:rsidRDefault="00692B20" w:rsidP="00692B20">
      <w:pPr>
        <w:tabs>
          <w:tab w:val="left" w:pos="5660"/>
        </w:tabs>
        <w:snapToGri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4E4A52">
        <w:rPr>
          <w:bCs/>
          <w:sz w:val="24"/>
          <w:szCs w:val="24"/>
        </w:rPr>
        <w:t xml:space="preserve">Эффективность муниципальной программы </w:t>
      </w:r>
      <w:r w:rsidRPr="007C3D80">
        <w:rPr>
          <w:bCs/>
          <w:sz w:val="24"/>
          <w:szCs w:val="24"/>
        </w:rPr>
        <w:t>«</w:t>
      </w:r>
      <w:r w:rsidRPr="007C3D80">
        <w:rPr>
          <w:sz w:val="24"/>
          <w:szCs w:val="24"/>
        </w:rPr>
        <w:t>«</w:t>
      </w:r>
      <w:r>
        <w:rPr>
          <w:sz w:val="24"/>
          <w:szCs w:val="24"/>
        </w:rPr>
        <w:t>Повышение безопасности дорожного движения в</w:t>
      </w:r>
      <w:r w:rsidRPr="007C3D80">
        <w:rPr>
          <w:sz w:val="24"/>
          <w:szCs w:val="24"/>
        </w:rPr>
        <w:t xml:space="preserve"> </w:t>
      </w:r>
      <w:r>
        <w:rPr>
          <w:sz w:val="24"/>
          <w:szCs w:val="24"/>
        </w:rPr>
        <w:t>Сосно</w:t>
      </w:r>
      <w:r w:rsidRPr="007C3D80">
        <w:rPr>
          <w:sz w:val="24"/>
          <w:szCs w:val="24"/>
        </w:rPr>
        <w:t>вско</w:t>
      </w:r>
      <w:r>
        <w:rPr>
          <w:sz w:val="24"/>
          <w:szCs w:val="24"/>
        </w:rPr>
        <w:t xml:space="preserve">м </w:t>
      </w:r>
      <w:r w:rsidRPr="007C3D80">
        <w:rPr>
          <w:sz w:val="24"/>
          <w:szCs w:val="24"/>
        </w:rPr>
        <w:t>сельсовет</w:t>
      </w:r>
      <w:r>
        <w:rPr>
          <w:sz w:val="24"/>
          <w:szCs w:val="24"/>
        </w:rPr>
        <w:t>е</w:t>
      </w:r>
      <w:r w:rsidRPr="007C3D80">
        <w:rPr>
          <w:sz w:val="24"/>
          <w:szCs w:val="24"/>
        </w:rPr>
        <w:t xml:space="preserve"> Бессоновского района Пензенской области</w:t>
      </w:r>
      <w:r>
        <w:rPr>
          <w:sz w:val="24"/>
          <w:szCs w:val="24"/>
        </w:rPr>
        <w:t xml:space="preserve"> на 2015-2027 годы</w:t>
      </w:r>
      <w:r w:rsidRPr="007C3D80">
        <w:rPr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r w:rsidRPr="004E4A52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2024</w:t>
      </w:r>
      <w:r w:rsidRPr="004E4A52">
        <w:rPr>
          <w:bCs/>
          <w:sz w:val="24"/>
          <w:szCs w:val="24"/>
        </w:rPr>
        <w:t xml:space="preserve"> году признается нормальной.</w:t>
      </w:r>
    </w:p>
    <w:p w14:paraId="3EC7E689" w14:textId="77777777" w:rsidR="00692B20" w:rsidRPr="00D36588" w:rsidRDefault="00692B20" w:rsidP="00692B20">
      <w:pPr>
        <w:tabs>
          <w:tab w:val="left" w:pos="5660"/>
        </w:tabs>
        <w:jc w:val="both"/>
        <w:rPr>
          <w:sz w:val="24"/>
          <w:szCs w:val="24"/>
        </w:rPr>
      </w:pPr>
    </w:p>
    <w:p w14:paraId="15E3F036" w14:textId="77777777" w:rsidR="00692B20" w:rsidRPr="00D36588" w:rsidRDefault="00692B20" w:rsidP="00692B20">
      <w:pPr>
        <w:spacing w:line="0" w:lineRule="atLeast"/>
        <w:ind w:firstLine="540"/>
        <w:jc w:val="both"/>
        <w:rPr>
          <w:b/>
          <w:sz w:val="24"/>
          <w:szCs w:val="24"/>
        </w:rPr>
      </w:pPr>
      <w:r w:rsidRPr="00D36588">
        <w:rPr>
          <w:b/>
          <w:sz w:val="24"/>
          <w:szCs w:val="24"/>
        </w:rPr>
        <w:t xml:space="preserve">Сведения об основных результатах реализации муниципальной программы </w:t>
      </w:r>
    </w:p>
    <w:p w14:paraId="6483044F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</w:p>
    <w:p w14:paraId="1149297D" w14:textId="77777777" w:rsidR="00692B20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145A78">
        <w:rPr>
          <w:sz w:val="24"/>
          <w:szCs w:val="24"/>
        </w:rPr>
        <w:t xml:space="preserve">В рамках реализации муниципальной программы в </w:t>
      </w:r>
      <w:r>
        <w:rPr>
          <w:sz w:val="24"/>
          <w:szCs w:val="24"/>
        </w:rPr>
        <w:t>2024</w:t>
      </w:r>
      <w:r w:rsidRPr="00145A78">
        <w:rPr>
          <w:sz w:val="24"/>
          <w:szCs w:val="24"/>
        </w:rPr>
        <w:t xml:space="preserve"> году реализован комплекс мероприятий:</w:t>
      </w:r>
    </w:p>
    <w:p w14:paraId="3EC94B45" w14:textId="77777777" w:rsidR="00692B20" w:rsidRPr="00365D25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 Нанесение горизонтальной дорожной разметки 324,2 м2</w:t>
      </w:r>
      <w:r w:rsidRPr="00365D25">
        <w:rPr>
          <w:sz w:val="24"/>
          <w:szCs w:val="24"/>
        </w:rPr>
        <w:t>.</w:t>
      </w:r>
    </w:p>
    <w:p w14:paraId="4B596C02" w14:textId="77777777" w:rsidR="00692B20" w:rsidRDefault="00692B20" w:rsidP="00692B20">
      <w:pPr>
        <w:spacing w:line="0" w:lineRule="atLeast"/>
        <w:jc w:val="both"/>
        <w:rPr>
          <w:sz w:val="24"/>
          <w:szCs w:val="24"/>
        </w:rPr>
      </w:pPr>
    </w:p>
    <w:p w14:paraId="40916FAE" w14:textId="77777777" w:rsidR="00692B20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Сведения о степени соответствия установленных и достигнутых целевых показателей (индикаторов) муниципальной </w:t>
      </w:r>
      <w:proofErr w:type="gramStart"/>
      <w:r w:rsidRPr="00D36588">
        <w:rPr>
          <w:sz w:val="24"/>
          <w:szCs w:val="24"/>
        </w:rPr>
        <w:t>программы :</w:t>
      </w:r>
      <w:proofErr w:type="gramEnd"/>
    </w:p>
    <w:p w14:paraId="26762FB8" w14:textId="77777777" w:rsidR="00692B20" w:rsidRPr="00D36588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 w:rsidRPr="00D36588">
        <w:rPr>
          <w:sz w:val="24"/>
          <w:szCs w:val="24"/>
        </w:rPr>
        <w:t xml:space="preserve">В </w:t>
      </w:r>
      <w:r>
        <w:rPr>
          <w:sz w:val="24"/>
          <w:szCs w:val="24"/>
        </w:rPr>
        <w:t>2024</w:t>
      </w:r>
      <w:r w:rsidRPr="00D36588">
        <w:rPr>
          <w:sz w:val="24"/>
          <w:szCs w:val="24"/>
        </w:rPr>
        <w:t xml:space="preserve"> году было запланировано достижение показателей (индикаторов) муниципал</w:t>
      </w:r>
      <w:r w:rsidRPr="00D36588">
        <w:rPr>
          <w:sz w:val="24"/>
          <w:szCs w:val="24"/>
        </w:rPr>
        <w:t>ь</w:t>
      </w:r>
      <w:r w:rsidRPr="00D36588">
        <w:rPr>
          <w:sz w:val="24"/>
          <w:szCs w:val="24"/>
        </w:rPr>
        <w:t>ной программы:</w:t>
      </w:r>
    </w:p>
    <w:p w14:paraId="1F116097" w14:textId="77777777" w:rsidR="00692B20" w:rsidRDefault="00692B20" w:rsidP="00692B20">
      <w:pPr>
        <w:spacing w:line="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Нанесение горизонтальной дорожной разметки 324,2 м2</w:t>
      </w:r>
      <w:r w:rsidRPr="00365D25">
        <w:rPr>
          <w:sz w:val="24"/>
          <w:szCs w:val="24"/>
        </w:rPr>
        <w:t>. Показатели и запланир</w:t>
      </w:r>
      <w:r w:rsidRPr="00365D25">
        <w:rPr>
          <w:sz w:val="24"/>
          <w:szCs w:val="24"/>
        </w:rPr>
        <w:t>о</w:t>
      </w:r>
      <w:r w:rsidRPr="00365D25">
        <w:rPr>
          <w:sz w:val="24"/>
          <w:szCs w:val="24"/>
        </w:rPr>
        <w:t>ванные результаты достигнуты на 100</w:t>
      </w:r>
      <w:proofErr w:type="gramStart"/>
      <w:r w:rsidRPr="00365D25">
        <w:rPr>
          <w:sz w:val="24"/>
          <w:szCs w:val="24"/>
        </w:rPr>
        <w:t>%  .</w:t>
      </w:r>
      <w:proofErr w:type="gramEnd"/>
      <w:r w:rsidRPr="00D36588">
        <w:rPr>
          <w:sz w:val="24"/>
          <w:szCs w:val="24"/>
        </w:rPr>
        <w:t xml:space="preserve"> </w:t>
      </w:r>
    </w:p>
    <w:p w14:paraId="78B343EA" w14:textId="77777777" w:rsidR="00692B20" w:rsidRPr="00D36588" w:rsidRDefault="00692B20" w:rsidP="00692B20">
      <w:pPr>
        <w:jc w:val="both"/>
        <w:rPr>
          <w:sz w:val="24"/>
          <w:szCs w:val="24"/>
        </w:rPr>
      </w:pPr>
    </w:p>
    <w:p w14:paraId="104157A7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Сведения о выполнении расходных обязательств, связанных с реализацией муниципальной </w:t>
      </w:r>
      <w:proofErr w:type="gramStart"/>
      <w:r w:rsidRPr="00D36588">
        <w:rPr>
          <w:color w:val="000000"/>
          <w:sz w:val="24"/>
          <w:szCs w:val="24"/>
        </w:rPr>
        <w:t>пр</w:t>
      </w:r>
      <w:r w:rsidRPr="00D36588">
        <w:rPr>
          <w:color w:val="000000"/>
          <w:sz w:val="24"/>
          <w:szCs w:val="24"/>
        </w:rPr>
        <w:t>о</w:t>
      </w:r>
      <w:r w:rsidRPr="00D36588">
        <w:rPr>
          <w:color w:val="000000"/>
          <w:sz w:val="24"/>
          <w:szCs w:val="24"/>
        </w:rPr>
        <w:t>граммы :</w:t>
      </w:r>
      <w:proofErr w:type="gramEnd"/>
    </w:p>
    <w:p w14:paraId="35CC6E05" w14:textId="77777777" w:rsidR="00692B20" w:rsidRPr="00D36588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Объемы и источники финансирования муниципальной программы: </w:t>
      </w:r>
    </w:p>
    <w:p w14:paraId="7EA5932C" w14:textId="77777777" w:rsidR="00692B20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План на </w:t>
      </w:r>
      <w:r>
        <w:rPr>
          <w:color w:val="000000"/>
          <w:sz w:val="24"/>
          <w:szCs w:val="24"/>
        </w:rPr>
        <w:t>2024</w:t>
      </w:r>
      <w:r w:rsidRPr="00D36588">
        <w:rPr>
          <w:color w:val="000000"/>
          <w:sz w:val="24"/>
          <w:szCs w:val="24"/>
        </w:rPr>
        <w:t xml:space="preserve"> год – </w:t>
      </w:r>
      <w:r>
        <w:rPr>
          <w:sz w:val="24"/>
          <w:szCs w:val="24"/>
        </w:rPr>
        <w:t>77,935</w:t>
      </w:r>
      <w:r w:rsidRPr="00D36588">
        <w:rPr>
          <w:sz w:val="24"/>
          <w:szCs w:val="24"/>
        </w:rPr>
        <w:t xml:space="preserve"> тыс. рублей</w:t>
      </w:r>
      <w:r>
        <w:rPr>
          <w:color w:val="000000"/>
          <w:sz w:val="24"/>
          <w:szCs w:val="24"/>
        </w:rPr>
        <w:t xml:space="preserve">, </w:t>
      </w:r>
      <w:r w:rsidRPr="00443E07">
        <w:rPr>
          <w:color w:val="000000"/>
          <w:sz w:val="24"/>
          <w:szCs w:val="24"/>
        </w:rPr>
        <w:t>из которых:</w:t>
      </w:r>
    </w:p>
    <w:p w14:paraId="310C0BA0" w14:textId="77777777" w:rsidR="00692B20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443E07">
        <w:rPr>
          <w:color w:val="000000"/>
          <w:sz w:val="24"/>
          <w:szCs w:val="24"/>
        </w:rPr>
        <w:t xml:space="preserve">средства местного бюджета – </w:t>
      </w:r>
      <w:r>
        <w:rPr>
          <w:sz w:val="24"/>
          <w:szCs w:val="24"/>
        </w:rPr>
        <w:t>77,935</w:t>
      </w:r>
      <w:r w:rsidRPr="00D36588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тыс. рублей,</w:t>
      </w:r>
    </w:p>
    <w:p w14:paraId="3626D0B8" w14:textId="77777777" w:rsidR="00692B20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D36588">
        <w:rPr>
          <w:color w:val="000000"/>
          <w:sz w:val="24"/>
          <w:szCs w:val="24"/>
        </w:rPr>
        <w:t xml:space="preserve">Фактическое освоение средств составило </w:t>
      </w:r>
      <w:r>
        <w:rPr>
          <w:sz w:val="24"/>
          <w:szCs w:val="24"/>
        </w:rPr>
        <w:t>77,935</w:t>
      </w:r>
      <w:r w:rsidRPr="00D36588">
        <w:rPr>
          <w:sz w:val="24"/>
          <w:szCs w:val="24"/>
        </w:rPr>
        <w:t xml:space="preserve"> тыс. рублей</w:t>
      </w:r>
      <w:r>
        <w:rPr>
          <w:color w:val="000000"/>
          <w:sz w:val="24"/>
          <w:szCs w:val="24"/>
        </w:rPr>
        <w:t>, или 100%, из которых:</w:t>
      </w:r>
    </w:p>
    <w:p w14:paraId="0A21E349" w14:textId="77777777" w:rsidR="00692B20" w:rsidRDefault="00692B20" w:rsidP="00692B20">
      <w:pPr>
        <w:ind w:firstLine="720"/>
        <w:jc w:val="both"/>
        <w:rPr>
          <w:color w:val="000000"/>
          <w:sz w:val="24"/>
          <w:szCs w:val="24"/>
        </w:rPr>
      </w:pPr>
      <w:r w:rsidRPr="00443E07">
        <w:rPr>
          <w:color w:val="000000"/>
          <w:sz w:val="24"/>
          <w:szCs w:val="24"/>
        </w:rPr>
        <w:t xml:space="preserve">средства местного бюджета – </w:t>
      </w:r>
      <w:r>
        <w:rPr>
          <w:sz w:val="24"/>
          <w:szCs w:val="24"/>
        </w:rPr>
        <w:t>77,935</w:t>
      </w:r>
      <w:r w:rsidRPr="00D36588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тыс. рублей,</w:t>
      </w:r>
    </w:p>
    <w:p w14:paraId="51192316" w14:textId="77777777" w:rsidR="00692B20" w:rsidRPr="00D36588" w:rsidRDefault="00692B20" w:rsidP="00692B20">
      <w:pPr>
        <w:spacing w:line="276" w:lineRule="auto"/>
        <w:jc w:val="center"/>
        <w:rPr>
          <w:b/>
          <w:bCs/>
          <w:sz w:val="24"/>
          <w:szCs w:val="24"/>
        </w:rPr>
      </w:pPr>
    </w:p>
    <w:p w14:paraId="4C63EC57" w14:textId="77777777" w:rsidR="00692B20" w:rsidRPr="00D36588" w:rsidRDefault="00692B20" w:rsidP="00692B20">
      <w:pPr>
        <w:spacing w:line="276" w:lineRule="auto"/>
        <w:jc w:val="center"/>
        <w:rPr>
          <w:b/>
          <w:bCs/>
          <w:sz w:val="24"/>
          <w:szCs w:val="24"/>
        </w:rPr>
      </w:pPr>
    </w:p>
    <w:p w14:paraId="306EAE48" w14:textId="77777777" w:rsidR="00692B20" w:rsidRPr="00D36588" w:rsidRDefault="00692B20" w:rsidP="00692B20">
      <w:pPr>
        <w:spacing w:line="276" w:lineRule="auto"/>
        <w:jc w:val="center"/>
        <w:rPr>
          <w:b/>
          <w:bCs/>
          <w:sz w:val="24"/>
          <w:szCs w:val="24"/>
        </w:rPr>
      </w:pPr>
    </w:p>
    <w:p w14:paraId="2120D07B" w14:textId="77777777" w:rsidR="00692B20" w:rsidRPr="00D36588" w:rsidRDefault="00692B20" w:rsidP="00692B20">
      <w:pPr>
        <w:spacing w:line="276" w:lineRule="auto"/>
        <w:jc w:val="center"/>
        <w:rPr>
          <w:b/>
          <w:bCs/>
          <w:sz w:val="24"/>
          <w:szCs w:val="24"/>
        </w:rPr>
      </w:pPr>
    </w:p>
    <w:p w14:paraId="02EACDBD" w14:textId="77777777" w:rsidR="00692B20" w:rsidRPr="00D36588" w:rsidRDefault="00692B20" w:rsidP="00692B20">
      <w:pPr>
        <w:spacing w:line="276" w:lineRule="auto"/>
        <w:jc w:val="center"/>
        <w:rPr>
          <w:b/>
          <w:bCs/>
          <w:sz w:val="24"/>
          <w:szCs w:val="24"/>
        </w:rPr>
      </w:pPr>
    </w:p>
    <w:p w14:paraId="04E370FA" w14:textId="77777777" w:rsidR="00692B20" w:rsidRDefault="00692B20" w:rsidP="00692B20">
      <w:pPr>
        <w:spacing w:line="276" w:lineRule="auto"/>
        <w:rPr>
          <w:b/>
          <w:bCs/>
        </w:rPr>
      </w:pPr>
    </w:p>
    <w:p w14:paraId="2471EBD5" w14:textId="77777777" w:rsidR="00692B20" w:rsidRPr="00E57C0E" w:rsidRDefault="00692B20" w:rsidP="00692B20"/>
    <w:bookmarkEnd w:id="0"/>
    <w:p w14:paraId="0AE8FA05" w14:textId="77777777" w:rsidR="00692B20" w:rsidRDefault="00692B20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692B20" w:rsidSect="00692B20">
      <w:headerReference w:type="default" r:id="rId9"/>
      <w:pgSz w:w="11906" w:h="16838"/>
      <w:pgMar w:top="142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5EAA" w14:textId="77777777" w:rsidR="008B5A9A" w:rsidRDefault="008B5A9A">
      <w:r>
        <w:separator/>
      </w:r>
    </w:p>
  </w:endnote>
  <w:endnote w:type="continuationSeparator" w:id="0">
    <w:p w14:paraId="790AFEDB" w14:textId="77777777" w:rsidR="008B5A9A" w:rsidRDefault="008B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A4CA" w14:textId="77777777" w:rsidR="008B5A9A" w:rsidRDefault="008B5A9A">
      <w:r>
        <w:separator/>
      </w:r>
    </w:p>
  </w:footnote>
  <w:footnote w:type="continuationSeparator" w:id="0">
    <w:p w14:paraId="00122523" w14:textId="77777777" w:rsidR="008B5A9A" w:rsidRDefault="008B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973A5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69A4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2B20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B5A9A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ff2"/>
    <w:link w:val="affffff8"/>
    <w:qFormat/>
    <w:rsid w:val="004973A5"/>
    <w:pPr>
      <w:widowControl/>
      <w:jc w:val="center"/>
    </w:pPr>
    <w:rPr>
      <w:sz w:val="32"/>
      <w:szCs w:val="24"/>
    </w:rPr>
  </w:style>
  <w:style w:type="character" w:customStyle="1" w:styleId="94">
    <w:name w:val="Гиперссылка9"/>
    <w:rsid w:val="00C51254"/>
  </w:style>
  <w:style w:type="character" w:customStyle="1" w:styleId="affffff8">
    <w:name w:val="Название Знак"/>
    <w:link w:val="affffff7"/>
    <w:rsid w:val="004973A5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4367</Words>
  <Characters>24897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29206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2025-04-22T06:37:00Z</dcterms:created>
  <dcterms:modified xsi:type="dcterms:W3CDTF">2025-04-22T06:37:00Z</dcterms:modified>
</cp:coreProperties>
</file>