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345F5770"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A72597">
        <w:rPr>
          <w:color w:val="C00000"/>
          <w:sz w:val="24"/>
          <w:szCs w:val="24"/>
        </w:rPr>
        <w:t>5</w:t>
      </w:r>
      <w:r w:rsidR="00953710">
        <w:rPr>
          <w:color w:val="C00000"/>
          <w:sz w:val="24"/>
          <w:szCs w:val="24"/>
        </w:rPr>
        <w:t>8</w:t>
      </w:r>
      <w:r w:rsidR="00453615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53710">
        <w:rPr>
          <w:color w:val="C00000"/>
          <w:sz w:val="24"/>
          <w:szCs w:val="24"/>
        </w:rPr>
        <w:t>01</w:t>
      </w:r>
      <w:r w:rsidR="00143552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953710">
        <w:rPr>
          <w:color w:val="C00000"/>
          <w:sz w:val="24"/>
          <w:szCs w:val="24"/>
        </w:rPr>
        <w:t>8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15249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54A4EAF1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953710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31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27626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7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г. № </w:t>
      </w:r>
      <w:r w:rsidR="00953710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105</w:t>
      </w:r>
    </w:p>
    <w:p w14:paraId="2A1CF16E" w14:textId="0CB6440A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10E04BC8" w14:textId="77777777" w:rsidR="00953710" w:rsidRPr="00953710" w:rsidRDefault="00953710" w:rsidP="00953710">
      <w:pPr>
        <w:suppressAutoHyphens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  <w:r w:rsidRPr="00953710">
        <w:rPr>
          <w:rFonts w:eastAsia="Lucida Sans Unicode"/>
          <w:b/>
          <w:color w:val="000000"/>
          <w:kern w:val="1"/>
          <w:sz w:val="28"/>
          <w:szCs w:val="28"/>
          <w:lang/>
        </w:rPr>
        <w:t>Об утверждении примерных должностных инструкций муниципальных служащих Сосновского сельсовета Бессоновского района Пензенской области</w:t>
      </w:r>
    </w:p>
    <w:p w14:paraId="07C7DFE6" w14:textId="77777777" w:rsidR="00953710" w:rsidRPr="00953710" w:rsidRDefault="00953710" w:rsidP="00953710">
      <w:pPr>
        <w:suppressAutoHyphens/>
        <w:jc w:val="center"/>
        <w:outlineLvl w:val="0"/>
        <w:rPr>
          <w:rFonts w:eastAsia="Lucida Sans Unicode"/>
          <w:color w:val="000000"/>
          <w:kern w:val="1"/>
          <w:sz w:val="28"/>
          <w:szCs w:val="28"/>
          <w:lang/>
        </w:rPr>
      </w:pPr>
    </w:p>
    <w:p w14:paraId="19E51C6D" w14:textId="77777777" w:rsidR="00953710" w:rsidRPr="00953710" w:rsidRDefault="00953710" w:rsidP="00953710">
      <w:pPr>
        <w:widowControl/>
        <w:autoSpaceDE w:val="0"/>
        <w:autoSpaceDN w:val="0"/>
        <w:adjustRightInd w:val="0"/>
        <w:ind w:firstLine="567"/>
        <w:jc w:val="both"/>
        <w:rPr>
          <w:rFonts w:eastAsia="Lucida Sans Unicode"/>
          <w:b/>
          <w:bCs/>
          <w:color w:val="000000"/>
          <w:kern w:val="1"/>
          <w:sz w:val="28"/>
          <w:szCs w:val="28"/>
          <w:lang/>
        </w:rPr>
      </w:pPr>
      <w:r w:rsidRPr="00953710">
        <w:rPr>
          <w:rFonts w:eastAsia="Lucida Sans Unicode"/>
          <w:color w:val="000000"/>
          <w:kern w:val="1"/>
          <w:sz w:val="28"/>
          <w:szCs w:val="28"/>
          <w:lang/>
        </w:rPr>
        <w:t>В целях реализации Федерального закона от 02.03.2007 № 25-ФЗ «О муниципальной службе в Российской Федерации», Трудового кодекса Российской Федерации, Уставом Сосновского сельсовета Бессоновского района Пензенской области,</w:t>
      </w:r>
      <w:r w:rsidRPr="00953710">
        <w:rPr>
          <w:rFonts w:eastAsia="Lucida Sans Unicode"/>
          <w:bCs/>
          <w:color w:val="000000"/>
          <w:kern w:val="1"/>
          <w:sz w:val="28"/>
          <w:szCs w:val="28"/>
          <w:lang/>
        </w:rPr>
        <w:t xml:space="preserve"> администрация Сосновского сельсовета </w:t>
      </w:r>
      <w:r w:rsidRPr="00953710">
        <w:rPr>
          <w:rFonts w:eastAsia="Lucida Sans Unicode"/>
          <w:b/>
          <w:bCs/>
          <w:color w:val="000000"/>
          <w:kern w:val="1"/>
          <w:sz w:val="28"/>
          <w:szCs w:val="28"/>
          <w:lang/>
        </w:rPr>
        <w:t>постановляет:</w:t>
      </w:r>
    </w:p>
    <w:p w14:paraId="058038F9" w14:textId="77777777" w:rsidR="00953710" w:rsidRPr="00953710" w:rsidRDefault="00953710" w:rsidP="00953710">
      <w:pPr>
        <w:widowControl/>
        <w:autoSpaceDE w:val="0"/>
        <w:autoSpaceDN w:val="0"/>
        <w:adjustRightInd w:val="0"/>
        <w:ind w:firstLine="567"/>
        <w:jc w:val="both"/>
        <w:rPr>
          <w:rFonts w:eastAsia="Lucida Sans Unicode"/>
          <w:bCs/>
          <w:color w:val="000000"/>
          <w:kern w:val="1"/>
          <w:sz w:val="28"/>
          <w:szCs w:val="28"/>
          <w:lang/>
        </w:rPr>
      </w:pPr>
    </w:p>
    <w:p w14:paraId="231664DA" w14:textId="77777777" w:rsidR="00953710" w:rsidRPr="00953710" w:rsidRDefault="00953710" w:rsidP="00953710">
      <w:pPr>
        <w:widowControl/>
        <w:autoSpaceDE w:val="0"/>
        <w:autoSpaceDN w:val="0"/>
        <w:adjustRightInd w:val="0"/>
        <w:ind w:firstLine="540"/>
        <w:jc w:val="both"/>
        <w:rPr>
          <w:bCs/>
          <w:color w:val="000000"/>
          <w:sz w:val="24"/>
          <w:szCs w:val="24"/>
        </w:rPr>
      </w:pPr>
      <w:r w:rsidRPr="00953710">
        <w:rPr>
          <w:bCs/>
          <w:color w:val="000000"/>
          <w:sz w:val="28"/>
          <w:szCs w:val="28"/>
        </w:rPr>
        <w:t>1.</w:t>
      </w:r>
      <w:r w:rsidRPr="00953710">
        <w:rPr>
          <w:b/>
          <w:bCs/>
          <w:color w:val="000000"/>
          <w:sz w:val="28"/>
          <w:szCs w:val="28"/>
        </w:rPr>
        <w:t xml:space="preserve"> </w:t>
      </w:r>
      <w:r w:rsidRPr="00953710">
        <w:rPr>
          <w:bCs/>
          <w:color w:val="000000"/>
          <w:sz w:val="28"/>
          <w:szCs w:val="28"/>
        </w:rPr>
        <w:t>Утвердить прилагаемые примерные должностные инструкции муниципальных служащих Сосновского сельсовета Бессоновского района Пензенской области.</w:t>
      </w:r>
    </w:p>
    <w:p w14:paraId="2D27C21C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40"/>
        <w:jc w:val="both"/>
        <w:rPr>
          <w:rFonts w:eastAsia="Lucida Sans Unicode"/>
          <w:color w:val="000000"/>
          <w:kern w:val="1"/>
          <w:sz w:val="28"/>
          <w:szCs w:val="28"/>
          <w:lang/>
        </w:rPr>
      </w:pPr>
      <w:r w:rsidRPr="00953710">
        <w:rPr>
          <w:rFonts w:eastAsia="Lucida Sans Unicode"/>
          <w:color w:val="000000"/>
          <w:kern w:val="1"/>
          <w:sz w:val="28"/>
          <w:szCs w:val="28"/>
          <w:lang/>
        </w:rPr>
        <w:t>2. Признать утратившим силу постановление администрации Сосновского сельсовета</w:t>
      </w:r>
      <w:r w:rsidRPr="00953710">
        <w:rPr>
          <w:rFonts w:eastAsia="Lucida Sans Unicode"/>
          <w:b/>
          <w:color w:val="000000"/>
          <w:kern w:val="1"/>
          <w:sz w:val="28"/>
          <w:szCs w:val="28"/>
          <w:lang/>
        </w:rPr>
        <w:t xml:space="preserve"> </w:t>
      </w:r>
      <w:r w:rsidRPr="00953710">
        <w:rPr>
          <w:rFonts w:eastAsia="Lucida Sans Unicode"/>
          <w:color w:val="000000"/>
          <w:kern w:val="1"/>
          <w:sz w:val="28"/>
          <w:szCs w:val="28"/>
          <w:lang/>
        </w:rPr>
        <w:t>Бессоновского района  Пензенской области от 14.02.2022 № 21 «Об утверждении примерных должностных инструкций муниципальных служащих Сосновского сельсовета Бессоновского района Пензенской области».</w:t>
      </w:r>
    </w:p>
    <w:p w14:paraId="694E6783" w14:textId="77777777" w:rsidR="00953710" w:rsidRPr="00953710" w:rsidRDefault="00953710" w:rsidP="00953710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7FE60765" w14:textId="77777777" w:rsidR="00953710" w:rsidRPr="00953710" w:rsidRDefault="00953710" w:rsidP="00953710">
      <w:pPr>
        <w:widowControl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953710">
        <w:rPr>
          <w:rFonts w:ascii="Liberation Serif" w:hAnsi="Liberation Serif" w:cs="Liberation Serif"/>
          <w:color w:val="000000"/>
          <w:sz w:val="28"/>
          <w:szCs w:val="28"/>
        </w:rPr>
        <w:t>3. Опубликовать настоящее постановление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36B6A2BB" w14:textId="77777777" w:rsidR="00953710" w:rsidRPr="00953710" w:rsidRDefault="00953710" w:rsidP="00953710">
      <w:pPr>
        <w:widowControl/>
        <w:ind w:firstLine="567"/>
        <w:jc w:val="both"/>
        <w:rPr>
          <w:color w:val="000000"/>
          <w:sz w:val="28"/>
          <w:szCs w:val="28"/>
        </w:rPr>
      </w:pPr>
      <w:r w:rsidRPr="00953710">
        <w:rPr>
          <w:color w:val="000000"/>
          <w:sz w:val="28"/>
          <w:szCs w:val="28"/>
        </w:rPr>
        <w:t xml:space="preserve">4. </w:t>
      </w:r>
      <w:r w:rsidRPr="00953710">
        <w:rPr>
          <w:rFonts w:eastAsia="Lucida Sans Unicode"/>
          <w:color w:val="000000"/>
          <w:kern w:val="1"/>
          <w:sz w:val="28"/>
          <w:szCs w:val="28"/>
          <w:lang/>
        </w:rPr>
        <w:t>Настоящее постановление вступает в силу на следующий день после его официального опубликования (обнародования)</w:t>
      </w:r>
      <w:r w:rsidRPr="00953710">
        <w:rPr>
          <w:color w:val="000000"/>
          <w:sz w:val="28"/>
          <w:szCs w:val="28"/>
        </w:rPr>
        <w:t>.</w:t>
      </w:r>
    </w:p>
    <w:p w14:paraId="178DAF49" w14:textId="77777777" w:rsidR="00953710" w:rsidRPr="00953710" w:rsidRDefault="00953710" w:rsidP="00953710">
      <w:pPr>
        <w:widowControl/>
        <w:ind w:firstLine="567"/>
        <w:jc w:val="both"/>
        <w:rPr>
          <w:color w:val="000000"/>
          <w:sz w:val="28"/>
          <w:szCs w:val="28"/>
        </w:rPr>
      </w:pPr>
      <w:r w:rsidRPr="00953710">
        <w:rPr>
          <w:color w:val="000000"/>
          <w:sz w:val="28"/>
          <w:szCs w:val="28"/>
        </w:rPr>
        <w:t xml:space="preserve">5. Контроль за исполнением настоящего постановления возложить на главу администрации </w:t>
      </w:r>
      <w:r w:rsidRPr="00953710">
        <w:rPr>
          <w:rFonts w:eastAsia="Lucida Sans Unicode"/>
          <w:color w:val="000000"/>
          <w:kern w:val="1"/>
          <w:sz w:val="28"/>
          <w:szCs w:val="28"/>
          <w:lang/>
        </w:rPr>
        <w:t>Сосновского сельсовета Бессоновского района Пензенской области</w:t>
      </w:r>
      <w:r w:rsidRPr="00953710">
        <w:rPr>
          <w:color w:val="000000"/>
          <w:sz w:val="28"/>
          <w:szCs w:val="28"/>
        </w:rPr>
        <w:t>.</w:t>
      </w:r>
    </w:p>
    <w:p w14:paraId="318A44B5" w14:textId="77777777" w:rsidR="00953710" w:rsidRPr="00953710" w:rsidRDefault="00953710" w:rsidP="00953710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207AAEA5" w14:textId="77777777" w:rsidR="00953710" w:rsidRPr="00953710" w:rsidRDefault="00953710" w:rsidP="00953710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1D8AB015" w14:textId="77777777" w:rsidR="00953710" w:rsidRPr="00953710" w:rsidRDefault="00953710" w:rsidP="00953710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6C91DBAF" w14:textId="77777777" w:rsidR="00953710" w:rsidRPr="00953710" w:rsidRDefault="00953710" w:rsidP="00953710">
      <w:pPr>
        <w:widowControl/>
        <w:jc w:val="both"/>
        <w:rPr>
          <w:color w:val="000000"/>
          <w:sz w:val="28"/>
          <w:szCs w:val="28"/>
        </w:rPr>
      </w:pPr>
      <w:r w:rsidRPr="00953710">
        <w:rPr>
          <w:color w:val="000000"/>
          <w:sz w:val="28"/>
          <w:szCs w:val="28"/>
        </w:rPr>
        <w:t xml:space="preserve">И.о. главы администрации </w:t>
      </w:r>
    </w:p>
    <w:p w14:paraId="32A5C269" w14:textId="77777777" w:rsidR="00953710" w:rsidRPr="00953710" w:rsidRDefault="00953710" w:rsidP="00953710">
      <w:pPr>
        <w:widowControl/>
        <w:jc w:val="both"/>
        <w:rPr>
          <w:color w:val="000000"/>
          <w:sz w:val="28"/>
          <w:szCs w:val="28"/>
        </w:rPr>
      </w:pPr>
      <w:r w:rsidRPr="00953710">
        <w:rPr>
          <w:rFonts w:eastAsia="Lucida Sans Unicode"/>
          <w:color w:val="000000"/>
          <w:kern w:val="1"/>
          <w:sz w:val="28"/>
          <w:szCs w:val="28"/>
          <w:lang/>
        </w:rPr>
        <w:lastRenderedPageBreak/>
        <w:t>Сосновского сельсовета                                                                    В.А. Борясов</w:t>
      </w:r>
    </w:p>
    <w:p w14:paraId="1C1FF71C" w14:textId="77777777" w:rsidR="00953710" w:rsidRPr="00953710" w:rsidRDefault="00953710" w:rsidP="00953710">
      <w:pPr>
        <w:suppressAutoHyphens/>
        <w:jc w:val="center"/>
        <w:rPr>
          <w:rFonts w:eastAsia="Lucida Sans Unicode"/>
          <w:color w:val="000000"/>
          <w:kern w:val="1"/>
          <w:sz w:val="28"/>
          <w:szCs w:val="28"/>
          <w:lang/>
        </w:rPr>
      </w:pPr>
    </w:p>
    <w:p w14:paraId="1157B328" w14:textId="77777777" w:rsidR="00953710" w:rsidRPr="00953710" w:rsidRDefault="00953710" w:rsidP="00953710">
      <w:pPr>
        <w:suppressAutoHyphens/>
        <w:jc w:val="center"/>
        <w:rPr>
          <w:rFonts w:eastAsia="Lucida Sans Unicode"/>
          <w:color w:val="000000"/>
          <w:kern w:val="1"/>
          <w:sz w:val="28"/>
          <w:szCs w:val="28"/>
          <w:lang/>
        </w:rPr>
      </w:pPr>
    </w:p>
    <w:p w14:paraId="6C80D208" w14:textId="77777777" w:rsidR="00953710" w:rsidRPr="00953710" w:rsidRDefault="00953710" w:rsidP="00953710">
      <w:pPr>
        <w:suppressAutoHyphens/>
        <w:jc w:val="center"/>
        <w:rPr>
          <w:rFonts w:eastAsia="Lucida Sans Unicode"/>
          <w:color w:val="000000"/>
          <w:kern w:val="1"/>
          <w:sz w:val="28"/>
          <w:szCs w:val="28"/>
          <w:lang/>
        </w:rPr>
      </w:pPr>
    </w:p>
    <w:p w14:paraId="25066835" w14:textId="77777777" w:rsidR="00953710" w:rsidRPr="00953710" w:rsidRDefault="00953710" w:rsidP="00953710">
      <w:pPr>
        <w:suppressAutoHyphens/>
        <w:jc w:val="center"/>
        <w:rPr>
          <w:rFonts w:eastAsia="Lucida Sans Unicode"/>
          <w:color w:val="000000"/>
          <w:kern w:val="1"/>
          <w:sz w:val="28"/>
          <w:szCs w:val="28"/>
          <w:lang/>
        </w:rPr>
      </w:pPr>
    </w:p>
    <w:p w14:paraId="01D870EE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right"/>
        <w:outlineLvl w:val="0"/>
        <w:rPr>
          <w:rFonts w:eastAsia="Lucida Sans Unicode"/>
          <w:color w:val="000000"/>
          <w:kern w:val="1"/>
          <w:sz w:val="22"/>
          <w:szCs w:val="22"/>
          <w:lang/>
        </w:rPr>
      </w:pPr>
      <w:r w:rsidRPr="00953710">
        <w:rPr>
          <w:rFonts w:eastAsia="Lucida Sans Unicode"/>
          <w:color w:val="000000"/>
          <w:kern w:val="1"/>
          <w:sz w:val="22"/>
          <w:szCs w:val="22"/>
          <w:lang/>
        </w:rPr>
        <w:t>Утверждены</w:t>
      </w:r>
    </w:p>
    <w:p w14:paraId="67710C5C" w14:textId="77777777" w:rsidR="00953710" w:rsidRPr="00953710" w:rsidRDefault="00953710" w:rsidP="00953710">
      <w:pPr>
        <w:suppressAutoHyphens/>
        <w:ind w:left="5940"/>
        <w:jc w:val="right"/>
        <w:rPr>
          <w:rFonts w:eastAsia="Lucida Sans Unicode"/>
          <w:color w:val="000000"/>
          <w:kern w:val="1"/>
          <w:sz w:val="22"/>
          <w:szCs w:val="22"/>
          <w:lang/>
        </w:rPr>
      </w:pPr>
      <w:r w:rsidRPr="00953710">
        <w:rPr>
          <w:rFonts w:eastAsia="Lucida Sans Unicode"/>
          <w:color w:val="000000"/>
          <w:kern w:val="1"/>
          <w:sz w:val="22"/>
          <w:szCs w:val="22"/>
          <w:lang/>
        </w:rPr>
        <w:t>Постановлением администрации</w:t>
      </w:r>
    </w:p>
    <w:p w14:paraId="76F42493" w14:textId="77777777" w:rsidR="00953710" w:rsidRPr="00953710" w:rsidRDefault="00953710" w:rsidP="00953710">
      <w:pPr>
        <w:suppressAutoHyphens/>
        <w:ind w:left="5940"/>
        <w:jc w:val="right"/>
        <w:rPr>
          <w:rFonts w:eastAsia="Lucida Sans Unicode"/>
          <w:color w:val="000000"/>
          <w:kern w:val="1"/>
          <w:sz w:val="22"/>
          <w:szCs w:val="22"/>
          <w:lang/>
        </w:rPr>
      </w:pPr>
      <w:r w:rsidRPr="00953710">
        <w:rPr>
          <w:rFonts w:eastAsia="Lucida Sans Unicode"/>
          <w:color w:val="000000"/>
          <w:kern w:val="1"/>
          <w:sz w:val="22"/>
          <w:szCs w:val="22"/>
          <w:lang/>
        </w:rPr>
        <w:t>Сосновского сельсовета</w:t>
      </w:r>
    </w:p>
    <w:p w14:paraId="0F2C159D" w14:textId="77777777" w:rsidR="00953710" w:rsidRPr="00953710" w:rsidRDefault="00953710" w:rsidP="00953710">
      <w:pPr>
        <w:suppressAutoHyphens/>
        <w:ind w:left="5940"/>
        <w:jc w:val="right"/>
        <w:rPr>
          <w:rFonts w:eastAsia="Lucida Sans Unicode"/>
          <w:i/>
          <w:color w:val="000000"/>
          <w:kern w:val="1"/>
          <w:sz w:val="22"/>
          <w:szCs w:val="22"/>
          <w:lang/>
        </w:rPr>
      </w:pPr>
      <w:r w:rsidRPr="00953710">
        <w:rPr>
          <w:rFonts w:eastAsia="Lucida Sans Unicode"/>
          <w:color w:val="000000"/>
          <w:kern w:val="1"/>
          <w:sz w:val="22"/>
          <w:szCs w:val="22"/>
          <w:lang/>
        </w:rPr>
        <w:t>Бессоновского района Пензенской области</w:t>
      </w:r>
    </w:p>
    <w:p w14:paraId="2945E567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left="5940"/>
        <w:jc w:val="right"/>
        <w:rPr>
          <w:rFonts w:eastAsia="Lucida Sans Unicode"/>
          <w:color w:val="000000"/>
          <w:kern w:val="1"/>
          <w:sz w:val="22"/>
          <w:szCs w:val="22"/>
          <w:lang/>
        </w:rPr>
      </w:pPr>
      <w:r w:rsidRPr="00953710">
        <w:rPr>
          <w:rFonts w:eastAsia="Lucida Sans Unicode"/>
          <w:color w:val="000000"/>
          <w:kern w:val="1"/>
          <w:sz w:val="22"/>
          <w:szCs w:val="22"/>
          <w:lang/>
        </w:rPr>
        <w:t>от 14.02.2022 года № 21</w:t>
      </w:r>
    </w:p>
    <w:p w14:paraId="797E7130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40"/>
        <w:jc w:val="center"/>
        <w:rPr>
          <w:rFonts w:eastAsia="Lucida Sans Unicode"/>
          <w:color w:val="000000"/>
          <w:kern w:val="1"/>
          <w:sz w:val="28"/>
          <w:szCs w:val="28"/>
          <w:lang/>
        </w:rPr>
      </w:pPr>
    </w:p>
    <w:p w14:paraId="02C9374D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40"/>
        <w:jc w:val="center"/>
        <w:rPr>
          <w:rFonts w:eastAsia="Lucida Sans Unicode"/>
          <w:color w:val="000000"/>
          <w:kern w:val="1"/>
          <w:sz w:val="28"/>
          <w:szCs w:val="28"/>
          <w:lang/>
        </w:rPr>
      </w:pPr>
      <w:r w:rsidRPr="00953710">
        <w:rPr>
          <w:rFonts w:eastAsia="Lucida Sans Unicode"/>
          <w:color w:val="000000"/>
          <w:kern w:val="1"/>
          <w:sz w:val="28"/>
          <w:szCs w:val="28"/>
          <w:lang/>
        </w:rPr>
        <w:t xml:space="preserve">Примерная должностная инструкция муниципального служащего высшей группы должностей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637"/>
      </w:tblGrid>
      <w:tr w:rsidR="00953710" w:rsidRPr="00953710" w14:paraId="6F5603B1" w14:textId="77777777" w:rsidTr="0052427C">
        <w:tc>
          <w:tcPr>
            <w:tcW w:w="5000" w:type="pct"/>
            <w:shd w:val="clear" w:color="auto" w:fill="auto"/>
          </w:tcPr>
          <w:p w14:paraId="7C5B37FF" w14:textId="77777777" w:rsidR="00953710" w:rsidRPr="00953710" w:rsidRDefault="00953710" w:rsidP="00953710">
            <w:pPr>
              <w:suppressAutoHyphens/>
              <w:autoSpaceDE w:val="0"/>
              <w:autoSpaceDN w:val="0"/>
              <w:adjustRightInd w:val="0"/>
              <w:ind w:firstLine="540"/>
              <w:jc w:val="right"/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</w:pPr>
            <w:r w:rsidRPr="00953710"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  <w:t>УТВЕРЖДЕНА</w:t>
            </w:r>
          </w:p>
          <w:p w14:paraId="5280263A" w14:textId="77777777" w:rsidR="00953710" w:rsidRPr="00953710" w:rsidRDefault="00953710" w:rsidP="00953710">
            <w:pPr>
              <w:suppressAutoHyphens/>
              <w:ind w:left="5940"/>
              <w:jc w:val="right"/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</w:pPr>
            <w:r w:rsidRPr="00953710">
              <w:rPr>
                <w:rFonts w:eastAsia="Lucida Sans Unicode"/>
                <w:i/>
                <w:color w:val="000000"/>
                <w:kern w:val="1"/>
                <w:sz w:val="24"/>
                <w:szCs w:val="24"/>
                <w:lang/>
              </w:rPr>
              <w:t xml:space="preserve">постановлением администрации </w:t>
            </w:r>
            <w:r w:rsidRPr="00953710"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  <w:t>Сосновского сельсовета</w:t>
            </w:r>
          </w:p>
          <w:p w14:paraId="194761E7" w14:textId="77777777" w:rsidR="00953710" w:rsidRPr="00953710" w:rsidRDefault="00953710" w:rsidP="00953710">
            <w:pPr>
              <w:suppressAutoHyphens/>
              <w:autoSpaceDE w:val="0"/>
              <w:autoSpaceDN w:val="0"/>
              <w:adjustRightInd w:val="0"/>
              <w:ind w:firstLine="540"/>
              <w:jc w:val="right"/>
              <w:rPr>
                <w:rFonts w:eastAsia="Lucida Sans Unicode"/>
                <w:color w:val="000000"/>
                <w:kern w:val="1"/>
                <w:sz w:val="24"/>
                <w:szCs w:val="24"/>
                <w:u w:val="single"/>
                <w:lang/>
              </w:rPr>
            </w:pPr>
            <w:r w:rsidRPr="00953710">
              <w:rPr>
                <w:rFonts w:eastAsia="Lucida Sans Unicode"/>
                <w:i/>
                <w:color w:val="000000"/>
                <w:kern w:val="1"/>
                <w:sz w:val="24"/>
                <w:szCs w:val="24"/>
                <w:lang/>
              </w:rPr>
              <w:t>Бессоновского района Пензенской области</w:t>
            </w:r>
          </w:p>
          <w:p w14:paraId="6283A4CC" w14:textId="77777777" w:rsidR="00953710" w:rsidRPr="00953710" w:rsidRDefault="00953710" w:rsidP="00953710">
            <w:pPr>
              <w:suppressAutoHyphens/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</w:pPr>
            <w:r w:rsidRPr="00953710"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  <w:t>от « 31 » июля 2024г. № 105</w:t>
            </w:r>
          </w:p>
        </w:tc>
      </w:tr>
    </w:tbl>
    <w:p w14:paraId="51D8987B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40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</w:p>
    <w:p w14:paraId="7D5E9832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  <w:r w:rsidRPr="00953710">
        <w:rPr>
          <w:rFonts w:eastAsia="Lucida Sans Unicode"/>
          <w:b/>
          <w:color w:val="000000"/>
          <w:kern w:val="1"/>
          <w:sz w:val="28"/>
          <w:szCs w:val="28"/>
          <w:lang/>
        </w:rPr>
        <w:t>ДОЛЖНОСТНАЯ ИНСТРУКЦИЯ</w:t>
      </w:r>
    </w:p>
    <w:p w14:paraId="3101BD7C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i/>
          <w:color w:val="000000"/>
          <w:kern w:val="1"/>
          <w:sz w:val="28"/>
          <w:szCs w:val="28"/>
          <w:u w:val="single"/>
          <w:vertAlign w:val="subscript"/>
          <w:lang/>
        </w:rPr>
      </w:pPr>
      <w:r w:rsidRPr="00953710">
        <w:rPr>
          <w:rFonts w:eastAsia="Lucida Sans Unicode"/>
          <w:i/>
          <w:color w:val="000000"/>
          <w:kern w:val="1"/>
          <w:sz w:val="28"/>
          <w:szCs w:val="28"/>
          <w:u w:val="single"/>
          <w:vertAlign w:val="subscript"/>
          <w:lang/>
        </w:rPr>
        <w:t>(указать наименование должности с указанием наименования отраслевого (функционального) органа администрации или структурного подразделения (при наличии) органа местного самоуправления и (или) органа местного самоуправления)</w:t>
      </w:r>
    </w:p>
    <w:p w14:paraId="2ACF19B0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>1. Общие положения</w:t>
      </w:r>
    </w:p>
    <w:p w14:paraId="66192E08" w14:textId="77777777" w:rsidR="00953710" w:rsidRPr="00953710" w:rsidRDefault="00953710" w:rsidP="00953710">
      <w:pPr>
        <w:tabs>
          <w:tab w:val="right" w:pos="9639"/>
        </w:tabs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1. Должность муниципальной службы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наименование должности в соответствии с Перечнем должностей муниципальной службы в соответствующем муниципальном образовании, наименование отраслевого (функционального) органа администрации или структурного подразделения (при наличии) органа местного самоуправления) и (или) органа местного самоуправления)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(далее - …. …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 xml:space="preserve"> (указать краткое наименование должности, отраслевого (функционального) органа администрации или структурного подразделения (при наличии) органа местного самоуправления, органа местного самоуправления)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относится к высшей группе должностей муниципальной службы.</w:t>
      </w:r>
    </w:p>
    <w:p w14:paraId="6F07D27A" w14:textId="77777777" w:rsidR="00953710" w:rsidRPr="00953710" w:rsidRDefault="00953710" w:rsidP="00953710">
      <w:pPr>
        <w:tabs>
          <w:tab w:val="right" w:pos="9639"/>
        </w:tabs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bCs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Регистрационный номер (код) должности -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в соответствии с Перечнем должностей муниципальной службы в соответствующем муниципальном образовании).</w:t>
      </w:r>
      <w:r w:rsidRPr="00953710">
        <w:rPr>
          <w:rFonts w:eastAsia="Lucida Sans Unicode"/>
          <w:bCs/>
          <w:color w:val="000000"/>
          <w:kern w:val="1"/>
          <w:sz w:val="24"/>
          <w:szCs w:val="24"/>
          <w:lang/>
        </w:rPr>
        <w:t xml:space="preserve"> </w:t>
      </w:r>
    </w:p>
    <w:p w14:paraId="1A228FE7" w14:textId="77777777" w:rsidR="00953710" w:rsidRPr="00953710" w:rsidRDefault="00953710" w:rsidP="00953710">
      <w:pPr>
        <w:tabs>
          <w:tab w:val="right" w:pos="9639"/>
        </w:tabs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bCs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Cs/>
          <w:color w:val="000000"/>
          <w:kern w:val="1"/>
          <w:sz w:val="24"/>
          <w:szCs w:val="24"/>
          <w:lang/>
        </w:rPr>
        <w:t xml:space="preserve">2. Область профессиональной служебной деятельности … … </w:t>
      </w:r>
      <w:r w:rsidRPr="00953710">
        <w:rPr>
          <w:rFonts w:eastAsia="Lucida Sans Unicode"/>
          <w:bCs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bCs/>
          <w:color w:val="000000"/>
          <w:kern w:val="1"/>
          <w:sz w:val="24"/>
          <w:szCs w:val="24"/>
          <w:lang/>
        </w:rPr>
        <w:t>: … … (</w:t>
      </w:r>
      <w:r w:rsidRPr="00953710">
        <w:rPr>
          <w:rFonts w:eastAsia="Lucida Sans Unicode"/>
          <w:bCs/>
          <w:i/>
          <w:color w:val="000000"/>
          <w:kern w:val="1"/>
          <w:sz w:val="24"/>
          <w:szCs w:val="24"/>
          <w:u w:val="single"/>
          <w:lang/>
        </w:rPr>
        <w:t>указать наименование области профессиональной служебной деятельности)</w:t>
      </w:r>
      <w:r w:rsidRPr="00953710">
        <w:rPr>
          <w:rFonts w:eastAsia="Lucida Sans Unicode"/>
          <w:bCs/>
          <w:color w:val="000000"/>
          <w:kern w:val="1"/>
          <w:sz w:val="24"/>
          <w:szCs w:val="24"/>
          <w:lang/>
        </w:rPr>
        <w:t>.</w:t>
      </w:r>
    </w:p>
    <w:p w14:paraId="3AF754E1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bCs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Cs/>
          <w:color w:val="000000"/>
          <w:kern w:val="1"/>
          <w:sz w:val="24"/>
          <w:szCs w:val="24"/>
          <w:lang/>
        </w:rPr>
        <w:t xml:space="preserve">3. Вид профессиональной служебной деятельности … … </w:t>
      </w:r>
      <w:r w:rsidRPr="00953710">
        <w:rPr>
          <w:rFonts w:eastAsia="Lucida Sans Unicode"/>
          <w:bCs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bCs/>
          <w:color w:val="000000"/>
          <w:kern w:val="1"/>
          <w:sz w:val="24"/>
          <w:szCs w:val="24"/>
          <w:lang/>
        </w:rPr>
        <w:t>: … … (</w:t>
      </w:r>
      <w:r w:rsidRPr="00953710">
        <w:rPr>
          <w:rFonts w:eastAsia="Lucida Sans Unicode"/>
          <w:bCs/>
          <w:i/>
          <w:color w:val="000000"/>
          <w:kern w:val="1"/>
          <w:sz w:val="24"/>
          <w:szCs w:val="24"/>
          <w:u w:val="single"/>
          <w:lang/>
        </w:rPr>
        <w:t>указать наименование вида профессиональной служебной деятельности в указанной области профессиональной служебной деятельности)</w:t>
      </w:r>
      <w:r w:rsidRPr="00953710">
        <w:rPr>
          <w:rFonts w:eastAsia="Lucida Sans Unicode"/>
          <w:bCs/>
          <w:color w:val="000000"/>
          <w:kern w:val="1"/>
          <w:sz w:val="24"/>
          <w:szCs w:val="24"/>
          <w:lang/>
        </w:rPr>
        <w:t>.</w:t>
      </w:r>
      <w:r w:rsidRPr="00953710">
        <w:rPr>
          <w:rFonts w:eastAsia="Lucida Sans Unicode"/>
          <w:bCs/>
          <w:color w:val="000000"/>
          <w:kern w:val="1"/>
          <w:sz w:val="24"/>
          <w:szCs w:val="24"/>
          <w:vertAlign w:val="superscript"/>
          <w:lang/>
        </w:rPr>
        <w:footnoteReference w:id="1"/>
      </w:r>
    </w:p>
    <w:p w14:paraId="3D800BE9" w14:textId="77777777" w:rsidR="00953710" w:rsidRPr="00953710" w:rsidRDefault="00953710" w:rsidP="00953710">
      <w:pPr>
        <w:tabs>
          <w:tab w:val="num" w:pos="720"/>
          <w:tab w:val="left" w:pos="900"/>
          <w:tab w:val="left" w:pos="1080"/>
          <w:tab w:val="left" w:pos="1260"/>
        </w:tabs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4. Назначение на должность и освобождение от должности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осуществляется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наименование должности муниципальной службы, замещаемой на постоянной основе лицом, уполномоченным назначать и освобождать муниципального служащего от должности муниципальной службы)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. </w:t>
      </w:r>
    </w:p>
    <w:p w14:paraId="7455D11E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5.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непосредственно подчиняется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наименование должности непосредственного руководителя муниципального служащего)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.</w:t>
      </w:r>
    </w:p>
    <w:p w14:paraId="1B44662F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lastRenderedPageBreak/>
        <w:t xml:space="preserve">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имеет в подчинении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наименования должностей подчиненных муниципальных служащих)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.</w:t>
      </w:r>
    </w:p>
    <w:p w14:paraId="2A10DD56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6.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обязан исполнять должностные обязанности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наименование должности муниципального служащего, чьи обязанности должен исполнять муниципальный служащий)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в период его временного отсутствия в связи с временной нетрудоспособностью, отпуском или командировкой.</w:t>
      </w:r>
    </w:p>
    <w:p w14:paraId="6407F1EC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>2. Квалификационные требования для замещения должности муниципальной службы</w:t>
      </w:r>
    </w:p>
    <w:p w14:paraId="1FD8E817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</w:t>
      </w: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Для замещения должности … …</w:t>
      </w: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 xml:space="preserve">(указать краткое наименование должности)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устанавливаются следующие квалификационные требования:</w:t>
      </w:r>
    </w:p>
    <w:p w14:paraId="5F4C8FC6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7.1.</w:t>
      </w: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Наличие высшего образования не ниже уровня специалитета, магистратуры</w:t>
      </w:r>
      <w:r w:rsidRPr="00953710">
        <w:rPr>
          <w:rFonts w:eastAsia="Lucida Sans Unicode"/>
          <w:color w:val="000000"/>
          <w:kern w:val="1"/>
          <w:sz w:val="24"/>
          <w:szCs w:val="24"/>
          <w:vertAlign w:val="superscript"/>
          <w:lang/>
        </w:rPr>
        <w:footnoteReference w:id="2"/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.</w:t>
      </w:r>
    </w:p>
    <w:p w14:paraId="17347B78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7.2. Наличие не менее трех лет стажа муниципальной службы либо стажа работы по специальности, направлению подготовки.</w:t>
      </w:r>
    </w:p>
    <w:p w14:paraId="53716A95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7.3. Профессиональный уровень:</w:t>
      </w:r>
    </w:p>
    <w:p w14:paraId="4112B49D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7.3.1. Наличие базовых знаний:</w:t>
      </w:r>
    </w:p>
    <w:p w14:paraId="05A7C6C0" w14:textId="77777777" w:rsidR="00953710" w:rsidRPr="00953710" w:rsidRDefault="00953710" w:rsidP="00953710">
      <w:pPr>
        <w:suppressAutoHyphens/>
        <w:ind w:right="-31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1) знание государственного языка Российской Федерации (русского языка); </w:t>
      </w:r>
    </w:p>
    <w:p w14:paraId="108073D1" w14:textId="77777777" w:rsidR="00953710" w:rsidRPr="00953710" w:rsidRDefault="00953710" w:rsidP="00953710">
      <w:pPr>
        <w:suppressAutoHyphens/>
        <w:ind w:right="-31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2) знания основ Конституции Российской Федерации, законодательства о муниципальной службе, законодательства о противодействии коррупции;</w:t>
      </w:r>
    </w:p>
    <w:p w14:paraId="2AE7D804" w14:textId="77777777" w:rsidR="00953710" w:rsidRPr="00953710" w:rsidRDefault="00953710" w:rsidP="00953710">
      <w:pPr>
        <w:suppressAutoHyphens/>
        <w:ind w:right="-31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3) знания в области информационно-коммуникационных технологий.</w:t>
      </w:r>
    </w:p>
    <w:p w14:paraId="1B56E90C" w14:textId="77777777" w:rsidR="00953710" w:rsidRPr="00953710" w:rsidRDefault="00953710" w:rsidP="00953710">
      <w:pPr>
        <w:suppressAutoHyphens/>
        <w:ind w:right="-31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7.3.2. Наличие профессиональных знаний:</w:t>
      </w:r>
    </w:p>
    <w:p w14:paraId="703731CC" w14:textId="77777777" w:rsidR="00953710" w:rsidRPr="00953710" w:rsidRDefault="00953710" w:rsidP="00953710">
      <w:pPr>
        <w:suppressAutoHyphens/>
        <w:ind w:right="-31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7.3.2.1. В сфере законодательства Российской Федерации:</w:t>
      </w:r>
    </w:p>
    <w:p w14:paraId="107E410B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1) Трудовой кодекс Российской Федерации;</w:t>
      </w:r>
    </w:p>
    <w:p w14:paraId="5692060E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2) Федеральный закон от 06.10.2003 № 131-ФЗ «Об общих принципах организации местного самоуправления в Российской Федерации»;</w:t>
      </w:r>
    </w:p>
    <w:p w14:paraId="3AFF36BB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3) Федеральный закон от 02.05.2006 № 59-ФЗ «О порядке рассмотрения обращений граждан Российской Федерации»;</w:t>
      </w:r>
    </w:p>
    <w:p w14:paraId="6BE37022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4) Федеральный закон Российской Федерации от 27.07.2006 № 152-ФЗ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br/>
        <w:t>«О персональных данных»;</w:t>
      </w:r>
    </w:p>
    <w:p w14:paraId="0F51BE24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5) Федеральный закон от 02.03.2007 № 25-ФЗ «О муниципальной службе в Российской Федерации» (далее – Федеральный закон № 25-ФЗ);</w:t>
      </w:r>
    </w:p>
    <w:p w14:paraId="4DF8333C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6) Федеральный закон от 25.12.2008 № 273-ФЗ «О противодействии коррупции»;</w:t>
      </w:r>
    </w:p>
    <w:p w14:paraId="45D25B90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7)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14:paraId="320F8A31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i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(указать иные Федеральные законы, относящиеся к сфере деятельности муниципального служащего)</w:t>
      </w:r>
    </w:p>
    <w:p w14:paraId="19353C57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6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… )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Закон Пензенской области от 20.07.1998 № 85-ЗПО «О муниципальной службе в Пензенской области (новая редакция)»;</w:t>
      </w:r>
    </w:p>
    <w:p w14:paraId="2A589479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…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) Закон Пензенской области от 24.04.2024 № 4204-ЗПО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br/>
        <w:t>«О противодействии коррупции в Пензенской области»;</w:t>
      </w:r>
    </w:p>
    <w:p w14:paraId="2344A8A5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… 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Закон Пензенской области от 24.04.2024 № 4208-ЗПО «О муниципальной службе в Пензенской области»;</w:t>
      </w:r>
    </w:p>
    <w:p w14:paraId="1C068EBF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6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...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(указать иные нормативные правовые акты Пензенской области и муниципальные нормативные правовые акты, относящиеся к сфере деятельности муниципального служащего)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.</w:t>
      </w:r>
    </w:p>
    <w:p w14:paraId="429EEFD5" w14:textId="77777777" w:rsidR="00953710" w:rsidRPr="00953710" w:rsidRDefault="00953710" w:rsidP="00953710">
      <w:pPr>
        <w:suppressAutoHyphens/>
        <w:ind w:right="-31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7.3.2.2. Иные профессиональные знания:</w:t>
      </w:r>
    </w:p>
    <w:p w14:paraId="66638BED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142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1) принципы организации и деятельности органов местного самоуправления;</w:t>
      </w:r>
    </w:p>
    <w:p w14:paraId="13FC033A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142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2) тенденции изменений законодательства о муниципальной службе;</w:t>
      </w:r>
    </w:p>
    <w:p w14:paraId="461492C6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142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3) принципы муниципальной службы;</w:t>
      </w:r>
    </w:p>
    <w:p w14:paraId="1E4F9371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142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4) современные концепции управления персоналом; </w:t>
      </w:r>
    </w:p>
    <w:p w14:paraId="6DD823E6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142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5) основные права и обязанности муниципального служащего, а также ограничения и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lastRenderedPageBreak/>
        <w:t>запреты, связанные с прохождением муниципальной службы;</w:t>
      </w:r>
    </w:p>
    <w:p w14:paraId="17E62432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142" w:firstLine="709"/>
        <w:jc w:val="both"/>
        <w:rPr>
          <w:rFonts w:eastAsia="Lucida Sans Unicode"/>
          <w:i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…  (указать иные профессиональные знания, относящиеся к сфере деятельности муниципального служащего).</w:t>
      </w:r>
    </w:p>
    <w:p w14:paraId="73074C88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142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7.3.3. Наличие функциональных знаний:</w:t>
      </w:r>
    </w:p>
    <w:p w14:paraId="7A0FEA59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 w:eastAsia="en-US"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 w:eastAsia="en-US"/>
        </w:rPr>
        <w:t>1) понятие нормы права, нормативного правового акта, правоотношений и их признаки;</w:t>
      </w:r>
    </w:p>
    <w:p w14:paraId="4F9E5CBB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 w:eastAsia="en-US"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 w:eastAsia="en-US"/>
        </w:rPr>
        <w:t>2) понятие проекта нормативного правового акта, инструменты и этапы его разработки;</w:t>
      </w:r>
    </w:p>
    <w:p w14:paraId="09584A47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 w:eastAsia="en-US"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 w:eastAsia="en-US"/>
        </w:rPr>
        <w:t>3) понятие, процедура рассмотрения обращений граждан;</w:t>
      </w:r>
    </w:p>
    <w:p w14:paraId="1B263F31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 w:eastAsia="en-US"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 w:eastAsia="en-US"/>
        </w:rPr>
        <w:t>… … (указать иные функциональные знания,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 относящиеся к сфере деятельности муниципального служащего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 w:eastAsia="en-US"/>
        </w:rPr>
        <w:t>)</w:t>
      </w:r>
      <w:r w:rsidRPr="00953710">
        <w:rPr>
          <w:rFonts w:eastAsia="Lucida Sans Unicode"/>
          <w:color w:val="000000"/>
          <w:kern w:val="1"/>
          <w:sz w:val="24"/>
          <w:szCs w:val="24"/>
          <w:lang w:eastAsia="en-US"/>
        </w:rPr>
        <w:t>.</w:t>
      </w:r>
    </w:p>
    <w:p w14:paraId="2552F386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142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7.3.4. Наличие базовых умений:</w:t>
      </w:r>
    </w:p>
    <w:p w14:paraId="7A552269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1) умение мыслить системно (стратегически);</w:t>
      </w:r>
    </w:p>
    <w:p w14:paraId="2F1601F8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2) умение планировать, рационально использовать служебное время и достигать результата;</w:t>
      </w:r>
    </w:p>
    <w:p w14:paraId="7A564941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3) коммуникативные умения;</w:t>
      </w:r>
    </w:p>
    <w:p w14:paraId="5B452B5D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4) умение управлять изменениями.</w:t>
      </w:r>
    </w:p>
    <w:p w14:paraId="079D663B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142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7.3.5. Наличие профессиональных умений:</w:t>
      </w:r>
    </w:p>
    <w:p w14:paraId="3C6797F0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142" w:firstLine="709"/>
        <w:jc w:val="both"/>
        <w:rPr>
          <w:rFonts w:eastAsia="Lucida Sans Unicode"/>
          <w:i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(указать профессиональные умения, относящиеся к сфере деятельности муниципального служащего)</w:t>
      </w:r>
    </w:p>
    <w:p w14:paraId="6D3C95FF" w14:textId="77777777" w:rsidR="00953710" w:rsidRPr="00953710" w:rsidRDefault="00953710" w:rsidP="00953710">
      <w:pPr>
        <w:suppressAutoHyphens/>
        <w:ind w:right="-28" w:firstLine="709"/>
        <w:contextualSpacing/>
        <w:jc w:val="both"/>
        <w:outlineLvl w:val="1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7.3.6. Наличие функциональных умений:</w:t>
      </w:r>
    </w:p>
    <w:p w14:paraId="4853403D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142" w:firstLine="709"/>
        <w:jc w:val="both"/>
        <w:rPr>
          <w:rFonts w:eastAsia="Lucida Sans Unicode"/>
          <w:i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… …(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(указать функциональные умения, относящиеся к сфере деятельности муниципального служащего)</w:t>
      </w:r>
    </w:p>
    <w:p w14:paraId="3CD42D84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>3. Должностные обязанности</w:t>
      </w:r>
    </w:p>
    <w:p w14:paraId="32E2F420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40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8. Основные обязанности…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 xml:space="preserve">(указать краткое наименование должности),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а также ограничения, запреты и требования к служебному поведению   установлены статьями 12 – 15</w:t>
      </w:r>
      <w:r w:rsidRPr="00953710">
        <w:rPr>
          <w:rFonts w:eastAsia="Lucida Sans Unicode"/>
          <w:color w:val="000000"/>
          <w:kern w:val="1"/>
          <w:sz w:val="24"/>
          <w:szCs w:val="24"/>
          <w:vertAlign w:val="superscript"/>
          <w:lang/>
        </w:rPr>
        <w:t>2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Федерального закона № 25-ФЗ.</w:t>
      </w:r>
    </w:p>
    <w:p w14:paraId="47BC3AEE" w14:textId="77777777" w:rsidR="00953710" w:rsidRPr="00953710" w:rsidRDefault="00953710" w:rsidP="00953710">
      <w:pPr>
        <w:tabs>
          <w:tab w:val="left" w:pos="0"/>
          <w:tab w:val="left" w:pos="1080"/>
        </w:tabs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9. В целях реализации задач и функций, возложенных на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отраслевого (функционального) органа администрации или структурного подразделения и (или) органа местного самоуправления)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 xml:space="preserve">(указать краткое наименование должности)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обязан:</w:t>
      </w:r>
    </w:p>
    <w:p w14:paraId="1B2D84FE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i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…. ... (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перечислить должностные обязанности муниципального служащего).</w:t>
      </w:r>
    </w:p>
    <w:p w14:paraId="3C53D785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12) контролировать исполнение должностных обязанностей подчиненными сотрудниками;</w:t>
      </w:r>
    </w:p>
    <w:p w14:paraId="777FDB96" w14:textId="77777777" w:rsidR="00953710" w:rsidRPr="00953710" w:rsidRDefault="00953710" w:rsidP="00953710">
      <w:pPr>
        <w:shd w:val="clear" w:color="auto" w:fill="FFFFFF"/>
        <w:suppressAutoHyphens/>
        <w:ind w:firstLine="709"/>
        <w:jc w:val="both"/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13) информировать население через средства массовой информации и в иных формах о результатах деятельности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отраслевого (функционального) органа администрации или органа местного самоуправления);</w:t>
      </w:r>
    </w:p>
    <w:p w14:paraId="7F17F443" w14:textId="77777777" w:rsidR="00953710" w:rsidRPr="00953710" w:rsidRDefault="00953710" w:rsidP="00953710">
      <w:pPr>
        <w:shd w:val="clear" w:color="auto" w:fill="FFFFFF"/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14) обеспечивать соблюдение требований законодательства Российской Федерации и иных нормативных правовых актов о контрактной системе в сфере закупок (в том числе, обеспечивать обоснованность внесения изменений в планы-графики, правильное обоснование начальной (максимальной) цены контракта) в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отраслевого (функционального) органа администрации или органа местного самоуправления)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;</w:t>
      </w:r>
    </w:p>
    <w:p w14:paraId="5502A866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15) принимать меры по предупреждению коррупции в возглавляемом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отраслевого (функционального) органа администрации или структурного подразделения и (или) органа местного самоуправления)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, в том числе по обеспечению соблюдения подчиненными сотрудниками ограничений и запретов, требований о предотвращении или об урегулировании конфликта интересов, а также исполнения ими обязанностей, установленных </w:t>
      </w:r>
      <w:hyperlink r:id="rId9" w:history="1">
        <w:r w:rsidRPr="00953710">
          <w:rPr>
            <w:rFonts w:eastAsia="Lucida Sans Unicode"/>
            <w:color w:val="000000"/>
            <w:kern w:val="1"/>
            <w:sz w:val="24"/>
            <w:szCs w:val="24"/>
            <w:u w:val="single"/>
            <w:lang/>
          </w:rPr>
          <w:t>Федеральным законом</w:t>
        </w:r>
      </w:hyperlink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от 25.12.2008 № 273-ФЗ «О противодействии коррупции» (с последующими изменениями), другими федеральными законами;</w:t>
      </w:r>
    </w:p>
    <w:p w14:paraId="620326D9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16) соблюдать правила делопроизводства, в том числе учитывать 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убытие в командировку, в случае болезни или оставления должности;</w:t>
      </w:r>
    </w:p>
    <w:p w14:paraId="2DF62BD9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17)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lastRenderedPageBreak/>
        <w:t>конфликту интересов, и принимать меры по предотвращению подобного конфликта;</w:t>
      </w:r>
    </w:p>
    <w:p w14:paraId="57FCF594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18) уведомлять представителя нанимателя (работодателя), органы прокуратуры или другие государственные органы обо всех случаях обращения к нему каких – либо лиц в целях склонения его к совершению коррупционных правонарушений; </w:t>
      </w:r>
    </w:p>
    <w:p w14:paraId="1E660F20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19) точно и в срок выполнять поручения представителя нанимателя (работодателя);</w:t>
      </w:r>
    </w:p>
    <w:p w14:paraId="4C5F08BB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20) обеспечивать соблюдение установленных законодательством Российской Федерации требований информационной безопасности и защиту персональных данных в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отраслевого (функционального) органа администрации или структурного подразделения и (или) органа местного самоуправления)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vertAlign w:val="superscript"/>
          <w:lang/>
        </w:rPr>
        <w:footnoteReference w:id="3"/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;</w:t>
      </w:r>
    </w:p>
    <w:p w14:paraId="74DEBA0F" w14:textId="77777777" w:rsidR="00953710" w:rsidRPr="00953710" w:rsidRDefault="00953710" w:rsidP="00953710">
      <w:pPr>
        <w:suppressAutoHyphens/>
        <w:spacing w:line="244" w:lineRule="auto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21) обеспечивать в … … </w:t>
      </w:r>
      <w:r w:rsidRPr="00953710">
        <w:rPr>
          <w:rFonts w:eastAsia="Lucida Sans Unicode"/>
          <w:color w:val="000000"/>
          <w:spacing w:val="-4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отраслевого (функционального) органа администрации или органа местного самоуправления)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рассмотрение обращений граждан в соответствии с действующим законодательством о порядке рассмотрения обращений граждан Российской Федерации, подписывать ответы на обращения граждан;</w:t>
      </w:r>
      <w:r w:rsidRPr="00953710">
        <w:rPr>
          <w:rFonts w:eastAsia="Lucida Sans Unicode"/>
          <w:color w:val="000000"/>
          <w:kern w:val="1"/>
          <w:sz w:val="24"/>
          <w:szCs w:val="24"/>
          <w:vertAlign w:val="superscript"/>
          <w:lang/>
        </w:rPr>
        <w:footnoteReference w:id="4"/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</w:t>
      </w:r>
    </w:p>
    <w:p w14:paraId="1F94C045" w14:textId="77777777" w:rsidR="00953710" w:rsidRPr="00953710" w:rsidRDefault="00953710" w:rsidP="00953710">
      <w:pPr>
        <w:suppressAutoHyphens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…. ..)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соблюдать правила внутреннего трудового распорядка администрации Сосновского сельсовета Бессоновского района Пензенской области, Кодекс этики и служебного поведения муниципальных служащих Сосновского сельсовета Бессоновского района Пензенской области, правила пожарной безопасности;</w:t>
      </w:r>
    </w:p>
    <w:p w14:paraId="28A0E36C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… …)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соблюдать требования по охране труда и обеспечению безопасности труда.</w:t>
      </w:r>
    </w:p>
    <w:p w14:paraId="3F415D3B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10.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 xml:space="preserve">(указать краткое наименование должности)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исполняет иные обязанности, предусмотренные законодательством Российской Федерации,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(указать виды правовых актов, которые обязан исполнять муниципальный служащий)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и поручениями … … (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указываются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наименования должностей муниципальной службы, замещаемых лицами, чьи поручения обязан исполнять муниципальный служащий).</w:t>
      </w:r>
    </w:p>
    <w:p w14:paraId="49A286B6" w14:textId="77777777" w:rsidR="00953710" w:rsidRPr="00953710" w:rsidRDefault="00953710" w:rsidP="00953710">
      <w:pPr>
        <w:shd w:val="clear" w:color="auto" w:fill="FFFFFF"/>
        <w:tabs>
          <w:tab w:val="left" w:pos="614"/>
        </w:tabs>
        <w:suppressAutoHyphens/>
        <w:ind w:left="10" w:right="29" w:firstLine="69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11.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за неисполнение или ненадлежащее исполнение должностных обязанностей, несоблюдение ограничений и запретов, требований к служебному поведению, трудового законодательства и законодательства о муниципальной службе, установленных законодательством Российской Федерации требований информационной безопасности и требований о защите персональных данных, невыполнение поручений непосредственного руководителя, использование в целях, не связанных с исполнением должностных обязанностей, находящегося в его распоряжении муниципального имущества, в том числе ресурсов информационно – телекоммуникационной сети «Интернет», может быть привлечен к дисциплинарной ответственности в соответствии с законодательством Российской Федерации.</w:t>
      </w:r>
    </w:p>
    <w:p w14:paraId="7B16CBA1" w14:textId="77777777" w:rsidR="00953710" w:rsidRPr="00953710" w:rsidRDefault="00953710" w:rsidP="00953710">
      <w:pPr>
        <w:shd w:val="clear" w:color="auto" w:fill="FFFFFF"/>
        <w:tabs>
          <w:tab w:val="left" w:pos="614"/>
        </w:tabs>
        <w:suppressAutoHyphens/>
        <w:ind w:left="10" w:right="29" w:firstLine="69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… … 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несет административную и материальную ответственность в соответствии с законодательством Российской Федерации.</w:t>
      </w:r>
    </w:p>
    <w:p w14:paraId="348EE5B0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несёт ответственность за соблюдение муниципальными служащими возглавляемого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отраслевого (функционального) органа администрации или структурного подразделения и (или) органа местного самоуправления)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требований охраны труда и обеспечения безопасности труда</w:t>
      </w:r>
      <w:r w:rsidRPr="00953710">
        <w:rPr>
          <w:rFonts w:eastAsia="Lucida Sans Unicode"/>
          <w:color w:val="000000"/>
          <w:kern w:val="1"/>
          <w:sz w:val="24"/>
          <w:szCs w:val="24"/>
          <w:vertAlign w:val="superscript"/>
          <w:lang/>
        </w:rPr>
        <w:footnoteReference w:id="5"/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.</w:t>
      </w:r>
    </w:p>
    <w:p w14:paraId="690E50B3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lastRenderedPageBreak/>
        <w:t>4. Перечень вопросов, по которым муниципальный служащий вправе или обязан самостоятельно принимать управленческие и иные решения</w:t>
      </w:r>
    </w:p>
    <w:p w14:paraId="653AD2F8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12. При исполнении должностных обязанностей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вправе самостоятельно принимать решения по вопросам:</w:t>
      </w:r>
    </w:p>
    <w:p w14:paraId="1CBC5C2C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(перечислить вопросы, по которым муниципальный служащий вправе самостоятельно принимать управленческие и иные  решения)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.</w:t>
      </w:r>
    </w:p>
    <w:p w14:paraId="0128C2EE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13. При исполнении должностных обязанностей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обязан самостоятельно принимать решения по вопросам:</w:t>
      </w:r>
    </w:p>
    <w:p w14:paraId="13CAC7C1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… …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 xml:space="preserve"> (перечислить вопросы, по которым муниципальный служащий обязан самостоятельно принимать управленческие и иные  решения)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.</w:t>
      </w:r>
    </w:p>
    <w:p w14:paraId="655DFFCB" w14:textId="77777777" w:rsidR="00953710" w:rsidRPr="00953710" w:rsidRDefault="00953710" w:rsidP="00953710">
      <w:pPr>
        <w:suppressAutoHyphens/>
        <w:autoSpaceDE w:val="0"/>
        <w:autoSpaceDN w:val="0"/>
        <w:adjustRightInd w:val="0"/>
        <w:spacing w:line="232" w:lineRule="auto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>5. Перечень вопросов, по которым муниципальный служащий  вправе или обязан участвовать в подготовке проектов нормативных правовых актов и (или) проектов управленческих и иных решений</w:t>
      </w:r>
    </w:p>
    <w:p w14:paraId="622AFB6E" w14:textId="77777777" w:rsidR="00953710" w:rsidRPr="00953710" w:rsidRDefault="00953710" w:rsidP="00953710">
      <w:pPr>
        <w:suppressAutoHyphens/>
        <w:autoSpaceDE w:val="0"/>
        <w:autoSpaceDN w:val="0"/>
        <w:adjustRightInd w:val="0"/>
        <w:spacing w:line="232" w:lineRule="auto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14. … …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14:paraId="25FC83AE" w14:textId="77777777" w:rsidR="00953710" w:rsidRPr="00953710" w:rsidRDefault="00953710" w:rsidP="00953710">
      <w:pPr>
        <w:suppressAutoHyphens/>
        <w:autoSpaceDE w:val="0"/>
        <w:autoSpaceDN w:val="0"/>
        <w:adjustRightInd w:val="0"/>
        <w:spacing w:line="232" w:lineRule="auto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… …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 xml:space="preserve"> (перечислить перечень вопросов, по которым муниципальный служащий вправе участвовать при подготовке правовых актов и (или) проектов управленческих и иных решений)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.</w:t>
      </w:r>
    </w:p>
    <w:p w14:paraId="63546015" w14:textId="77777777" w:rsidR="00953710" w:rsidRPr="00953710" w:rsidRDefault="00953710" w:rsidP="00953710">
      <w:pPr>
        <w:suppressAutoHyphens/>
        <w:autoSpaceDE w:val="0"/>
        <w:autoSpaceDN w:val="0"/>
        <w:adjustRightInd w:val="0"/>
        <w:spacing w:line="232" w:lineRule="auto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15. … …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14:paraId="36F6F679" w14:textId="77777777" w:rsidR="00953710" w:rsidRPr="00953710" w:rsidRDefault="00953710" w:rsidP="00953710">
      <w:pPr>
        <w:suppressAutoHyphens/>
        <w:autoSpaceDE w:val="0"/>
        <w:autoSpaceDN w:val="0"/>
        <w:adjustRightInd w:val="0"/>
        <w:spacing w:line="232" w:lineRule="auto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… …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 xml:space="preserve"> (перечислить перечень вопросов, по которым муниципальный служащий вправе участвовать при подготовке правовых актов и (или) проектов управленческих и иных решений)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.</w:t>
      </w:r>
    </w:p>
    <w:p w14:paraId="3B5A4890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>6.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14:paraId="119E9688" w14:textId="77777777" w:rsidR="00953710" w:rsidRPr="00953710" w:rsidRDefault="00953710" w:rsidP="00953710">
      <w:pPr>
        <w:tabs>
          <w:tab w:val="num" w:pos="432"/>
        </w:tabs>
        <w:suppressAutoHyphens/>
        <w:autoSpaceDE w:val="0"/>
        <w:autoSpaceDN w:val="0"/>
        <w:adjustRightInd w:val="0"/>
        <w:spacing w:before="240" w:after="120"/>
        <w:ind w:left="432" w:firstLine="709"/>
        <w:jc w:val="both"/>
        <w:outlineLvl w:val="0"/>
        <w:rPr>
          <w:rFonts w:eastAsia="Lucida Sans Unicode" w:cs="Tahoma"/>
          <w:bCs/>
          <w:i/>
          <w:color w:val="000000"/>
          <w:kern w:val="1"/>
          <w:sz w:val="24"/>
          <w:szCs w:val="24"/>
          <w:u w:val="single"/>
          <w:lang/>
        </w:rPr>
      </w:pPr>
      <w:r w:rsidRPr="00953710">
        <w:rPr>
          <w:rFonts w:eastAsia="Lucida Sans Unicode" w:cs="Tahoma"/>
          <w:bCs/>
          <w:color w:val="000000"/>
          <w:kern w:val="1"/>
          <w:sz w:val="24"/>
          <w:szCs w:val="24"/>
          <w:lang/>
        </w:rPr>
        <w:t>16. Сроки и процедуры подготовки, рассмотрения проектов управленческих и иных решений, порядок согласования и принятия данных   решений … …</w:t>
      </w:r>
      <w:r w:rsidRPr="00953710">
        <w:rPr>
          <w:rFonts w:eastAsia="Lucida Sans Unicode" w:cs="Tahoma"/>
          <w:bCs/>
          <w:i/>
          <w:color w:val="000000"/>
          <w:kern w:val="1"/>
          <w:sz w:val="24"/>
          <w:szCs w:val="24"/>
          <w:u w:val="single"/>
          <w:lang/>
        </w:rPr>
        <w:t xml:space="preserve">(указать краткое наименование должности) </w:t>
      </w:r>
      <w:r w:rsidRPr="00953710">
        <w:rPr>
          <w:rFonts w:eastAsia="Lucida Sans Unicode" w:cs="Tahoma"/>
          <w:bCs/>
          <w:color w:val="000000"/>
          <w:kern w:val="1"/>
          <w:sz w:val="24"/>
          <w:szCs w:val="24"/>
          <w:lang/>
        </w:rPr>
        <w:t xml:space="preserve">определяются в соответствии с … … </w:t>
      </w:r>
      <w:r w:rsidRPr="00953710">
        <w:rPr>
          <w:rFonts w:eastAsia="Lucida Sans Unicode" w:cs="Tahoma"/>
          <w:bCs/>
          <w:i/>
          <w:color w:val="000000"/>
          <w:kern w:val="1"/>
          <w:sz w:val="24"/>
          <w:szCs w:val="24"/>
          <w:lang/>
        </w:rPr>
        <w:t>(указать Правила делопроизводства, которыми определяются сроки и процедуры подготовки, рассмотрения проектов управленческих и иных решений)</w:t>
      </w:r>
      <w:r w:rsidRPr="00953710">
        <w:rPr>
          <w:rFonts w:eastAsia="Lucida Sans Unicode" w:cs="Tahoma"/>
          <w:bCs/>
          <w:color w:val="000000"/>
          <w:kern w:val="1"/>
          <w:sz w:val="24"/>
          <w:szCs w:val="24"/>
          <w:lang/>
        </w:rPr>
        <w:t xml:space="preserve">, а также иными нормативными правовыми актами Российской Федерации, Пензенской области … … </w:t>
      </w:r>
      <w:r w:rsidRPr="00953710">
        <w:rPr>
          <w:rFonts w:eastAsia="Lucida Sans Unicode" w:cs="Tahoma"/>
          <w:bCs/>
          <w:i/>
          <w:color w:val="000000"/>
          <w:kern w:val="1"/>
          <w:sz w:val="24"/>
          <w:szCs w:val="24"/>
          <w:u w:val="single"/>
          <w:lang/>
        </w:rPr>
        <w:t>(наименование муниципального образования)</w:t>
      </w:r>
      <w:r w:rsidRPr="00953710">
        <w:rPr>
          <w:rFonts w:eastAsia="Lucida Sans Unicode" w:cs="Tahoma"/>
          <w:bCs/>
          <w:color w:val="000000"/>
          <w:kern w:val="1"/>
          <w:sz w:val="24"/>
          <w:szCs w:val="24"/>
          <w:lang/>
        </w:rPr>
        <w:t xml:space="preserve">, определяющими сроки и процедуры подготовки, рассмотрения проектов управленческих и иных решений, порядок согласования и принятия данных решений в органах местного самоуправления… … </w:t>
      </w:r>
      <w:r w:rsidRPr="00953710">
        <w:rPr>
          <w:rFonts w:eastAsia="Lucida Sans Unicode" w:cs="Tahoma"/>
          <w:bCs/>
          <w:i/>
          <w:color w:val="000000"/>
          <w:kern w:val="1"/>
          <w:sz w:val="24"/>
          <w:szCs w:val="24"/>
          <w:u w:val="single"/>
          <w:lang/>
        </w:rPr>
        <w:t>(наименование муниципального образования).</w:t>
      </w:r>
    </w:p>
    <w:p w14:paraId="0C018732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142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>7. Порядок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самоуправления, муниципальными служащими иных органов местного самоуправления, другими гражданами, а также с организациями</w:t>
      </w:r>
    </w:p>
    <w:p w14:paraId="31AC4DF3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40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</w:p>
    <w:p w14:paraId="3A373360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17. Взаимодействие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с муниципальными служащими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отраслевого (функционального органа администрации или органа местного самоуправления)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, муниципальными служащими иных органов местного самоуправления,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служащих», и требований к служебному поведению муниципального служащего, установленных статьей 14</w:t>
      </w:r>
      <w:r w:rsidRPr="00953710">
        <w:rPr>
          <w:rFonts w:eastAsia="Lucida Sans Unicode"/>
          <w:color w:val="000000"/>
          <w:kern w:val="1"/>
          <w:sz w:val="24"/>
          <w:szCs w:val="24"/>
          <w:vertAlign w:val="superscript"/>
          <w:lang/>
        </w:rPr>
        <w:t>2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Федерального закона № 25-ФЗ, в соответствии с иными нормативными правовыми актами Российской Федерации и Кодексом этики и служебного поведения муниципальных служащих Сосновского сельсовета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lastRenderedPageBreak/>
        <w:t>Бессоновского района Пензенской области.</w:t>
      </w:r>
    </w:p>
    <w:p w14:paraId="72BACA61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</w:p>
    <w:p w14:paraId="02F2E9A5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>8. Перечень муниципальных услуг (видов деятельности), оказываемых по запросам граждан и организаций в соответствии с административным регламентом (иным нормативным правовым актом) органа местного самоуправления</w:t>
      </w:r>
      <w:r w:rsidRPr="00953710">
        <w:rPr>
          <w:rFonts w:eastAsia="Lucida Sans Unicode"/>
          <w:b/>
          <w:color w:val="000000"/>
          <w:kern w:val="1"/>
          <w:sz w:val="24"/>
          <w:szCs w:val="24"/>
          <w:vertAlign w:val="superscript"/>
          <w:lang/>
        </w:rPr>
        <w:footnoteReference w:id="6"/>
      </w:r>
    </w:p>
    <w:p w14:paraId="3BFA22E7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3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18.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принимает участие в оказании следующих муниципальных услуг (видов деятельности):</w:t>
      </w:r>
    </w:p>
    <w:p w14:paraId="0619C819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39"/>
        <w:jc w:val="both"/>
        <w:rPr>
          <w:rFonts w:eastAsia="Lucida Sans Unicode"/>
          <w:i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… … (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указать полный перечень оказываемых муниципальных услуг либо сделать запись, что муниципальные услуги не оказываются).</w:t>
      </w:r>
    </w:p>
    <w:p w14:paraId="261E18D6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>9. Показатели эффективности и результативности профессиональной служебной деятельности муниципального служащего</w:t>
      </w:r>
    </w:p>
    <w:p w14:paraId="6BAB9498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40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</w:p>
    <w:p w14:paraId="307076AB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19. Эффективность и результативность профессиональной служебной деятельности… …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оценивается по следующим показателям:</w:t>
      </w:r>
    </w:p>
    <w:p w14:paraId="658543E1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1) планирование работы (расстановка приоритетов в работе, порядок в документации),</w:t>
      </w:r>
    </w:p>
    <w:p w14:paraId="4489ECB3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2) выполняемый объем работы (количество завершенной и текущей работы вне зависимости от качества),</w:t>
      </w:r>
    </w:p>
    <w:p w14:paraId="7A4A6052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3) качество выполненной работы,</w:t>
      </w:r>
    </w:p>
    <w:p w14:paraId="125E2D11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4) ответственность (исполнение обязанностей в срок с минимумом контроля),</w:t>
      </w:r>
    </w:p>
    <w:p w14:paraId="41F3A1A5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8"/>
          <w:szCs w:val="28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5) дисциплина (соблюдение правил внутреннего трудового распорядка и сроков выполнения работы).</w:t>
      </w:r>
    </w:p>
    <w:p w14:paraId="3A8D00D2" w14:textId="77777777" w:rsidR="00953710" w:rsidRPr="00953710" w:rsidRDefault="00953710" w:rsidP="00953710">
      <w:pPr>
        <w:suppressAutoHyphens/>
        <w:autoSpaceDE w:val="0"/>
        <w:autoSpaceDN w:val="0"/>
        <w:adjustRightInd w:val="0"/>
        <w:spacing w:line="208" w:lineRule="auto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_____________________________________________________________________________</w:t>
      </w:r>
    </w:p>
    <w:p w14:paraId="4E6555E0" w14:textId="77777777" w:rsidR="00953710" w:rsidRPr="00953710" w:rsidRDefault="00953710" w:rsidP="00953710">
      <w:pPr>
        <w:suppressAutoHyphens/>
        <w:autoSpaceDE w:val="0"/>
        <w:autoSpaceDN w:val="0"/>
        <w:adjustRightInd w:val="0"/>
        <w:spacing w:line="208" w:lineRule="auto"/>
        <w:jc w:val="center"/>
        <w:rPr>
          <w:rFonts w:eastAsia="Lucida Sans Unicode"/>
          <w:i/>
          <w:color w:val="000000"/>
          <w:kern w:val="1"/>
          <w:vertAlign w:val="subscript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vertAlign w:val="subscript"/>
          <w:lang/>
        </w:rPr>
        <w:t>Наименование должности непосредственного руководителя</w:t>
      </w:r>
    </w:p>
    <w:p w14:paraId="209C4732" w14:textId="77777777" w:rsidR="00953710" w:rsidRPr="00953710" w:rsidRDefault="00953710" w:rsidP="00953710">
      <w:pPr>
        <w:widowControl/>
        <w:suppressAutoHyphens/>
        <w:autoSpaceDE w:val="0"/>
        <w:spacing w:line="208" w:lineRule="auto"/>
        <w:ind w:firstLine="540"/>
        <w:rPr>
          <w:rFonts w:eastAsia="Arial"/>
          <w:color w:val="000000"/>
          <w:kern w:val="1"/>
          <w:sz w:val="24"/>
          <w:szCs w:val="24"/>
          <w:lang w:eastAsia="ar-SA"/>
        </w:rPr>
      </w:pPr>
      <w:r w:rsidRPr="00953710">
        <w:rPr>
          <w:rFonts w:eastAsia="Arial"/>
          <w:color w:val="000000"/>
          <w:kern w:val="1"/>
          <w:sz w:val="24"/>
          <w:szCs w:val="24"/>
          <w:lang w:eastAsia="ar-SA"/>
        </w:rPr>
        <w:t>______________ ____________________  _____________________________________</w:t>
      </w:r>
    </w:p>
    <w:p w14:paraId="26641452" w14:textId="77777777" w:rsidR="00953710" w:rsidRPr="00953710" w:rsidRDefault="00953710" w:rsidP="00953710">
      <w:pPr>
        <w:widowControl/>
        <w:tabs>
          <w:tab w:val="center" w:pos="900"/>
          <w:tab w:val="center" w:pos="3420"/>
          <w:tab w:val="center" w:pos="6480"/>
        </w:tabs>
        <w:suppressAutoHyphens/>
        <w:autoSpaceDE w:val="0"/>
        <w:spacing w:line="208" w:lineRule="auto"/>
        <w:ind w:firstLine="540"/>
        <w:rPr>
          <w:rFonts w:eastAsia="Arial"/>
          <w:i/>
          <w:color w:val="000000"/>
          <w:kern w:val="1"/>
          <w:lang w:eastAsia="ar-SA"/>
        </w:rPr>
      </w:pPr>
      <w:r w:rsidRPr="00953710">
        <w:rPr>
          <w:rFonts w:eastAsia="Arial"/>
          <w:color w:val="000000"/>
          <w:kern w:val="1"/>
          <w:sz w:val="24"/>
          <w:szCs w:val="24"/>
          <w:lang w:eastAsia="ar-SA"/>
        </w:rPr>
        <w:tab/>
      </w:r>
      <w:r w:rsidRPr="00953710">
        <w:rPr>
          <w:rFonts w:eastAsia="Arial"/>
          <w:i/>
          <w:color w:val="000000"/>
          <w:kern w:val="1"/>
          <w:lang w:eastAsia="ar-SA"/>
        </w:rPr>
        <w:t>(подпись)</w:t>
      </w:r>
      <w:r w:rsidRPr="00953710">
        <w:rPr>
          <w:rFonts w:eastAsia="Arial"/>
          <w:i/>
          <w:color w:val="000000"/>
          <w:kern w:val="1"/>
          <w:lang w:eastAsia="ar-SA"/>
        </w:rPr>
        <w:tab/>
        <w:t>(Ф.И.О.)</w:t>
      </w:r>
      <w:r w:rsidRPr="00953710">
        <w:rPr>
          <w:rFonts w:eastAsia="Arial"/>
          <w:i/>
          <w:color w:val="000000"/>
          <w:kern w:val="1"/>
          <w:lang w:eastAsia="ar-SA"/>
        </w:rPr>
        <w:tab/>
        <w:t>(дата)</w:t>
      </w:r>
    </w:p>
    <w:p w14:paraId="686C4861" w14:textId="77777777" w:rsidR="00953710" w:rsidRPr="00953710" w:rsidRDefault="00953710" w:rsidP="00953710">
      <w:pPr>
        <w:suppressAutoHyphens/>
        <w:autoSpaceDE w:val="0"/>
        <w:autoSpaceDN w:val="0"/>
        <w:adjustRightInd w:val="0"/>
        <w:spacing w:line="208" w:lineRule="auto"/>
        <w:ind w:firstLine="540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</w:p>
    <w:p w14:paraId="1D21B317" w14:textId="77777777" w:rsidR="00953710" w:rsidRPr="00953710" w:rsidRDefault="00953710" w:rsidP="00953710">
      <w:pPr>
        <w:widowControl/>
        <w:suppressAutoHyphens/>
        <w:autoSpaceDE w:val="0"/>
        <w:spacing w:line="208" w:lineRule="auto"/>
        <w:ind w:firstLine="540"/>
        <w:rPr>
          <w:rFonts w:eastAsia="Arial"/>
          <w:color w:val="000000"/>
          <w:kern w:val="1"/>
          <w:sz w:val="26"/>
          <w:szCs w:val="26"/>
          <w:lang w:eastAsia="ar-SA"/>
        </w:rPr>
      </w:pPr>
      <w:r w:rsidRPr="00953710">
        <w:rPr>
          <w:rFonts w:eastAsia="Arial"/>
          <w:color w:val="000000"/>
          <w:kern w:val="1"/>
          <w:sz w:val="26"/>
          <w:szCs w:val="26"/>
          <w:lang w:eastAsia="ar-SA"/>
        </w:rPr>
        <w:t>Согласовано:</w:t>
      </w:r>
    </w:p>
    <w:p w14:paraId="30E04AE1" w14:textId="77777777" w:rsidR="00953710" w:rsidRPr="00953710" w:rsidRDefault="00953710" w:rsidP="00953710">
      <w:pPr>
        <w:widowControl/>
        <w:suppressAutoHyphens/>
        <w:autoSpaceDE w:val="0"/>
        <w:spacing w:line="208" w:lineRule="auto"/>
        <w:rPr>
          <w:rFonts w:eastAsia="Arial"/>
          <w:color w:val="000000"/>
          <w:kern w:val="1"/>
          <w:sz w:val="24"/>
          <w:szCs w:val="24"/>
          <w:lang w:eastAsia="ar-SA"/>
        </w:rPr>
      </w:pPr>
      <w:r w:rsidRPr="00953710">
        <w:rPr>
          <w:rFonts w:eastAsia="Arial"/>
          <w:color w:val="000000"/>
          <w:kern w:val="1"/>
          <w:sz w:val="24"/>
          <w:szCs w:val="24"/>
          <w:lang w:eastAsia="ar-SA"/>
        </w:rPr>
        <w:t>_____________________________________________________________________________</w:t>
      </w:r>
    </w:p>
    <w:p w14:paraId="27A56531" w14:textId="77777777" w:rsidR="00953710" w:rsidRPr="00953710" w:rsidRDefault="00953710" w:rsidP="00953710">
      <w:pPr>
        <w:widowControl/>
        <w:suppressAutoHyphens/>
        <w:autoSpaceDE w:val="0"/>
        <w:spacing w:line="208" w:lineRule="auto"/>
        <w:jc w:val="center"/>
        <w:rPr>
          <w:rFonts w:eastAsia="Arial"/>
          <w:i/>
          <w:color w:val="000000"/>
          <w:kern w:val="1"/>
          <w:vertAlign w:val="subscript"/>
          <w:lang w:eastAsia="ar-SA"/>
        </w:rPr>
      </w:pPr>
      <w:r w:rsidRPr="00953710">
        <w:rPr>
          <w:rFonts w:eastAsia="Arial"/>
          <w:i/>
          <w:color w:val="000000"/>
          <w:kern w:val="1"/>
          <w:vertAlign w:val="subscript"/>
          <w:lang w:eastAsia="ar-SA"/>
        </w:rPr>
        <w:t>Наименование должности</w:t>
      </w:r>
      <w:r w:rsidRPr="00953710">
        <w:rPr>
          <w:rFonts w:ascii="Courier New" w:eastAsia="Arial" w:hAnsi="Courier New" w:cs="Courier New"/>
          <w:i/>
          <w:color w:val="000000"/>
          <w:kern w:val="1"/>
          <w:vertAlign w:val="subscript"/>
          <w:lang w:eastAsia="ar-SA"/>
        </w:rPr>
        <w:t xml:space="preserve"> </w:t>
      </w:r>
      <w:r w:rsidRPr="00953710">
        <w:rPr>
          <w:rFonts w:eastAsia="Arial"/>
          <w:i/>
          <w:color w:val="000000"/>
          <w:kern w:val="1"/>
          <w:vertAlign w:val="subscript"/>
          <w:lang w:eastAsia="ar-SA"/>
        </w:rPr>
        <w:t>представителя кадровой службы соответствующего органа местного самоуправления</w:t>
      </w:r>
    </w:p>
    <w:p w14:paraId="0F27DF45" w14:textId="77777777" w:rsidR="00953710" w:rsidRPr="00953710" w:rsidRDefault="00953710" w:rsidP="00953710">
      <w:pPr>
        <w:widowControl/>
        <w:suppressAutoHyphens/>
        <w:autoSpaceDE w:val="0"/>
        <w:spacing w:line="208" w:lineRule="auto"/>
        <w:ind w:firstLine="540"/>
        <w:rPr>
          <w:rFonts w:eastAsia="Arial"/>
          <w:color w:val="000000"/>
          <w:kern w:val="1"/>
          <w:sz w:val="24"/>
          <w:szCs w:val="24"/>
          <w:lang w:eastAsia="ar-SA"/>
        </w:rPr>
      </w:pPr>
      <w:r w:rsidRPr="00953710">
        <w:rPr>
          <w:rFonts w:eastAsia="Arial"/>
          <w:color w:val="000000"/>
          <w:kern w:val="1"/>
          <w:sz w:val="24"/>
          <w:szCs w:val="24"/>
          <w:lang w:eastAsia="ar-SA"/>
        </w:rPr>
        <w:t>______________  ____________________  __________________</w:t>
      </w:r>
    </w:p>
    <w:p w14:paraId="07AD2513" w14:textId="77777777" w:rsidR="00953710" w:rsidRPr="00953710" w:rsidRDefault="00953710" w:rsidP="00953710">
      <w:pPr>
        <w:widowControl/>
        <w:tabs>
          <w:tab w:val="center" w:pos="900"/>
          <w:tab w:val="center" w:pos="3420"/>
          <w:tab w:val="center" w:pos="6480"/>
        </w:tabs>
        <w:suppressAutoHyphens/>
        <w:autoSpaceDE w:val="0"/>
        <w:spacing w:line="208" w:lineRule="auto"/>
        <w:ind w:firstLine="540"/>
        <w:rPr>
          <w:rFonts w:eastAsia="Arial"/>
          <w:i/>
          <w:color w:val="000000"/>
          <w:kern w:val="1"/>
          <w:lang w:eastAsia="ar-SA"/>
        </w:rPr>
      </w:pPr>
      <w:r w:rsidRPr="00953710">
        <w:rPr>
          <w:rFonts w:eastAsia="Arial"/>
          <w:color w:val="000000"/>
          <w:kern w:val="1"/>
          <w:sz w:val="24"/>
          <w:szCs w:val="24"/>
          <w:lang w:eastAsia="ar-SA"/>
        </w:rPr>
        <w:tab/>
      </w:r>
      <w:r w:rsidRPr="00953710">
        <w:rPr>
          <w:rFonts w:eastAsia="Arial"/>
          <w:i/>
          <w:color w:val="000000"/>
          <w:kern w:val="1"/>
          <w:lang w:eastAsia="ar-SA"/>
        </w:rPr>
        <w:t>(подпись)</w:t>
      </w:r>
      <w:r w:rsidRPr="00953710">
        <w:rPr>
          <w:rFonts w:eastAsia="Arial"/>
          <w:i/>
          <w:color w:val="000000"/>
          <w:kern w:val="1"/>
          <w:lang w:eastAsia="ar-SA"/>
        </w:rPr>
        <w:tab/>
        <w:t>(Ф.И.О.)</w:t>
      </w:r>
      <w:r w:rsidRPr="00953710">
        <w:rPr>
          <w:rFonts w:eastAsia="Arial"/>
          <w:i/>
          <w:color w:val="000000"/>
          <w:kern w:val="1"/>
          <w:lang w:eastAsia="ar-SA"/>
        </w:rPr>
        <w:tab/>
        <w:t>(дата)</w:t>
      </w:r>
    </w:p>
    <w:p w14:paraId="1873F690" w14:textId="77777777" w:rsidR="00953710" w:rsidRPr="00953710" w:rsidRDefault="00953710" w:rsidP="00953710">
      <w:pPr>
        <w:widowControl/>
        <w:suppressAutoHyphens/>
        <w:autoSpaceDE w:val="0"/>
        <w:spacing w:line="208" w:lineRule="auto"/>
        <w:jc w:val="both"/>
        <w:rPr>
          <w:rFonts w:eastAsia="Arial"/>
          <w:color w:val="000000"/>
          <w:kern w:val="1"/>
          <w:sz w:val="24"/>
          <w:szCs w:val="24"/>
          <w:lang w:eastAsia="ar-SA"/>
        </w:rPr>
      </w:pPr>
      <w:r w:rsidRPr="00953710">
        <w:rPr>
          <w:rFonts w:eastAsia="Arial"/>
          <w:color w:val="000000"/>
          <w:kern w:val="1"/>
          <w:sz w:val="24"/>
          <w:szCs w:val="24"/>
          <w:lang w:eastAsia="ar-SA"/>
        </w:rPr>
        <w:t>_____________________________________________________________________________</w:t>
      </w:r>
    </w:p>
    <w:p w14:paraId="33C6AFAE" w14:textId="77777777" w:rsidR="00953710" w:rsidRPr="00953710" w:rsidRDefault="00953710" w:rsidP="00953710">
      <w:pPr>
        <w:widowControl/>
        <w:suppressAutoHyphens/>
        <w:autoSpaceDE w:val="0"/>
        <w:spacing w:line="208" w:lineRule="auto"/>
        <w:ind w:firstLine="540"/>
        <w:jc w:val="center"/>
        <w:rPr>
          <w:rFonts w:eastAsia="Arial"/>
          <w:i/>
          <w:color w:val="000000"/>
          <w:kern w:val="1"/>
          <w:vertAlign w:val="subscript"/>
          <w:lang w:eastAsia="ar-SA"/>
        </w:rPr>
      </w:pPr>
      <w:r w:rsidRPr="00953710">
        <w:rPr>
          <w:rFonts w:eastAsia="Arial"/>
          <w:i/>
          <w:color w:val="000000"/>
          <w:kern w:val="1"/>
          <w:vertAlign w:val="subscript"/>
          <w:lang w:eastAsia="ar-SA"/>
        </w:rPr>
        <w:t>Наименование должности</w:t>
      </w:r>
      <w:r w:rsidRPr="00953710">
        <w:rPr>
          <w:rFonts w:ascii="Courier New" w:eastAsia="Arial" w:hAnsi="Courier New" w:cs="Courier New"/>
          <w:i/>
          <w:color w:val="000000"/>
          <w:kern w:val="1"/>
          <w:vertAlign w:val="subscript"/>
          <w:lang w:eastAsia="ar-SA"/>
        </w:rPr>
        <w:t xml:space="preserve"> </w:t>
      </w:r>
      <w:r w:rsidRPr="00953710">
        <w:rPr>
          <w:rFonts w:eastAsia="Arial"/>
          <w:i/>
          <w:color w:val="000000"/>
          <w:kern w:val="1"/>
          <w:vertAlign w:val="subscript"/>
          <w:lang w:eastAsia="ar-SA"/>
        </w:rPr>
        <w:t>представителя юридического (правового) подразделения соответствующего органа местного самоуправления</w:t>
      </w:r>
    </w:p>
    <w:p w14:paraId="684E76FB" w14:textId="77777777" w:rsidR="00953710" w:rsidRPr="00953710" w:rsidRDefault="00953710" w:rsidP="00953710">
      <w:pPr>
        <w:widowControl/>
        <w:suppressAutoHyphens/>
        <w:autoSpaceDE w:val="0"/>
        <w:spacing w:line="208" w:lineRule="auto"/>
        <w:ind w:firstLine="540"/>
        <w:rPr>
          <w:rFonts w:eastAsia="Arial"/>
          <w:color w:val="000000"/>
          <w:kern w:val="1"/>
          <w:sz w:val="24"/>
          <w:szCs w:val="24"/>
          <w:lang w:eastAsia="ar-SA"/>
        </w:rPr>
      </w:pPr>
      <w:r w:rsidRPr="00953710">
        <w:rPr>
          <w:rFonts w:eastAsia="Arial"/>
          <w:color w:val="000000"/>
          <w:kern w:val="1"/>
          <w:sz w:val="24"/>
          <w:szCs w:val="24"/>
          <w:lang w:eastAsia="ar-SA"/>
        </w:rPr>
        <w:t>______________ (____________________) __________________</w:t>
      </w:r>
    </w:p>
    <w:p w14:paraId="2537740B" w14:textId="77777777" w:rsidR="00953710" w:rsidRPr="00953710" w:rsidRDefault="00953710" w:rsidP="00953710">
      <w:pPr>
        <w:widowControl/>
        <w:tabs>
          <w:tab w:val="center" w:pos="900"/>
          <w:tab w:val="center" w:pos="3420"/>
          <w:tab w:val="center" w:pos="6480"/>
        </w:tabs>
        <w:suppressAutoHyphens/>
        <w:autoSpaceDE w:val="0"/>
        <w:spacing w:line="208" w:lineRule="auto"/>
        <w:ind w:firstLine="540"/>
        <w:rPr>
          <w:rFonts w:eastAsia="Arial"/>
          <w:i/>
          <w:color w:val="000000"/>
          <w:kern w:val="1"/>
          <w:lang w:eastAsia="ar-SA"/>
        </w:rPr>
      </w:pPr>
      <w:r w:rsidRPr="00953710">
        <w:rPr>
          <w:rFonts w:eastAsia="Arial"/>
          <w:color w:val="000000"/>
          <w:kern w:val="1"/>
          <w:sz w:val="24"/>
          <w:szCs w:val="24"/>
          <w:lang w:eastAsia="ar-SA"/>
        </w:rPr>
        <w:tab/>
      </w:r>
      <w:r w:rsidRPr="00953710">
        <w:rPr>
          <w:rFonts w:eastAsia="Arial"/>
          <w:i/>
          <w:color w:val="000000"/>
          <w:kern w:val="1"/>
          <w:lang w:eastAsia="ar-SA"/>
        </w:rPr>
        <w:t>(подпись)</w:t>
      </w:r>
      <w:r w:rsidRPr="00953710">
        <w:rPr>
          <w:rFonts w:eastAsia="Arial"/>
          <w:i/>
          <w:color w:val="000000"/>
          <w:kern w:val="1"/>
          <w:lang w:eastAsia="ar-SA"/>
        </w:rPr>
        <w:tab/>
        <w:t>(Ф.И.О.)</w:t>
      </w:r>
      <w:r w:rsidRPr="00953710">
        <w:rPr>
          <w:rFonts w:eastAsia="Arial"/>
          <w:i/>
          <w:color w:val="000000"/>
          <w:kern w:val="1"/>
          <w:lang w:eastAsia="ar-SA"/>
        </w:rPr>
        <w:tab/>
        <w:t>(дата)</w:t>
      </w:r>
    </w:p>
    <w:p w14:paraId="5B6BA34F" w14:textId="77777777" w:rsidR="00953710" w:rsidRPr="00953710" w:rsidRDefault="00953710" w:rsidP="00953710">
      <w:pPr>
        <w:widowControl/>
        <w:tabs>
          <w:tab w:val="center" w:pos="900"/>
          <w:tab w:val="center" w:pos="3420"/>
          <w:tab w:val="center" w:pos="6480"/>
        </w:tabs>
        <w:suppressAutoHyphens/>
        <w:autoSpaceDE w:val="0"/>
        <w:spacing w:line="208" w:lineRule="auto"/>
        <w:ind w:firstLine="540"/>
        <w:rPr>
          <w:rFonts w:eastAsia="Arial"/>
          <w:color w:val="000000"/>
          <w:kern w:val="1"/>
          <w:sz w:val="26"/>
          <w:szCs w:val="26"/>
          <w:lang w:eastAsia="ar-SA"/>
        </w:rPr>
      </w:pPr>
      <w:r w:rsidRPr="00953710">
        <w:rPr>
          <w:rFonts w:eastAsia="Arial"/>
          <w:color w:val="000000"/>
          <w:kern w:val="1"/>
          <w:sz w:val="26"/>
          <w:szCs w:val="26"/>
          <w:lang w:eastAsia="ar-SA"/>
        </w:rPr>
        <w:t>С должностной инструкцией ознакомлен:</w:t>
      </w:r>
    </w:p>
    <w:p w14:paraId="4B64FB52" w14:textId="77777777" w:rsidR="00953710" w:rsidRPr="00953710" w:rsidRDefault="00953710" w:rsidP="00953710">
      <w:pPr>
        <w:widowControl/>
        <w:tabs>
          <w:tab w:val="center" w:pos="900"/>
          <w:tab w:val="center" w:pos="3420"/>
          <w:tab w:val="center" w:pos="6480"/>
        </w:tabs>
        <w:suppressAutoHyphens/>
        <w:autoSpaceDE w:val="0"/>
        <w:spacing w:line="208" w:lineRule="auto"/>
        <w:ind w:firstLine="540"/>
        <w:rPr>
          <w:rFonts w:eastAsia="Arial"/>
          <w:color w:val="000000"/>
          <w:kern w:val="1"/>
          <w:sz w:val="28"/>
          <w:szCs w:val="28"/>
          <w:lang w:eastAsia="ar-SA"/>
        </w:rPr>
      </w:pPr>
      <w:r w:rsidRPr="00953710">
        <w:rPr>
          <w:rFonts w:eastAsia="Arial"/>
          <w:color w:val="000000"/>
          <w:kern w:val="1"/>
          <w:sz w:val="28"/>
          <w:szCs w:val="28"/>
          <w:lang w:eastAsia="ar-SA"/>
        </w:rPr>
        <w:t>_____________                       ________        __________________________</w:t>
      </w:r>
    </w:p>
    <w:p w14:paraId="7C0A48A9" w14:textId="77777777" w:rsidR="00953710" w:rsidRPr="00953710" w:rsidRDefault="00953710" w:rsidP="00953710">
      <w:pPr>
        <w:widowControl/>
        <w:tabs>
          <w:tab w:val="center" w:pos="900"/>
          <w:tab w:val="center" w:pos="3420"/>
          <w:tab w:val="center" w:pos="6480"/>
        </w:tabs>
        <w:suppressAutoHyphens/>
        <w:autoSpaceDE w:val="0"/>
        <w:spacing w:line="208" w:lineRule="auto"/>
        <w:ind w:firstLine="540"/>
        <w:rPr>
          <w:rFonts w:eastAsia="Arial"/>
          <w:color w:val="000000"/>
          <w:kern w:val="1"/>
          <w:sz w:val="24"/>
          <w:szCs w:val="24"/>
          <w:vertAlign w:val="subscript"/>
          <w:lang w:eastAsia="ar-SA"/>
        </w:rPr>
      </w:pPr>
      <w:r w:rsidRPr="00953710">
        <w:rPr>
          <w:rFonts w:eastAsia="Arial"/>
          <w:color w:val="000000"/>
          <w:kern w:val="1"/>
          <w:sz w:val="24"/>
          <w:szCs w:val="24"/>
          <w:vertAlign w:val="subscript"/>
          <w:lang w:eastAsia="ar-SA"/>
        </w:rPr>
        <w:t>(должность муниципального служащего)                         (подпись)              (инициалы имени и отчества (при наличии), фамилия)</w:t>
      </w:r>
    </w:p>
    <w:p w14:paraId="31926D5D" w14:textId="77777777" w:rsidR="00953710" w:rsidRPr="00953710" w:rsidRDefault="00953710" w:rsidP="00953710">
      <w:pPr>
        <w:widowControl/>
        <w:tabs>
          <w:tab w:val="center" w:pos="900"/>
          <w:tab w:val="center" w:pos="3420"/>
          <w:tab w:val="center" w:pos="6480"/>
        </w:tabs>
        <w:suppressAutoHyphens/>
        <w:autoSpaceDE w:val="0"/>
        <w:spacing w:line="208" w:lineRule="auto"/>
        <w:ind w:firstLine="540"/>
        <w:jc w:val="right"/>
        <w:rPr>
          <w:rFonts w:eastAsia="Arial"/>
          <w:color w:val="000000"/>
          <w:kern w:val="1"/>
          <w:sz w:val="28"/>
          <w:szCs w:val="28"/>
          <w:lang w:eastAsia="ar-SA"/>
        </w:rPr>
      </w:pPr>
      <w:r w:rsidRPr="00953710">
        <w:rPr>
          <w:rFonts w:eastAsia="Arial"/>
          <w:color w:val="000000"/>
          <w:kern w:val="1"/>
          <w:sz w:val="28"/>
          <w:szCs w:val="28"/>
          <w:lang w:eastAsia="ar-SA"/>
        </w:rPr>
        <w:t>«____»_______20_г.</w:t>
      </w:r>
    </w:p>
    <w:p w14:paraId="597A46E6" w14:textId="77777777" w:rsidR="00953710" w:rsidRPr="00953710" w:rsidRDefault="00953710" w:rsidP="00953710">
      <w:pPr>
        <w:suppressAutoHyphens/>
        <w:spacing w:line="228" w:lineRule="auto"/>
        <w:jc w:val="center"/>
        <w:rPr>
          <w:rFonts w:eastAsia="Lucida Sans Unicode"/>
          <w:color w:val="000000"/>
          <w:kern w:val="1"/>
          <w:sz w:val="28"/>
          <w:szCs w:val="28"/>
          <w:lang/>
        </w:rPr>
      </w:pPr>
      <w:r w:rsidRPr="00953710">
        <w:rPr>
          <w:rFonts w:eastAsia="Lucida Sans Unicode"/>
          <w:color w:val="000000"/>
          <w:kern w:val="1"/>
          <w:sz w:val="28"/>
          <w:szCs w:val="28"/>
          <w:lang/>
        </w:rPr>
        <w:t>_____________</w:t>
      </w:r>
    </w:p>
    <w:p w14:paraId="42FED5A6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Cs/>
          <w:color w:val="000000"/>
          <w:kern w:val="1"/>
          <w:sz w:val="28"/>
          <w:szCs w:val="28"/>
          <w:lang/>
        </w:rPr>
      </w:pPr>
    </w:p>
    <w:p w14:paraId="455710F4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Cs/>
          <w:color w:val="000000"/>
          <w:kern w:val="1"/>
          <w:sz w:val="28"/>
          <w:szCs w:val="28"/>
          <w:lang/>
        </w:rPr>
      </w:pPr>
      <w:r w:rsidRPr="00953710">
        <w:rPr>
          <w:rFonts w:eastAsia="Lucida Sans Unicode"/>
          <w:bCs/>
          <w:color w:val="000000"/>
          <w:kern w:val="1"/>
          <w:sz w:val="28"/>
          <w:szCs w:val="28"/>
          <w:lang/>
        </w:rPr>
        <w:t xml:space="preserve">Примерная должностная инструкция муниципального служащего </w:t>
      </w:r>
    </w:p>
    <w:p w14:paraId="38323DB4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Cs/>
          <w:color w:val="000000"/>
          <w:kern w:val="1"/>
          <w:sz w:val="28"/>
          <w:szCs w:val="28"/>
          <w:lang/>
        </w:rPr>
      </w:pPr>
      <w:r w:rsidRPr="00953710">
        <w:rPr>
          <w:rFonts w:eastAsia="Lucida Sans Unicode"/>
          <w:bCs/>
          <w:color w:val="000000"/>
          <w:kern w:val="1"/>
          <w:sz w:val="28"/>
          <w:szCs w:val="28"/>
          <w:lang/>
        </w:rPr>
        <w:t xml:space="preserve">главной группы должностей </w:t>
      </w:r>
      <w:bookmarkStart w:id="1" w:name="_категории_«Специалисты»"/>
      <w:bookmarkEnd w:id="1"/>
    </w:p>
    <w:p w14:paraId="7A75ECCB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Cs/>
          <w:color w:val="000000"/>
          <w:kern w:val="1"/>
          <w:sz w:val="28"/>
          <w:szCs w:val="28"/>
          <w:lang/>
        </w:rPr>
      </w:pPr>
    </w:p>
    <w:p w14:paraId="190A0FC0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40"/>
        <w:jc w:val="right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УТВЕРЖДЕНА</w:t>
      </w:r>
    </w:p>
    <w:p w14:paraId="320AF0B9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40"/>
        <w:jc w:val="right"/>
        <w:rPr>
          <w:rFonts w:eastAsia="Lucida Sans Unicode"/>
          <w:i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постановлением администрации </w:t>
      </w:r>
    </w:p>
    <w:p w14:paraId="68C1B6FB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40"/>
        <w:jc w:val="right"/>
        <w:rPr>
          <w:rFonts w:eastAsia="Lucida Sans Unicode"/>
          <w:i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Сосновского сельсовета</w:t>
      </w:r>
    </w:p>
    <w:p w14:paraId="6A95A9DA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40"/>
        <w:jc w:val="right"/>
        <w:rPr>
          <w:rFonts w:eastAsia="Lucida Sans Unicode"/>
          <w:color w:val="000000"/>
          <w:kern w:val="1"/>
          <w:sz w:val="24"/>
          <w:szCs w:val="24"/>
          <w:u w:val="single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Бессоновского района Пензенской области</w:t>
      </w:r>
    </w:p>
    <w:p w14:paraId="0AA1F4E7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right"/>
        <w:rPr>
          <w:rFonts w:eastAsia="Lucida Sans Unicode"/>
          <w:color w:val="000000"/>
          <w:kern w:val="1"/>
          <w:sz w:val="28"/>
          <w:szCs w:val="28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от «___» _________ 2024 г.  № ______</w:t>
      </w:r>
    </w:p>
    <w:p w14:paraId="023CFA31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40"/>
        <w:jc w:val="both"/>
        <w:rPr>
          <w:rFonts w:eastAsia="Lucida Sans Unicode"/>
          <w:color w:val="000000"/>
          <w:kern w:val="1"/>
          <w:sz w:val="28"/>
          <w:szCs w:val="28"/>
          <w:lang/>
        </w:rPr>
      </w:pPr>
    </w:p>
    <w:p w14:paraId="7856ED15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  <w:r w:rsidRPr="00953710">
        <w:rPr>
          <w:rFonts w:eastAsia="Lucida Sans Unicode"/>
          <w:b/>
          <w:color w:val="000000"/>
          <w:kern w:val="1"/>
          <w:sz w:val="28"/>
          <w:szCs w:val="28"/>
          <w:lang/>
        </w:rPr>
        <w:t>ДОЛЖНОСТНАЯ ИНСТРУКЦИЯ</w:t>
      </w:r>
    </w:p>
    <w:p w14:paraId="39D2432E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i/>
          <w:color w:val="000000"/>
          <w:kern w:val="1"/>
          <w:sz w:val="28"/>
          <w:szCs w:val="28"/>
          <w:u w:val="single"/>
          <w:vertAlign w:val="subscript"/>
          <w:lang/>
        </w:rPr>
      </w:pPr>
      <w:r w:rsidRPr="00953710">
        <w:rPr>
          <w:rFonts w:eastAsia="Lucida Sans Unicode"/>
          <w:i/>
          <w:color w:val="000000"/>
          <w:kern w:val="1"/>
          <w:sz w:val="28"/>
          <w:szCs w:val="28"/>
          <w:u w:val="single"/>
          <w:vertAlign w:val="subscript"/>
          <w:lang/>
        </w:rPr>
        <w:t>(указать наименование должности с указанием наименования отраслевого (функционального) органа администрации или структурного подразделения (при наличии) органа местного самоуправления и (или) органа местного самоуправления)</w:t>
      </w:r>
    </w:p>
    <w:p w14:paraId="5268128D" w14:textId="77777777" w:rsidR="00953710" w:rsidRPr="00953710" w:rsidRDefault="00953710" w:rsidP="00953710">
      <w:pPr>
        <w:tabs>
          <w:tab w:val="right" w:pos="9639"/>
        </w:tabs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lastRenderedPageBreak/>
        <w:t xml:space="preserve">1. Должность муниципальной службы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наименование должности в соответствии с Перечнем должностей муниципальной службы в соответствующем муниципальном образовании, наименование отраслевого (функционального) органа администрации или структурного подразделения (при наличии) органа местного самоуправления и (или) органа местного самоуправления)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(далее - …. …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 xml:space="preserve"> указать краткое наименование должности, отраслевого (функционального) органа администрации или структурного подразделения (при наличии) органа местного самоуправления, органа местного самоуправления</w:t>
      </w:r>
      <w:r w:rsidRPr="00953710">
        <w:rPr>
          <w:rFonts w:eastAsia="Lucida Sans Unicode"/>
          <w:color w:val="000000"/>
          <w:kern w:val="1"/>
          <w:sz w:val="24"/>
          <w:szCs w:val="24"/>
          <w:u w:val="single"/>
          <w:lang/>
        </w:rPr>
        <w:t>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относится к главной группе должностей муниципальной службы.</w:t>
      </w:r>
    </w:p>
    <w:p w14:paraId="7D9C9910" w14:textId="77777777" w:rsidR="00953710" w:rsidRPr="00953710" w:rsidRDefault="00953710" w:rsidP="00953710">
      <w:pPr>
        <w:tabs>
          <w:tab w:val="right" w:pos="9639"/>
        </w:tabs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bCs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Регистрационный номер (код) должности -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в соответствии с Перечнем должностей муниципальной службы в соответствующем муниципальном образовании).</w:t>
      </w:r>
      <w:r w:rsidRPr="00953710">
        <w:rPr>
          <w:rFonts w:eastAsia="Lucida Sans Unicode"/>
          <w:bCs/>
          <w:color w:val="000000"/>
          <w:kern w:val="1"/>
          <w:sz w:val="24"/>
          <w:szCs w:val="24"/>
          <w:lang/>
        </w:rPr>
        <w:t xml:space="preserve"> </w:t>
      </w:r>
    </w:p>
    <w:p w14:paraId="7BA905F3" w14:textId="77777777" w:rsidR="00953710" w:rsidRPr="00953710" w:rsidRDefault="00953710" w:rsidP="00953710">
      <w:pPr>
        <w:tabs>
          <w:tab w:val="right" w:pos="9639"/>
        </w:tabs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bCs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Cs/>
          <w:color w:val="000000"/>
          <w:kern w:val="1"/>
          <w:sz w:val="24"/>
          <w:szCs w:val="24"/>
          <w:lang/>
        </w:rPr>
        <w:t xml:space="preserve">2. Область профессиональной служебной деятельности … … </w:t>
      </w:r>
      <w:r w:rsidRPr="00953710">
        <w:rPr>
          <w:rFonts w:eastAsia="Lucida Sans Unicode"/>
          <w:bCs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bCs/>
          <w:color w:val="000000"/>
          <w:kern w:val="1"/>
          <w:sz w:val="24"/>
          <w:szCs w:val="24"/>
          <w:lang/>
        </w:rPr>
        <w:t>: … … (</w:t>
      </w:r>
      <w:r w:rsidRPr="00953710">
        <w:rPr>
          <w:rFonts w:eastAsia="Lucida Sans Unicode"/>
          <w:bCs/>
          <w:i/>
          <w:color w:val="000000"/>
          <w:kern w:val="1"/>
          <w:sz w:val="24"/>
          <w:szCs w:val="24"/>
          <w:u w:val="single"/>
          <w:lang/>
        </w:rPr>
        <w:t>указать наименование области профессиональной служебной деятельности)</w:t>
      </w:r>
      <w:r w:rsidRPr="00953710">
        <w:rPr>
          <w:rFonts w:eastAsia="Lucida Sans Unicode"/>
          <w:bCs/>
          <w:color w:val="000000"/>
          <w:kern w:val="1"/>
          <w:sz w:val="24"/>
          <w:szCs w:val="24"/>
          <w:lang/>
        </w:rPr>
        <w:t>.</w:t>
      </w:r>
    </w:p>
    <w:p w14:paraId="1E564752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bCs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Cs/>
          <w:color w:val="000000"/>
          <w:kern w:val="1"/>
          <w:sz w:val="24"/>
          <w:szCs w:val="24"/>
          <w:lang/>
        </w:rPr>
        <w:t xml:space="preserve">3. Вид профессиональной служебной деятельности … … </w:t>
      </w:r>
      <w:r w:rsidRPr="00953710">
        <w:rPr>
          <w:rFonts w:eastAsia="Lucida Sans Unicode"/>
          <w:bCs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bCs/>
          <w:color w:val="000000"/>
          <w:kern w:val="1"/>
          <w:sz w:val="24"/>
          <w:szCs w:val="24"/>
          <w:lang/>
        </w:rPr>
        <w:t>: … … (</w:t>
      </w:r>
      <w:r w:rsidRPr="00953710">
        <w:rPr>
          <w:rFonts w:eastAsia="Lucida Sans Unicode"/>
          <w:bCs/>
          <w:i/>
          <w:color w:val="000000"/>
          <w:kern w:val="1"/>
          <w:sz w:val="24"/>
          <w:szCs w:val="24"/>
          <w:u w:val="single"/>
          <w:lang/>
        </w:rPr>
        <w:t>указать наименование вида профессиональной служебной деятельности в указанной области профессиональной служебной деятельности)</w:t>
      </w:r>
      <w:r w:rsidRPr="00953710">
        <w:rPr>
          <w:rFonts w:eastAsia="Lucida Sans Unicode"/>
          <w:bCs/>
          <w:color w:val="000000"/>
          <w:kern w:val="1"/>
          <w:sz w:val="24"/>
          <w:szCs w:val="24"/>
          <w:lang/>
        </w:rPr>
        <w:t>.</w:t>
      </w:r>
      <w:r w:rsidRPr="00953710">
        <w:rPr>
          <w:rFonts w:eastAsia="Lucida Sans Unicode"/>
          <w:bCs/>
          <w:color w:val="000000"/>
          <w:kern w:val="1"/>
          <w:sz w:val="24"/>
          <w:szCs w:val="24"/>
          <w:vertAlign w:val="superscript"/>
          <w:lang/>
        </w:rPr>
        <w:footnoteReference w:id="7"/>
      </w:r>
    </w:p>
    <w:p w14:paraId="6EFADAFF" w14:textId="77777777" w:rsidR="00953710" w:rsidRPr="00953710" w:rsidRDefault="00953710" w:rsidP="00953710">
      <w:pPr>
        <w:tabs>
          <w:tab w:val="num" w:pos="720"/>
          <w:tab w:val="left" w:pos="900"/>
          <w:tab w:val="left" w:pos="1080"/>
          <w:tab w:val="left" w:pos="1260"/>
        </w:tabs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4. Назначение на должность и освобождение от должности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осуществляется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наименование должности муниципальной службы, замещаемой на постоянной основе лицом, уполномоченным назначать и освобождать муниципального служащего от должности муниципальной службы)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. </w:t>
      </w:r>
    </w:p>
    <w:p w14:paraId="28B04A0C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5.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непосредственно подчиняется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наименование должности непосредственного руководителя)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.</w:t>
      </w:r>
    </w:p>
    <w:p w14:paraId="0E1566EF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имеет в подчинении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наименования должностей подчиненных)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.</w:t>
      </w:r>
    </w:p>
    <w:p w14:paraId="661A979E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6.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обязан исполнять должностные обязанности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наименование должности муниципального служащего, чьи обязанности должен исполнять муниципальный служащий)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в период его временного отсутствия в связи с временной нетрудоспособностью, отпуском или командировкой.</w:t>
      </w:r>
    </w:p>
    <w:p w14:paraId="25377C77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</w:p>
    <w:p w14:paraId="5CAEA291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>2. Квалификационные требования для замещения должности муниципальной службы</w:t>
      </w:r>
    </w:p>
    <w:p w14:paraId="329F7D80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</w:p>
    <w:p w14:paraId="2B9E75C3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ab/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</w:t>
      </w: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Для замещения должности … …</w:t>
      </w: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 xml:space="preserve">(указать краткое наименование должности)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устанавливаются следующие квалификационные требования:</w:t>
      </w:r>
    </w:p>
    <w:p w14:paraId="791880A5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39"/>
        <w:jc w:val="both"/>
        <w:outlineLvl w:val="1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7.1.</w:t>
      </w: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Наличие высшего образования не ниже уровня специалитета, магистратуры</w:t>
      </w:r>
      <w:r w:rsidRPr="00953710">
        <w:rPr>
          <w:rFonts w:eastAsia="Lucida Sans Unicode"/>
          <w:color w:val="000000"/>
          <w:kern w:val="1"/>
          <w:sz w:val="24"/>
          <w:szCs w:val="24"/>
          <w:vertAlign w:val="superscript"/>
          <w:lang/>
        </w:rPr>
        <w:footnoteReference w:id="8"/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.</w:t>
      </w:r>
    </w:p>
    <w:p w14:paraId="3C0C2CBB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39"/>
        <w:jc w:val="both"/>
        <w:outlineLvl w:val="1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7.2. Наличие не менее двух лет стажа муниципальной службы либо стажа работы по специальности, направлению подготовки.</w:t>
      </w:r>
    </w:p>
    <w:p w14:paraId="3A1CE643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39"/>
        <w:jc w:val="both"/>
        <w:outlineLvl w:val="1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7.3. Профессиональный уровень:</w:t>
      </w:r>
    </w:p>
    <w:p w14:paraId="01BA7A80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39"/>
        <w:jc w:val="both"/>
        <w:outlineLvl w:val="1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7.3.1. Наличие базовых знаний:</w:t>
      </w:r>
    </w:p>
    <w:p w14:paraId="69FA3206" w14:textId="77777777" w:rsidR="00953710" w:rsidRPr="00953710" w:rsidRDefault="00953710" w:rsidP="00953710">
      <w:pPr>
        <w:suppressAutoHyphens/>
        <w:ind w:right="-31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1) знание государственного языка Российской Федерации (русского языка); </w:t>
      </w:r>
    </w:p>
    <w:p w14:paraId="3E5E12DB" w14:textId="77777777" w:rsidR="00953710" w:rsidRPr="00953710" w:rsidRDefault="00953710" w:rsidP="00953710">
      <w:pPr>
        <w:suppressAutoHyphens/>
        <w:ind w:right="-31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2) знания основ Конституции Российской Федерации, законодательства о муниципальной службе, законодательства о противодействии коррупции;</w:t>
      </w:r>
    </w:p>
    <w:p w14:paraId="3A064402" w14:textId="77777777" w:rsidR="00953710" w:rsidRPr="00953710" w:rsidRDefault="00953710" w:rsidP="00953710">
      <w:pPr>
        <w:suppressAutoHyphens/>
        <w:ind w:right="-31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3) знания в области информационно-коммуникационных технологий.</w:t>
      </w:r>
    </w:p>
    <w:p w14:paraId="1D6BE283" w14:textId="77777777" w:rsidR="00953710" w:rsidRPr="00953710" w:rsidRDefault="00953710" w:rsidP="00953710">
      <w:pPr>
        <w:suppressAutoHyphens/>
        <w:ind w:right="-31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7.3.2. Наличие профессиональных знаний:</w:t>
      </w:r>
    </w:p>
    <w:p w14:paraId="4EDD70A3" w14:textId="77777777" w:rsidR="00953710" w:rsidRPr="00953710" w:rsidRDefault="00953710" w:rsidP="00953710">
      <w:pPr>
        <w:suppressAutoHyphens/>
        <w:ind w:right="-31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lastRenderedPageBreak/>
        <w:t>7.3.2.1. В сфере законодательства Российской Федерации:</w:t>
      </w:r>
    </w:p>
    <w:p w14:paraId="20370E22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1) Трудовой кодекс Российской Федерации;</w:t>
      </w:r>
    </w:p>
    <w:p w14:paraId="7B25FDEC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2) Федеральный закон от 06.10.2003 № 131-ФЗ «Об общих принципах организации местного самоуправления в Российской Федерации»;</w:t>
      </w:r>
    </w:p>
    <w:p w14:paraId="7B8B4330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3) Федеральный закон от 02.05.2006 № 59-ФЗ «О порядке рассмотрения обращений граждан Российской Федерации»;</w:t>
      </w:r>
    </w:p>
    <w:p w14:paraId="289D7D67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4) Федеральный закон Российской Федерации от 27.07.2006 № 152-ФЗ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br/>
        <w:t>«О персональных данных»;</w:t>
      </w:r>
    </w:p>
    <w:p w14:paraId="3CE0A0B9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5) Федеральный закон от 02.03.2007 № 25-ФЗ «О муниципальной службе в Российской Федерации» (далее – Федеральный закон № 25-ФЗ);</w:t>
      </w:r>
    </w:p>
    <w:p w14:paraId="1082BDEA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6) Федеральный закон от 25.12.2008 № 273-ФЗ «О противодействии коррупции»;</w:t>
      </w:r>
    </w:p>
    <w:p w14:paraId="02BC7248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7)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14:paraId="1278F772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i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(указать иные Федеральные законы, относящиеся к сфере деятельности муниципального служащего)</w:t>
      </w:r>
    </w:p>
    <w:p w14:paraId="45B9883D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6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… )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Закон Пензенской области от 20.07.1998 № 85-ЗПО «О муниципальной службе в Пензенской области (новая редакция)»;</w:t>
      </w:r>
    </w:p>
    <w:p w14:paraId="79AC6300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…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) Закон Пензенской области от 24.04.2024 № 4204-ЗПО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br/>
        <w:t>«О противодействии коррупции в Пензенской области»;</w:t>
      </w:r>
    </w:p>
    <w:p w14:paraId="655EE4D8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… 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Закон Пензенской области от 24.04.2024 № 4208-ЗПО «О муниципальной службе в Пензенской области»;</w:t>
      </w:r>
    </w:p>
    <w:p w14:paraId="047E1767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6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...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(указать иные нормативные правовые акты Пензенской области и муниципальные нормативные правовые акты, относящиеся к сфере деятельности муниципального служащего)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.</w:t>
      </w:r>
    </w:p>
    <w:p w14:paraId="7454713A" w14:textId="77777777" w:rsidR="00953710" w:rsidRPr="00953710" w:rsidRDefault="00953710" w:rsidP="00953710">
      <w:pPr>
        <w:suppressAutoHyphens/>
        <w:ind w:right="-31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7.3.2.2. Иные профессиональные знания:</w:t>
      </w:r>
    </w:p>
    <w:p w14:paraId="6688C1B8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142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1) принципы организации и деятельности органов местного самоуправления;</w:t>
      </w:r>
    </w:p>
    <w:p w14:paraId="277C8F3B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142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2) тенденции изменений законодательства о муниципальной службе;</w:t>
      </w:r>
    </w:p>
    <w:p w14:paraId="708F86AC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142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3) принципы муниципальной службы;</w:t>
      </w:r>
    </w:p>
    <w:p w14:paraId="4D2E762F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142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4) современные концепции управления персоналом; </w:t>
      </w:r>
    </w:p>
    <w:p w14:paraId="0A78D31A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142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5) основные права и обязанности муниципального служащего, а также ограничения и запреты, связанные с прохождением муниципальной службы;</w:t>
      </w:r>
    </w:p>
    <w:p w14:paraId="584740BE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142" w:firstLine="709"/>
        <w:jc w:val="both"/>
        <w:rPr>
          <w:rFonts w:eastAsia="Lucida Sans Unicode"/>
          <w:i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…  (указать иные профессиональные знания, относящиеся к сфере деятельности муниципального служащего).</w:t>
      </w:r>
    </w:p>
    <w:p w14:paraId="408BB0FC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142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7.3.3. Наличие функциональных знаний:</w:t>
      </w:r>
    </w:p>
    <w:p w14:paraId="4A1185F8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 w:eastAsia="en-US"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 w:eastAsia="en-US"/>
        </w:rPr>
        <w:t>1) понятие нормы права, нормативного правового акта, правоотношений и их признаки;</w:t>
      </w:r>
    </w:p>
    <w:p w14:paraId="1D4D4D71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 w:eastAsia="en-US"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 w:eastAsia="en-US"/>
        </w:rPr>
        <w:t>2) понятие проекта нормативного правового акта, инструменты и этапы его разработки;</w:t>
      </w:r>
    </w:p>
    <w:p w14:paraId="39A0B36E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 w:eastAsia="en-US"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 w:eastAsia="en-US"/>
        </w:rPr>
        <w:t>3) понятие, процедура рассмотрения обращений граждан;</w:t>
      </w:r>
    </w:p>
    <w:p w14:paraId="65105275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 w:eastAsia="en-US"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 w:eastAsia="en-US"/>
        </w:rPr>
        <w:t>… … (указать иные функциональные знания,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 относящиеся к сфере деятельности муниципального служащего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 w:eastAsia="en-US"/>
        </w:rPr>
        <w:t>)</w:t>
      </w:r>
      <w:r w:rsidRPr="00953710">
        <w:rPr>
          <w:rFonts w:eastAsia="Lucida Sans Unicode"/>
          <w:color w:val="000000"/>
          <w:kern w:val="1"/>
          <w:sz w:val="24"/>
          <w:szCs w:val="24"/>
          <w:lang w:eastAsia="en-US"/>
        </w:rPr>
        <w:t>.</w:t>
      </w:r>
    </w:p>
    <w:p w14:paraId="3E3847FE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142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7.3.4. Наличие базовых умений:</w:t>
      </w:r>
    </w:p>
    <w:p w14:paraId="102EADEC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1) умение мыслить системно (стратегически);</w:t>
      </w:r>
    </w:p>
    <w:p w14:paraId="69D2F79F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2) умение планировать, рационально использовать служебное время и достигать результата;</w:t>
      </w:r>
    </w:p>
    <w:p w14:paraId="5D727423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3) коммуникативные умения;</w:t>
      </w:r>
    </w:p>
    <w:p w14:paraId="0ADE59B4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4) умение управлять изменениями.</w:t>
      </w:r>
    </w:p>
    <w:p w14:paraId="0F2412F4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142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7.3.5. Наличие профессиональных умений:</w:t>
      </w:r>
    </w:p>
    <w:p w14:paraId="75F7D5D5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142" w:firstLine="709"/>
        <w:jc w:val="both"/>
        <w:rPr>
          <w:rFonts w:eastAsia="Lucida Sans Unicode"/>
          <w:i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(указать профессиональные умения, относящиеся к сфере деятельности муниципального служащего)</w:t>
      </w:r>
    </w:p>
    <w:p w14:paraId="3FD33940" w14:textId="77777777" w:rsidR="00953710" w:rsidRPr="00953710" w:rsidRDefault="00953710" w:rsidP="00953710">
      <w:pPr>
        <w:suppressAutoHyphens/>
        <w:ind w:right="-28" w:firstLine="709"/>
        <w:contextualSpacing/>
        <w:jc w:val="both"/>
        <w:outlineLvl w:val="1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7.3.6. Наличие функциональных умений:</w:t>
      </w:r>
    </w:p>
    <w:p w14:paraId="2548233E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>3. Должностные обязанности</w:t>
      </w:r>
    </w:p>
    <w:p w14:paraId="5B7CD6F1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40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8. Основные обязанности…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 xml:space="preserve">(указать краткое наименование должности),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а также ограничения, запреты и требования к служебному поведению установлены статьями 12 – 15</w:t>
      </w:r>
      <w:r w:rsidRPr="00953710">
        <w:rPr>
          <w:rFonts w:eastAsia="Lucida Sans Unicode"/>
          <w:color w:val="000000"/>
          <w:kern w:val="1"/>
          <w:sz w:val="24"/>
          <w:szCs w:val="24"/>
          <w:vertAlign w:val="superscript"/>
          <w:lang/>
        </w:rPr>
        <w:t>2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Федерального закона № 25-ФЗ.</w:t>
      </w:r>
    </w:p>
    <w:p w14:paraId="5F4EB816" w14:textId="77777777" w:rsidR="00953710" w:rsidRPr="00953710" w:rsidRDefault="00953710" w:rsidP="00953710">
      <w:pPr>
        <w:tabs>
          <w:tab w:val="left" w:pos="0"/>
          <w:tab w:val="left" w:pos="1080"/>
        </w:tabs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9. В целях реализации задач и функций, возложенных на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 xml:space="preserve">(указать краткое наименования отраслевого (функционального) органа администрации или структурного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lastRenderedPageBreak/>
        <w:t>подразделения и (или) органа местного самоуправления)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обязан:</w:t>
      </w:r>
    </w:p>
    <w:p w14:paraId="69F90A58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i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…. ... (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перечислить должностные обязанности муниципального служащего).</w:t>
      </w:r>
    </w:p>
    <w:p w14:paraId="120EB075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12) контролировать исполнение должностных обязанностей подчиненными сотрудниками;</w:t>
      </w:r>
    </w:p>
    <w:p w14:paraId="58942DDA" w14:textId="77777777" w:rsidR="00953710" w:rsidRPr="00953710" w:rsidRDefault="00953710" w:rsidP="00953710">
      <w:pPr>
        <w:shd w:val="clear" w:color="auto" w:fill="FFFFFF"/>
        <w:suppressAutoHyphens/>
        <w:ind w:firstLine="709"/>
        <w:jc w:val="both"/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13) информировать население через средства массовой информации и в иных формах о результатах деятельности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отраслевого (функционального) органа администрации или органа местного самоуправления);</w:t>
      </w:r>
    </w:p>
    <w:p w14:paraId="47AFEA9F" w14:textId="77777777" w:rsidR="00953710" w:rsidRPr="00953710" w:rsidRDefault="00953710" w:rsidP="00953710">
      <w:pPr>
        <w:shd w:val="clear" w:color="auto" w:fill="FFFFFF"/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14) обеспечивать соблюдение требований законодательства Российской Федерации и иных нормативных правовых актов о контрактной системе в сфере закупок (в том числе, обеспечивать обоснованность внесения изменений в планы-графики, правильное обоснование начальной (максимальной) цены контракта) в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органа местного самоуправления)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;</w:t>
      </w:r>
    </w:p>
    <w:p w14:paraId="42C8BB37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15) принимать меры по предупреждению коррупции в возглавляемом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структурного подразделения отраслевого (функционального) органа администрации или структурного подразделения органа местного самоуправления)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, в том числе по обеспечению соблюдения подчиненными сотрудниками ограничений и запретов, требований о предотвращении или об урегулировании конфликта интересов, а также исполнения ими обязанностей, установленных </w:t>
      </w:r>
      <w:hyperlink r:id="rId10" w:history="1">
        <w:r w:rsidRPr="00953710">
          <w:rPr>
            <w:rFonts w:eastAsia="Lucida Sans Unicode"/>
            <w:color w:val="000000"/>
            <w:kern w:val="1"/>
            <w:sz w:val="24"/>
            <w:szCs w:val="24"/>
            <w:u w:val="single"/>
            <w:lang/>
          </w:rPr>
          <w:t>Федеральным законом</w:t>
        </w:r>
      </w:hyperlink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от 25.12.2008 № 273-ФЗ «О противодействии коррупции» (с последующими изменениями), другими федеральными законами;</w:t>
      </w:r>
    </w:p>
    <w:p w14:paraId="29C30493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16) соблюдать правила делопроизводства, в том числе учитывать 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убытие в командировку, в случае болезни или оставления должности;</w:t>
      </w:r>
    </w:p>
    <w:p w14:paraId="39933BD7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17)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</w:t>
      </w:r>
    </w:p>
    <w:p w14:paraId="606B8909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18) уведомлять представителя нанимателя (работодателя), органы прокуратуры или другие государственные органы обо всех случаях обращения к нему каких – либо лиц в целях склонения его к совершению коррупционных правонарушений; </w:t>
      </w:r>
    </w:p>
    <w:p w14:paraId="1875079F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19) точно и в срок выполнять поручения представителя нанимателя (работодателя);</w:t>
      </w:r>
    </w:p>
    <w:p w14:paraId="5CB22112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20) обеспечивать соблюдение установленных законодательством Российской Федерации требований информационной безопасности и защиту персональных данных в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структурного подразделения отраслевого (функционального) органа администрации или структурного подразделения органа местного самоуправления);</w:t>
      </w:r>
    </w:p>
    <w:p w14:paraId="38ABA63A" w14:textId="77777777" w:rsidR="00953710" w:rsidRPr="00953710" w:rsidRDefault="00953710" w:rsidP="00953710">
      <w:pPr>
        <w:suppressAutoHyphens/>
        <w:spacing w:line="244" w:lineRule="auto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21) обеспечивать в … … </w:t>
      </w:r>
      <w:r w:rsidRPr="00953710">
        <w:rPr>
          <w:rFonts w:eastAsia="Lucida Sans Unicode"/>
          <w:color w:val="000000"/>
          <w:spacing w:val="-4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отраслевого (функционального) органа администрации или органа местного самоуправления)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рассмотрение обращений граждан в соответствии с действующим законодательством о порядке рассмотрения обращений граждан Российской Федерации, подписывать ответы на обращения граждан;</w:t>
      </w:r>
      <w:r w:rsidRPr="00953710">
        <w:rPr>
          <w:rFonts w:eastAsia="Lucida Sans Unicode"/>
          <w:color w:val="000000"/>
          <w:kern w:val="1"/>
          <w:sz w:val="24"/>
          <w:szCs w:val="24"/>
          <w:vertAlign w:val="superscript"/>
          <w:lang/>
        </w:rPr>
        <w:footnoteReference w:id="9"/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</w:t>
      </w:r>
    </w:p>
    <w:p w14:paraId="2C14CE1F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…. ..)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соблюдать правила внутреннего трудового распорядка … …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отраслевого (функционального) органа администрации или органа местного самоуправления)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, Кодекс этики и служебного поведения муниципальных служащих Сосновского сельсовета Бессоновского района Пензенской области, правила пожарной безопасности;</w:t>
      </w:r>
    </w:p>
    <w:p w14:paraId="353446F1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… …) 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соблюдать требования по охране труда и обеспечению безопасности труда.</w:t>
      </w:r>
    </w:p>
    <w:p w14:paraId="31925090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10.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 xml:space="preserve">(указать краткое наименование должности)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исполняет иные обязанности,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lastRenderedPageBreak/>
        <w:t xml:space="preserve">предусмотренные законодательством Российской Федерации,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(указать виды правовых актов, которые обязан исполнять муниципальный служащий)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и поручениями … … (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указываются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наименования должностей муниципальной службы, замещаемых лицами, чьи поручения обязан исполнять муниципальный служащий).</w:t>
      </w:r>
    </w:p>
    <w:p w14:paraId="552962F4" w14:textId="77777777" w:rsidR="00953710" w:rsidRPr="00953710" w:rsidRDefault="00953710" w:rsidP="00953710">
      <w:pPr>
        <w:shd w:val="clear" w:color="auto" w:fill="FFFFFF"/>
        <w:tabs>
          <w:tab w:val="left" w:pos="614"/>
        </w:tabs>
        <w:suppressAutoHyphens/>
        <w:ind w:left="10" w:right="29" w:firstLine="69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11. … … 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за неисполнение или ненадлежащее исполнение должностных обязанностей, несоблюдение ограничений и запретов, требований к служебному поведению, трудового законодательства и законодательства о муниципальной службе, установленных законодательством Российской Федерации требований информационной безопасности и требований о защите персональных данных, невыполнение поручений непосредственного руководителя, использование в целях, не связанных с исполнением должностных обязанностей, находящегося в его распоряжении муниципального имущества, в том числе ресурсов информационно – телекоммуникационной сети «Интернет», может быть привлечен к дисциплинарной ответственности в соответствии с законодательством Российской Федерации.</w:t>
      </w:r>
    </w:p>
    <w:p w14:paraId="2FC5FEC9" w14:textId="77777777" w:rsidR="00953710" w:rsidRPr="00953710" w:rsidRDefault="00953710" w:rsidP="00953710">
      <w:pPr>
        <w:shd w:val="clear" w:color="auto" w:fill="FFFFFF"/>
        <w:tabs>
          <w:tab w:val="left" w:pos="614"/>
        </w:tabs>
        <w:suppressAutoHyphens/>
        <w:ind w:left="10" w:right="29" w:firstLine="69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… … 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несет административную и материальную ответственность в соответствии с законодательством Российской Федерации.</w:t>
      </w:r>
    </w:p>
    <w:p w14:paraId="59CC3E2F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несёт ответственность за соблюдение муниципальными служащими возглавляемого структурного подразделения требований охраны труда и обеспечения безопасности труда</w:t>
      </w:r>
      <w:r w:rsidRPr="00953710">
        <w:rPr>
          <w:rFonts w:eastAsia="Lucida Sans Unicode"/>
          <w:color w:val="000000"/>
          <w:kern w:val="1"/>
          <w:sz w:val="24"/>
          <w:szCs w:val="24"/>
          <w:vertAlign w:val="superscript"/>
          <w:lang/>
        </w:rPr>
        <w:footnoteReference w:id="10"/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.</w:t>
      </w:r>
    </w:p>
    <w:p w14:paraId="0B7A70C3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>4. Перечень вопросов, по которым муниципальный служащий вправе или обязан самостоятельно принимать управленческие и иные решения</w:t>
      </w:r>
    </w:p>
    <w:p w14:paraId="73449A97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40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</w:p>
    <w:p w14:paraId="29EB8413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12. При исполнении должностных обязанностей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вправе самостоятельно принимать решения по вопросам:</w:t>
      </w:r>
    </w:p>
    <w:p w14:paraId="4B369210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(перечислить вопросы, по которым муниципальный служащий вправе самостоятельно принимать управленческие и иные  решения)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.</w:t>
      </w:r>
    </w:p>
    <w:p w14:paraId="078E3C65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13. При исполнении должностных обязанностей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обязан самостоятельно принимать решения по вопросам:</w:t>
      </w:r>
    </w:p>
    <w:p w14:paraId="76AF943A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… …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 xml:space="preserve"> (перечислить вопросы, по которым муниципальный служащий обязан самостоятельно принимать управленческие и иные  решения)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.</w:t>
      </w:r>
    </w:p>
    <w:p w14:paraId="48D67559" w14:textId="77777777" w:rsidR="00953710" w:rsidRPr="00953710" w:rsidRDefault="00953710" w:rsidP="00953710">
      <w:pPr>
        <w:suppressAutoHyphens/>
        <w:autoSpaceDE w:val="0"/>
        <w:autoSpaceDN w:val="0"/>
        <w:adjustRightInd w:val="0"/>
        <w:spacing w:line="232" w:lineRule="auto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 xml:space="preserve">5. Перечень вопросов, по которым муниципальный служащий  вправе или обязан участвовать в подготовке проектов нормативных правовых актов и (или) проектов управленческих </w:t>
      </w:r>
    </w:p>
    <w:p w14:paraId="6660AFF8" w14:textId="77777777" w:rsidR="00953710" w:rsidRPr="00953710" w:rsidRDefault="00953710" w:rsidP="00953710">
      <w:pPr>
        <w:suppressAutoHyphens/>
        <w:autoSpaceDE w:val="0"/>
        <w:autoSpaceDN w:val="0"/>
        <w:adjustRightInd w:val="0"/>
        <w:spacing w:line="232" w:lineRule="auto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>и иных решений</w:t>
      </w:r>
    </w:p>
    <w:p w14:paraId="264BB8BA" w14:textId="77777777" w:rsidR="00953710" w:rsidRPr="00953710" w:rsidRDefault="00953710" w:rsidP="00953710">
      <w:pPr>
        <w:suppressAutoHyphens/>
        <w:autoSpaceDE w:val="0"/>
        <w:autoSpaceDN w:val="0"/>
        <w:adjustRightInd w:val="0"/>
        <w:spacing w:line="232" w:lineRule="auto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14. … …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14:paraId="41FA862C" w14:textId="77777777" w:rsidR="00953710" w:rsidRPr="00953710" w:rsidRDefault="00953710" w:rsidP="00953710">
      <w:pPr>
        <w:suppressAutoHyphens/>
        <w:autoSpaceDE w:val="0"/>
        <w:autoSpaceDN w:val="0"/>
        <w:adjustRightInd w:val="0"/>
        <w:spacing w:line="232" w:lineRule="auto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… …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 xml:space="preserve"> (перечислить перечень вопросов, по которым муниципальный служащий вправе участвовать при подготовке правовых актов и (или) проектов управленческих и иных решений)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.</w:t>
      </w:r>
    </w:p>
    <w:p w14:paraId="42FA0E37" w14:textId="77777777" w:rsidR="00953710" w:rsidRPr="00953710" w:rsidRDefault="00953710" w:rsidP="00953710">
      <w:pPr>
        <w:suppressAutoHyphens/>
        <w:autoSpaceDE w:val="0"/>
        <w:autoSpaceDN w:val="0"/>
        <w:adjustRightInd w:val="0"/>
        <w:spacing w:line="232" w:lineRule="auto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15. … …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14:paraId="0E0031B8" w14:textId="77777777" w:rsidR="00953710" w:rsidRPr="00953710" w:rsidRDefault="00953710" w:rsidP="00953710">
      <w:pPr>
        <w:suppressAutoHyphens/>
        <w:autoSpaceDE w:val="0"/>
        <w:autoSpaceDN w:val="0"/>
        <w:adjustRightInd w:val="0"/>
        <w:spacing w:line="232" w:lineRule="auto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… …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 xml:space="preserve"> (перечислить перечень вопросов, по которым муниципальный служащий вправе участвовать при подготовке правовых актов и (или) проектов управленческих и иных решений)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.</w:t>
      </w:r>
    </w:p>
    <w:p w14:paraId="38801C3D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 xml:space="preserve">6. Сроки и процедуры подготовки, рассмотрения проектов управленческих и иных решений, порядок </w:t>
      </w:r>
    </w:p>
    <w:p w14:paraId="25C81313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>согласования и принятия данных решений</w:t>
      </w:r>
    </w:p>
    <w:p w14:paraId="07907B40" w14:textId="77777777" w:rsidR="00953710" w:rsidRPr="00953710" w:rsidRDefault="00953710" w:rsidP="00953710">
      <w:pPr>
        <w:tabs>
          <w:tab w:val="num" w:pos="432"/>
        </w:tabs>
        <w:suppressAutoHyphens/>
        <w:autoSpaceDE w:val="0"/>
        <w:autoSpaceDN w:val="0"/>
        <w:adjustRightInd w:val="0"/>
        <w:spacing w:before="240" w:after="120"/>
        <w:ind w:left="432" w:firstLine="709"/>
        <w:jc w:val="both"/>
        <w:outlineLvl w:val="0"/>
        <w:rPr>
          <w:rFonts w:eastAsia="Lucida Sans Unicode" w:cs="Tahoma"/>
          <w:bCs/>
          <w:i/>
          <w:color w:val="000000"/>
          <w:kern w:val="1"/>
          <w:sz w:val="24"/>
          <w:szCs w:val="24"/>
          <w:u w:val="single"/>
          <w:lang/>
        </w:rPr>
      </w:pPr>
      <w:r w:rsidRPr="00953710">
        <w:rPr>
          <w:rFonts w:eastAsia="Lucida Sans Unicode" w:cs="Tahoma"/>
          <w:bCs/>
          <w:color w:val="000000"/>
          <w:kern w:val="1"/>
          <w:sz w:val="24"/>
          <w:szCs w:val="24"/>
          <w:lang/>
        </w:rPr>
        <w:t>16. Сроки и процедуры подготовки, рассмотрения проектов управленческих и иных решений, порядок согласования и принятия данных   решений … …</w:t>
      </w:r>
      <w:r w:rsidRPr="00953710">
        <w:rPr>
          <w:rFonts w:eastAsia="Lucida Sans Unicode" w:cs="Tahoma"/>
          <w:bCs/>
          <w:i/>
          <w:color w:val="000000"/>
          <w:kern w:val="1"/>
          <w:sz w:val="24"/>
          <w:szCs w:val="24"/>
          <w:u w:val="single"/>
          <w:lang/>
        </w:rPr>
        <w:t xml:space="preserve">(указать краткое наименование должности) </w:t>
      </w:r>
      <w:r w:rsidRPr="00953710">
        <w:rPr>
          <w:rFonts w:eastAsia="Lucida Sans Unicode" w:cs="Tahoma"/>
          <w:bCs/>
          <w:color w:val="000000"/>
          <w:kern w:val="1"/>
          <w:sz w:val="24"/>
          <w:szCs w:val="24"/>
          <w:lang/>
        </w:rPr>
        <w:t xml:space="preserve">определяются в соответствии с … … </w:t>
      </w:r>
      <w:r w:rsidRPr="00953710">
        <w:rPr>
          <w:rFonts w:eastAsia="Lucida Sans Unicode" w:cs="Tahoma"/>
          <w:bCs/>
          <w:i/>
          <w:color w:val="000000"/>
          <w:kern w:val="1"/>
          <w:sz w:val="24"/>
          <w:szCs w:val="24"/>
          <w:lang/>
        </w:rPr>
        <w:t>(указать Правила делопроизводства, которыми определяются сроки и процедуры подготовки, рассмотрения проектов управленческих и иных решений)</w:t>
      </w:r>
      <w:r w:rsidRPr="00953710">
        <w:rPr>
          <w:rFonts w:eastAsia="Lucida Sans Unicode" w:cs="Tahoma"/>
          <w:bCs/>
          <w:color w:val="000000"/>
          <w:kern w:val="1"/>
          <w:sz w:val="24"/>
          <w:szCs w:val="24"/>
          <w:lang/>
        </w:rPr>
        <w:t xml:space="preserve">, а также иными нормативными </w:t>
      </w:r>
      <w:r w:rsidRPr="00953710">
        <w:rPr>
          <w:rFonts w:eastAsia="Lucida Sans Unicode" w:cs="Tahoma"/>
          <w:bCs/>
          <w:color w:val="000000"/>
          <w:kern w:val="1"/>
          <w:sz w:val="24"/>
          <w:szCs w:val="24"/>
          <w:lang/>
        </w:rPr>
        <w:lastRenderedPageBreak/>
        <w:t xml:space="preserve">правовыми актами Российской Федерации, Пензенской области … … </w:t>
      </w:r>
      <w:r w:rsidRPr="00953710">
        <w:rPr>
          <w:rFonts w:eastAsia="Lucida Sans Unicode" w:cs="Tahoma"/>
          <w:bCs/>
          <w:i/>
          <w:color w:val="000000"/>
          <w:kern w:val="1"/>
          <w:sz w:val="24"/>
          <w:szCs w:val="24"/>
          <w:u w:val="single"/>
          <w:lang/>
        </w:rPr>
        <w:t>(наименование муниципального образования)</w:t>
      </w:r>
      <w:r w:rsidRPr="00953710">
        <w:rPr>
          <w:rFonts w:eastAsia="Lucida Sans Unicode" w:cs="Tahoma"/>
          <w:bCs/>
          <w:color w:val="000000"/>
          <w:kern w:val="1"/>
          <w:sz w:val="24"/>
          <w:szCs w:val="24"/>
          <w:lang/>
        </w:rPr>
        <w:t>, определяющими сроки и процедуры подготовки, рассмотрения проектов управленческих и иных решений, порядок согласования и принятия данных решений в органах местного самоуправления Сосновского сельсовета Бессоновского района Пензенской области</w:t>
      </w:r>
      <w:r w:rsidRPr="00953710">
        <w:rPr>
          <w:rFonts w:eastAsia="Lucida Sans Unicode" w:cs="Tahoma"/>
          <w:bCs/>
          <w:i/>
          <w:color w:val="000000"/>
          <w:kern w:val="1"/>
          <w:sz w:val="24"/>
          <w:szCs w:val="24"/>
          <w:u w:val="single"/>
          <w:lang/>
        </w:rPr>
        <w:t>.</w:t>
      </w:r>
    </w:p>
    <w:p w14:paraId="4CD4F455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142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>7. Порядок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самоуправления, муниципальными служащими иных органов местного самоуправления, другими гражданами, а также с организациями</w:t>
      </w:r>
    </w:p>
    <w:p w14:paraId="20AE2F8E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40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</w:p>
    <w:p w14:paraId="556329C9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17. Взаимодействие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с муниципальными служащими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отраслевого (функционального) органа администрации или органа местного самоуправления)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, муниципальными служащими иных органов местного самоуправления,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служащих», и требований к служебному поведению муниципального служащего, установленных статьей 14</w:t>
      </w:r>
      <w:r w:rsidRPr="00953710">
        <w:rPr>
          <w:rFonts w:eastAsia="Lucida Sans Unicode"/>
          <w:color w:val="000000"/>
          <w:kern w:val="1"/>
          <w:sz w:val="24"/>
          <w:szCs w:val="24"/>
          <w:vertAlign w:val="superscript"/>
          <w:lang/>
        </w:rPr>
        <w:t>2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Федерального закона № 25-ФЗ, в соответствии с иными нормативными правовыми актами Российской Федерации и Кодексом этики и служебного поведения муниципальных служащих Бессоновского района Пензенской области.</w:t>
      </w:r>
    </w:p>
    <w:p w14:paraId="5846DDA2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</w:p>
    <w:p w14:paraId="31B172FC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>8. Перечень муниципальных услуг (видов деятельности), оказываемых по запросам граждан и организаций в соответствии с административным регламентом (иным нормативным правовым актом) органа местного самоуправления</w:t>
      </w:r>
      <w:r w:rsidRPr="00953710">
        <w:rPr>
          <w:rFonts w:eastAsia="Lucida Sans Unicode"/>
          <w:b/>
          <w:color w:val="000000"/>
          <w:kern w:val="1"/>
          <w:sz w:val="24"/>
          <w:szCs w:val="24"/>
          <w:vertAlign w:val="superscript"/>
          <w:lang/>
        </w:rPr>
        <w:footnoteReference w:id="11"/>
      </w:r>
    </w:p>
    <w:p w14:paraId="7F94ECEF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3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18.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принимает участие в оказании следующих муниципальных услуг (видов деятельности):</w:t>
      </w:r>
    </w:p>
    <w:p w14:paraId="0F52804B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39"/>
        <w:jc w:val="both"/>
        <w:rPr>
          <w:rFonts w:eastAsia="Lucida Sans Unicode"/>
          <w:i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… … (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указать полный перечень оказываемых муниципальных услуг либо сделать запись, что муниципальные услуги не оказываются).</w:t>
      </w:r>
    </w:p>
    <w:p w14:paraId="6B106D46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>9. Показатели эффективности и результативности профессиональной служебной деятельности муниципального служащего</w:t>
      </w:r>
    </w:p>
    <w:p w14:paraId="703D00D3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19. Эффективность и результативность профессиональной служебной деятельности… …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оценивается по следующим показателям:</w:t>
      </w:r>
    </w:p>
    <w:p w14:paraId="6F559C28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1) планирование работы (расстановка приоритетов в работе, порядок в документации),</w:t>
      </w:r>
    </w:p>
    <w:p w14:paraId="42548DF6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2) выполняемый объем работы (количество завершенной и текущей работы вне зависимости от качества),</w:t>
      </w:r>
    </w:p>
    <w:p w14:paraId="40D6F1B4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3) качество выполненной работы,</w:t>
      </w:r>
    </w:p>
    <w:p w14:paraId="11037058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4) ответственность (исполнение обязанностей в срок с минимумом контроля),</w:t>
      </w:r>
    </w:p>
    <w:p w14:paraId="4BF98D4D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5) дисциплина (соблюдение правил внутреннего трудового распорядка и сроков выполнения работы).</w:t>
      </w:r>
    </w:p>
    <w:p w14:paraId="3FAE98B1" w14:textId="77777777" w:rsidR="00953710" w:rsidRPr="00953710" w:rsidRDefault="00953710" w:rsidP="00953710">
      <w:pPr>
        <w:suppressAutoHyphens/>
        <w:autoSpaceDE w:val="0"/>
        <w:autoSpaceDN w:val="0"/>
        <w:adjustRightInd w:val="0"/>
        <w:spacing w:line="208" w:lineRule="auto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</w:p>
    <w:p w14:paraId="28249059" w14:textId="77777777" w:rsidR="00953710" w:rsidRPr="00953710" w:rsidRDefault="00953710" w:rsidP="00953710">
      <w:pPr>
        <w:suppressAutoHyphens/>
        <w:autoSpaceDE w:val="0"/>
        <w:autoSpaceDN w:val="0"/>
        <w:adjustRightInd w:val="0"/>
        <w:spacing w:line="208" w:lineRule="auto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_____________________________________________________________________________</w:t>
      </w:r>
    </w:p>
    <w:p w14:paraId="1DC27C34" w14:textId="77777777" w:rsidR="00953710" w:rsidRPr="00953710" w:rsidRDefault="00953710" w:rsidP="00953710">
      <w:pPr>
        <w:suppressAutoHyphens/>
        <w:autoSpaceDE w:val="0"/>
        <w:autoSpaceDN w:val="0"/>
        <w:adjustRightInd w:val="0"/>
        <w:spacing w:line="208" w:lineRule="auto"/>
        <w:jc w:val="center"/>
        <w:rPr>
          <w:rFonts w:eastAsia="Lucida Sans Unicode"/>
          <w:i/>
          <w:color w:val="000000"/>
          <w:kern w:val="1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Наименование должности непосредственного руководителя</w:t>
      </w:r>
    </w:p>
    <w:p w14:paraId="49239083" w14:textId="77777777" w:rsidR="00953710" w:rsidRPr="00953710" w:rsidRDefault="00953710" w:rsidP="00953710">
      <w:pPr>
        <w:widowControl/>
        <w:suppressAutoHyphens/>
        <w:autoSpaceDE w:val="0"/>
        <w:spacing w:line="208" w:lineRule="auto"/>
        <w:ind w:firstLine="540"/>
        <w:rPr>
          <w:rFonts w:eastAsia="Arial"/>
          <w:color w:val="000000"/>
          <w:kern w:val="1"/>
          <w:sz w:val="24"/>
          <w:szCs w:val="24"/>
          <w:lang w:eastAsia="ar-SA"/>
        </w:rPr>
      </w:pPr>
      <w:r w:rsidRPr="00953710">
        <w:rPr>
          <w:rFonts w:eastAsia="Arial"/>
          <w:color w:val="000000"/>
          <w:kern w:val="1"/>
          <w:sz w:val="24"/>
          <w:szCs w:val="24"/>
          <w:lang w:eastAsia="ar-SA"/>
        </w:rPr>
        <w:t>______________ ____________________  __________________</w:t>
      </w:r>
    </w:p>
    <w:p w14:paraId="746BBF36" w14:textId="77777777" w:rsidR="00953710" w:rsidRPr="00953710" w:rsidRDefault="00953710" w:rsidP="00953710">
      <w:pPr>
        <w:widowControl/>
        <w:tabs>
          <w:tab w:val="center" w:pos="900"/>
          <w:tab w:val="center" w:pos="3420"/>
          <w:tab w:val="center" w:pos="6480"/>
        </w:tabs>
        <w:suppressAutoHyphens/>
        <w:autoSpaceDE w:val="0"/>
        <w:spacing w:line="208" w:lineRule="auto"/>
        <w:ind w:firstLine="540"/>
        <w:rPr>
          <w:rFonts w:eastAsia="Arial"/>
          <w:i/>
          <w:color w:val="000000"/>
          <w:kern w:val="1"/>
          <w:lang w:eastAsia="ar-SA"/>
        </w:rPr>
      </w:pPr>
      <w:r w:rsidRPr="00953710">
        <w:rPr>
          <w:rFonts w:eastAsia="Arial"/>
          <w:color w:val="000000"/>
          <w:kern w:val="1"/>
          <w:sz w:val="24"/>
          <w:szCs w:val="24"/>
          <w:lang w:eastAsia="ar-SA"/>
        </w:rPr>
        <w:tab/>
      </w:r>
      <w:r w:rsidRPr="00953710">
        <w:rPr>
          <w:rFonts w:eastAsia="Arial"/>
          <w:i/>
          <w:color w:val="000000"/>
          <w:kern w:val="1"/>
          <w:lang w:eastAsia="ar-SA"/>
        </w:rPr>
        <w:t>(подпись)</w:t>
      </w:r>
      <w:r w:rsidRPr="00953710">
        <w:rPr>
          <w:rFonts w:eastAsia="Arial"/>
          <w:i/>
          <w:color w:val="000000"/>
          <w:kern w:val="1"/>
          <w:lang w:eastAsia="ar-SA"/>
        </w:rPr>
        <w:tab/>
        <w:t>(Ф.И.О.)</w:t>
      </w:r>
      <w:r w:rsidRPr="00953710">
        <w:rPr>
          <w:rFonts w:eastAsia="Arial"/>
          <w:i/>
          <w:color w:val="000000"/>
          <w:kern w:val="1"/>
          <w:lang w:eastAsia="ar-SA"/>
        </w:rPr>
        <w:tab/>
        <w:t>(дата)</w:t>
      </w:r>
    </w:p>
    <w:p w14:paraId="649381B6" w14:textId="77777777" w:rsidR="00953710" w:rsidRPr="00953710" w:rsidRDefault="00953710" w:rsidP="00953710">
      <w:pPr>
        <w:suppressAutoHyphens/>
        <w:autoSpaceDE w:val="0"/>
        <w:autoSpaceDN w:val="0"/>
        <w:adjustRightInd w:val="0"/>
        <w:spacing w:line="208" w:lineRule="auto"/>
        <w:ind w:firstLine="540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</w:p>
    <w:p w14:paraId="09E41024" w14:textId="77777777" w:rsidR="00953710" w:rsidRPr="00953710" w:rsidRDefault="00953710" w:rsidP="00953710">
      <w:pPr>
        <w:widowControl/>
        <w:suppressAutoHyphens/>
        <w:autoSpaceDE w:val="0"/>
        <w:spacing w:line="208" w:lineRule="auto"/>
        <w:ind w:firstLine="540"/>
        <w:rPr>
          <w:rFonts w:eastAsia="Arial"/>
          <w:color w:val="000000"/>
          <w:kern w:val="1"/>
          <w:sz w:val="26"/>
          <w:szCs w:val="26"/>
          <w:lang w:eastAsia="ar-SA"/>
        </w:rPr>
      </w:pPr>
      <w:r w:rsidRPr="00953710">
        <w:rPr>
          <w:rFonts w:eastAsia="Arial"/>
          <w:color w:val="000000"/>
          <w:kern w:val="1"/>
          <w:sz w:val="26"/>
          <w:szCs w:val="26"/>
          <w:lang w:eastAsia="ar-SA"/>
        </w:rPr>
        <w:t>Согласовано:</w:t>
      </w:r>
    </w:p>
    <w:p w14:paraId="0D4BF392" w14:textId="77777777" w:rsidR="00953710" w:rsidRPr="00953710" w:rsidRDefault="00953710" w:rsidP="00953710">
      <w:pPr>
        <w:widowControl/>
        <w:suppressAutoHyphens/>
        <w:autoSpaceDE w:val="0"/>
        <w:spacing w:line="208" w:lineRule="auto"/>
        <w:rPr>
          <w:rFonts w:eastAsia="Arial"/>
          <w:color w:val="000000"/>
          <w:kern w:val="1"/>
          <w:sz w:val="24"/>
          <w:szCs w:val="24"/>
          <w:lang w:eastAsia="ar-SA"/>
        </w:rPr>
      </w:pPr>
      <w:r w:rsidRPr="00953710">
        <w:rPr>
          <w:rFonts w:eastAsia="Arial"/>
          <w:color w:val="000000"/>
          <w:kern w:val="1"/>
          <w:sz w:val="24"/>
          <w:szCs w:val="24"/>
          <w:lang w:eastAsia="ar-SA"/>
        </w:rPr>
        <w:t>_____________________________________________________________________________</w:t>
      </w:r>
    </w:p>
    <w:p w14:paraId="35CBEE3F" w14:textId="77777777" w:rsidR="00953710" w:rsidRPr="00953710" w:rsidRDefault="00953710" w:rsidP="00953710">
      <w:pPr>
        <w:widowControl/>
        <w:suppressAutoHyphens/>
        <w:autoSpaceDE w:val="0"/>
        <w:spacing w:line="208" w:lineRule="auto"/>
        <w:jc w:val="center"/>
        <w:rPr>
          <w:rFonts w:eastAsia="Arial"/>
          <w:i/>
          <w:color w:val="000000"/>
          <w:kern w:val="1"/>
          <w:lang w:eastAsia="ar-SA"/>
        </w:rPr>
      </w:pPr>
      <w:r w:rsidRPr="00953710">
        <w:rPr>
          <w:rFonts w:eastAsia="Arial"/>
          <w:i/>
          <w:color w:val="000000"/>
          <w:kern w:val="1"/>
          <w:lang w:eastAsia="ar-SA"/>
        </w:rPr>
        <w:t>Наименование должности</w:t>
      </w:r>
      <w:r w:rsidRPr="00953710">
        <w:rPr>
          <w:rFonts w:ascii="Courier New" w:eastAsia="Arial" w:hAnsi="Courier New" w:cs="Courier New"/>
          <w:i/>
          <w:color w:val="000000"/>
          <w:kern w:val="1"/>
          <w:lang w:eastAsia="ar-SA"/>
        </w:rPr>
        <w:t xml:space="preserve"> </w:t>
      </w:r>
      <w:r w:rsidRPr="00953710">
        <w:rPr>
          <w:rFonts w:eastAsia="Arial"/>
          <w:i/>
          <w:color w:val="000000"/>
          <w:kern w:val="1"/>
          <w:lang w:eastAsia="ar-SA"/>
        </w:rPr>
        <w:t>представителя кадровой службы соответствующего органа местного самоуправления</w:t>
      </w:r>
    </w:p>
    <w:p w14:paraId="6B7FC84B" w14:textId="77777777" w:rsidR="00953710" w:rsidRPr="00953710" w:rsidRDefault="00953710" w:rsidP="00953710">
      <w:pPr>
        <w:widowControl/>
        <w:suppressAutoHyphens/>
        <w:autoSpaceDE w:val="0"/>
        <w:spacing w:line="208" w:lineRule="auto"/>
        <w:ind w:firstLine="540"/>
        <w:rPr>
          <w:rFonts w:eastAsia="Arial"/>
          <w:color w:val="000000"/>
          <w:kern w:val="1"/>
          <w:sz w:val="24"/>
          <w:szCs w:val="24"/>
          <w:lang w:eastAsia="ar-SA"/>
        </w:rPr>
      </w:pPr>
      <w:r w:rsidRPr="00953710">
        <w:rPr>
          <w:rFonts w:eastAsia="Arial"/>
          <w:color w:val="000000"/>
          <w:kern w:val="1"/>
          <w:sz w:val="24"/>
          <w:szCs w:val="24"/>
          <w:lang w:eastAsia="ar-SA"/>
        </w:rPr>
        <w:t>______________  ____________________  __________________</w:t>
      </w:r>
    </w:p>
    <w:p w14:paraId="2033C42F" w14:textId="77777777" w:rsidR="00953710" w:rsidRPr="00953710" w:rsidRDefault="00953710" w:rsidP="00953710">
      <w:pPr>
        <w:widowControl/>
        <w:tabs>
          <w:tab w:val="center" w:pos="900"/>
          <w:tab w:val="center" w:pos="3420"/>
          <w:tab w:val="center" w:pos="6480"/>
        </w:tabs>
        <w:suppressAutoHyphens/>
        <w:autoSpaceDE w:val="0"/>
        <w:spacing w:line="208" w:lineRule="auto"/>
        <w:ind w:firstLine="540"/>
        <w:rPr>
          <w:rFonts w:eastAsia="Arial"/>
          <w:i/>
          <w:color w:val="000000"/>
          <w:kern w:val="1"/>
          <w:lang w:eastAsia="ar-SA"/>
        </w:rPr>
      </w:pPr>
      <w:r w:rsidRPr="00953710">
        <w:rPr>
          <w:rFonts w:eastAsia="Arial"/>
          <w:color w:val="000000"/>
          <w:kern w:val="1"/>
          <w:sz w:val="24"/>
          <w:szCs w:val="24"/>
          <w:lang w:eastAsia="ar-SA"/>
        </w:rPr>
        <w:tab/>
      </w:r>
      <w:r w:rsidRPr="00953710">
        <w:rPr>
          <w:rFonts w:eastAsia="Arial"/>
          <w:i/>
          <w:color w:val="000000"/>
          <w:kern w:val="1"/>
          <w:lang w:eastAsia="ar-SA"/>
        </w:rPr>
        <w:t>(подпись)</w:t>
      </w:r>
      <w:r w:rsidRPr="00953710">
        <w:rPr>
          <w:rFonts w:eastAsia="Arial"/>
          <w:i/>
          <w:color w:val="000000"/>
          <w:kern w:val="1"/>
          <w:lang w:eastAsia="ar-SA"/>
        </w:rPr>
        <w:tab/>
        <w:t>(Ф.И.О.)</w:t>
      </w:r>
      <w:r w:rsidRPr="00953710">
        <w:rPr>
          <w:rFonts w:eastAsia="Arial"/>
          <w:i/>
          <w:color w:val="000000"/>
          <w:kern w:val="1"/>
          <w:lang w:eastAsia="ar-SA"/>
        </w:rPr>
        <w:tab/>
        <w:t>(дата)</w:t>
      </w:r>
    </w:p>
    <w:p w14:paraId="7CF9F7F1" w14:textId="77777777" w:rsidR="00953710" w:rsidRPr="00953710" w:rsidRDefault="00953710" w:rsidP="00953710">
      <w:pPr>
        <w:widowControl/>
        <w:suppressAutoHyphens/>
        <w:autoSpaceDE w:val="0"/>
        <w:spacing w:line="208" w:lineRule="auto"/>
        <w:jc w:val="both"/>
        <w:rPr>
          <w:rFonts w:eastAsia="Arial"/>
          <w:color w:val="000000"/>
          <w:kern w:val="1"/>
          <w:sz w:val="24"/>
          <w:szCs w:val="24"/>
          <w:lang w:eastAsia="ar-SA"/>
        </w:rPr>
      </w:pPr>
      <w:r w:rsidRPr="00953710">
        <w:rPr>
          <w:rFonts w:eastAsia="Arial"/>
          <w:color w:val="000000"/>
          <w:kern w:val="1"/>
          <w:sz w:val="24"/>
          <w:szCs w:val="24"/>
          <w:lang w:eastAsia="ar-SA"/>
        </w:rPr>
        <w:lastRenderedPageBreak/>
        <w:t>_____________________________________________________________________________</w:t>
      </w:r>
    </w:p>
    <w:p w14:paraId="1CA9D396" w14:textId="77777777" w:rsidR="00953710" w:rsidRPr="00953710" w:rsidRDefault="00953710" w:rsidP="00953710">
      <w:pPr>
        <w:widowControl/>
        <w:suppressAutoHyphens/>
        <w:autoSpaceDE w:val="0"/>
        <w:spacing w:line="208" w:lineRule="auto"/>
        <w:ind w:firstLine="540"/>
        <w:jc w:val="center"/>
        <w:rPr>
          <w:rFonts w:eastAsia="Arial"/>
          <w:i/>
          <w:color w:val="000000"/>
          <w:kern w:val="1"/>
          <w:lang w:eastAsia="ar-SA"/>
        </w:rPr>
      </w:pPr>
      <w:r w:rsidRPr="00953710">
        <w:rPr>
          <w:rFonts w:eastAsia="Arial"/>
          <w:i/>
          <w:color w:val="000000"/>
          <w:kern w:val="1"/>
          <w:lang w:eastAsia="ar-SA"/>
        </w:rPr>
        <w:t>Наименование должности</w:t>
      </w:r>
      <w:r w:rsidRPr="00953710">
        <w:rPr>
          <w:rFonts w:ascii="Courier New" w:eastAsia="Arial" w:hAnsi="Courier New" w:cs="Courier New"/>
          <w:i/>
          <w:color w:val="000000"/>
          <w:kern w:val="1"/>
          <w:lang w:eastAsia="ar-SA"/>
        </w:rPr>
        <w:t xml:space="preserve"> </w:t>
      </w:r>
      <w:r w:rsidRPr="00953710">
        <w:rPr>
          <w:rFonts w:eastAsia="Arial"/>
          <w:i/>
          <w:color w:val="000000"/>
          <w:kern w:val="1"/>
          <w:lang w:eastAsia="ar-SA"/>
        </w:rPr>
        <w:t>представителя юридического (правового) подразделения соответствующего органа местного самоуправления</w:t>
      </w:r>
    </w:p>
    <w:p w14:paraId="3A26DEDC" w14:textId="77777777" w:rsidR="00953710" w:rsidRPr="00953710" w:rsidRDefault="00953710" w:rsidP="00953710">
      <w:pPr>
        <w:widowControl/>
        <w:suppressAutoHyphens/>
        <w:autoSpaceDE w:val="0"/>
        <w:spacing w:line="208" w:lineRule="auto"/>
        <w:ind w:firstLine="540"/>
        <w:rPr>
          <w:rFonts w:eastAsia="Arial"/>
          <w:color w:val="000000"/>
          <w:kern w:val="1"/>
          <w:sz w:val="24"/>
          <w:szCs w:val="24"/>
          <w:lang w:eastAsia="ar-SA"/>
        </w:rPr>
      </w:pPr>
      <w:r w:rsidRPr="00953710">
        <w:rPr>
          <w:rFonts w:eastAsia="Arial"/>
          <w:color w:val="000000"/>
          <w:kern w:val="1"/>
          <w:sz w:val="24"/>
          <w:szCs w:val="24"/>
          <w:lang w:eastAsia="ar-SA"/>
        </w:rPr>
        <w:t>______________ (____________________) __________________</w:t>
      </w:r>
    </w:p>
    <w:p w14:paraId="00406EB3" w14:textId="77777777" w:rsidR="00953710" w:rsidRPr="00953710" w:rsidRDefault="00953710" w:rsidP="00953710">
      <w:pPr>
        <w:widowControl/>
        <w:tabs>
          <w:tab w:val="center" w:pos="900"/>
          <w:tab w:val="center" w:pos="3420"/>
          <w:tab w:val="center" w:pos="6480"/>
        </w:tabs>
        <w:suppressAutoHyphens/>
        <w:autoSpaceDE w:val="0"/>
        <w:spacing w:line="208" w:lineRule="auto"/>
        <w:ind w:firstLine="540"/>
        <w:rPr>
          <w:rFonts w:eastAsia="Arial"/>
          <w:i/>
          <w:color w:val="000000"/>
          <w:kern w:val="1"/>
          <w:lang w:eastAsia="ar-SA"/>
        </w:rPr>
      </w:pPr>
      <w:r w:rsidRPr="00953710">
        <w:rPr>
          <w:rFonts w:eastAsia="Arial"/>
          <w:color w:val="000000"/>
          <w:kern w:val="1"/>
          <w:sz w:val="24"/>
          <w:szCs w:val="24"/>
          <w:lang w:eastAsia="ar-SA"/>
        </w:rPr>
        <w:tab/>
      </w:r>
      <w:r w:rsidRPr="00953710">
        <w:rPr>
          <w:rFonts w:eastAsia="Arial"/>
          <w:i/>
          <w:color w:val="000000"/>
          <w:kern w:val="1"/>
          <w:lang w:eastAsia="ar-SA"/>
        </w:rPr>
        <w:t>(подпись)</w:t>
      </w:r>
      <w:r w:rsidRPr="00953710">
        <w:rPr>
          <w:rFonts w:eastAsia="Arial"/>
          <w:i/>
          <w:color w:val="000000"/>
          <w:kern w:val="1"/>
          <w:lang w:eastAsia="ar-SA"/>
        </w:rPr>
        <w:tab/>
        <w:t>(Ф.И.О.)</w:t>
      </w:r>
      <w:r w:rsidRPr="00953710">
        <w:rPr>
          <w:rFonts w:eastAsia="Arial"/>
          <w:i/>
          <w:color w:val="000000"/>
          <w:kern w:val="1"/>
          <w:lang w:eastAsia="ar-SA"/>
        </w:rPr>
        <w:tab/>
        <w:t>(дата)</w:t>
      </w:r>
    </w:p>
    <w:p w14:paraId="42E37529" w14:textId="77777777" w:rsidR="00953710" w:rsidRPr="00953710" w:rsidRDefault="00953710" w:rsidP="00953710">
      <w:pPr>
        <w:widowControl/>
        <w:tabs>
          <w:tab w:val="center" w:pos="900"/>
          <w:tab w:val="center" w:pos="3420"/>
          <w:tab w:val="center" w:pos="6480"/>
        </w:tabs>
        <w:suppressAutoHyphens/>
        <w:autoSpaceDE w:val="0"/>
        <w:spacing w:line="208" w:lineRule="auto"/>
        <w:ind w:firstLine="540"/>
        <w:rPr>
          <w:rFonts w:eastAsia="Arial"/>
          <w:color w:val="000000"/>
          <w:kern w:val="1"/>
          <w:sz w:val="28"/>
          <w:szCs w:val="28"/>
          <w:lang w:eastAsia="ar-SA"/>
        </w:rPr>
      </w:pPr>
    </w:p>
    <w:p w14:paraId="2B127F36" w14:textId="77777777" w:rsidR="00953710" w:rsidRPr="00953710" w:rsidRDefault="00953710" w:rsidP="00953710">
      <w:pPr>
        <w:widowControl/>
        <w:tabs>
          <w:tab w:val="center" w:pos="900"/>
          <w:tab w:val="center" w:pos="3420"/>
          <w:tab w:val="center" w:pos="6480"/>
        </w:tabs>
        <w:suppressAutoHyphens/>
        <w:autoSpaceDE w:val="0"/>
        <w:spacing w:line="208" w:lineRule="auto"/>
        <w:ind w:firstLine="540"/>
        <w:rPr>
          <w:rFonts w:eastAsia="Arial"/>
          <w:color w:val="000000"/>
          <w:kern w:val="1"/>
          <w:sz w:val="26"/>
          <w:szCs w:val="26"/>
          <w:lang w:eastAsia="ar-SA"/>
        </w:rPr>
      </w:pPr>
      <w:r w:rsidRPr="00953710">
        <w:rPr>
          <w:rFonts w:eastAsia="Arial"/>
          <w:color w:val="000000"/>
          <w:kern w:val="1"/>
          <w:sz w:val="26"/>
          <w:szCs w:val="26"/>
          <w:lang w:eastAsia="ar-SA"/>
        </w:rPr>
        <w:t>С должностной инструкцией ознакомлен:</w:t>
      </w:r>
    </w:p>
    <w:p w14:paraId="7FA71042" w14:textId="77777777" w:rsidR="00953710" w:rsidRPr="00953710" w:rsidRDefault="00953710" w:rsidP="00953710">
      <w:pPr>
        <w:widowControl/>
        <w:tabs>
          <w:tab w:val="center" w:pos="900"/>
          <w:tab w:val="center" w:pos="3420"/>
          <w:tab w:val="center" w:pos="6480"/>
        </w:tabs>
        <w:suppressAutoHyphens/>
        <w:autoSpaceDE w:val="0"/>
        <w:spacing w:line="208" w:lineRule="auto"/>
        <w:ind w:firstLine="540"/>
        <w:rPr>
          <w:rFonts w:eastAsia="Arial"/>
          <w:color w:val="000000"/>
          <w:kern w:val="1"/>
          <w:sz w:val="28"/>
          <w:szCs w:val="28"/>
          <w:lang w:eastAsia="ar-SA"/>
        </w:rPr>
      </w:pPr>
      <w:r w:rsidRPr="00953710">
        <w:rPr>
          <w:rFonts w:eastAsia="Arial"/>
          <w:color w:val="000000"/>
          <w:kern w:val="1"/>
          <w:sz w:val="28"/>
          <w:szCs w:val="28"/>
          <w:lang w:eastAsia="ar-SA"/>
        </w:rPr>
        <w:t>_____________                       ________        __________________________</w:t>
      </w:r>
    </w:p>
    <w:p w14:paraId="4727A56B" w14:textId="77777777" w:rsidR="00953710" w:rsidRPr="00953710" w:rsidRDefault="00953710" w:rsidP="00953710">
      <w:pPr>
        <w:widowControl/>
        <w:tabs>
          <w:tab w:val="center" w:pos="900"/>
          <w:tab w:val="center" w:pos="3420"/>
          <w:tab w:val="center" w:pos="6480"/>
        </w:tabs>
        <w:suppressAutoHyphens/>
        <w:autoSpaceDE w:val="0"/>
        <w:spacing w:line="208" w:lineRule="auto"/>
        <w:ind w:firstLine="540"/>
        <w:rPr>
          <w:rFonts w:eastAsia="Arial"/>
          <w:color w:val="000000"/>
          <w:kern w:val="1"/>
          <w:sz w:val="24"/>
          <w:szCs w:val="24"/>
          <w:vertAlign w:val="subscript"/>
          <w:lang w:eastAsia="ar-SA"/>
        </w:rPr>
      </w:pPr>
      <w:r w:rsidRPr="00953710">
        <w:rPr>
          <w:rFonts w:eastAsia="Arial"/>
          <w:color w:val="000000"/>
          <w:kern w:val="1"/>
          <w:sz w:val="24"/>
          <w:szCs w:val="24"/>
          <w:vertAlign w:val="subscript"/>
          <w:lang w:eastAsia="ar-SA"/>
        </w:rPr>
        <w:t>(должность муниципального служащего)                         (подпись)              (инициалы имени и отчества (при наличии), фамилия)</w:t>
      </w:r>
    </w:p>
    <w:p w14:paraId="5701D402" w14:textId="77777777" w:rsidR="00953710" w:rsidRPr="00953710" w:rsidRDefault="00953710" w:rsidP="00953710">
      <w:pPr>
        <w:widowControl/>
        <w:tabs>
          <w:tab w:val="center" w:pos="900"/>
          <w:tab w:val="center" w:pos="3420"/>
          <w:tab w:val="center" w:pos="6480"/>
        </w:tabs>
        <w:suppressAutoHyphens/>
        <w:autoSpaceDE w:val="0"/>
        <w:spacing w:line="208" w:lineRule="auto"/>
        <w:ind w:firstLine="540"/>
        <w:rPr>
          <w:rFonts w:eastAsia="Arial"/>
          <w:color w:val="000000"/>
          <w:kern w:val="1"/>
          <w:sz w:val="28"/>
          <w:szCs w:val="28"/>
          <w:lang w:eastAsia="ar-SA"/>
        </w:rPr>
      </w:pPr>
    </w:p>
    <w:p w14:paraId="7C2F3E45" w14:textId="77777777" w:rsidR="00953710" w:rsidRPr="00953710" w:rsidRDefault="00953710" w:rsidP="00953710">
      <w:pPr>
        <w:widowControl/>
        <w:tabs>
          <w:tab w:val="center" w:pos="900"/>
          <w:tab w:val="center" w:pos="3420"/>
          <w:tab w:val="center" w:pos="6480"/>
        </w:tabs>
        <w:suppressAutoHyphens/>
        <w:autoSpaceDE w:val="0"/>
        <w:spacing w:line="208" w:lineRule="auto"/>
        <w:ind w:firstLine="540"/>
        <w:jc w:val="right"/>
        <w:rPr>
          <w:rFonts w:eastAsia="Arial"/>
          <w:color w:val="000000"/>
          <w:kern w:val="1"/>
          <w:sz w:val="28"/>
          <w:szCs w:val="28"/>
          <w:lang w:eastAsia="ar-SA"/>
        </w:rPr>
      </w:pPr>
      <w:r w:rsidRPr="00953710">
        <w:rPr>
          <w:rFonts w:eastAsia="Arial"/>
          <w:color w:val="000000"/>
          <w:kern w:val="1"/>
          <w:sz w:val="28"/>
          <w:szCs w:val="28"/>
          <w:lang w:eastAsia="ar-SA"/>
        </w:rPr>
        <w:t>«____»_______20_г.</w:t>
      </w:r>
    </w:p>
    <w:p w14:paraId="3B74CC56" w14:textId="77777777" w:rsidR="00953710" w:rsidRPr="00953710" w:rsidRDefault="00953710" w:rsidP="00953710">
      <w:pPr>
        <w:suppressAutoHyphens/>
        <w:spacing w:line="228" w:lineRule="auto"/>
        <w:jc w:val="center"/>
        <w:rPr>
          <w:rFonts w:eastAsia="Lucida Sans Unicode"/>
          <w:color w:val="000000"/>
          <w:kern w:val="1"/>
          <w:sz w:val="28"/>
          <w:szCs w:val="28"/>
          <w:lang/>
        </w:rPr>
      </w:pPr>
      <w:r w:rsidRPr="00953710">
        <w:rPr>
          <w:rFonts w:eastAsia="Lucida Sans Unicode"/>
          <w:color w:val="000000"/>
          <w:kern w:val="1"/>
          <w:sz w:val="28"/>
          <w:szCs w:val="28"/>
          <w:lang/>
        </w:rPr>
        <w:t>_____________</w:t>
      </w:r>
    </w:p>
    <w:p w14:paraId="0ACFCF0B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Cs/>
          <w:color w:val="000000"/>
          <w:kern w:val="1"/>
          <w:sz w:val="28"/>
          <w:szCs w:val="28"/>
          <w:lang/>
        </w:rPr>
      </w:pPr>
    </w:p>
    <w:p w14:paraId="61469DA1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Cs/>
          <w:color w:val="000000"/>
          <w:kern w:val="1"/>
          <w:sz w:val="28"/>
          <w:szCs w:val="28"/>
          <w:lang/>
        </w:rPr>
      </w:pPr>
    </w:p>
    <w:p w14:paraId="6D1A1203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Cs/>
          <w:color w:val="000000"/>
          <w:kern w:val="1"/>
          <w:sz w:val="28"/>
          <w:szCs w:val="28"/>
          <w:lang/>
        </w:rPr>
      </w:pPr>
    </w:p>
    <w:p w14:paraId="1C31E5D8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Cs/>
          <w:color w:val="000000"/>
          <w:kern w:val="1"/>
          <w:sz w:val="28"/>
          <w:szCs w:val="28"/>
          <w:lang/>
        </w:rPr>
      </w:pPr>
    </w:p>
    <w:p w14:paraId="414B408C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Cs/>
          <w:color w:val="000000"/>
          <w:kern w:val="1"/>
          <w:sz w:val="28"/>
          <w:szCs w:val="28"/>
          <w:lang/>
        </w:rPr>
      </w:pPr>
    </w:p>
    <w:p w14:paraId="7EF813B9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Cs/>
          <w:color w:val="000000"/>
          <w:kern w:val="1"/>
          <w:sz w:val="28"/>
          <w:szCs w:val="28"/>
          <w:lang/>
        </w:rPr>
      </w:pPr>
    </w:p>
    <w:p w14:paraId="0E198A62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Cs/>
          <w:color w:val="000000"/>
          <w:kern w:val="1"/>
          <w:sz w:val="28"/>
          <w:szCs w:val="28"/>
          <w:lang/>
        </w:rPr>
      </w:pPr>
    </w:p>
    <w:p w14:paraId="04DE93EB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Cs/>
          <w:color w:val="000000"/>
          <w:kern w:val="1"/>
          <w:sz w:val="28"/>
          <w:szCs w:val="28"/>
          <w:lang/>
        </w:rPr>
      </w:pPr>
    </w:p>
    <w:p w14:paraId="69DD4854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Cs/>
          <w:color w:val="000000"/>
          <w:kern w:val="1"/>
          <w:sz w:val="28"/>
          <w:szCs w:val="28"/>
          <w:lang/>
        </w:rPr>
      </w:pPr>
      <w:r w:rsidRPr="00953710">
        <w:rPr>
          <w:rFonts w:eastAsia="Lucida Sans Unicode"/>
          <w:bCs/>
          <w:color w:val="000000"/>
          <w:kern w:val="1"/>
          <w:sz w:val="28"/>
          <w:szCs w:val="28"/>
          <w:lang/>
        </w:rPr>
        <w:t xml:space="preserve">Примерная должностная инструкция муниципального служащего </w:t>
      </w:r>
    </w:p>
    <w:p w14:paraId="692CB3ED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  <w:r w:rsidRPr="00953710">
        <w:rPr>
          <w:rFonts w:eastAsia="Lucida Sans Unicode"/>
          <w:bCs/>
          <w:color w:val="000000"/>
          <w:kern w:val="1"/>
          <w:sz w:val="28"/>
          <w:szCs w:val="28"/>
          <w:lang/>
        </w:rPr>
        <w:t>ведущей группы должностей</w:t>
      </w:r>
    </w:p>
    <w:p w14:paraId="72FF7D23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40"/>
        <w:jc w:val="both"/>
        <w:rPr>
          <w:rFonts w:eastAsia="Lucida Sans Unicode"/>
          <w:color w:val="000000"/>
          <w:kern w:val="1"/>
          <w:sz w:val="28"/>
          <w:szCs w:val="28"/>
          <w:lang/>
        </w:rPr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5494"/>
      </w:tblGrid>
      <w:tr w:rsidR="00953710" w:rsidRPr="00953710" w14:paraId="6B462CF0" w14:textId="77777777" w:rsidTr="0052427C">
        <w:tc>
          <w:tcPr>
            <w:tcW w:w="5494" w:type="dxa"/>
            <w:hideMark/>
          </w:tcPr>
          <w:p w14:paraId="4E709316" w14:textId="77777777" w:rsidR="00953710" w:rsidRPr="00953710" w:rsidRDefault="00953710" w:rsidP="00953710">
            <w:pPr>
              <w:suppressAutoHyphens/>
              <w:autoSpaceDE w:val="0"/>
              <w:autoSpaceDN w:val="0"/>
              <w:adjustRightInd w:val="0"/>
              <w:ind w:firstLine="540"/>
              <w:jc w:val="right"/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</w:pPr>
            <w:r w:rsidRPr="00953710"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  <w:t>УТВЕРЖДЕНА</w:t>
            </w:r>
          </w:p>
          <w:p w14:paraId="4FC79812" w14:textId="77777777" w:rsidR="00953710" w:rsidRPr="00953710" w:rsidRDefault="00953710" w:rsidP="00953710">
            <w:pPr>
              <w:suppressAutoHyphens/>
              <w:autoSpaceDE w:val="0"/>
              <w:autoSpaceDN w:val="0"/>
              <w:adjustRightInd w:val="0"/>
              <w:ind w:firstLine="540"/>
              <w:jc w:val="right"/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</w:pPr>
            <w:r w:rsidRPr="00953710"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  <w:t>постановлением администрации</w:t>
            </w:r>
          </w:p>
          <w:p w14:paraId="3721C5A7" w14:textId="77777777" w:rsidR="00953710" w:rsidRPr="00953710" w:rsidRDefault="00953710" w:rsidP="00953710">
            <w:pPr>
              <w:suppressAutoHyphens/>
              <w:autoSpaceDE w:val="0"/>
              <w:autoSpaceDN w:val="0"/>
              <w:adjustRightInd w:val="0"/>
              <w:ind w:firstLine="540"/>
              <w:jc w:val="right"/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</w:pPr>
            <w:r w:rsidRPr="00953710"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  <w:t>Сосновского сельсовета</w:t>
            </w:r>
          </w:p>
          <w:p w14:paraId="25A86CB7" w14:textId="77777777" w:rsidR="00953710" w:rsidRPr="00953710" w:rsidRDefault="00953710" w:rsidP="00953710">
            <w:pPr>
              <w:suppressAutoHyphens/>
              <w:autoSpaceDE w:val="0"/>
              <w:autoSpaceDN w:val="0"/>
              <w:adjustRightInd w:val="0"/>
              <w:ind w:firstLine="540"/>
              <w:jc w:val="right"/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</w:pPr>
            <w:r w:rsidRPr="00953710"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  <w:t xml:space="preserve"> Бессоновского района Пензенской области</w:t>
            </w:r>
          </w:p>
          <w:p w14:paraId="495F622D" w14:textId="77777777" w:rsidR="00953710" w:rsidRPr="00953710" w:rsidRDefault="00953710" w:rsidP="00953710">
            <w:pPr>
              <w:suppressAutoHyphens/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</w:pPr>
            <w:r w:rsidRPr="00953710"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  <w:t>от «___» _________ 2024 г. № ______</w:t>
            </w:r>
          </w:p>
        </w:tc>
      </w:tr>
    </w:tbl>
    <w:p w14:paraId="7E36F629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</w:p>
    <w:p w14:paraId="1D8E7038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  <w:r w:rsidRPr="00953710">
        <w:rPr>
          <w:rFonts w:eastAsia="Lucida Sans Unicode"/>
          <w:b/>
          <w:color w:val="000000"/>
          <w:kern w:val="1"/>
          <w:sz w:val="28"/>
          <w:szCs w:val="28"/>
          <w:lang/>
        </w:rPr>
        <w:t>ДОЛЖНОСТНАЯ ИНСТРУКЦИЯ</w:t>
      </w:r>
    </w:p>
    <w:p w14:paraId="7C73C86A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color w:val="000000"/>
          <w:kern w:val="1"/>
          <w:sz w:val="28"/>
          <w:szCs w:val="28"/>
          <w:vertAlign w:val="subscript"/>
          <w:lang/>
        </w:rPr>
      </w:pPr>
      <w:r w:rsidRPr="00953710">
        <w:rPr>
          <w:rFonts w:eastAsia="Lucida Sans Unicode"/>
          <w:i/>
          <w:color w:val="000000"/>
          <w:kern w:val="1"/>
          <w:sz w:val="28"/>
          <w:szCs w:val="28"/>
          <w:u w:val="single"/>
          <w:vertAlign w:val="subscript"/>
          <w:lang/>
        </w:rPr>
        <w:t>(указать наименование должности с указанием наименования отраслевого (функционального) органа администрации или структурного подразделения (при наличии) органа местного самоуправления и (или) органа местного самоуправления)</w:t>
      </w:r>
    </w:p>
    <w:p w14:paraId="00DC93EE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</w:p>
    <w:p w14:paraId="2923CA09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>1. Общие положения</w:t>
      </w:r>
    </w:p>
    <w:p w14:paraId="5D0A7411" w14:textId="77777777" w:rsidR="00953710" w:rsidRPr="00953710" w:rsidRDefault="00953710" w:rsidP="00953710">
      <w:pPr>
        <w:tabs>
          <w:tab w:val="right" w:pos="9639"/>
        </w:tabs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1. Должность муниципальной службы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наименование должности в соответствии с Перечнем должностей муниципальной службы в соответствующем муниципальном образовании, наименование отраслевого (функционального) органа администрации или структурного подразделения (при наличии) органа местного самоуправления и (или) органа местного самоуправления)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(далее - …. …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 xml:space="preserve"> (указать краткое наименование должности, отраслевого (функционального) органа администрации или структурного подразделения (при наличии) органа местного самоуправления, органа местного самоуправления)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относится к ведущей группе должностей муниципальной службы.</w:t>
      </w:r>
    </w:p>
    <w:p w14:paraId="75138960" w14:textId="77777777" w:rsidR="00953710" w:rsidRPr="00953710" w:rsidRDefault="00953710" w:rsidP="00953710">
      <w:pPr>
        <w:tabs>
          <w:tab w:val="right" w:pos="9639"/>
        </w:tabs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bCs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Регистрационный номер (код) должности -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в соответствии с Перечнем должностей муниципальной службы в соответствующем муниципальном образовании).</w:t>
      </w:r>
      <w:r w:rsidRPr="00953710">
        <w:rPr>
          <w:rFonts w:eastAsia="Lucida Sans Unicode"/>
          <w:bCs/>
          <w:color w:val="000000"/>
          <w:kern w:val="1"/>
          <w:sz w:val="24"/>
          <w:szCs w:val="24"/>
          <w:lang/>
        </w:rPr>
        <w:t xml:space="preserve"> </w:t>
      </w:r>
    </w:p>
    <w:p w14:paraId="098A1E44" w14:textId="77777777" w:rsidR="00953710" w:rsidRPr="00953710" w:rsidRDefault="00953710" w:rsidP="00953710">
      <w:pPr>
        <w:tabs>
          <w:tab w:val="right" w:pos="9639"/>
        </w:tabs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bCs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Cs/>
          <w:color w:val="000000"/>
          <w:kern w:val="1"/>
          <w:sz w:val="24"/>
          <w:szCs w:val="24"/>
          <w:lang/>
        </w:rPr>
        <w:t xml:space="preserve">2. Область профессиональной служебной деятельности … … </w:t>
      </w:r>
      <w:r w:rsidRPr="00953710">
        <w:rPr>
          <w:rFonts w:eastAsia="Lucida Sans Unicode"/>
          <w:bCs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bCs/>
          <w:color w:val="000000"/>
          <w:kern w:val="1"/>
          <w:sz w:val="24"/>
          <w:szCs w:val="24"/>
          <w:lang/>
        </w:rPr>
        <w:t>: … … (</w:t>
      </w:r>
      <w:r w:rsidRPr="00953710">
        <w:rPr>
          <w:rFonts w:eastAsia="Lucida Sans Unicode"/>
          <w:bCs/>
          <w:i/>
          <w:color w:val="000000"/>
          <w:kern w:val="1"/>
          <w:sz w:val="24"/>
          <w:szCs w:val="24"/>
          <w:u w:val="single"/>
          <w:lang/>
        </w:rPr>
        <w:t>указать наименование области профессиональной служебной деятельности)</w:t>
      </w:r>
      <w:r w:rsidRPr="00953710">
        <w:rPr>
          <w:rFonts w:eastAsia="Lucida Sans Unicode"/>
          <w:bCs/>
          <w:color w:val="000000"/>
          <w:kern w:val="1"/>
          <w:sz w:val="24"/>
          <w:szCs w:val="24"/>
          <w:lang/>
        </w:rPr>
        <w:t>.</w:t>
      </w:r>
    </w:p>
    <w:p w14:paraId="12B7C9E2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bCs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Cs/>
          <w:color w:val="000000"/>
          <w:kern w:val="1"/>
          <w:sz w:val="24"/>
          <w:szCs w:val="24"/>
          <w:lang/>
        </w:rPr>
        <w:t xml:space="preserve">3. Вид(ы) профессиональной служебной деятельности … … </w:t>
      </w:r>
      <w:r w:rsidRPr="00953710">
        <w:rPr>
          <w:rFonts w:eastAsia="Lucida Sans Unicode"/>
          <w:bCs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bCs/>
          <w:color w:val="000000"/>
          <w:kern w:val="1"/>
          <w:sz w:val="24"/>
          <w:szCs w:val="24"/>
          <w:lang/>
        </w:rPr>
        <w:t>: … … (</w:t>
      </w:r>
      <w:r w:rsidRPr="00953710">
        <w:rPr>
          <w:rFonts w:eastAsia="Lucida Sans Unicode"/>
          <w:bCs/>
          <w:i/>
          <w:color w:val="000000"/>
          <w:kern w:val="1"/>
          <w:sz w:val="24"/>
          <w:szCs w:val="24"/>
          <w:u w:val="single"/>
          <w:lang/>
        </w:rPr>
        <w:t>указать наименование вида профессиональной служебной деятельности в указанной области профессиональной служебной деятельности)</w:t>
      </w:r>
      <w:r w:rsidRPr="00953710">
        <w:rPr>
          <w:rFonts w:eastAsia="Lucida Sans Unicode"/>
          <w:bCs/>
          <w:color w:val="000000"/>
          <w:kern w:val="1"/>
          <w:sz w:val="24"/>
          <w:szCs w:val="24"/>
          <w:lang/>
        </w:rPr>
        <w:t>.</w:t>
      </w:r>
      <w:r w:rsidRPr="00953710">
        <w:rPr>
          <w:rFonts w:eastAsia="Lucida Sans Unicode"/>
          <w:bCs/>
          <w:color w:val="000000"/>
          <w:kern w:val="1"/>
          <w:sz w:val="24"/>
          <w:szCs w:val="24"/>
          <w:vertAlign w:val="superscript"/>
          <w:lang/>
        </w:rPr>
        <w:footnoteReference w:id="12"/>
      </w:r>
    </w:p>
    <w:p w14:paraId="2FC898E7" w14:textId="77777777" w:rsidR="00953710" w:rsidRPr="00953710" w:rsidRDefault="00953710" w:rsidP="00953710">
      <w:pPr>
        <w:tabs>
          <w:tab w:val="num" w:pos="720"/>
          <w:tab w:val="left" w:pos="900"/>
          <w:tab w:val="left" w:pos="1080"/>
          <w:tab w:val="left" w:pos="1260"/>
        </w:tabs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lastRenderedPageBreak/>
        <w:t xml:space="preserve">4. Назначение на должность и освобождение от должности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осуществляется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наименование должности муниципальной службы, замещаемой на постоянной основе лицом, уполномоченным назначать и освобождать муниципального служащего от должности муниципальной службы)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. </w:t>
      </w:r>
    </w:p>
    <w:p w14:paraId="3D9E996E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5.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непосредственно подчиняется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наименование должности непосредственного руководителя муниципального служащего)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.</w:t>
      </w:r>
    </w:p>
    <w:p w14:paraId="0870DDB1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имеет в подчинении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наименования должностей подчиненных муниципальных служащих)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vertAlign w:val="superscript"/>
          <w:lang/>
        </w:rPr>
        <w:footnoteReference w:id="13"/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.</w:t>
      </w:r>
    </w:p>
    <w:p w14:paraId="6CF582C6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6.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обязан исполнять должностные обязанности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 в том же структурном подразделении отраслевого (функционального) органа администрации или структурном подразделении органа местного самоуправления)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в период его временного отсутствия в связи с временной нетрудоспособностью, отпуском или командировкой.</w:t>
      </w:r>
    </w:p>
    <w:p w14:paraId="21A6DDF8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>2. Квалификационные требования для замещения должности муниципальной службы</w:t>
      </w:r>
    </w:p>
    <w:p w14:paraId="199E2646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ab/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</w:t>
      </w: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Для замещения должности … …</w:t>
      </w: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 xml:space="preserve">(указать краткое наименование должности)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устанавливаются следующие квалификационные требования:</w:t>
      </w:r>
    </w:p>
    <w:p w14:paraId="632F013A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39"/>
        <w:jc w:val="both"/>
        <w:outlineLvl w:val="1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7.1.</w:t>
      </w: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Наличие высшего образования.</w:t>
      </w:r>
    </w:p>
    <w:p w14:paraId="1D4EF7F2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39"/>
        <w:jc w:val="both"/>
        <w:outlineLvl w:val="1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7.2. Требования к стажу муниципальной службы, стажу работы по специальности, направлению подготовки не устанавливаются.</w:t>
      </w:r>
    </w:p>
    <w:p w14:paraId="798ACBA3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39"/>
        <w:jc w:val="both"/>
        <w:outlineLvl w:val="1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7.3. Профессиональный уровень:</w:t>
      </w:r>
    </w:p>
    <w:p w14:paraId="5CB32C6A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39"/>
        <w:jc w:val="both"/>
        <w:outlineLvl w:val="1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7.3.1. Наличие базовых знаний:</w:t>
      </w:r>
    </w:p>
    <w:p w14:paraId="60BBD69E" w14:textId="77777777" w:rsidR="00953710" w:rsidRPr="00953710" w:rsidRDefault="00953710" w:rsidP="00953710">
      <w:pPr>
        <w:suppressAutoHyphens/>
        <w:ind w:right="-31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1) знание государственного языка Российской Федерации (русского языка); </w:t>
      </w:r>
    </w:p>
    <w:p w14:paraId="21254BC2" w14:textId="77777777" w:rsidR="00953710" w:rsidRPr="00953710" w:rsidRDefault="00953710" w:rsidP="00953710">
      <w:pPr>
        <w:suppressAutoHyphens/>
        <w:ind w:right="-31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2) знания основ Конституции Российской Федерации, законодательства о муниципальной службе, законодательства о противодействии коррупции;</w:t>
      </w:r>
    </w:p>
    <w:p w14:paraId="2ED81B95" w14:textId="77777777" w:rsidR="00953710" w:rsidRPr="00953710" w:rsidRDefault="00953710" w:rsidP="00953710">
      <w:pPr>
        <w:suppressAutoHyphens/>
        <w:ind w:right="-31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3) знания в области информационно-коммуникационных технологий.</w:t>
      </w:r>
    </w:p>
    <w:p w14:paraId="33A6EF42" w14:textId="77777777" w:rsidR="00953710" w:rsidRPr="00953710" w:rsidRDefault="00953710" w:rsidP="00953710">
      <w:pPr>
        <w:suppressAutoHyphens/>
        <w:ind w:right="-31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7.3.2. Наличие профессиональных знаний:</w:t>
      </w:r>
    </w:p>
    <w:p w14:paraId="26357F6F" w14:textId="77777777" w:rsidR="00953710" w:rsidRPr="00953710" w:rsidRDefault="00953710" w:rsidP="00953710">
      <w:pPr>
        <w:suppressAutoHyphens/>
        <w:ind w:right="-31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7.3.2.1. В сфере законодательства Российской Федерации:</w:t>
      </w:r>
    </w:p>
    <w:p w14:paraId="6D669199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1) Трудовой кодекс Российской Федерации;</w:t>
      </w:r>
    </w:p>
    <w:p w14:paraId="12EC9757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2) Федеральный закон от 06.10.2003 № 131-ФЗ «Об общих принципах организации местного самоуправления в Российской Федерации»;</w:t>
      </w:r>
    </w:p>
    <w:p w14:paraId="1976A8B8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3) Федеральный закон от 02.05.2006 № 59-ФЗ «О порядке рассмотрения обращений граждан Российской Федерации»;</w:t>
      </w:r>
    </w:p>
    <w:p w14:paraId="78335296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4) Федеральный закон Российской Федерации от 27.07.2006 № 152-ФЗ «О персональных данных»;</w:t>
      </w:r>
    </w:p>
    <w:p w14:paraId="63F44A16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5) Федеральный закон от 02.03.2007 № 25-ФЗ «О муниципальной службе в Российской Федерации» (далее – Федеральный закон № 25-ФЗ);</w:t>
      </w:r>
    </w:p>
    <w:p w14:paraId="2DCB291A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6) Федеральный закон от 25.12.2008 № 273-ФЗ «О противодействии коррупции»;</w:t>
      </w:r>
    </w:p>
    <w:p w14:paraId="65F48EA1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7)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14:paraId="72109B90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i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(указать иные Федеральные законы, относящиеся к сфере деятельности муниципального служащего)</w:t>
      </w:r>
    </w:p>
    <w:p w14:paraId="022CE4CB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6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… 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Закон Пензенской области от 20.07.1998 № 85-ЗПО «О муниципальной службе в Пензенской области (новая редакция)»;</w:t>
      </w:r>
    </w:p>
    <w:p w14:paraId="0F51EE6E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… 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Закон Пензенской области от 24.04.2024 № 4204-ЗПО «О противодействии коррупции в Пензенской области»;</w:t>
      </w:r>
    </w:p>
    <w:p w14:paraId="5534ABA8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… 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Закон Пензенской области от 24.04.2024 № 4208-ЗПО «О муниципальной службе в Пензенской области»;</w:t>
      </w:r>
    </w:p>
    <w:p w14:paraId="60AA37A0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6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...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(указать иные нормативные правовые акты Пензенской области и муниципальные нормативные правовые акты, относящиеся к сфере деятельности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lastRenderedPageBreak/>
        <w:t>муниципального служащего)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.</w:t>
      </w:r>
    </w:p>
    <w:p w14:paraId="7D24EF08" w14:textId="77777777" w:rsidR="00953710" w:rsidRPr="00953710" w:rsidRDefault="00953710" w:rsidP="00953710">
      <w:pPr>
        <w:suppressAutoHyphens/>
        <w:ind w:right="-31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7.3.2.2. Иные профессиональные знания:</w:t>
      </w:r>
    </w:p>
    <w:p w14:paraId="0CF2F40E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142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1) принципы организации и деятельности органов местного самоуправления;</w:t>
      </w:r>
    </w:p>
    <w:p w14:paraId="5F897129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142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2) тенденции изменений законодательства о муниципальной службе;</w:t>
      </w:r>
    </w:p>
    <w:p w14:paraId="36C714F3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142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3) принципы муниципальной службы;</w:t>
      </w:r>
    </w:p>
    <w:p w14:paraId="0E7B8D11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142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4) современные концепции управления персоналом</w:t>
      </w:r>
      <w:r w:rsidRPr="00953710">
        <w:rPr>
          <w:rFonts w:eastAsia="Lucida Sans Unicode"/>
          <w:color w:val="000000"/>
          <w:kern w:val="1"/>
          <w:sz w:val="24"/>
          <w:szCs w:val="24"/>
          <w:vertAlign w:val="superscript"/>
          <w:lang/>
        </w:rPr>
        <w:footnoteReference w:id="14"/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; </w:t>
      </w:r>
    </w:p>
    <w:p w14:paraId="34DF7009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142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5) основные права и обязанности муниципального служащего, а также ограничения и запреты, связанные с прохождением муниципальной службы;</w:t>
      </w:r>
    </w:p>
    <w:p w14:paraId="7AD9DF36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i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(указать иные профессиональные знания, относящиеся к сфере деятельности муниципального служащего).</w:t>
      </w:r>
    </w:p>
    <w:p w14:paraId="13550192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142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7.3.3. Наличие функциональных знаний:</w:t>
      </w:r>
    </w:p>
    <w:p w14:paraId="3F2A07B2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 w:eastAsia="en-US"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 w:eastAsia="en-US"/>
        </w:rPr>
        <w:t>1) понятие нормы права, нормативного правового акта, правоотношений и их признаки;</w:t>
      </w:r>
    </w:p>
    <w:p w14:paraId="4A760058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 w:eastAsia="en-US"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 w:eastAsia="en-US"/>
        </w:rPr>
        <w:t>2) понятие проекта нормативного правового акта, инструменты и этапы его разработки;</w:t>
      </w:r>
    </w:p>
    <w:p w14:paraId="2BF81127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 w:eastAsia="en-US"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 w:eastAsia="en-US"/>
        </w:rPr>
        <w:t>3) понятие, процедура рассмотрения обращений граждан;</w:t>
      </w:r>
    </w:p>
    <w:p w14:paraId="66B6CF32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i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(указать иные функциональные знания, относящиеся к сфере деятельности муниципального служащего).</w:t>
      </w:r>
    </w:p>
    <w:p w14:paraId="0E379CB1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142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7.3.4. Наличие базовых умений:</w:t>
      </w:r>
    </w:p>
    <w:p w14:paraId="0682D885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1) умение мыслить системно (стратегически);</w:t>
      </w:r>
    </w:p>
    <w:p w14:paraId="64B90BDB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2) умение планировать, рационально использовать служебное время и достигать результата;</w:t>
      </w:r>
    </w:p>
    <w:p w14:paraId="2A08AA79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3) коммуникативные умения;</w:t>
      </w:r>
    </w:p>
    <w:p w14:paraId="2980BC99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4) умение управлять изменениями.</w:t>
      </w:r>
    </w:p>
    <w:p w14:paraId="4AD00EDA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142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7.3.5. Наличие профессиональных умений:</w:t>
      </w:r>
    </w:p>
    <w:p w14:paraId="2AD68FCC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142" w:firstLine="709"/>
        <w:jc w:val="both"/>
        <w:rPr>
          <w:rFonts w:eastAsia="Lucida Sans Unicode"/>
          <w:i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(указать профессиональные умения, относящиеся к сфере деятельности муниципального служащего)</w:t>
      </w:r>
    </w:p>
    <w:p w14:paraId="04574D58" w14:textId="77777777" w:rsidR="00953710" w:rsidRPr="00953710" w:rsidRDefault="00953710" w:rsidP="00953710">
      <w:pPr>
        <w:suppressAutoHyphens/>
        <w:ind w:right="-28" w:firstLine="709"/>
        <w:contextualSpacing/>
        <w:jc w:val="both"/>
        <w:outlineLvl w:val="1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7.3.6. Наличие функциональных умений:</w:t>
      </w:r>
    </w:p>
    <w:p w14:paraId="243EE058" w14:textId="77777777" w:rsidR="00953710" w:rsidRPr="00953710" w:rsidRDefault="00953710" w:rsidP="00953710">
      <w:pPr>
        <w:suppressAutoHyphens/>
        <w:ind w:right="-28" w:firstLine="709"/>
        <w:contextualSpacing/>
        <w:jc w:val="both"/>
        <w:outlineLvl w:val="1"/>
        <w:rPr>
          <w:rFonts w:eastAsia="Lucida Sans Unicode"/>
          <w:i/>
          <w:color w:val="000000"/>
          <w:kern w:val="1"/>
          <w:sz w:val="24"/>
          <w:szCs w:val="24"/>
          <w:lang w:eastAsia="en-US"/>
        </w:rPr>
      </w:pPr>
    </w:p>
    <w:p w14:paraId="1B314C5D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>3. Должностные обязанности</w:t>
      </w:r>
    </w:p>
    <w:p w14:paraId="4D4B4EB2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40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</w:p>
    <w:p w14:paraId="5D16E45E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40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8. Основные обязанности…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 xml:space="preserve">(указать краткое наименование должности),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а также ограничения, запреты и требования к служебному поведению   установлены статьями 12 – 15</w:t>
      </w:r>
      <w:r w:rsidRPr="00953710">
        <w:rPr>
          <w:rFonts w:eastAsia="Lucida Sans Unicode"/>
          <w:color w:val="000000"/>
          <w:kern w:val="1"/>
          <w:sz w:val="24"/>
          <w:szCs w:val="24"/>
          <w:vertAlign w:val="superscript"/>
          <w:lang/>
        </w:rPr>
        <w:t>2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Федерального закона № 25-ФЗ.</w:t>
      </w:r>
    </w:p>
    <w:p w14:paraId="5243E4F5" w14:textId="77777777" w:rsidR="00953710" w:rsidRPr="00953710" w:rsidRDefault="00953710" w:rsidP="00953710">
      <w:pPr>
        <w:tabs>
          <w:tab w:val="left" w:pos="0"/>
          <w:tab w:val="left" w:pos="1080"/>
        </w:tabs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9. В целях реализации задач и функций, возложенных на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структурного подразделения отраслевого (функционального) органа администрации или структурного подразделения органа местного самоуправления)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 xml:space="preserve">(указать краткое наименование должности)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обязан:</w:t>
      </w:r>
    </w:p>
    <w:p w14:paraId="11B359AF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i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…. .. (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перечислить должностные обязанности муниципального служащего).</w:t>
      </w:r>
    </w:p>
    <w:p w14:paraId="28843769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13) соблюдать правила делопроизводства, в том числе учитывать 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убытие в командировку, в случае болезни или оставления должности;</w:t>
      </w:r>
    </w:p>
    <w:p w14:paraId="734E90C2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14)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</w:t>
      </w:r>
    </w:p>
    <w:p w14:paraId="2814459C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15) уведомлять представителя нанимателя (работодателя), органы прокуратуры или другие государственные органы обо всех случаях обращения к нему каких – либо лиц в целях склонения его к совершению коррупционных правонарушений; </w:t>
      </w:r>
    </w:p>
    <w:p w14:paraId="2CBF3123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16) точно и в срок выполнять поручения представителя нанимателя (работодателя);</w:t>
      </w:r>
    </w:p>
    <w:p w14:paraId="3DCCDFC9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17) соблюдать правила внутреннего трудового распорядка ...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отраслевого (функционального) органа администрации или органа местного самоуправления)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, Кодекс этики и служебного поведения муниципальных служащих Сосновского сельсовета Бессоновского района Пензенской области, правила пожарной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lastRenderedPageBreak/>
        <w:t>безопасности;</w:t>
      </w:r>
    </w:p>
    <w:p w14:paraId="77B1F436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18) соблюдать установленные законодательством Российской Федерации требования информационной безопасности и требования о защите персональных данных;</w:t>
      </w:r>
    </w:p>
    <w:p w14:paraId="00F2C5CA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19) участвовать в рассмотрении обращений граждан в соответствии с действующим законодательством о порядке рассмотрения обращений граждан Российской Федерации;</w:t>
      </w:r>
    </w:p>
    <w:p w14:paraId="7C9A87C2" w14:textId="77777777" w:rsidR="00953710" w:rsidRPr="00953710" w:rsidRDefault="00953710" w:rsidP="00953710">
      <w:pPr>
        <w:suppressAutoHyphens/>
        <w:autoSpaceDE w:val="0"/>
        <w:autoSpaceDN w:val="0"/>
        <w:adjustRightInd w:val="0"/>
        <w:spacing w:line="252" w:lineRule="auto"/>
        <w:ind w:right="-6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20) соблюдать требования по охране труда и обеспечению безопасности труда.</w:t>
      </w:r>
    </w:p>
    <w:p w14:paraId="4F571237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10.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 xml:space="preserve">(указать краткое наименование должности)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исполняет иные обязанности, предусмотренные законодательством Российской Федерации,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(указать виды правовых актов, которые обязан исполнять муниципальный служащий)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и поручениями … … (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указываются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наименования должностей муниципальной службы, замещаемых лицами, чьи поручения обязан исполнять муниципальный служащий).</w:t>
      </w:r>
    </w:p>
    <w:p w14:paraId="5A62AD35" w14:textId="77777777" w:rsidR="00953710" w:rsidRPr="00953710" w:rsidRDefault="00953710" w:rsidP="00953710">
      <w:pPr>
        <w:shd w:val="clear" w:color="auto" w:fill="FFFFFF"/>
        <w:tabs>
          <w:tab w:val="left" w:pos="614"/>
        </w:tabs>
        <w:suppressAutoHyphens/>
        <w:ind w:left="10" w:right="29" w:firstLine="69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11.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за неисполнение или ненадлежащее исполнение должностных обязанностей, несоблюдение ограничений и запретов, требований к служебному поведению, трудового законодательства и законодательства о муниципальной службе, установленных законодательством Российской Федерации требований информационной безопасности и требований о защите персональных данных, невыполнение поручений непосредственного руководителя, использование в целях, не связанных с исполнением должностных обязанностей, находящегося в его распоряжении муниципального имущества, в том числе ресурсов информационно – телекоммуникационной сети «Интернет», может быть привлечен к дисциплинарной ответственности в соответствии с законодательством Российской Федерации.</w:t>
      </w:r>
    </w:p>
    <w:p w14:paraId="169BB34E" w14:textId="77777777" w:rsidR="00953710" w:rsidRPr="00953710" w:rsidRDefault="00953710" w:rsidP="00953710">
      <w:pPr>
        <w:shd w:val="clear" w:color="auto" w:fill="FFFFFF"/>
        <w:tabs>
          <w:tab w:val="left" w:pos="614"/>
        </w:tabs>
        <w:suppressAutoHyphens/>
        <w:ind w:left="10" w:right="29" w:firstLine="69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… … 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несет административную и материальную ответственность в соответствии с законодательством Российской Федерации.</w:t>
      </w:r>
    </w:p>
    <w:p w14:paraId="6E3A8423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>4. Перечень вопросов, по которым муниципальный служащий вправе или обязан самостоятельно принимать управленческие и иные решения</w:t>
      </w:r>
    </w:p>
    <w:p w14:paraId="55EC1385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12. При исполнении должностных обязанностей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вправе самостоятельно принимать решения по вопросам:</w:t>
      </w:r>
    </w:p>
    <w:p w14:paraId="5CB5C93B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(перечислить вопросы, по которым муниципальный служащий вправе самостоятельно принимать управленческие и иные  решения)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.</w:t>
      </w:r>
    </w:p>
    <w:p w14:paraId="44F5B633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13. При исполнении должностных обязанностей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обязан самостоятельно принимать решения по вопросам:</w:t>
      </w:r>
    </w:p>
    <w:p w14:paraId="215B8D3C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… …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 xml:space="preserve"> (перечислить вопросы, по которым муниципальный служащий обязан самостоятельно принимать управленческие и иные  решения)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.</w:t>
      </w:r>
    </w:p>
    <w:p w14:paraId="5045EDF2" w14:textId="77777777" w:rsidR="00953710" w:rsidRPr="00953710" w:rsidRDefault="00953710" w:rsidP="00953710">
      <w:pPr>
        <w:suppressAutoHyphens/>
        <w:autoSpaceDE w:val="0"/>
        <w:autoSpaceDN w:val="0"/>
        <w:adjustRightInd w:val="0"/>
        <w:spacing w:line="232" w:lineRule="auto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>5. Перечень вопросов, по которым муниципальный служащий  вправе или обязан участвовать в подготовке проектов нормативных правовых актов и (или) проектов управленческих и иных решений</w:t>
      </w:r>
    </w:p>
    <w:p w14:paraId="25C62AC4" w14:textId="77777777" w:rsidR="00953710" w:rsidRPr="00953710" w:rsidRDefault="00953710" w:rsidP="00953710">
      <w:pPr>
        <w:suppressAutoHyphens/>
        <w:autoSpaceDE w:val="0"/>
        <w:autoSpaceDN w:val="0"/>
        <w:adjustRightInd w:val="0"/>
        <w:spacing w:line="232" w:lineRule="auto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14. … …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14:paraId="3E63707A" w14:textId="77777777" w:rsidR="00953710" w:rsidRPr="00953710" w:rsidRDefault="00953710" w:rsidP="00953710">
      <w:pPr>
        <w:suppressAutoHyphens/>
        <w:autoSpaceDE w:val="0"/>
        <w:autoSpaceDN w:val="0"/>
        <w:adjustRightInd w:val="0"/>
        <w:spacing w:line="232" w:lineRule="auto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… …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 xml:space="preserve"> (перечислить перечень вопросов, по которым муниципальный служащий вправе участвовать при подготовке правовых актов и (или) проектов управленческих и иных решений)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.</w:t>
      </w:r>
    </w:p>
    <w:p w14:paraId="07DED8E8" w14:textId="77777777" w:rsidR="00953710" w:rsidRPr="00953710" w:rsidRDefault="00953710" w:rsidP="00953710">
      <w:pPr>
        <w:suppressAutoHyphens/>
        <w:autoSpaceDE w:val="0"/>
        <w:autoSpaceDN w:val="0"/>
        <w:adjustRightInd w:val="0"/>
        <w:spacing w:line="232" w:lineRule="auto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15. … …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14:paraId="0B33F4EE" w14:textId="77777777" w:rsidR="00953710" w:rsidRPr="00953710" w:rsidRDefault="00953710" w:rsidP="00953710">
      <w:pPr>
        <w:suppressAutoHyphens/>
        <w:autoSpaceDE w:val="0"/>
        <w:autoSpaceDN w:val="0"/>
        <w:adjustRightInd w:val="0"/>
        <w:spacing w:line="232" w:lineRule="auto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… …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 xml:space="preserve"> (перечислить перечень вопросов, по которым муниципальный служащий вправе участвовать при подготовке правовых актов и (или) проектов управленческих и иных решений)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.</w:t>
      </w:r>
    </w:p>
    <w:p w14:paraId="63480E39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>6.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14:paraId="5E5690A6" w14:textId="77777777" w:rsidR="00953710" w:rsidRPr="00953710" w:rsidRDefault="00953710" w:rsidP="00953710">
      <w:pPr>
        <w:tabs>
          <w:tab w:val="num" w:pos="432"/>
        </w:tabs>
        <w:suppressAutoHyphens/>
        <w:autoSpaceDE w:val="0"/>
        <w:autoSpaceDN w:val="0"/>
        <w:adjustRightInd w:val="0"/>
        <w:ind w:left="432" w:firstLine="709"/>
        <w:jc w:val="both"/>
        <w:outlineLvl w:val="0"/>
        <w:rPr>
          <w:rFonts w:eastAsia="Lucida Sans Unicode" w:cs="Tahoma"/>
          <w:bCs/>
          <w:i/>
          <w:color w:val="000000"/>
          <w:kern w:val="1"/>
          <w:sz w:val="24"/>
          <w:szCs w:val="24"/>
          <w:u w:val="single"/>
          <w:lang/>
        </w:rPr>
      </w:pPr>
      <w:r w:rsidRPr="00953710">
        <w:rPr>
          <w:rFonts w:eastAsia="Lucida Sans Unicode" w:cs="Tahoma"/>
          <w:bCs/>
          <w:color w:val="000000"/>
          <w:kern w:val="1"/>
          <w:sz w:val="24"/>
          <w:szCs w:val="24"/>
          <w:lang/>
        </w:rPr>
        <w:t>16. Сроки и процедуры подготовки, рассмотрения проектов управленческих и иных решений, порядок согласования и принятия данных   решений … …</w:t>
      </w:r>
      <w:r w:rsidRPr="00953710">
        <w:rPr>
          <w:rFonts w:eastAsia="Lucida Sans Unicode" w:cs="Tahoma"/>
          <w:bCs/>
          <w:i/>
          <w:color w:val="000000"/>
          <w:kern w:val="1"/>
          <w:sz w:val="24"/>
          <w:szCs w:val="24"/>
          <w:u w:val="single"/>
          <w:lang/>
        </w:rPr>
        <w:t xml:space="preserve">(указать краткое наименование должности) </w:t>
      </w:r>
      <w:r w:rsidRPr="00953710">
        <w:rPr>
          <w:rFonts w:eastAsia="Lucida Sans Unicode" w:cs="Tahoma"/>
          <w:bCs/>
          <w:color w:val="000000"/>
          <w:kern w:val="1"/>
          <w:sz w:val="24"/>
          <w:szCs w:val="24"/>
          <w:lang/>
        </w:rPr>
        <w:t xml:space="preserve">определяются в соответствии с … … </w:t>
      </w:r>
      <w:r w:rsidRPr="00953710">
        <w:rPr>
          <w:rFonts w:eastAsia="Lucida Sans Unicode" w:cs="Tahoma"/>
          <w:bCs/>
          <w:i/>
          <w:color w:val="000000"/>
          <w:kern w:val="1"/>
          <w:sz w:val="24"/>
          <w:szCs w:val="24"/>
          <w:lang/>
        </w:rPr>
        <w:t>(указать Правила делопроизводства, которыми определяются сроки и процедуры подготовки, рассмотрения проектов управленческих и иных решений)</w:t>
      </w:r>
      <w:r w:rsidRPr="00953710">
        <w:rPr>
          <w:rFonts w:eastAsia="Lucida Sans Unicode" w:cs="Tahoma"/>
          <w:bCs/>
          <w:color w:val="000000"/>
          <w:kern w:val="1"/>
          <w:sz w:val="24"/>
          <w:szCs w:val="24"/>
          <w:lang/>
        </w:rPr>
        <w:t>, а также иными нормативными правовыми актами Российской Федерации, Пензенской области</w:t>
      </w:r>
      <w:r w:rsidRPr="00953710">
        <w:rPr>
          <w:rFonts w:eastAsia="Lucida Sans Unicode" w:cs="Tahoma"/>
          <w:bCs/>
          <w:i/>
          <w:color w:val="000000"/>
          <w:kern w:val="1"/>
          <w:sz w:val="24"/>
          <w:szCs w:val="24"/>
          <w:u w:val="single"/>
          <w:lang/>
        </w:rPr>
        <w:t xml:space="preserve">, </w:t>
      </w:r>
      <w:r w:rsidRPr="00953710">
        <w:rPr>
          <w:rFonts w:eastAsia="Lucida Sans Unicode" w:cs="Tahoma"/>
          <w:bCs/>
          <w:color w:val="000000"/>
          <w:kern w:val="1"/>
          <w:sz w:val="24"/>
          <w:szCs w:val="24"/>
          <w:lang/>
        </w:rPr>
        <w:t xml:space="preserve">Сосновского сельсовета Бессоновского района Пензенской области, определяющими сроки и процедуры </w:t>
      </w:r>
      <w:r w:rsidRPr="00953710">
        <w:rPr>
          <w:rFonts w:eastAsia="Lucida Sans Unicode" w:cs="Tahoma"/>
          <w:bCs/>
          <w:color w:val="000000"/>
          <w:kern w:val="1"/>
          <w:sz w:val="24"/>
          <w:szCs w:val="24"/>
          <w:lang/>
        </w:rPr>
        <w:lastRenderedPageBreak/>
        <w:t>подготовки, рассмотрения проектов управленческих и иных решений, порядок согласования и принятия данных решений в органах местного самоуправления Сосновского сельсовета Бессоновского района Пензенской области</w:t>
      </w:r>
      <w:r w:rsidRPr="00953710">
        <w:rPr>
          <w:rFonts w:eastAsia="Lucida Sans Unicode" w:cs="Tahoma"/>
          <w:bCs/>
          <w:i/>
          <w:color w:val="000000"/>
          <w:kern w:val="1"/>
          <w:sz w:val="24"/>
          <w:szCs w:val="24"/>
          <w:u w:val="single"/>
          <w:lang/>
        </w:rPr>
        <w:t>.</w:t>
      </w:r>
    </w:p>
    <w:p w14:paraId="39F81861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142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>7. Порядок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самоуправления, муниципальными служащими иных органов местного самоуправления, другими гражданами, а также с организациями</w:t>
      </w:r>
    </w:p>
    <w:p w14:paraId="7DCC268A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17. Взаимодействие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с муниципальными служащими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отраслевого (функционального) органа администрации или органа местного самоуправления)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, муниципальными служащими иных органов местного самоуправления,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служащих», и требований к служебному поведению муниципального служащего, установленных статьей 14</w:t>
      </w:r>
      <w:r w:rsidRPr="00953710">
        <w:rPr>
          <w:rFonts w:eastAsia="Lucida Sans Unicode"/>
          <w:color w:val="000000"/>
          <w:kern w:val="1"/>
          <w:sz w:val="24"/>
          <w:szCs w:val="24"/>
          <w:vertAlign w:val="superscript"/>
          <w:lang/>
        </w:rPr>
        <w:t>2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Федерального закона № 25-ФЗ, в соответствии с иными нормативными правовыми актами Российской Федерации и Кодексом этики и служебного поведения муниципальных служащих Сосновского сельсовета</w:t>
      </w: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Бессоновского района Пензенской области.</w:t>
      </w:r>
    </w:p>
    <w:p w14:paraId="1BEF6C27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>8. Перечень муниципальных услуг (видов деятельности), оказываемых по запросам граждан и организаций в соответствии с административным регламентом (иным нормативным правовым актом) органа местного самоуправления</w:t>
      </w:r>
      <w:r w:rsidRPr="00953710">
        <w:rPr>
          <w:rFonts w:eastAsia="Lucida Sans Unicode"/>
          <w:b/>
          <w:color w:val="000000"/>
          <w:kern w:val="1"/>
          <w:sz w:val="24"/>
          <w:szCs w:val="24"/>
          <w:vertAlign w:val="superscript"/>
          <w:lang/>
        </w:rPr>
        <w:footnoteReference w:id="15"/>
      </w:r>
    </w:p>
    <w:p w14:paraId="4B14DCEC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3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18.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принимает участие в оказании следующих муниципальных услуг (видов деятельности):</w:t>
      </w:r>
    </w:p>
    <w:p w14:paraId="7A6C31E2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39"/>
        <w:jc w:val="both"/>
        <w:rPr>
          <w:rFonts w:eastAsia="Lucida Sans Unicode"/>
          <w:i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… … (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указать полный перечень оказываемых муниципальных услуг либо сделать запись, что муниципальные услуги не оказываются).</w:t>
      </w:r>
    </w:p>
    <w:p w14:paraId="23C29760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>9. Показатели эффективности и результативности профессиональной служебной деятельности муниципального служащего</w:t>
      </w:r>
    </w:p>
    <w:p w14:paraId="7B36037B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40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</w:p>
    <w:p w14:paraId="62307C12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19. Эффективность и результативность профессиональной служебной деятельности… …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оценивается по следующим показателям:</w:t>
      </w:r>
    </w:p>
    <w:p w14:paraId="79149813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1) планирование работы (расстановка приоритетов в работе, порядок в документации),</w:t>
      </w:r>
    </w:p>
    <w:p w14:paraId="261B136E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2) выполняемый объем работы (количество завершенной и текущей работы вне зависимости от качества),</w:t>
      </w:r>
    </w:p>
    <w:p w14:paraId="77C5269E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3) качество выполненной работы,</w:t>
      </w:r>
    </w:p>
    <w:p w14:paraId="61677C6C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4) ответственность (исполнение обязанностей в срок с минимумом контроля),</w:t>
      </w:r>
    </w:p>
    <w:p w14:paraId="5A1D3358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5) дисциплина (соблюдение правил внутреннего трудового распорядка и сроков выполнения работы).</w:t>
      </w:r>
    </w:p>
    <w:p w14:paraId="2D479754" w14:textId="77777777" w:rsidR="00953710" w:rsidRPr="00953710" w:rsidRDefault="00953710" w:rsidP="00953710">
      <w:pPr>
        <w:suppressAutoHyphens/>
        <w:autoSpaceDE w:val="0"/>
        <w:autoSpaceDN w:val="0"/>
        <w:adjustRightInd w:val="0"/>
        <w:spacing w:line="208" w:lineRule="auto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_____________________________________________________________________________</w:t>
      </w:r>
    </w:p>
    <w:p w14:paraId="2E853B9F" w14:textId="77777777" w:rsidR="00953710" w:rsidRPr="00953710" w:rsidRDefault="00953710" w:rsidP="00953710">
      <w:pPr>
        <w:suppressAutoHyphens/>
        <w:autoSpaceDE w:val="0"/>
        <w:autoSpaceDN w:val="0"/>
        <w:adjustRightInd w:val="0"/>
        <w:spacing w:line="208" w:lineRule="auto"/>
        <w:jc w:val="center"/>
        <w:rPr>
          <w:rFonts w:eastAsia="Lucida Sans Unicode"/>
          <w:i/>
          <w:color w:val="000000"/>
          <w:kern w:val="1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Наименование должности непосредственного руководителя</w:t>
      </w:r>
    </w:p>
    <w:p w14:paraId="484D0EE4" w14:textId="77777777" w:rsidR="00953710" w:rsidRPr="00953710" w:rsidRDefault="00953710" w:rsidP="00953710">
      <w:pPr>
        <w:widowControl/>
        <w:suppressAutoHyphens/>
        <w:autoSpaceDE w:val="0"/>
        <w:spacing w:line="208" w:lineRule="auto"/>
        <w:ind w:firstLine="540"/>
        <w:rPr>
          <w:rFonts w:eastAsia="Arial"/>
          <w:color w:val="000000"/>
          <w:kern w:val="1"/>
          <w:sz w:val="24"/>
          <w:szCs w:val="24"/>
          <w:lang w:eastAsia="ar-SA"/>
        </w:rPr>
      </w:pPr>
      <w:r w:rsidRPr="00953710">
        <w:rPr>
          <w:rFonts w:eastAsia="Arial"/>
          <w:color w:val="000000"/>
          <w:kern w:val="1"/>
          <w:sz w:val="24"/>
          <w:szCs w:val="24"/>
          <w:lang w:eastAsia="ar-SA"/>
        </w:rPr>
        <w:t>______________ ____________________  __________________</w:t>
      </w:r>
    </w:p>
    <w:p w14:paraId="4F410948" w14:textId="77777777" w:rsidR="00953710" w:rsidRPr="00953710" w:rsidRDefault="00953710" w:rsidP="00953710">
      <w:pPr>
        <w:widowControl/>
        <w:tabs>
          <w:tab w:val="center" w:pos="900"/>
          <w:tab w:val="center" w:pos="3420"/>
          <w:tab w:val="center" w:pos="6480"/>
        </w:tabs>
        <w:suppressAutoHyphens/>
        <w:autoSpaceDE w:val="0"/>
        <w:spacing w:line="208" w:lineRule="auto"/>
        <w:ind w:firstLine="540"/>
        <w:rPr>
          <w:rFonts w:eastAsia="Arial"/>
          <w:i/>
          <w:color w:val="000000"/>
          <w:kern w:val="1"/>
          <w:lang w:eastAsia="ar-SA"/>
        </w:rPr>
      </w:pPr>
      <w:r w:rsidRPr="00953710">
        <w:rPr>
          <w:rFonts w:eastAsia="Arial"/>
          <w:color w:val="000000"/>
          <w:kern w:val="1"/>
          <w:sz w:val="24"/>
          <w:szCs w:val="24"/>
          <w:lang w:eastAsia="ar-SA"/>
        </w:rPr>
        <w:tab/>
      </w:r>
      <w:r w:rsidRPr="00953710">
        <w:rPr>
          <w:rFonts w:eastAsia="Arial"/>
          <w:i/>
          <w:color w:val="000000"/>
          <w:kern w:val="1"/>
          <w:lang w:eastAsia="ar-SA"/>
        </w:rPr>
        <w:t>(подпись)</w:t>
      </w:r>
      <w:r w:rsidRPr="00953710">
        <w:rPr>
          <w:rFonts w:eastAsia="Arial"/>
          <w:i/>
          <w:color w:val="000000"/>
          <w:kern w:val="1"/>
          <w:lang w:eastAsia="ar-SA"/>
        </w:rPr>
        <w:tab/>
        <w:t>(Ф.И.О.)</w:t>
      </w:r>
      <w:r w:rsidRPr="00953710">
        <w:rPr>
          <w:rFonts w:eastAsia="Arial"/>
          <w:i/>
          <w:color w:val="000000"/>
          <w:kern w:val="1"/>
          <w:lang w:eastAsia="ar-SA"/>
        </w:rPr>
        <w:tab/>
        <w:t>(дата)</w:t>
      </w:r>
    </w:p>
    <w:p w14:paraId="0D0E01CD" w14:textId="77777777" w:rsidR="00953710" w:rsidRPr="00953710" w:rsidRDefault="00953710" w:rsidP="00953710">
      <w:pPr>
        <w:suppressAutoHyphens/>
        <w:autoSpaceDE w:val="0"/>
        <w:autoSpaceDN w:val="0"/>
        <w:adjustRightInd w:val="0"/>
        <w:spacing w:line="208" w:lineRule="auto"/>
        <w:ind w:firstLine="540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</w:p>
    <w:p w14:paraId="6D67C580" w14:textId="77777777" w:rsidR="00953710" w:rsidRPr="00953710" w:rsidRDefault="00953710" w:rsidP="00953710">
      <w:pPr>
        <w:widowControl/>
        <w:suppressAutoHyphens/>
        <w:autoSpaceDE w:val="0"/>
        <w:spacing w:line="208" w:lineRule="auto"/>
        <w:ind w:firstLine="540"/>
        <w:rPr>
          <w:rFonts w:eastAsia="Arial"/>
          <w:color w:val="000000"/>
          <w:kern w:val="1"/>
          <w:sz w:val="26"/>
          <w:szCs w:val="26"/>
          <w:lang w:eastAsia="ar-SA"/>
        </w:rPr>
      </w:pPr>
      <w:r w:rsidRPr="00953710">
        <w:rPr>
          <w:rFonts w:eastAsia="Arial"/>
          <w:color w:val="000000"/>
          <w:kern w:val="1"/>
          <w:sz w:val="26"/>
          <w:szCs w:val="26"/>
          <w:lang w:eastAsia="ar-SA"/>
        </w:rPr>
        <w:t>Согласовано:</w:t>
      </w:r>
    </w:p>
    <w:p w14:paraId="4110A9E6" w14:textId="77777777" w:rsidR="00953710" w:rsidRPr="00953710" w:rsidRDefault="00953710" w:rsidP="00953710">
      <w:pPr>
        <w:widowControl/>
        <w:suppressAutoHyphens/>
        <w:autoSpaceDE w:val="0"/>
        <w:spacing w:line="208" w:lineRule="auto"/>
        <w:rPr>
          <w:rFonts w:eastAsia="Arial"/>
          <w:color w:val="000000"/>
          <w:kern w:val="1"/>
          <w:sz w:val="24"/>
          <w:szCs w:val="24"/>
          <w:lang w:eastAsia="ar-SA"/>
        </w:rPr>
      </w:pPr>
      <w:r w:rsidRPr="00953710">
        <w:rPr>
          <w:rFonts w:eastAsia="Arial"/>
          <w:color w:val="000000"/>
          <w:kern w:val="1"/>
          <w:sz w:val="24"/>
          <w:szCs w:val="24"/>
          <w:lang w:eastAsia="ar-SA"/>
        </w:rPr>
        <w:t>_____________________________________________________________________________</w:t>
      </w:r>
    </w:p>
    <w:p w14:paraId="3752B3B2" w14:textId="77777777" w:rsidR="00953710" w:rsidRPr="00953710" w:rsidRDefault="00953710" w:rsidP="00953710">
      <w:pPr>
        <w:widowControl/>
        <w:suppressAutoHyphens/>
        <w:autoSpaceDE w:val="0"/>
        <w:spacing w:line="208" w:lineRule="auto"/>
        <w:jc w:val="center"/>
        <w:rPr>
          <w:rFonts w:eastAsia="Arial"/>
          <w:i/>
          <w:color w:val="000000"/>
          <w:kern w:val="1"/>
          <w:lang w:eastAsia="ar-SA"/>
        </w:rPr>
      </w:pPr>
      <w:r w:rsidRPr="00953710">
        <w:rPr>
          <w:rFonts w:eastAsia="Arial"/>
          <w:i/>
          <w:color w:val="000000"/>
          <w:kern w:val="1"/>
          <w:lang w:eastAsia="ar-SA"/>
        </w:rPr>
        <w:t>Наименование должности</w:t>
      </w:r>
      <w:r w:rsidRPr="00953710">
        <w:rPr>
          <w:rFonts w:ascii="Courier New" w:eastAsia="Arial" w:hAnsi="Courier New" w:cs="Courier New"/>
          <w:i/>
          <w:color w:val="000000"/>
          <w:kern w:val="1"/>
          <w:lang w:eastAsia="ar-SA"/>
        </w:rPr>
        <w:t xml:space="preserve"> </w:t>
      </w:r>
      <w:r w:rsidRPr="00953710">
        <w:rPr>
          <w:rFonts w:eastAsia="Arial"/>
          <w:i/>
          <w:color w:val="000000"/>
          <w:kern w:val="1"/>
          <w:lang w:eastAsia="ar-SA"/>
        </w:rPr>
        <w:t>представителя кадровой службы соответствующего органа местного самоуправления</w:t>
      </w:r>
    </w:p>
    <w:p w14:paraId="7AC49704" w14:textId="77777777" w:rsidR="00953710" w:rsidRPr="00953710" w:rsidRDefault="00953710" w:rsidP="00953710">
      <w:pPr>
        <w:widowControl/>
        <w:suppressAutoHyphens/>
        <w:autoSpaceDE w:val="0"/>
        <w:spacing w:line="208" w:lineRule="auto"/>
        <w:ind w:firstLine="540"/>
        <w:rPr>
          <w:rFonts w:eastAsia="Arial"/>
          <w:color w:val="000000"/>
          <w:kern w:val="1"/>
          <w:sz w:val="24"/>
          <w:szCs w:val="24"/>
          <w:lang w:eastAsia="ar-SA"/>
        </w:rPr>
      </w:pPr>
      <w:r w:rsidRPr="00953710">
        <w:rPr>
          <w:rFonts w:eastAsia="Arial"/>
          <w:color w:val="000000"/>
          <w:kern w:val="1"/>
          <w:sz w:val="24"/>
          <w:szCs w:val="24"/>
          <w:lang w:eastAsia="ar-SA"/>
        </w:rPr>
        <w:t>______________  ____________________  __________________</w:t>
      </w:r>
    </w:p>
    <w:p w14:paraId="62E26F1C" w14:textId="77777777" w:rsidR="00953710" w:rsidRPr="00953710" w:rsidRDefault="00953710" w:rsidP="00953710">
      <w:pPr>
        <w:widowControl/>
        <w:tabs>
          <w:tab w:val="center" w:pos="900"/>
          <w:tab w:val="center" w:pos="3420"/>
          <w:tab w:val="center" w:pos="6480"/>
        </w:tabs>
        <w:suppressAutoHyphens/>
        <w:autoSpaceDE w:val="0"/>
        <w:spacing w:line="208" w:lineRule="auto"/>
        <w:ind w:firstLine="540"/>
        <w:rPr>
          <w:rFonts w:eastAsia="Arial"/>
          <w:i/>
          <w:color w:val="000000"/>
          <w:kern w:val="1"/>
          <w:lang w:eastAsia="ar-SA"/>
        </w:rPr>
      </w:pPr>
      <w:r w:rsidRPr="00953710">
        <w:rPr>
          <w:rFonts w:eastAsia="Arial"/>
          <w:color w:val="000000"/>
          <w:kern w:val="1"/>
          <w:sz w:val="24"/>
          <w:szCs w:val="24"/>
          <w:lang w:eastAsia="ar-SA"/>
        </w:rPr>
        <w:tab/>
      </w:r>
      <w:r w:rsidRPr="00953710">
        <w:rPr>
          <w:rFonts w:eastAsia="Arial"/>
          <w:i/>
          <w:color w:val="000000"/>
          <w:kern w:val="1"/>
          <w:lang w:eastAsia="ar-SA"/>
        </w:rPr>
        <w:t>(подпись)</w:t>
      </w:r>
      <w:r w:rsidRPr="00953710">
        <w:rPr>
          <w:rFonts w:eastAsia="Arial"/>
          <w:i/>
          <w:color w:val="000000"/>
          <w:kern w:val="1"/>
          <w:lang w:eastAsia="ar-SA"/>
        </w:rPr>
        <w:tab/>
        <w:t>(Ф.И.О.)</w:t>
      </w:r>
      <w:r w:rsidRPr="00953710">
        <w:rPr>
          <w:rFonts w:eastAsia="Arial"/>
          <w:i/>
          <w:color w:val="000000"/>
          <w:kern w:val="1"/>
          <w:lang w:eastAsia="ar-SA"/>
        </w:rPr>
        <w:tab/>
        <w:t>(дата)</w:t>
      </w:r>
    </w:p>
    <w:p w14:paraId="23CD6C5A" w14:textId="77777777" w:rsidR="00953710" w:rsidRPr="00953710" w:rsidRDefault="00953710" w:rsidP="00953710">
      <w:pPr>
        <w:widowControl/>
        <w:suppressAutoHyphens/>
        <w:autoSpaceDE w:val="0"/>
        <w:spacing w:line="208" w:lineRule="auto"/>
        <w:jc w:val="both"/>
        <w:rPr>
          <w:rFonts w:eastAsia="Arial"/>
          <w:color w:val="000000"/>
          <w:kern w:val="1"/>
          <w:sz w:val="24"/>
          <w:szCs w:val="24"/>
          <w:lang w:eastAsia="ar-SA"/>
        </w:rPr>
      </w:pPr>
      <w:r w:rsidRPr="00953710">
        <w:rPr>
          <w:rFonts w:eastAsia="Arial"/>
          <w:color w:val="000000"/>
          <w:kern w:val="1"/>
          <w:sz w:val="24"/>
          <w:szCs w:val="24"/>
          <w:lang w:eastAsia="ar-SA"/>
        </w:rPr>
        <w:t>_____________________________________________________________________________</w:t>
      </w:r>
    </w:p>
    <w:p w14:paraId="1AC270BF" w14:textId="77777777" w:rsidR="00953710" w:rsidRPr="00953710" w:rsidRDefault="00953710" w:rsidP="00953710">
      <w:pPr>
        <w:widowControl/>
        <w:suppressAutoHyphens/>
        <w:autoSpaceDE w:val="0"/>
        <w:spacing w:line="208" w:lineRule="auto"/>
        <w:ind w:firstLine="540"/>
        <w:jc w:val="center"/>
        <w:rPr>
          <w:rFonts w:eastAsia="Arial"/>
          <w:i/>
          <w:color w:val="000000"/>
          <w:kern w:val="1"/>
          <w:lang w:eastAsia="ar-SA"/>
        </w:rPr>
      </w:pPr>
      <w:r w:rsidRPr="00953710">
        <w:rPr>
          <w:rFonts w:eastAsia="Arial"/>
          <w:i/>
          <w:color w:val="000000"/>
          <w:kern w:val="1"/>
          <w:lang w:eastAsia="ar-SA"/>
        </w:rPr>
        <w:t>Наименование должности</w:t>
      </w:r>
      <w:r w:rsidRPr="00953710">
        <w:rPr>
          <w:rFonts w:ascii="Courier New" w:eastAsia="Arial" w:hAnsi="Courier New" w:cs="Courier New"/>
          <w:i/>
          <w:color w:val="000000"/>
          <w:kern w:val="1"/>
          <w:lang w:eastAsia="ar-SA"/>
        </w:rPr>
        <w:t xml:space="preserve"> </w:t>
      </w:r>
      <w:r w:rsidRPr="00953710">
        <w:rPr>
          <w:rFonts w:eastAsia="Arial"/>
          <w:i/>
          <w:color w:val="000000"/>
          <w:kern w:val="1"/>
          <w:lang w:eastAsia="ar-SA"/>
        </w:rPr>
        <w:t>представителя юридического (правового) подразделения соответствующего органа местного самоуправления</w:t>
      </w:r>
    </w:p>
    <w:p w14:paraId="306BFDC5" w14:textId="77777777" w:rsidR="00953710" w:rsidRPr="00953710" w:rsidRDefault="00953710" w:rsidP="00953710">
      <w:pPr>
        <w:widowControl/>
        <w:suppressAutoHyphens/>
        <w:autoSpaceDE w:val="0"/>
        <w:spacing w:line="208" w:lineRule="auto"/>
        <w:ind w:firstLine="540"/>
        <w:rPr>
          <w:rFonts w:eastAsia="Arial"/>
          <w:color w:val="000000"/>
          <w:kern w:val="1"/>
          <w:sz w:val="24"/>
          <w:szCs w:val="24"/>
          <w:lang w:eastAsia="ar-SA"/>
        </w:rPr>
      </w:pPr>
      <w:r w:rsidRPr="00953710">
        <w:rPr>
          <w:rFonts w:eastAsia="Arial"/>
          <w:color w:val="000000"/>
          <w:kern w:val="1"/>
          <w:sz w:val="24"/>
          <w:szCs w:val="24"/>
          <w:lang w:eastAsia="ar-SA"/>
        </w:rPr>
        <w:t>______________ (____________________) __________________</w:t>
      </w:r>
    </w:p>
    <w:p w14:paraId="39F332C0" w14:textId="77777777" w:rsidR="00953710" w:rsidRPr="00953710" w:rsidRDefault="00953710" w:rsidP="00953710">
      <w:pPr>
        <w:widowControl/>
        <w:tabs>
          <w:tab w:val="center" w:pos="900"/>
          <w:tab w:val="center" w:pos="3420"/>
          <w:tab w:val="center" w:pos="6480"/>
        </w:tabs>
        <w:suppressAutoHyphens/>
        <w:autoSpaceDE w:val="0"/>
        <w:spacing w:line="208" w:lineRule="auto"/>
        <w:ind w:firstLine="540"/>
        <w:rPr>
          <w:rFonts w:eastAsia="Arial"/>
          <w:i/>
          <w:color w:val="000000"/>
          <w:kern w:val="1"/>
          <w:lang w:eastAsia="ar-SA"/>
        </w:rPr>
      </w:pPr>
      <w:r w:rsidRPr="00953710">
        <w:rPr>
          <w:rFonts w:eastAsia="Arial"/>
          <w:color w:val="000000"/>
          <w:kern w:val="1"/>
          <w:sz w:val="24"/>
          <w:szCs w:val="24"/>
          <w:lang w:eastAsia="ar-SA"/>
        </w:rPr>
        <w:tab/>
      </w:r>
      <w:r w:rsidRPr="00953710">
        <w:rPr>
          <w:rFonts w:eastAsia="Arial"/>
          <w:i/>
          <w:color w:val="000000"/>
          <w:kern w:val="1"/>
          <w:lang w:eastAsia="ar-SA"/>
        </w:rPr>
        <w:t>(подпись)</w:t>
      </w:r>
      <w:r w:rsidRPr="00953710">
        <w:rPr>
          <w:rFonts w:eastAsia="Arial"/>
          <w:i/>
          <w:color w:val="000000"/>
          <w:kern w:val="1"/>
          <w:lang w:eastAsia="ar-SA"/>
        </w:rPr>
        <w:tab/>
        <w:t>(Ф.И.О.)</w:t>
      </w:r>
      <w:r w:rsidRPr="00953710">
        <w:rPr>
          <w:rFonts w:eastAsia="Arial"/>
          <w:i/>
          <w:color w:val="000000"/>
          <w:kern w:val="1"/>
          <w:lang w:eastAsia="ar-SA"/>
        </w:rPr>
        <w:tab/>
        <w:t>(дата)</w:t>
      </w:r>
    </w:p>
    <w:p w14:paraId="41EED4D4" w14:textId="77777777" w:rsidR="00953710" w:rsidRPr="00953710" w:rsidRDefault="00953710" w:rsidP="00953710">
      <w:pPr>
        <w:widowControl/>
        <w:tabs>
          <w:tab w:val="center" w:pos="900"/>
          <w:tab w:val="center" w:pos="3420"/>
          <w:tab w:val="center" w:pos="6480"/>
        </w:tabs>
        <w:suppressAutoHyphens/>
        <w:autoSpaceDE w:val="0"/>
        <w:spacing w:line="208" w:lineRule="auto"/>
        <w:ind w:firstLine="540"/>
        <w:rPr>
          <w:rFonts w:eastAsia="Arial"/>
          <w:color w:val="000000"/>
          <w:kern w:val="1"/>
          <w:sz w:val="28"/>
          <w:szCs w:val="28"/>
          <w:lang w:eastAsia="ar-SA"/>
        </w:rPr>
      </w:pPr>
    </w:p>
    <w:p w14:paraId="0267A422" w14:textId="77777777" w:rsidR="00953710" w:rsidRPr="00953710" w:rsidRDefault="00953710" w:rsidP="00953710">
      <w:pPr>
        <w:widowControl/>
        <w:tabs>
          <w:tab w:val="center" w:pos="900"/>
          <w:tab w:val="center" w:pos="3420"/>
          <w:tab w:val="center" w:pos="6480"/>
        </w:tabs>
        <w:suppressAutoHyphens/>
        <w:autoSpaceDE w:val="0"/>
        <w:spacing w:line="208" w:lineRule="auto"/>
        <w:ind w:firstLine="540"/>
        <w:rPr>
          <w:rFonts w:eastAsia="Arial"/>
          <w:color w:val="000000"/>
          <w:kern w:val="1"/>
          <w:sz w:val="26"/>
          <w:szCs w:val="26"/>
          <w:lang w:eastAsia="ar-SA"/>
        </w:rPr>
      </w:pPr>
      <w:r w:rsidRPr="00953710">
        <w:rPr>
          <w:rFonts w:eastAsia="Arial"/>
          <w:color w:val="000000"/>
          <w:kern w:val="1"/>
          <w:sz w:val="26"/>
          <w:szCs w:val="26"/>
          <w:lang w:eastAsia="ar-SA"/>
        </w:rPr>
        <w:t>С должностной инструкцией ознакомлен:</w:t>
      </w:r>
    </w:p>
    <w:p w14:paraId="5D105B08" w14:textId="77777777" w:rsidR="00953710" w:rsidRPr="00953710" w:rsidRDefault="00953710" w:rsidP="00953710">
      <w:pPr>
        <w:widowControl/>
        <w:tabs>
          <w:tab w:val="center" w:pos="900"/>
          <w:tab w:val="center" w:pos="3420"/>
          <w:tab w:val="center" w:pos="6480"/>
        </w:tabs>
        <w:suppressAutoHyphens/>
        <w:autoSpaceDE w:val="0"/>
        <w:spacing w:line="208" w:lineRule="auto"/>
        <w:ind w:firstLine="540"/>
        <w:rPr>
          <w:rFonts w:eastAsia="Arial"/>
          <w:color w:val="000000"/>
          <w:kern w:val="1"/>
          <w:sz w:val="28"/>
          <w:szCs w:val="28"/>
          <w:lang w:eastAsia="ar-SA"/>
        </w:rPr>
      </w:pPr>
      <w:r w:rsidRPr="00953710">
        <w:rPr>
          <w:rFonts w:eastAsia="Arial"/>
          <w:color w:val="000000"/>
          <w:kern w:val="1"/>
          <w:sz w:val="28"/>
          <w:szCs w:val="28"/>
          <w:lang w:eastAsia="ar-SA"/>
        </w:rPr>
        <w:t>_____________                       ________        __________________________</w:t>
      </w:r>
    </w:p>
    <w:p w14:paraId="578121F7" w14:textId="77777777" w:rsidR="00953710" w:rsidRPr="00953710" w:rsidRDefault="00953710" w:rsidP="00953710">
      <w:pPr>
        <w:widowControl/>
        <w:tabs>
          <w:tab w:val="center" w:pos="900"/>
          <w:tab w:val="center" w:pos="3420"/>
          <w:tab w:val="center" w:pos="6480"/>
        </w:tabs>
        <w:suppressAutoHyphens/>
        <w:autoSpaceDE w:val="0"/>
        <w:spacing w:line="208" w:lineRule="auto"/>
        <w:ind w:firstLine="540"/>
        <w:rPr>
          <w:rFonts w:eastAsia="Arial"/>
          <w:color w:val="000000"/>
          <w:kern w:val="1"/>
          <w:sz w:val="24"/>
          <w:szCs w:val="24"/>
          <w:vertAlign w:val="subscript"/>
          <w:lang w:eastAsia="ar-SA"/>
        </w:rPr>
      </w:pPr>
      <w:r w:rsidRPr="00953710">
        <w:rPr>
          <w:rFonts w:eastAsia="Arial"/>
          <w:color w:val="000000"/>
          <w:kern w:val="1"/>
          <w:sz w:val="24"/>
          <w:szCs w:val="24"/>
          <w:vertAlign w:val="subscript"/>
          <w:lang w:eastAsia="ar-SA"/>
        </w:rPr>
        <w:t>(должность муниципального служащего)                         (подпись)              (инициалы имени и отчества (при наличии), фамилия)</w:t>
      </w:r>
    </w:p>
    <w:p w14:paraId="1000EC55" w14:textId="77777777" w:rsidR="00953710" w:rsidRPr="00953710" w:rsidRDefault="00953710" w:rsidP="00953710">
      <w:pPr>
        <w:widowControl/>
        <w:tabs>
          <w:tab w:val="center" w:pos="900"/>
          <w:tab w:val="center" w:pos="3420"/>
          <w:tab w:val="center" w:pos="6480"/>
        </w:tabs>
        <w:suppressAutoHyphens/>
        <w:autoSpaceDE w:val="0"/>
        <w:spacing w:line="208" w:lineRule="auto"/>
        <w:ind w:firstLine="540"/>
        <w:rPr>
          <w:rFonts w:eastAsia="Arial"/>
          <w:color w:val="000000"/>
          <w:kern w:val="1"/>
          <w:sz w:val="28"/>
          <w:szCs w:val="28"/>
          <w:lang w:eastAsia="ar-SA"/>
        </w:rPr>
      </w:pPr>
    </w:p>
    <w:p w14:paraId="0E772610" w14:textId="77777777" w:rsidR="00953710" w:rsidRPr="00953710" w:rsidRDefault="00953710" w:rsidP="00953710">
      <w:pPr>
        <w:widowControl/>
        <w:tabs>
          <w:tab w:val="center" w:pos="900"/>
          <w:tab w:val="center" w:pos="3420"/>
          <w:tab w:val="center" w:pos="6480"/>
        </w:tabs>
        <w:suppressAutoHyphens/>
        <w:autoSpaceDE w:val="0"/>
        <w:spacing w:line="208" w:lineRule="auto"/>
        <w:ind w:firstLine="540"/>
        <w:jc w:val="right"/>
        <w:rPr>
          <w:rFonts w:eastAsia="Arial"/>
          <w:color w:val="000000"/>
          <w:kern w:val="1"/>
          <w:sz w:val="28"/>
          <w:szCs w:val="28"/>
          <w:lang w:eastAsia="ar-SA"/>
        </w:rPr>
      </w:pPr>
      <w:r w:rsidRPr="00953710">
        <w:rPr>
          <w:rFonts w:eastAsia="Arial"/>
          <w:color w:val="000000"/>
          <w:kern w:val="1"/>
          <w:sz w:val="28"/>
          <w:szCs w:val="28"/>
          <w:lang w:eastAsia="ar-SA"/>
        </w:rPr>
        <w:t>«____»_______20_г.</w:t>
      </w:r>
    </w:p>
    <w:p w14:paraId="0BFBFB99" w14:textId="77777777" w:rsidR="00953710" w:rsidRPr="00953710" w:rsidRDefault="00953710" w:rsidP="00953710">
      <w:pPr>
        <w:widowControl/>
        <w:tabs>
          <w:tab w:val="center" w:pos="900"/>
          <w:tab w:val="center" w:pos="3420"/>
          <w:tab w:val="center" w:pos="6480"/>
        </w:tabs>
        <w:suppressAutoHyphens/>
        <w:autoSpaceDE w:val="0"/>
        <w:spacing w:line="208" w:lineRule="auto"/>
        <w:ind w:firstLine="540"/>
        <w:jc w:val="right"/>
        <w:rPr>
          <w:rFonts w:eastAsia="Arial"/>
          <w:color w:val="000000"/>
          <w:kern w:val="1"/>
          <w:sz w:val="28"/>
          <w:szCs w:val="28"/>
          <w:lang w:eastAsia="ar-SA"/>
        </w:rPr>
      </w:pPr>
    </w:p>
    <w:p w14:paraId="5CEFD082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Cs/>
          <w:color w:val="000000"/>
          <w:kern w:val="1"/>
          <w:sz w:val="28"/>
          <w:szCs w:val="28"/>
          <w:lang/>
        </w:rPr>
      </w:pPr>
    </w:p>
    <w:p w14:paraId="771EE058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Cs/>
          <w:color w:val="000000"/>
          <w:kern w:val="1"/>
          <w:sz w:val="28"/>
          <w:szCs w:val="28"/>
          <w:lang/>
        </w:rPr>
      </w:pPr>
      <w:r w:rsidRPr="00953710">
        <w:rPr>
          <w:rFonts w:eastAsia="Lucida Sans Unicode"/>
          <w:bCs/>
          <w:color w:val="000000"/>
          <w:kern w:val="1"/>
          <w:sz w:val="28"/>
          <w:szCs w:val="28"/>
          <w:lang/>
        </w:rPr>
        <w:t xml:space="preserve">Примерная должностная инструкция муниципального служащего </w:t>
      </w:r>
    </w:p>
    <w:p w14:paraId="769176FE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1"/>
          <w:sz w:val="28"/>
          <w:szCs w:val="28"/>
          <w:lang/>
        </w:rPr>
      </w:pPr>
      <w:r w:rsidRPr="00953710">
        <w:rPr>
          <w:rFonts w:eastAsia="Lucida Sans Unicode"/>
          <w:bCs/>
          <w:color w:val="000000"/>
          <w:kern w:val="1"/>
          <w:sz w:val="28"/>
          <w:szCs w:val="28"/>
          <w:lang/>
        </w:rPr>
        <w:t>старшей и младшей групп должностей</w:t>
      </w:r>
    </w:p>
    <w:p w14:paraId="458EE52F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40"/>
        <w:jc w:val="both"/>
        <w:rPr>
          <w:rFonts w:eastAsia="Lucida Sans Unicode"/>
          <w:color w:val="000000"/>
          <w:kern w:val="1"/>
          <w:sz w:val="28"/>
          <w:szCs w:val="28"/>
          <w:lang/>
        </w:rPr>
      </w:pP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5494"/>
      </w:tblGrid>
      <w:tr w:rsidR="00953710" w:rsidRPr="00953710" w14:paraId="6046A1E9" w14:textId="77777777" w:rsidTr="0052427C">
        <w:tc>
          <w:tcPr>
            <w:tcW w:w="5494" w:type="dxa"/>
            <w:hideMark/>
          </w:tcPr>
          <w:p w14:paraId="15FB201B" w14:textId="77777777" w:rsidR="00953710" w:rsidRPr="00953710" w:rsidRDefault="00953710" w:rsidP="00953710">
            <w:pPr>
              <w:suppressAutoHyphens/>
              <w:autoSpaceDE w:val="0"/>
              <w:autoSpaceDN w:val="0"/>
              <w:adjustRightInd w:val="0"/>
              <w:ind w:firstLine="540"/>
              <w:jc w:val="right"/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</w:pPr>
            <w:r w:rsidRPr="00953710"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  <w:t>УТВЕРЖДЕНА</w:t>
            </w:r>
          </w:p>
          <w:p w14:paraId="5E0B7217" w14:textId="77777777" w:rsidR="00953710" w:rsidRPr="00953710" w:rsidRDefault="00953710" w:rsidP="00953710">
            <w:pPr>
              <w:suppressAutoHyphens/>
              <w:autoSpaceDE w:val="0"/>
              <w:autoSpaceDN w:val="0"/>
              <w:adjustRightInd w:val="0"/>
              <w:ind w:firstLine="540"/>
              <w:jc w:val="right"/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</w:pPr>
            <w:r w:rsidRPr="00953710"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  <w:t>постановлением администрации</w:t>
            </w:r>
          </w:p>
          <w:p w14:paraId="7824C4BA" w14:textId="77777777" w:rsidR="00953710" w:rsidRPr="00953710" w:rsidRDefault="00953710" w:rsidP="00953710">
            <w:pPr>
              <w:suppressAutoHyphens/>
              <w:autoSpaceDE w:val="0"/>
              <w:autoSpaceDN w:val="0"/>
              <w:adjustRightInd w:val="0"/>
              <w:ind w:firstLine="540"/>
              <w:jc w:val="right"/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</w:pPr>
            <w:r w:rsidRPr="00953710"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  <w:t>Сосновского сельсовета</w:t>
            </w:r>
          </w:p>
          <w:p w14:paraId="359C14BF" w14:textId="77777777" w:rsidR="00953710" w:rsidRPr="00953710" w:rsidRDefault="00953710" w:rsidP="00953710">
            <w:pPr>
              <w:suppressAutoHyphens/>
              <w:autoSpaceDE w:val="0"/>
              <w:autoSpaceDN w:val="0"/>
              <w:adjustRightInd w:val="0"/>
              <w:ind w:firstLine="540"/>
              <w:jc w:val="right"/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</w:pPr>
            <w:r w:rsidRPr="00953710"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  <w:t xml:space="preserve"> Бессоновского района Пензенской области</w:t>
            </w:r>
          </w:p>
          <w:p w14:paraId="3FD4C2EC" w14:textId="77777777" w:rsidR="00953710" w:rsidRPr="00953710" w:rsidRDefault="00953710" w:rsidP="00953710">
            <w:pPr>
              <w:suppressAutoHyphens/>
              <w:autoSpaceDE w:val="0"/>
              <w:autoSpaceDN w:val="0"/>
              <w:adjustRightInd w:val="0"/>
              <w:jc w:val="right"/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</w:pPr>
            <w:r w:rsidRPr="00953710">
              <w:rPr>
                <w:rFonts w:eastAsia="Lucida Sans Unicode"/>
                <w:color w:val="000000"/>
                <w:kern w:val="1"/>
                <w:sz w:val="24"/>
                <w:szCs w:val="24"/>
                <w:lang/>
              </w:rPr>
              <w:t>от «___» _________ 2024 г. № ______</w:t>
            </w:r>
          </w:p>
        </w:tc>
      </w:tr>
    </w:tbl>
    <w:p w14:paraId="10BE611B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</w:p>
    <w:p w14:paraId="72A00D24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>ДОЛЖНОСТНАЯ ИНСТРУКЦИЯ</w:t>
      </w:r>
    </w:p>
    <w:p w14:paraId="01251119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color w:val="000000"/>
          <w:kern w:val="1"/>
          <w:sz w:val="24"/>
          <w:szCs w:val="24"/>
          <w:vertAlign w:val="subscript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vertAlign w:val="subscript"/>
          <w:lang/>
        </w:rPr>
        <w:t>(указать наименование должности с указанием наименования отраслевого (функционального) органа администрации или структурного подразделения (при наличии) органа местного самоуправления и (или) органа местного самоуправления)</w:t>
      </w:r>
    </w:p>
    <w:p w14:paraId="060D98AB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40"/>
        <w:jc w:val="center"/>
        <w:rPr>
          <w:rFonts w:eastAsia="Lucida Sans Unicode"/>
          <w:color w:val="000000"/>
          <w:kern w:val="1"/>
          <w:sz w:val="24"/>
          <w:szCs w:val="24"/>
          <w:vertAlign w:val="subscript"/>
          <w:lang/>
        </w:rPr>
      </w:pPr>
    </w:p>
    <w:p w14:paraId="52A68E85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>1. Общие положения</w:t>
      </w:r>
    </w:p>
    <w:p w14:paraId="5AB664B5" w14:textId="77777777" w:rsidR="00953710" w:rsidRPr="00953710" w:rsidRDefault="00953710" w:rsidP="00953710">
      <w:pPr>
        <w:tabs>
          <w:tab w:val="right" w:pos="9639"/>
        </w:tabs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1. Должность муниципальной службы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наименование должности в соответствии с Перечнем должностей муниципальной службы в соответствующем муниципальном образовании, наименование отраслевого (функционального) органа администрации или структурного подразделения (при наличии) органа местного самоуправления и (или) органа местного самоуправления)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(далее - …. …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 xml:space="preserve"> (указать краткое наименование должности муниципальной службы, отраслевого (функционального) органа администрации или структурного подразделения (при наличии) органа местного самоуправления, органа местного самоуправления)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старшей (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младшей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)</w:t>
      </w:r>
      <w:r w:rsidRPr="00953710">
        <w:rPr>
          <w:rFonts w:eastAsia="Lucida Sans Unicode"/>
          <w:color w:val="000000"/>
          <w:kern w:val="1"/>
          <w:sz w:val="24"/>
          <w:szCs w:val="24"/>
          <w:vertAlign w:val="superscript"/>
          <w:lang/>
        </w:rPr>
        <w:footnoteReference w:id="16"/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группе должностей муниципальной службы.</w:t>
      </w:r>
    </w:p>
    <w:p w14:paraId="22424CEC" w14:textId="77777777" w:rsidR="00953710" w:rsidRPr="00953710" w:rsidRDefault="00953710" w:rsidP="00953710">
      <w:pPr>
        <w:tabs>
          <w:tab w:val="right" w:pos="9639"/>
        </w:tabs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bCs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Регистрационный номер (код) должности -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в соответствии с Перечнем должностей муниципальной службы в соответствующем муниципальном образовании).</w:t>
      </w:r>
      <w:r w:rsidRPr="00953710">
        <w:rPr>
          <w:rFonts w:eastAsia="Lucida Sans Unicode"/>
          <w:bCs/>
          <w:color w:val="000000"/>
          <w:kern w:val="1"/>
          <w:sz w:val="24"/>
          <w:szCs w:val="24"/>
          <w:lang/>
        </w:rPr>
        <w:t xml:space="preserve"> </w:t>
      </w:r>
    </w:p>
    <w:p w14:paraId="648DB30D" w14:textId="77777777" w:rsidR="00953710" w:rsidRPr="00953710" w:rsidRDefault="00953710" w:rsidP="00953710">
      <w:pPr>
        <w:tabs>
          <w:tab w:val="right" w:pos="9639"/>
        </w:tabs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bCs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Cs/>
          <w:color w:val="000000"/>
          <w:kern w:val="1"/>
          <w:sz w:val="24"/>
          <w:szCs w:val="24"/>
          <w:lang/>
        </w:rPr>
        <w:t xml:space="preserve">2. Область профессиональной служебной деятельности … … </w:t>
      </w:r>
      <w:r w:rsidRPr="00953710">
        <w:rPr>
          <w:rFonts w:eastAsia="Lucida Sans Unicode"/>
          <w:bCs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bCs/>
          <w:color w:val="000000"/>
          <w:kern w:val="1"/>
          <w:sz w:val="24"/>
          <w:szCs w:val="24"/>
          <w:lang/>
        </w:rPr>
        <w:t>: … … (</w:t>
      </w:r>
      <w:r w:rsidRPr="00953710">
        <w:rPr>
          <w:rFonts w:eastAsia="Lucida Sans Unicode"/>
          <w:bCs/>
          <w:i/>
          <w:color w:val="000000"/>
          <w:kern w:val="1"/>
          <w:sz w:val="24"/>
          <w:szCs w:val="24"/>
          <w:u w:val="single"/>
          <w:lang/>
        </w:rPr>
        <w:t>указать наименование области профессиональной служебной деятельности)</w:t>
      </w:r>
      <w:r w:rsidRPr="00953710">
        <w:rPr>
          <w:rFonts w:eastAsia="Lucida Sans Unicode"/>
          <w:bCs/>
          <w:color w:val="000000"/>
          <w:kern w:val="1"/>
          <w:sz w:val="24"/>
          <w:szCs w:val="24"/>
          <w:lang/>
        </w:rPr>
        <w:t>.</w:t>
      </w:r>
    </w:p>
    <w:p w14:paraId="2B1AF834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bCs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Cs/>
          <w:color w:val="000000"/>
          <w:kern w:val="1"/>
          <w:sz w:val="24"/>
          <w:szCs w:val="24"/>
          <w:lang/>
        </w:rPr>
        <w:t xml:space="preserve">3. Вид профессиональной служебной деятельности … … </w:t>
      </w:r>
      <w:r w:rsidRPr="00953710">
        <w:rPr>
          <w:rFonts w:eastAsia="Lucida Sans Unicode"/>
          <w:bCs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bCs/>
          <w:color w:val="000000"/>
          <w:kern w:val="1"/>
          <w:sz w:val="24"/>
          <w:szCs w:val="24"/>
          <w:lang/>
        </w:rPr>
        <w:t>: … … (</w:t>
      </w:r>
      <w:r w:rsidRPr="00953710">
        <w:rPr>
          <w:rFonts w:eastAsia="Lucida Sans Unicode"/>
          <w:bCs/>
          <w:i/>
          <w:color w:val="000000"/>
          <w:kern w:val="1"/>
          <w:sz w:val="24"/>
          <w:szCs w:val="24"/>
          <w:u w:val="single"/>
          <w:lang/>
        </w:rPr>
        <w:t>указать наименование вида профессиональной служебной деятельности в указанной области профессиональной служебной деятельности)</w:t>
      </w:r>
      <w:r w:rsidRPr="00953710">
        <w:rPr>
          <w:rFonts w:eastAsia="Lucida Sans Unicode"/>
          <w:bCs/>
          <w:color w:val="000000"/>
          <w:kern w:val="1"/>
          <w:sz w:val="24"/>
          <w:szCs w:val="24"/>
          <w:lang/>
        </w:rPr>
        <w:t>.</w:t>
      </w:r>
      <w:r w:rsidRPr="00953710">
        <w:rPr>
          <w:rFonts w:eastAsia="Lucida Sans Unicode"/>
          <w:bCs/>
          <w:color w:val="000000"/>
          <w:kern w:val="1"/>
          <w:sz w:val="24"/>
          <w:szCs w:val="24"/>
          <w:vertAlign w:val="superscript"/>
          <w:lang/>
        </w:rPr>
        <w:footnoteReference w:id="17"/>
      </w:r>
    </w:p>
    <w:p w14:paraId="44B0ADBE" w14:textId="77777777" w:rsidR="00953710" w:rsidRPr="00953710" w:rsidRDefault="00953710" w:rsidP="00953710">
      <w:pPr>
        <w:tabs>
          <w:tab w:val="num" w:pos="720"/>
          <w:tab w:val="left" w:pos="900"/>
          <w:tab w:val="left" w:pos="1080"/>
          <w:tab w:val="left" w:pos="1260"/>
        </w:tabs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4. Назначение на должность и освобождение от должности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осуществляется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наименование должности муниципальной службы, замещаемой на постоянной основе лицом, уполномоченным назначать и освобождать муниципального служащего от должности муниципальной службы)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. </w:t>
      </w:r>
    </w:p>
    <w:p w14:paraId="49063D78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5.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непосредственно подчиняется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наименование должности непосредственного руководителя)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.</w:t>
      </w:r>
    </w:p>
    <w:p w14:paraId="0F711092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6.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обязан исполнять должностные обязанности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 xml:space="preserve">(указать краткое наименование должности в том же структурном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lastRenderedPageBreak/>
        <w:t>подразделении отраслевого (функционального) органа местного самоуправления или структурном подразделении органа местного самоуправления)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в период его временного отсутствия в связи с временной нетрудоспособностью, отпуском или командировкой.</w:t>
      </w:r>
    </w:p>
    <w:p w14:paraId="7F955AB2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 xml:space="preserve">2. Квалификационные требования </w:t>
      </w:r>
    </w:p>
    <w:p w14:paraId="1FC55E92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ab/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</w:t>
      </w: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Для замещения должности … …</w:t>
      </w: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 xml:space="preserve">(указать краткое наименование должности)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устанавливаются следующие квалификационные требования:</w:t>
      </w:r>
    </w:p>
    <w:p w14:paraId="71C9BCE9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39"/>
        <w:jc w:val="both"/>
        <w:outlineLvl w:val="1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7.1.</w:t>
      </w: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Наличие профессионального образования.</w:t>
      </w:r>
    </w:p>
    <w:p w14:paraId="6361277C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39"/>
        <w:jc w:val="both"/>
        <w:outlineLvl w:val="1"/>
        <w:rPr>
          <w:rFonts w:eastAsia="Lucida Sans Unicode"/>
          <w:i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Например, </w:t>
      </w:r>
    </w:p>
    <w:p w14:paraId="2134AF2B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39"/>
        <w:jc w:val="both"/>
        <w:outlineLvl w:val="1"/>
        <w:rPr>
          <w:rFonts w:eastAsia="Lucida Sans Unicode"/>
          <w:i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- наличие профессионального образования по следующим специальностям, направлениям подготовки (к укрупненным группам специальностей и направлений подготовки):</w:t>
      </w:r>
    </w:p>
    <w:p w14:paraId="7D30C668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39"/>
        <w:jc w:val="both"/>
        <w:outlineLvl w:val="1"/>
        <w:rPr>
          <w:rFonts w:eastAsia="Lucida Sans Unicode"/>
          <w:i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- укрупненной группы направлений подготовки «Психологические науки», «Экономика и управление», «Юриспруденция»;</w:t>
      </w:r>
    </w:p>
    <w:p w14:paraId="5338700D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39"/>
        <w:jc w:val="both"/>
        <w:outlineLvl w:val="1"/>
        <w:rPr>
          <w:rFonts w:eastAsia="Lucida Sans Unicode"/>
          <w:i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- укрупненные группы специальностей: «Психологические науки», «Юриспруденция»;</w:t>
      </w:r>
    </w:p>
    <w:p w14:paraId="372F8EB2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i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-  иное направление подготовки (специальность), указанное в предыдущих перечнях специальностей и направлений подготовки и для которого законодательством об образовании Российской Федерации установлено соответствие вышеуказанному направлению подготовки (специальности).</w:t>
      </w:r>
    </w:p>
    <w:p w14:paraId="368212B0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39"/>
        <w:jc w:val="both"/>
        <w:outlineLvl w:val="1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7.2. Требования к стажу муниципальной службы, стажу работы по специальности, направлению подготовки не устанавливаются.</w:t>
      </w:r>
    </w:p>
    <w:p w14:paraId="3713C37A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39"/>
        <w:jc w:val="both"/>
        <w:outlineLvl w:val="1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7.3. Профессиональный уровень:</w:t>
      </w:r>
    </w:p>
    <w:p w14:paraId="0C3EFB7C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39"/>
        <w:jc w:val="both"/>
        <w:outlineLvl w:val="1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7.3.1. Наличие базовых знаний:</w:t>
      </w:r>
    </w:p>
    <w:p w14:paraId="6742878E" w14:textId="77777777" w:rsidR="00953710" w:rsidRPr="00953710" w:rsidRDefault="00953710" w:rsidP="00953710">
      <w:pPr>
        <w:suppressAutoHyphens/>
        <w:ind w:right="-31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1) знание государственного языка Российской Федерации (русского языка); </w:t>
      </w:r>
    </w:p>
    <w:p w14:paraId="7E5745AC" w14:textId="77777777" w:rsidR="00953710" w:rsidRPr="00953710" w:rsidRDefault="00953710" w:rsidP="00953710">
      <w:pPr>
        <w:suppressAutoHyphens/>
        <w:ind w:right="-31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2) знания основ Конституции Российской Федерации, законодательства о муниципальной службе, законодательства о противодействии коррупции;</w:t>
      </w:r>
    </w:p>
    <w:p w14:paraId="7518D7AF" w14:textId="77777777" w:rsidR="00953710" w:rsidRPr="00953710" w:rsidRDefault="00953710" w:rsidP="00953710">
      <w:pPr>
        <w:suppressAutoHyphens/>
        <w:ind w:right="-31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3) знания в области информационно-коммуникационных технологий.</w:t>
      </w:r>
    </w:p>
    <w:p w14:paraId="55174CAF" w14:textId="77777777" w:rsidR="00953710" w:rsidRPr="00953710" w:rsidRDefault="00953710" w:rsidP="00953710">
      <w:pPr>
        <w:suppressAutoHyphens/>
        <w:ind w:right="-31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7.3.2. Наличие профессиональных знаний:</w:t>
      </w:r>
    </w:p>
    <w:p w14:paraId="79E5B601" w14:textId="77777777" w:rsidR="00953710" w:rsidRPr="00953710" w:rsidRDefault="00953710" w:rsidP="00953710">
      <w:pPr>
        <w:suppressAutoHyphens/>
        <w:ind w:right="-31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7.3.2.1. В сфере законодательства Российской Федерации:</w:t>
      </w:r>
    </w:p>
    <w:p w14:paraId="7C843BCC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1) Трудовой кодекс Российской Федерации;</w:t>
      </w:r>
    </w:p>
    <w:p w14:paraId="77F6EFA0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2) Федеральный закон от 06.10.2003 № 131-ФЗ «Об общих принципах организации местного самоуправления в Российской Федерации»;</w:t>
      </w:r>
    </w:p>
    <w:p w14:paraId="5753CA54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3) Федеральный закон от 02.05.2006 № 59-ФЗ «О порядке рассмотрения обращений граждан Российской Федерации»;</w:t>
      </w:r>
    </w:p>
    <w:p w14:paraId="4485E66F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4) Федеральный закон Российской Федерации от 27.07.2006 № 152-ФЗ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br/>
        <w:t>«О персональных данных»;</w:t>
      </w:r>
    </w:p>
    <w:p w14:paraId="5FE61C12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5) Федеральный закон от 02.03.2007 № 25-ФЗ «О муниципальной службе в Российской Федерации» (далее – Федеральный закон № 25-ФЗ);</w:t>
      </w:r>
    </w:p>
    <w:p w14:paraId="19CFC006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6) Федеральный закон от 25.12.2008 № 273-ФЗ «О противодействии коррупции»;</w:t>
      </w:r>
    </w:p>
    <w:p w14:paraId="520665B8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7)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14:paraId="5A791EE1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i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(указать иные Федеральные законы, относящиеся к сфере деятельности муниципального служащего)</w:t>
      </w:r>
    </w:p>
    <w:p w14:paraId="73A2922D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6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… 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Закон Пензенской области от 20.07.1998 № 85-ЗПО «О муниципальной службе в Пензенской области (новая редакция)»;</w:t>
      </w:r>
    </w:p>
    <w:p w14:paraId="3ECEAC87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… 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Закон Пензенской области от 24.04.2024 № 4204-ЗПО «О противодействии коррупции в Пензенской области»;</w:t>
      </w:r>
    </w:p>
    <w:p w14:paraId="19BD8B57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… 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Закон Пензенской области от 24.04.2024 № 4208-ЗПО «О муниципальной службе в Пензенской области»;</w:t>
      </w:r>
    </w:p>
    <w:p w14:paraId="17974959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6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...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(указать иные нормативные правовые акты Пензенской области и муниципальные нормативные правовые акты, относящиеся к сфере деятельности муниципального служащего)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.</w:t>
      </w:r>
    </w:p>
    <w:p w14:paraId="21E58C6A" w14:textId="77777777" w:rsidR="00953710" w:rsidRPr="00953710" w:rsidRDefault="00953710" w:rsidP="00953710">
      <w:pPr>
        <w:suppressAutoHyphens/>
        <w:ind w:right="-31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7.3.2.2. Иные профессиональные знания:</w:t>
      </w:r>
    </w:p>
    <w:p w14:paraId="7E487102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142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1) принципы организации и деятельности органов местного самоуправления;</w:t>
      </w:r>
    </w:p>
    <w:p w14:paraId="3C2443E7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142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2) тенденции изменений законодательства о муниципальной службе;</w:t>
      </w:r>
    </w:p>
    <w:p w14:paraId="564DB73A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142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3) принципы муниципальной службы;</w:t>
      </w:r>
    </w:p>
    <w:p w14:paraId="7E7B22C1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142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lastRenderedPageBreak/>
        <w:t>4) основные права и обязанности муниципального служащего, а также ограничения и запреты, связанные с прохождением муниципальной службы;</w:t>
      </w:r>
    </w:p>
    <w:p w14:paraId="54F13B86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i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(указать иные профессиональные знания, относящиеся к сфере деятельности муниципального служащего).</w:t>
      </w:r>
    </w:p>
    <w:p w14:paraId="458575CC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142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7.3.3. Наличие функциональных знаний:</w:t>
      </w:r>
    </w:p>
    <w:p w14:paraId="2C04DF17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 w:eastAsia="en-US"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 w:eastAsia="en-US"/>
        </w:rPr>
        <w:t>1) понятие нормы права, нормативного правового акта, правоотношений и их признаки;</w:t>
      </w:r>
    </w:p>
    <w:p w14:paraId="51EF2FE0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 w:eastAsia="en-US"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 w:eastAsia="en-US"/>
        </w:rPr>
        <w:t>2) понятие проекта нормативного правового акта, инструменты и этапы его разработки;</w:t>
      </w:r>
    </w:p>
    <w:p w14:paraId="600C78E4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 w:eastAsia="en-US"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 w:eastAsia="en-US"/>
        </w:rPr>
        <w:t>3) понятие, процедура рассмотрения обращений граждан;</w:t>
      </w:r>
    </w:p>
    <w:p w14:paraId="5986BED5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-5" w:firstLine="709"/>
        <w:jc w:val="both"/>
        <w:rPr>
          <w:rFonts w:eastAsia="Lucida Sans Unicode"/>
          <w:i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(указать иные функциональные знания, относящиеся к сфере деятельности муниципального служащего).</w:t>
      </w:r>
    </w:p>
    <w:p w14:paraId="2153E2D3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142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7.3.4. Наличие базовых умений:</w:t>
      </w:r>
    </w:p>
    <w:p w14:paraId="2A316C48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1) умение мыслить системно (стратегически);</w:t>
      </w:r>
    </w:p>
    <w:p w14:paraId="4513BF67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2) умение планировать, рационально использовать служебное время и достигать результата;</w:t>
      </w:r>
    </w:p>
    <w:p w14:paraId="21A2A391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3) коммуникативные умения;</w:t>
      </w:r>
    </w:p>
    <w:p w14:paraId="7769C0A6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4) умение управлять изменениями.</w:t>
      </w:r>
    </w:p>
    <w:p w14:paraId="2F108B61" w14:textId="77777777" w:rsidR="00953710" w:rsidRPr="00953710" w:rsidRDefault="00953710" w:rsidP="00953710">
      <w:pPr>
        <w:tabs>
          <w:tab w:val="left" w:pos="1134"/>
          <w:tab w:val="left" w:pos="1276"/>
        </w:tabs>
        <w:suppressAutoHyphens/>
        <w:ind w:right="142"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7.3.5. Наличие профессиональных умений:</w:t>
      </w:r>
    </w:p>
    <w:p w14:paraId="28BFD172" w14:textId="77777777" w:rsidR="00953710" w:rsidRPr="00953710" w:rsidRDefault="00953710" w:rsidP="00953710">
      <w:pPr>
        <w:suppressAutoHyphens/>
        <w:ind w:right="-28" w:firstLine="709"/>
        <w:contextualSpacing/>
        <w:jc w:val="both"/>
        <w:outlineLvl w:val="1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7.3.6. Наличие функциональных умений:</w:t>
      </w:r>
    </w:p>
    <w:p w14:paraId="61D2C7A5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>3. Должностные обязанности</w:t>
      </w:r>
    </w:p>
    <w:p w14:paraId="6E41FED9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40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</w:p>
    <w:p w14:paraId="74DAB8F9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40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8. Основные обязанности…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 xml:space="preserve">(указать краткое наименование должности),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а также ограничения, запреты и требования к служебному поведению установлены статьями 12 – 15</w:t>
      </w:r>
      <w:r w:rsidRPr="00953710">
        <w:rPr>
          <w:rFonts w:eastAsia="Lucida Sans Unicode"/>
          <w:color w:val="000000"/>
          <w:kern w:val="1"/>
          <w:sz w:val="24"/>
          <w:szCs w:val="24"/>
          <w:vertAlign w:val="superscript"/>
          <w:lang/>
        </w:rPr>
        <w:t>2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Федерального закона № 25-ФЗ.</w:t>
      </w:r>
    </w:p>
    <w:p w14:paraId="05F72943" w14:textId="77777777" w:rsidR="00953710" w:rsidRPr="00953710" w:rsidRDefault="00953710" w:rsidP="00953710">
      <w:pPr>
        <w:tabs>
          <w:tab w:val="left" w:pos="0"/>
          <w:tab w:val="left" w:pos="1080"/>
        </w:tabs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9. В целях реализации задач и функций, возложенных на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структурного подразделения отраслевого (функционального) органа администрации или структурного подразделения органа местного самоуправления)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 xml:space="preserve">(указать краткое наименование должности)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обязан:</w:t>
      </w:r>
    </w:p>
    <w:p w14:paraId="75F6AC1B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i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…. .. (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перечислить должностные обязанности муниципального служащего).</w:t>
      </w:r>
    </w:p>
    <w:p w14:paraId="13356D90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13) соблюдать правила делопроизводства, в том числе учитывать и хранить полученные на исполнение документы и материалы, своевременно сдавать их ответственному за делопроизводство, в том числе при уходе в отпуск, убытие в командировку, в случае болезни или оставления должности;</w:t>
      </w:r>
    </w:p>
    <w:p w14:paraId="03B8FA91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14)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</w:t>
      </w:r>
    </w:p>
    <w:p w14:paraId="6A714A90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15) уведомлять представителя нанимателя (работодателя), органы прокуратуры или другие государственные органы обо всех случаях обращения к нему каких – либо лиц в целях склонения его к совершению коррупционных правонарушений; </w:t>
      </w:r>
    </w:p>
    <w:p w14:paraId="174677DE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16) точно и в срок выполнять поручения представителя нанимателя (работодателя);</w:t>
      </w:r>
    </w:p>
    <w:p w14:paraId="0571354D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17) соблюдать правила внутреннего трудового распорядка администрации Сосновского сельсовета</w:t>
      </w: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Бессоновского района Пензенской области, Кодекс этики и служебного поведения муниципальных служащих Сосновского сельсовета</w:t>
      </w: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Бессоновского района, правила пожарной безопасности;</w:t>
      </w:r>
    </w:p>
    <w:p w14:paraId="6316808B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18) соблюдать установленные законодательством Российской Федерации требования информационной безопасности и требования о защите персональных данных;</w:t>
      </w:r>
    </w:p>
    <w:p w14:paraId="714E4FD3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19) участвовать в рассмотрении обращений граждан в соответствии с действующим законодательством о порядке рассмотрения обращений граждан Российской Федерации;</w:t>
      </w:r>
    </w:p>
    <w:p w14:paraId="6459511A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20) соблюдать требования по охране труда и обеспечению безопасности труда.</w:t>
      </w:r>
    </w:p>
    <w:p w14:paraId="51895199" w14:textId="77777777" w:rsidR="00953710" w:rsidRPr="00953710" w:rsidRDefault="00953710" w:rsidP="00953710">
      <w:pPr>
        <w:suppressAutoHyphens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10.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 xml:space="preserve">(указать краткое наименование должности)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исполняет иные обязанности, предусмотренные законодательством Российской Федерации,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(указать виды правовых актов, которые обязан исполнять муниципальный служащий)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и поручениями … … (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указываются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наименования должностей муниципальной службы, замещаемых лицами, чьи поручения обязан исполнять муниципальный служащий).</w:t>
      </w:r>
    </w:p>
    <w:p w14:paraId="1C0C3DCA" w14:textId="77777777" w:rsidR="00953710" w:rsidRPr="00953710" w:rsidRDefault="00953710" w:rsidP="00953710">
      <w:pPr>
        <w:shd w:val="clear" w:color="auto" w:fill="FFFFFF"/>
        <w:tabs>
          <w:tab w:val="left" w:pos="614"/>
        </w:tabs>
        <w:suppressAutoHyphens/>
        <w:ind w:left="10" w:right="29" w:firstLine="69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11. … … 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за неисполнение или ненадлежащее исполнение должностных обязанностей, несоблюдение ограничений и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lastRenderedPageBreak/>
        <w:t>запретов, требований к служебному поведению, трудового законодательства и законодательства о муниципальной службе, установленных законодательством Российской Федерации требований информационной безопасности и требований о защите персональных данных, невыполнение поручений непосредственного руководителя, использование в целях, не связанных с исполнением должностных обязанностей, находящегося в его распоряжении муниципального имущества, в том числе ресурсов информационно - телекоммуникационной сети «Интернет», может быть привлечен к дисциплинарной ответственности в соответствии с законодательством Российской Федерации.</w:t>
      </w:r>
    </w:p>
    <w:p w14:paraId="1CAB34BE" w14:textId="77777777" w:rsidR="00953710" w:rsidRPr="00953710" w:rsidRDefault="00953710" w:rsidP="00953710">
      <w:pPr>
        <w:shd w:val="clear" w:color="auto" w:fill="FFFFFF"/>
        <w:tabs>
          <w:tab w:val="left" w:pos="614"/>
        </w:tabs>
        <w:suppressAutoHyphens/>
        <w:ind w:left="10" w:right="29" w:firstLine="69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… … 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несет административную и материальную ответственность в соответствии с законодательством Российской Федерации.</w:t>
      </w:r>
    </w:p>
    <w:p w14:paraId="6F132600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>4. Перечень вопросов, по которым муниципальный служащий вправе или обязан самостоятельно принимать управленческие и иные решения</w:t>
      </w:r>
    </w:p>
    <w:p w14:paraId="4CA5CB0E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12. При исполнении должностных обязанностей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вправе самостоятельно принимать решения по вопросам:</w:t>
      </w:r>
    </w:p>
    <w:p w14:paraId="0F6BB813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(перечислить вопросы, по которым муниципальный служащий вправе самостоятельно принимать управленческие и иные  решения)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.</w:t>
      </w:r>
    </w:p>
    <w:p w14:paraId="3281582A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13. При исполнении должностных обязанностей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обязан самостоятельно принимать решения по вопросам:</w:t>
      </w:r>
    </w:p>
    <w:p w14:paraId="272023FE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… …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 xml:space="preserve"> (перечислить вопросы, по которым муниципальный служащий обязан самостоятельно принимать управленческие и иные  решения)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.</w:t>
      </w:r>
    </w:p>
    <w:p w14:paraId="17118DDC" w14:textId="77777777" w:rsidR="00953710" w:rsidRPr="00953710" w:rsidRDefault="00953710" w:rsidP="00953710">
      <w:pPr>
        <w:suppressAutoHyphens/>
        <w:autoSpaceDE w:val="0"/>
        <w:autoSpaceDN w:val="0"/>
        <w:adjustRightInd w:val="0"/>
        <w:spacing w:line="232" w:lineRule="auto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>5. Перечень вопросов, по которым муниципальный служащий  вправе или обязан участвовать в подготовке проектов нормативных правовых актов и (или) проектов управленческих и иных решений</w:t>
      </w:r>
    </w:p>
    <w:p w14:paraId="177BE872" w14:textId="77777777" w:rsidR="00953710" w:rsidRPr="00953710" w:rsidRDefault="00953710" w:rsidP="00953710">
      <w:pPr>
        <w:suppressAutoHyphens/>
        <w:autoSpaceDE w:val="0"/>
        <w:autoSpaceDN w:val="0"/>
        <w:adjustRightInd w:val="0"/>
        <w:spacing w:line="232" w:lineRule="auto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14. … …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14:paraId="079127BF" w14:textId="77777777" w:rsidR="00953710" w:rsidRPr="00953710" w:rsidRDefault="00953710" w:rsidP="00953710">
      <w:pPr>
        <w:suppressAutoHyphens/>
        <w:autoSpaceDE w:val="0"/>
        <w:autoSpaceDN w:val="0"/>
        <w:adjustRightInd w:val="0"/>
        <w:spacing w:line="232" w:lineRule="auto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… …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 xml:space="preserve"> (перечислить перечень вопросов, по которым муниципальный служащий вправе участвовать при подготовке правовых актов и (или) проектов управленческих и иных решений)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.</w:t>
      </w:r>
    </w:p>
    <w:p w14:paraId="66AE850E" w14:textId="77777777" w:rsidR="00953710" w:rsidRPr="00953710" w:rsidRDefault="00953710" w:rsidP="00953710">
      <w:pPr>
        <w:suppressAutoHyphens/>
        <w:autoSpaceDE w:val="0"/>
        <w:autoSpaceDN w:val="0"/>
        <w:adjustRightInd w:val="0"/>
        <w:spacing w:line="232" w:lineRule="auto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15. … …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14:paraId="50334C8B" w14:textId="77777777" w:rsidR="00953710" w:rsidRPr="00953710" w:rsidRDefault="00953710" w:rsidP="00953710">
      <w:pPr>
        <w:suppressAutoHyphens/>
        <w:autoSpaceDE w:val="0"/>
        <w:autoSpaceDN w:val="0"/>
        <w:adjustRightInd w:val="0"/>
        <w:spacing w:line="232" w:lineRule="auto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… …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 xml:space="preserve"> (перечислить перечень вопросов, по которым муниципальный служащий вправе участвовать при подготовке правовых актов и (или) проектов управленческих и иных решений)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.</w:t>
      </w:r>
    </w:p>
    <w:p w14:paraId="5B0C3DE5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>6.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14:paraId="7FAF6C61" w14:textId="77777777" w:rsidR="00953710" w:rsidRPr="00953710" w:rsidRDefault="00953710" w:rsidP="00953710">
      <w:pPr>
        <w:tabs>
          <w:tab w:val="num" w:pos="432"/>
        </w:tabs>
        <w:suppressAutoHyphens/>
        <w:autoSpaceDE w:val="0"/>
        <w:autoSpaceDN w:val="0"/>
        <w:adjustRightInd w:val="0"/>
        <w:spacing w:before="240" w:after="120"/>
        <w:ind w:left="432" w:firstLine="709"/>
        <w:jc w:val="both"/>
        <w:outlineLvl w:val="0"/>
        <w:rPr>
          <w:rFonts w:eastAsia="Lucida Sans Unicode"/>
          <w:bCs/>
          <w:i/>
          <w:color w:val="000000"/>
          <w:kern w:val="1"/>
          <w:sz w:val="24"/>
          <w:szCs w:val="24"/>
          <w:u w:val="single"/>
          <w:lang/>
        </w:rPr>
      </w:pPr>
      <w:r w:rsidRPr="00953710">
        <w:rPr>
          <w:rFonts w:eastAsia="Lucida Sans Unicode"/>
          <w:bCs/>
          <w:color w:val="000000"/>
          <w:kern w:val="1"/>
          <w:sz w:val="24"/>
          <w:szCs w:val="24"/>
          <w:lang/>
        </w:rPr>
        <w:t>16. Сроки и процедуры подготовки, рассмотрения проектов управленческих и иных решений, порядок согласования и принятия данных   решений … …</w:t>
      </w:r>
      <w:r w:rsidRPr="00953710">
        <w:rPr>
          <w:rFonts w:eastAsia="Lucida Sans Unicode"/>
          <w:bCs/>
          <w:i/>
          <w:color w:val="000000"/>
          <w:kern w:val="1"/>
          <w:sz w:val="24"/>
          <w:szCs w:val="24"/>
          <w:u w:val="single"/>
          <w:lang/>
        </w:rPr>
        <w:t xml:space="preserve">(указать краткое наименование должности) </w:t>
      </w:r>
      <w:r w:rsidRPr="00953710">
        <w:rPr>
          <w:rFonts w:eastAsia="Lucida Sans Unicode"/>
          <w:bCs/>
          <w:color w:val="000000"/>
          <w:kern w:val="1"/>
          <w:sz w:val="24"/>
          <w:szCs w:val="24"/>
          <w:lang/>
        </w:rPr>
        <w:t xml:space="preserve">определяются в соответствии с … … </w:t>
      </w:r>
      <w:r w:rsidRPr="00953710">
        <w:rPr>
          <w:rFonts w:eastAsia="Lucida Sans Unicode"/>
          <w:bCs/>
          <w:i/>
          <w:color w:val="000000"/>
          <w:kern w:val="1"/>
          <w:sz w:val="24"/>
          <w:szCs w:val="24"/>
          <w:lang/>
        </w:rPr>
        <w:t>(указать Правила делопроизводства, которыми определяются сроки и процедуры подготовки, рассмотрения проектов управленческих и иных решений)</w:t>
      </w:r>
      <w:r w:rsidRPr="00953710">
        <w:rPr>
          <w:rFonts w:eastAsia="Lucida Sans Unicode"/>
          <w:bCs/>
          <w:color w:val="000000"/>
          <w:kern w:val="1"/>
          <w:sz w:val="24"/>
          <w:szCs w:val="24"/>
          <w:lang/>
        </w:rPr>
        <w:t>, а также иными нормативными правовыми актами Российской Федерации, Пензенской области</w:t>
      </w:r>
      <w:r w:rsidRPr="00953710">
        <w:rPr>
          <w:rFonts w:eastAsia="Lucida Sans Unicode" w:cs="Tahoma"/>
          <w:bCs/>
          <w:color w:val="000000"/>
          <w:kern w:val="1"/>
          <w:sz w:val="24"/>
          <w:szCs w:val="24"/>
          <w:lang/>
        </w:rPr>
        <w:t>, Сосновского сельсовета Бессоновского района Пензенской области</w:t>
      </w:r>
      <w:r w:rsidRPr="00953710">
        <w:rPr>
          <w:rFonts w:eastAsia="Lucida Sans Unicode"/>
          <w:bCs/>
          <w:color w:val="000000"/>
          <w:kern w:val="1"/>
          <w:sz w:val="24"/>
          <w:szCs w:val="24"/>
          <w:lang/>
        </w:rPr>
        <w:t>, определяющими сроки и процедуры подготовки, рассмотрения проектов управленческих и иных решений, порядок согласования и принятия данных решений в органах местного самоуправления</w:t>
      </w:r>
      <w:r w:rsidRPr="00953710">
        <w:rPr>
          <w:rFonts w:eastAsia="Lucida Sans Unicode" w:cs="Tahoma"/>
          <w:bCs/>
          <w:color w:val="000000"/>
          <w:kern w:val="1"/>
          <w:sz w:val="24"/>
          <w:szCs w:val="24"/>
          <w:lang/>
        </w:rPr>
        <w:t xml:space="preserve"> Сосновского сельсовета Бессоновского района Пензенской области</w:t>
      </w:r>
      <w:r w:rsidRPr="00953710">
        <w:rPr>
          <w:rFonts w:eastAsia="Lucida Sans Unicode"/>
          <w:bCs/>
          <w:i/>
          <w:color w:val="000000"/>
          <w:kern w:val="1"/>
          <w:sz w:val="24"/>
          <w:szCs w:val="24"/>
          <w:u w:val="single"/>
          <w:lang/>
        </w:rPr>
        <w:t>.</w:t>
      </w:r>
    </w:p>
    <w:p w14:paraId="07DDBE8D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142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>7. Порядок служебного взаимодействия муниципального служащего в связи с исполнением им должностных обязанностей с муниципальными служащими того же органа местного самоуправления, муниципальными служащими иных органов местного самоуправления, другими гражданами, а также с организациями</w:t>
      </w:r>
    </w:p>
    <w:p w14:paraId="60E3DDB2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17. Взаимодействие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с муниципальными служащими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отраслевого (функционального) органа администрации или органа местного самоуправления)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, муниципальными служащими иных органов местного самоуправления, а также с другими гражданами и организациями строится в рамках деловых отношений на основе общих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lastRenderedPageBreak/>
        <w:t>принципов служебного поведения государственных служащих, утвержденных Указом Президента Российской Федерации от 12.08.2002 № 885 «Об утверждении общих принципов служебного поведения государственных служащих», и требований к служебному поведению муниципального служащего, установленных статьей 14</w:t>
      </w:r>
      <w:r w:rsidRPr="00953710">
        <w:rPr>
          <w:rFonts w:eastAsia="Lucida Sans Unicode"/>
          <w:color w:val="000000"/>
          <w:kern w:val="1"/>
          <w:sz w:val="24"/>
          <w:szCs w:val="24"/>
          <w:vertAlign w:val="superscript"/>
          <w:lang/>
        </w:rPr>
        <w:t>2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Федерального закона № 25-ФЗ, в соответствии с иными нормативными правовыми актами Российской Федерации и Кодексом этики и служебного поведения муниципальных служащих Сосновского сельсовета</w:t>
      </w: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 xml:space="preserve">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Бессоновского района Пензенской области.</w:t>
      </w:r>
    </w:p>
    <w:p w14:paraId="20BCD187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>8. Перечень муниципальных услуг (видов деятельности), оказываемых по запросам граждан и организаций в соответствии с административным регламентом (иным нормативным правовым актом) органа местного самоуправления</w:t>
      </w:r>
      <w:r w:rsidRPr="00953710">
        <w:rPr>
          <w:rFonts w:eastAsia="Lucida Sans Unicode"/>
          <w:b/>
          <w:color w:val="000000"/>
          <w:kern w:val="1"/>
          <w:sz w:val="24"/>
          <w:szCs w:val="24"/>
          <w:vertAlign w:val="superscript"/>
          <w:lang/>
        </w:rPr>
        <w:footnoteReference w:id="18"/>
      </w:r>
    </w:p>
    <w:p w14:paraId="06BEF60C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3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18.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 xml:space="preserve"> … … 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>(указать краткое наименование должности)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 xml:space="preserve"> принимает участие в оказании следующих муниципальных услуг (видов деятельности):</w:t>
      </w:r>
    </w:p>
    <w:p w14:paraId="66F1E134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539"/>
        <w:jc w:val="both"/>
        <w:rPr>
          <w:rFonts w:eastAsia="Lucida Sans Unicode"/>
          <w:i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… … (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указать полный перечень оказываемых муниципальных услуг либо сделать запись, что муниципальные услуги не оказываются).</w:t>
      </w:r>
    </w:p>
    <w:p w14:paraId="68598698" w14:textId="77777777" w:rsidR="00953710" w:rsidRPr="00953710" w:rsidRDefault="00953710" w:rsidP="00953710">
      <w:pPr>
        <w:suppressAutoHyphens/>
        <w:autoSpaceDE w:val="0"/>
        <w:autoSpaceDN w:val="0"/>
        <w:adjustRightInd w:val="0"/>
        <w:jc w:val="center"/>
        <w:rPr>
          <w:rFonts w:eastAsia="Lucida Sans Unicode"/>
          <w:b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b/>
          <w:color w:val="000000"/>
          <w:kern w:val="1"/>
          <w:sz w:val="24"/>
          <w:szCs w:val="24"/>
          <w:lang/>
        </w:rPr>
        <w:t>9. Показатели эффективности и результативности профессиональной служебной деятельности муниципального служащего</w:t>
      </w:r>
    </w:p>
    <w:p w14:paraId="4D8D54FA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19. Эффективность и результативность профессиональной служебной деятельности… …</w:t>
      </w:r>
      <w:r w:rsidRPr="00953710">
        <w:rPr>
          <w:rFonts w:eastAsia="Lucida Sans Unicode"/>
          <w:i/>
          <w:color w:val="000000"/>
          <w:kern w:val="1"/>
          <w:sz w:val="24"/>
          <w:szCs w:val="24"/>
          <w:u w:val="single"/>
          <w:lang/>
        </w:rPr>
        <w:t xml:space="preserve">(указать краткое наименование должности) </w:t>
      </w: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оценивается по следующим показателям:</w:t>
      </w:r>
    </w:p>
    <w:p w14:paraId="4201D9E8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1) планирование работы (расстановка приоритетов в работе, порядок в документации),</w:t>
      </w:r>
    </w:p>
    <w:p w14:paraId="5C116003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2) выполняемый объем работы (количество завершенной и текущей работы вне зависимости от качества),</w:t>
      </w:r>
    </w:p>
    <w:p w14:paraId="219D3EEA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3) качество выполненной работы,</w:t>
      </w:r>
    </w:p>
    <w:p w14:paraId="28835919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4) ответственность (исполнение обязанностей в срок с минимумом контроля),</w:t>
      </w:r>
    </w:p>
    <w:p w14:paraId="51FDCF80" w14:textId="77777777" w:rsidR="00953710" w:rsidRPr="00953710" w:rsidRDefault="00953710" w:rsidP="00953710">
      <w:pPr>
        <w:suppressAutoHyphens/>
        <w:autoSpaceDE w:val="0"/>
        <w:autoSpaceDN w:val="0"/>
        <w:adjustRightInd w:val="0"/>
        <w:ind w:firstLine="709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5) дисциплина (соблюдение правил внутреннего трудового распорядка и сроков выполнения работы).</w:t>
      </w:r>
    </w:p>
    <w:p w14:paraId="110E3CEA" w14:textId="77777777" w:rsidR="00953710" w:rsidRPr="00953710" w:rsidRDefault="00953710" w:rsidP="00953710">
      <w:pPr>
        <w:suppressAutoHyphens/>
        <w:autoSpaceDE w:val="0"/>
        <w:autoSpaceDN w:val="0"/>
        <w:adjustRightInd w:val="0"/>
        <w:spacing w:line="208" w:lineRule="auto"/>
        <w:jc w:val="both"/>
        <w:rPr>
          <w:rFonts w:eastAsia="Lucida Sans Unicode"/>
          <w:color w:val="000000"/>
          <w:kern w:val="1"/>
          <w:sz w:val="24"/>
          <w:szCs w:val="24"/>
          <w:lang/>
        </w:rPr>
      </w:pPr>
      <w:r w:rsidRPr="00953710">
        <w:rPr>
          <w:rFonts w:eastAsia="Lucida Sans Unicode"/>
          <w:color w:val="000000"/>
          <w:kern w:val="1"/>
          <w:sz w:val="24"/>
          <w:szCs w:val="24"/>
          <w:lang/>
        </w:rPr>
        <w:t>_____________________________________________________________________________</w:t>
      </w:r>
    </w:p>
    <w:p w14:paraId="6A43A78F" w14:textId="77777777" w:rsidR="00953710" w:rsidRPr="00953710" w:rsidRDefault="00953710" w:rsidP="00953710">
      <w:pPr>
        <w:suppressAutoHyphens/>
        <w:autoSpaceDE w:val="0"/>
        <w:autoSpaceDN w:val="0"/>
        <w:adjustRightInd w:val="0"/>
        <w:spacing w:line="208" w:lineRule="auto"/>
        <w:jc w:val="center"/>
        <w:rPr>
          <w:rFonts w:eastAsia="Lucida Sans Unicode"/>
          <w:i/>
          <w:color w:val="000000"/>
          <w:kern w:val="1"/>
          <w:lang/>
        </w:rPr>
      </w:pPr>
      <w:r w:rsidRPr="00953710">
        <w:rPr>
          <w:rFonts w:eastAsia="Lucida Sans Unicode"/>
          <w:i/>
          <w:color w:val="000000"/>
          <w:kern w:val="1"/>
          <w:sz w:val="24"/>
          <w:szCs w:val="24"/>
          <w:lang/>
        </w:rPr>
        <w:t>Наименование должности непосредственного руководителя</w:t>
      </w:r>
    </w:p>
    <w:p w14:paraId="40800EE3" w14:textId="77777777" w:rsidR="00953710" w:rsidRPr="00953710" w:rsidRDefault="00953710" w:rsidP="00953710">
      <w:pPr>
        <w:widowControl/>
        <w:suppressAutoHyphens/>
        <w:autoSpaceDE w:val="0"/>
        <w:spacing w:line="208" w:lineRule="auto"/>
        <w:ind w:firstLine="540"/>
        <w:rPr>
          <w:rFonts w:eastAsia="Arial"/>
          <w:color w:val="000000"/>
          <w:kern w:val="1"/>
          <w:sz w:val="24"/>
          <w:szCs w:val="24"/>
          <w:lang w:eastAsia="ar-SA"/>
        </w:rPr>
      </w:pPr>
      <w:r w:rsidRPr="00953710">
        <w:rPr>
          <w:rFonts w:eastAsia="Arial"/>
          <w:color w:val="000000"/>
          <w:kern w:val="1"/>
          <w:sz w:val="24"/>
          <w:szCs w:val="24"/>
          <w:lang w:eastAsia="ar-SA"/>
        </w:rPr>
        <w:t>______________ ____________________  __________________</w:t>
      </w:r>
    </w:p>
    <w:p w14:paraId="0BC7F090" w14:textId="77777777" w:rsidR="00953710" w:rsidRPr="00953710" w:rsidRDefault="00953710" w:rsidP="00953710">
      <w:pPr>
        <w:widowControl/>
        <w:tabs>
          <w:tab w:val="center" w:pos="900"/>
          <w:tab w:val="center" w:pos="3420"/>
          <w:tab w:val="center" w:pos="6480"/>
        </w:tabs>
        <w:suppressAutoHyphens/>
        <w:autoSpaceDE w:val="0"/>
        <w:spacing w:line="208" w:lineRule="auto"/>
        <w:ind w:firstLine="540"/>
        <w:rPr>
          <w:rFonts w:eastAsia="Arial"/>
          <w:i/>
          <w:color w:val="000000"/>
          <w:kern w:val="1"/>
          <w:lang w:eastAsia="ar-SA"/>
        </w:rPr>
      </w:pPr>
      <w:r w:rsidRPr="00953710">
        <w:rPr>
          <w:rFonts w:eastAsia="Arial"/>
          <w:color w:val="000000"/>
          <w:kern w:val="1"/>
          <w:sz w:val="24"/>
          <w:szCs w:val="24"/>
          <w:lang w:eastAsia="ar-SA"/>
        </w:rPr>
        <w:tab/>
      </w:r>
      <w:r w:rsidRPr="00953710">
        <w:rPr>
          <w:rFonts w:eastAsia="Arial"/>
          <w:i/>
          <w:color w:val="000000"/>
          <w:kern w:val="1"/>
          <w:lang w:eastAsia="ar-SA"/>
        </w:rPr>
        <w:t>(подпись)</w:t>
      </w:r>
      <w:r w:rsidRPr="00953710">
        <w:rPr>
          <w:rFonts w:eastAsia="Arial"/>
          <w:i/>
          <w:color w:val="000000"/>
          <w:kern w:val="1"/>
          <w:lang w:eastAsia="ar-SA"/>
        </w:rPr>
        <w:tab/>
        <w:t>(Ф.И.О.)</w:t>
      </w:r>
      <w:r w:rsidRPr="00953710">
        <w:rPr>
          <w:rFonts w:eastAsia="Arial"/>
          <w:i/>
          <w:color w:val="000000"/>
          <w:kern w:val="1"/>
          <w:lang w:eastAsia="ar-SA"/>
        </w:rPr>
        <w:tab/>
        <w:t>(дата)</w:t>
      </w:r>
    </w:p>
    <w:p w14:paraId="10646C7A" w14:textId="77777777" w:rsidR="00953710" w:rsidRPr="00953710" w:rsidRDefault="00953710" w:rsidP="00953710">
      <w:pPr>
        <w:widowControl/>
        <w:suppressAutoHyphens/>
        <w:autoSpaceDE w:val="0"/>
        <w:spacing w:line="208" w:lineRule="auto"/>
        <w:ind w:firstLine="540"/>
        <w:rPr>
          <w:rFonts w:eastAsia="Arial"/>
          <w:color w:val="000000"/>
          <w:kern w:val="1"/>
          <w:sz w:val="24"/>
          <w:szCs w:val="24"/>
          <w:lang w:eastAsia="ar-SA"/>
        </w:rPr>
      </w:pPr>
      <w:r w:rsidRPr="00953710">
        <w:rPr>
          <w:rFonts w:eastAsia="Arial"/>
          <w:color w:val="000000"/>
          <w:kern w:val="1"/>
          <w:sz w:val="24"/>
          <w:szCs w:val="24"/>
          <w:lang w:eastAsia="ar-SA"/>
        </w:rPr>
        <w:t>Согласовано:</w:t>
      </w:r>
    </w:p>
    <w:p w14:paraId="77A24594" w14:textId="77777777" w:rsidR="00953710" w:rsidRPr="00953710" w:rsidRDefault="00953710" w:rsidP="00953710">
      <w:pPr>
        <w:widowControl/>
        <w:suppressAutoHyphens/>
        <w:autoSpaceDE w:val="0"/>
        <w:spacing w:line="208" w:lineRule="auto"/>
        <w:rPr>
          <w:rFonts w:eastAsia="Arial"/>
          <w:color w:val="000000"/>
          <w:kern w:val="1"/>
          <w:sz w:val="24"/>
          <w:szCs w:val="24"/>
          <w:lang w:eastAsia="ar-SA"/>
        </w:rPr>
      </w:pPr>
      <w:r w:rsidRPr="00953710">
        <w:rPr>
          <w:rFonts w:eastAsia="Arial"/>
          <w:color w:val="000000"/>
          <w:kern w:val="1"/>
          <w:sz w:val="24"/>
          <w:szCs w:val="24"/>
          <w:lang w:eastAsia="ar-SA"/>
        </w:rPr>
        <w:t>_____________________________________________________________________________</w:t>
      </w:r>
    </w:p>
    <w:p w14:paraId="275446FD" w14:textId="77777777" w:rsidR="00953710" w:rsidRPr="00953710" w:rsidRDefault="00953710" w:rsidP="00953710">
      <w:pPr>
        <w:widowControl/>
        <w:suppressAutoHyphens/>
        <w:autoSpaceDE w:val="0"/>
        <w:spacing w:line="208" w:lineRule="auto"/>
        <w:jc w:val="center"/>
        <w:rPr>
          <w:rFonts w:eastAsia="Arial"/>
          <w:i/>
          <w:color w:val="000000"/>
          <w:kern w:val="1"/>
          <w:lang w:eastAsia="ar-SA"/>
        </w:rPr>
      </w:pPr>
      <w:r w:rsidRPr="00953710">
        <w:rPr>
          <w:rFonts w:eastAsia="Arial"/>
          <w:i/>
          <w:color w:val="000000"/>
          <w:kern w:val="1"/>
          <w:lang w:eastAsia="ar-SA"/>
        </w:rPr>
        <w:t>Наименование должности</w:t>
      </w:r>
      <w:r w:rsidRPr="00953710">
        <w:rPr>
          <w:rFonts w:ascii="Courier New" w:eastAsia="Arial" w:hAnsi="Courier New" w:cs="Courier New"/>
          <w:i/>
          <w:color w:val="000000"/>
          <w:kern w:val="1"/>
          <w:lang w:eastAsia="ar-SA"/>
        </w:rPr>
        <w:t xml:space="preserve"> </w:t>
      </w:r>
      <w:r w:rsidRPr="00953710">
        <w:rPr>
          <w:rFonts w:eastAsia="Arial"/>
          <w:i/>
          <w:color w:val="000000"/>
          <w:kern w:val="1"/>
          <w:lang w:eastAsia="ar-SA"/>
        </w:rPr>
        <w:t>представителя кадровой службы соответствующего органа местного самоуправления</w:t>
      </w:r>
    </w:p>
    <w:p w14:paraId="67341413" w14:textId="77777777" w:rsidR="00953710" w:rsidRPr="00953710" w:rsidRDefault="00953710" w:rsidP="00953710">
      <w:pPr>
        <w:widowControl/>
        <w:suppressAutoHyphens/>
        <w:autoSpaceDE w:val="0"/>
        <w:spacing w:line="208" w:lineRule="auto"/>
        <w:ind w:firstLine="540"/>
        <w:rPr>
          <w:rFonts w:eastAsia="Arial"/>
          <w:color w:val="000000"/>
          <w:kern w:val="1"/>
          <w:sz w:val="24"/>
          <w:szCs w:val="24"/>
          <w:lang w:eastAsia="ar-SA"/>
        </w:rPr>
      </w:pPr>
      <w:r w:rsidRPr="00953710">
        <w:rPr>
          <w:rFonts w:eastAsia="Arial"/>
          <w:color w:val="000000"/>
          <w:kern w:val="1"/>
          <w:sz w:val="24"/>
          <w:szCs w:val="24"/>
          <w:lang w:eastAsia="ar-SA"/>
        </w:rPr>
        <w:t>______________  ____________________  __________________</w:t>
      </w:r>
    </w:p>
    <w:p w14:paraId="53F317A2" w14:textId="77777777" w:rsidR="00953710" w:rsidRPr="00953710" w:rsidRDefault="00953710" w:rsidP="00953710">
      <w:pPr>
        <w:widowControl/>
        <w:tabs>
          <w:tab w:val="center" w:pos="900"/>
          <w:tab w:val="center" w:pos="3420"/>
          <w:tab w:val="center" w:pos="6480"/>
        </w:tabs>
        <w:suppressAutoHyphens/>
        <w:autoSpaceDE w:val="0"/>
        <w:spacing w:line="208" w:lineRule="auto"/>
        <w:ind w:firstLine="540"/>
        <w:rPr>
          <w:rFonts w:eastAsia="Arial"/>
          <w:i/>
          <w:color w:val="000000"/>
          <w:kern w:val="1"/>
          <w:lang w:eastAsia="ar-SA"/>
        </w:rPr>
      </w:pPr>
      <w:r w:rsidRPr="00953710">
        <w:rPr>
          <w:rFonts w:eastAsia="Arial"/>
          <w:color w:val="000000"/>
          <w:kern w:val="1"/>
          <w:sz w:val="24"/>
          <w:szCs w:val="24"/>
          <w:lang w:eastAsia="ar-SA"/>
        </w:rPr>
        <w:tab/>
      </w:r>
      <w:r w:rsidRPr="00953710">
        <w:rPr>
          <w:rFonts w:eastAsia="Arial"/>
          <w:i/>
          <w:color w:val="000000"/>
          <w:kern w:val="1"/>
          <w:lang w:eastAsia="ar-SA"/>
        </w:rPr>
        <w:t>(подпись)</w:t>
      </w:r>
      <w:r w:rsidRPr="00953710">
        <w:rPr>
          <w:rFonts w:eastAsia="Arial"/>
          <w:i/>
          <w:color w:val="000000"/>
          <w:kern w:val="1"/>
          <w:lang w:eastAsia="ar-SA"/>
        </w:rPr>
        <w:tab/>
        <w:t>(Ф.И.О.)</w:t>
      </w:r>
      <w:r w:rsidRPr="00953710">
        <w:rPr>
          <w:rFonts w:eastAsia="Arial"/>
          <w:i/>
          <w:color w:val="000000"/>
          <w:kern w:val="1"/>
          <w:lang w:eastAsia="ar-SA"/>
        </w:rPr>
        <w:tab/>
        <w:t>(дата)</w:t>
      </w:r>
    </w:p>
    <w:p w14:paraId="2FDE8FEC" w14:textId="77777777" w:rsidR="00953710" w:rsidRPr="00953710" w:rsidRDefault="00953710" w:rsidP="00953710">
      <w:pPr>
        <w:widowControl/>
        <w:suppressAutoHyphens/>
        <w:autoSpaceDE w:val="0"/>
        <w:spacing w:line="208" w:lineRule="auto"/>
        <w:jc w:val="both"/>
        <w:rPr>
          <w:rFonts w:eastAsia="Arial"/>
          <w:color w:val="000000"/>
          <w:kern w:val="1"/>
          <w:sz w:val="24"/>
          <w:szCs w:val="24"/>
          <w:lang w:eastAsia="ar-SA"/>
        </w:rPr>
      </w:pPr>
      <w:r w:rsidRPr="00953710">
        <w:rPr>
          <w:rFonts w:eastAsia="Arial"/>
          <w:color w:val="000000"/>
          <w:kern w:val="1"/>
          <w:sz w:val="24"/>
          <w:szCs w:val="24"/>
          <w:lang w:eastAsia="ar-SA"/>
        </w:rPr>
        <w:t>_____________________________________________________________________________</w:t>
      </w:r>
    </w:p>
    <w:p w14:paraId="0844240F" w14:textId="77777777" w:rsidR="00953710" w:rsidRPr="00953710" w:rsidRDefault="00953710" w:rsidP="00953710">
      <w:pPr>
        <w:widowControl/>
        <w:suppressAutoHyphens/>
        <w:autoSpaceDE w:val="0"/>
        <w:spacing w:line="208" w:lineRule="auto"/>
        <w:ind w:firstLine="540"/>
        <w:jc w:val="center"/>
        <w:rPr>
          <w:rFonts w:eastAsia="Arial"/>
          <w:i/>
          <w:color w:val="000000"/>
          <w:kern w:val="1"/>
          <w:lang w:eastAsia="ar-SA"/>
        </w:rPr>
      </w:pPr>
      <w:r w:rsidRPr="00953710">
        <w:rPr>
          <w:rFonts w:eastAsia="Arial"/>
          <w:i/>
          <w:color w:val="000000"/>
          <w:kern w:val="1"/>
          <w:lang w:eastAsia="ar-SA"/>
        </w:rPr>
        <w:t>Наименование должности</w:t>
      </w:r>
      <w:r w:rsidRPr="00953710">
        <w:rPr>
          <w:rFonts w:ascii="Courier New" w:eastAsia="Arial" w:hAnsi="Courier New" w:cs="Courier New"/>
          <w:i/>
          <w:color w:val="000000"/>
          <w:kern w:val="1"/>
          <w:lang w:eastAsia="ar-SA"/>
        </w:rPr>
        <w:t xml:space="preserve"> </w:t>
      </w:r>
      <w:r w:rsidRPr="00953710">
        <w:rPr>
          <w:rFonts w:eastAsia="Arial"/>
          <w:i/>
          <w:color w:val="000000"/>
          <w:kern w:val="1"/>
          <w:lang w:eastAsia="ar-SA"/>
        </w:rPr>
        <w:t>представителя юридического (правового) подразделения соответствующего органа местного самоуправления</w:t>
      </w:r>
    </w:p>
    <w:p w14:paraId="39280654" w14:textId="77777777" w:rsidR="00953710" w:rsidRPr="00953710" w:rsidRDefault="00953710" w:rsidP="00953710">
      <w:pPr>
        <w:widowControl/>
        <w:suppressAutoHyphens/>
        <w:autoSpaceDE w:val="0"/>
        <w:spacing w:line="208" w:lineRule="auto"/>
        <w:ind w:firstLine="540"/>
        <w:rPr>
          <w:rFonts w:eastAsia="Arial"/>
          <w:color w:val="000000"/>
          <w:kern w:val="1"/>
          <w:sz w:val="24"/>
          <w:szCs w:val="24"/>
          <w:lang w:eastAsia="ar-SA"/>
        </w:rPr>
      </w:pPr>
      <w:r w:rsidRPr="00953710">
        <w:rPr>
          <w:rFonts w:eastAsia="Arial"/>
          <w:color w:val="000000"/>
          <w:kern w:val="1"/>
          <w:sz w:val="24"/>
          <w:szCs w:val="24"/>
          <w:lang w:eastAsia="ar-SA"/>
        </w:rPr>
        <w:t>______________ (____________________) __________________</w:t>
      </w:r>
    </w:p>
    <w:p w14:paraId="4F8784CE" w14:textId="77777777" w:rsidR="00953710" w:rsidRPr="00953710" w:rsidRDefault="00953710" w:rsidP="00953710">
      <w:pPr>
        <w:widowControl/>
        <w:tabs>
          <w:tab w:val="center" w:pos="900"/>
          <w:tab w:val="center" w:pos="3420"/>
          <w:tab w:val="center" w:pos="6480"/>
        </w:tabs>
        <w:suppressAutoHyphens/>
        <w:autoSpaceDE w:val="0"/>
        <w:spacing w:line="208" w:lineRule="auto"/>
        <w:ind w:firstLine="540"/>
        <w:rPr>
          <w:rFonts w:eastAsia="Arial"/>
          <w:i/>
          <w:color w:val="000000"/>
          <w:kern w:val="1"/>
          <w:lang w:eastAsia="ar-SA"/>
        </w:rPr>
      </w:pPr>
      <w:r w:rsidRPr="00953710">
        <w:rPr>
          <w:rFonts w:eastAsia="Arial"/>
          <w:color w:val="000000"/>
          <w:kern w:val="1"/>
          <w:sz w:val="24"/>
          <w:szCs w:val="24"/>
          <w:lang w:eastAsia="ar-SA"/>
        </w:rPr>
        <w:tab/>
      </w:r>
      <w:r w:rsidRPr="00953710">
        <w:rPr>
          <w:rFonts w:eastAsia="Arial"/>
          <w:i/>
          <w:color w:val="000000"/>
          <w:kern w:val="1"/>
          <w:lang w:eastAsia="ar-SA"/>
        </w:rPr>
        <w:t>(подпись)</w:t>
      </w:r>
      <w:r w:rsidRPr="00953710">
        <w:rPr>
          <w:rFonts w:eastAsia="Arial"/>
          <w:i/>
          <w:color w:val="000000"/>
          <w:kern w:val="1"/>
          <w:lang w:eastAsia="ar-SA"/>
        </w:rPr>
        <w:tab/>
        <w:t>(Ф.И.О.)</w:t>
      </w:r>
      <w:r w:rsidRPr="00953710">
        <w:rPr>
          <w:rFonts w:eastAsia="Arial"/>
          <w:i/>
          <w:color w:val="000000"/>
          <w:kern w:val="1"/>
          <w:lang w:eastAsia="ar-SA"/>
        </w:rPr>
        <w:tab/>
        <w:t>(дата)</w:t>
      </w:r>
    </w:p>
    <w:p w14:paraId="1CFEA6D5" w14:textId="77777777" w:rsidR="00953710" w:rsidRPr="00953710" w:rsidRDefault="00953710" w:rsidP="00953710">
      <w:pPr>
        <w:widowControl/>
        <w:tabs>
          <w:tab w:val="center" w:pos="900"/>
          <w:tab w:val="center" w:pos="3420"/>
          <w:tab w:val="center" w:pos="6480"/>
        </w:tabs>
        <w:suppressAutoHyphens/>
        <w:autoSpaceDE w:val="0"/>
        <w:spacing w:line="208" w:lineRule="auto"/>
        <w:ind w:firstLine="540"/>
        <w:rPr>
          <w:rFonts w:eastAsia="Arial"/>
          <w:color w:val="000000"/>
          <w:kern w:val="1"/>
          <w:sz w:val="26"/>
          <w:szCs w:val="26"/>
          <w:lang w:eastAsia="ar-SA"/>
        </w:rPr>
      </w:pPr>
      <w:r w:rsidRPr="00953710">
        <w:rPr>
          <w:rFonts w:eastAsia="Arial"/>
          <w:color w:val="000000"/>
          <w:kern w:val="1"/>
          <w:sz w:val="26"/>
          <w:szCs w:val="26"/>
          <w:lang w:eastAsia="ar-SA"/>
        </w:rPr>
        <w:t>С должностной инструкцией ознакомлен:</w:t>
      </w:r>
    </w:p>
    <w:p w14:paraId="7053049B" w14:textId="77777777" w:rsidR="00953710" w:rsidRPr="00953710" w:rsidRDefault="00953710" w:rsidP="00953710">
      <w:pPr>
        <w:widowControl/>
        <w:tabs>
          <w:tab w:val="center" w:pos="900"/>
          <w:tab w:val="center" w:pos="3420"/>
          <w:tab w:val="center" w:pos="6480"/>
        </w:tabs>
        <w:suppressAutoHyphens/>
        <w:autoSpaceDE w:val="0"/>
        <w:spacing w:line="208" w:lineRule="auto"/>
        <w:ind w:firstLine="540"/>
        <w:rPr>
          <w:rFonts w:eastAsia="Arial"/>
          <w:color w:val="000000"/>
          <w:kern w:val="1"/>
          <w:sz w:val="28"/>
          <w:szCs w:val="28"/>
          <w:lang w:eastAsia="ar-SA"/>
        </w:rPr>
      </w:pPr>
      <w:r w:rsidRPr="00953710">
        <w:rPr>
          <w:rFonts w:eastAsia="Arial"/>
          <w:color w:val="000000"/>
          <w:kern w:val="1"/>
          <w:sz w:val="28"/>
          <w:szCs w:val="28"/>
          <w:lang w:eastAsia="ar-SA"/>
        </w:rPr>
        <w:t>_____________                       ________        __________________________</w:t>
      </w:r>
    </w:p>
    <w:p w14:paraId="3BE4963C" w14:textId="77777777" w:rsidR="00953710" w:rsidRPr="00953710" w:rsidRDefault="00953710" w:rsidP="00953710">
      <w:pPr>
        <w:widowControl/>
        <w:tabs>
          <w:tab w:val="center" w:pos="900"/>
          <w:tab w:val="center" w:pos="3420"/>
          <w:tab w:val="center" w:pos="6480"/>
        </w:tabs>
        <w:suppressAutoHyphens/>
        <w:autoSpaceDE w:val="0"/>
        <w:spacing w:line="208" w:lineRule="auto"/>
        <w:ind w:firstLine="540"/>
        <w:rPr>
          <w:rFonts w:eastAsia="Arial"/>
          <w:color w:val="000000"/>
          <w:kern w:val="1"/>
          <w:sz w:val="24"/>
          <w:szCs w:val="24"/>
          <w:vertAlign w:val="subscript"/>
          <w:lang w:eastAsia="ar-SA"/>
        </w:rPr>
      </w:pPr>
      <w:r w:rsidRPr="00953710">
        <w:rPr>
          <w:rFonts w:eastAsia="Arial"/>
          <w:color w:val="000000"/>
          <w:kern w:val="1"/>
          <w:sz w:val="24"/>
          <w:szCs w:val="24"/>
          <w:vertAlign w:val="subscript"/>
          <w:lang w:eastAsia="ar-SA"/>
        </w:rPr>
        <w:t>(должность муниципального служащего)                         (подпись)              (инициалы имени и отчества (при наличии), фамилия)</w:t>
      </w:r>
    </w:p>
    <w:p w14:paraId="4B64533D" w14:textId="77777777" w:rsidR="00953710" w:rsidRPr="00953710" w:rsidRDefault="00953710" w:rsidP="00953710">
      <w:pPr>
        <w:widowControl/>
        <w:tabs>
          <w:tab w:val="center" w:pos="900"/>
          <w:tab w:val="center" w:pos="3420"/>
          <w:tab w:val="center" w:pos="6480"/>
        </w:tabs>
        <w:suppressAutoHyphens/>
        <w:autoSpaceDE w:val="0"/>
        <w:spacing w:line="208" w:lineRule="auto"/>
        <w:ind w:firstLine="540"/>
        <w:rPr>
          <w:rFonts w:eastAsia="Arial"/>
          <w:color w:val="000000"/>
          <w:kern w:val="1"/>
          <w:sz w:val="28"/>
          <w:szCs w:val="28"/>
          <w:lang w:eastAsia="ar-SA"/>
        </w:rPr>
      </w:pPr>
    </w:p>
    <w:p w14:paraId="62DA2406" w14:textId="77777777" w:rsidR="00953710" w:rsidRPr="00953710" w:rsidRDefault="00953710" w:rsidP="00953710">
      <w:pPr>
        <w:widowControl/>
        <w:tabs>
          <w:tab w:val="center" w:pos="900"/>
          <w:tab w:val="center" w:pos="3420"/>
          <w:tab w:val="center" w:pos="6480"/>
        </w:tabs>
        <w:suppressAutoHyphens/>
        <w:autoSpaceDE w:val="0"/>
        <w:spacing w:line="208" w:lineRule="auto"/>
        <w:ind w:firstLine="540"/>
        <w:jc w:val="right"/>
        <w:rPr>
          <w:rFonts w:ascii="Courier New" w:eastAsia="Arial" w:hAnsi="Courier New" w:cs="Courier New"/>
          <w:color w:val="000000"/>
          <w:kern w:val="1"/>
          <w:sz w:val="28"/>
          <w:szCs w:val="28"/>
          <w:lang w:eastAsia="ar-SA"/>
        </w:rPr>
      </w:pPr>
      <w:r w:rsidRPr="00953710">
        <w:rPr>
          <w:rFonts w:eastAsia="Arial"/>
          <w:color w:val="000000"/>
          <w:kern w:val="1"/>
          <w:sz w:val="28"/>
          <w:szCs w:val="28"/>
          <w:lang w:eastAsia="ar-SA"/>
        </w:rPr>
        <w:t>«____»_______20_г.</w:t>
      </w:r>
    </w:p>
    <w:p w14:paraId="65A4E45A" w14:textId="77777777" w:rsidR="00953710" w:rsidRPr="00953710" w:rsidRDefault="00953710" w:rsidP="00953710">
      <w:pPr>
        <w:widowControl/>
        <w:ind w:firstLine="567"/>
        <w:jc w:val="center"/>
        <w:rPr>
          <w:color w:val="000000"/>
          <w:sz w:val="26"/>
          <w:szCs w:val="26"/>
        </w:rPr>
      </w:pPr>
    </w:p>
    <w:bookmarkEnd w:id="0"/>
    <w:p w14:paraId="475CE144" w14:textId="77777777" w:rsidR="00953710" w:rsidRDefault="00953710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953710" w:rsidSect="000C5DDA">
      <w:headerReference w:type="default" r:id="rId11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8552B" w14:textId="77777777" w:rsidR="003B717E" w:rsidRDefault="003B717E">
      <w:r>
        <w:separator/>
      </w:r>
    </w:p>
  </w:endnote>
  <w:endnote w:type="continuationSeparator" w:id="0">
    <w:p w14:paraId="49FC404E" w14:textId="77777777" w:rsidR="003B717E" w:rsidRDefault="003B7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D82B6" w14:textId="77777777" w:rsidR="003B717E" w:rsidRDefault="003B717E">
      <w:r>
        <w:separator/>
      </w:r>
    </w:p>
  </w:footnote>
  <w:footnote w:type="continuationSeparator" w:id="0">
    <w:p w14:paraId="248DE806" w14:textId="77777777" w:rsidR="003B717E" w:rsidRDefault="003B717E">
      <w:r>
        <w:continuationSeparator/>
      </w:r>
    </w:p>
  </w:footnote>
  <w:footnote w:id="1">
    <w:p w14:paraId="01D9394D" w14:textId="77777777" w:rsidR="00953710" w:rsidRDefault="00953710" w:rsidP="00953710">
      <w:pPr>
        <w:pStyle w:val="affff8"/>
        <w:jc w:val="both"/>
      </w:pPr>
      <w:r>
        <w:rPr>
          <w:rStyle w:val="affffa"/>
        </w:rPr>
        <w:footnoteRef/>
      </w:r>
      <w:r>
        <w:t xml:space="preserve"> Если муниципальный служащий исполняет несколько полномочий органов местного самоуправления (областей и видов деятельности), необходимо формулировать требования, исходя из основной функции муниципального служащего, осуществляемой им в органе местного самоуправления. При этом при равной значимости функций, осуществляемых муниципальным служащим, необходимо определять квалификационные требования путем основополагающих знаний,  умений для исполнения должностных обязанностей.</w:t>
      </w:r>
    </w:p>
  </w:footnote>
  <w:footnote w:id="2">
    <w:p w14:paraId="0577E1F8" w14:textId="77777777" w:rsidR="00953710" w:rsidRDefault="00953710" w:rsidP="00953710">
      <w:pPr>
        <w:pStyle w:val="affff8"/>
        <w:jc w:val="both"/>
      </w:pPr>
      <w:r>
        <w:rPr>
          <w:rStyle w:val="affffa"/>
        </w:rPr>
        <w:footnoteRef/>
      </w:r>
      <w:r>
        <w:t xml:space="preserve"> Квалификационное требование о наличии высшего образования не ниже уровня специалитета, магистратуры не применяется в отношении граждан (муниципальных служащих), указанных в части 2 статьи 6 Закона Пензенской области от 24.04.2024 № 4208-ЗПО «О муниципальной службе в Пензенской области». В соответствии с частью 2 статьи 9 Федерального закона от 02.03.2007 № 25-ФЗ «О муниципальной службе в Российской Федерации»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</w:footnote>
  <w:footnote w:id="3">
    <w:p w14:paraId="632493E7" w14:textId="77777777" w:rsidR="00953710" w:rsidRDefault="00953710" w:rsidP="00953710">
      <w:pPr>
        <w:pStyle w:val="affff8"/>
        <w:jc w:val="both"/>
      </w:pPr>
      <w:r>
        <w:rPr>
          <w:rStyle w:val="affffa"/>
        </w:rPr>
        <w:footnoteRef/>
      </w:r>
      <w:r>
        <w:t xml:space="preserve"> В случае замещения должности начальника Управления, начальника отдела местной администрации обязанность формулируется следующим образом: «20) соблюдать установленные законодательством Российской Федерации требования информационной безопасности и требования о защите персональных данных».</w:t>
      </w:r>
    </w:p>
  </w:footnote>
  <w:footnote w:id="4">
    <w:p w14:paraId="0D4AE738" w14:textId="77777777" w:rsidR="00953710" w:rsidRDefault="00953710" w:rsidP="00953710">
      <w:pPr>
        <w:pStyle w:val="affff8"/>
        <w:jc w:val="both"/>
        <w:rPr>
          <w:sz w:val="18"/>
          <w:szCs w:val="18"/>
        </w:rPr>
      </w:pPr>
      <w:r>
        <w:rPr>
          <w:rStyle w:val="affffa"/>
          <w:sz w:val="18"/>
          <w:szCs w:val="18"/>
        </w:rPr>
        <w:footnoteRef/>
      </w:r>
      <w:r>
        <w:rPr>
          <w:sz w:val="18"/>
          <w:szCs w:val="18"/>
        </w:rPr>
        <w:t xml:space="preserve"> Подпункт 21 обязателен для включения в должностную инструкцию руководителя органа местного самоуправления, руководителя структурного подразделения. </w:t>
      </w:r>
    </w:p>
    <w:p w14:paraId="0D94FF87" w14:textId="77777777" w:rsidR="00953710" w:rsidRDefault="00953710" w:rsidP="00953710">
      <w:pPr>
        <w:pStyle w:val="affff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случае замещения должности начальника Управления, начальника отдела местной администрации обязанность формулируется следующим образом: «21) обеспечивать в … … </w:t>
      </w:r>
      <w:r>
        <w:rPr>
          <w:i/>
          <w:sz w:val="18"/>
          <w:szCs w:val="18"/>
        </w:rPr>
        <w:t>(указывается краткое наименование структурного подразделения органа местного самоуправления)</w:t>
      </w:r>
      <w:r>
        <w:rPr>
          <w:sz w:val="18"/>
          <w:szCs w:val="18"/>
        </w:rPr>
        <w:t xml:space="preserve"> рассмотрение обращений граждан в соответствии с действующим законодательством о порядке рассмотрения обращений граждан Российской Федерации.»</w:t>
      </w:r>
    </w:p>
    <w:p w14:paraId="281B89A7" w14:textId="77777777" w:rsidR="00953710" w:rsidRDefault="00953710" w:rsidP="00953710">
      <w:pPr>
        <w:pStyle w:val="affff8"/>
        <w:jc w:val="both"/>
        <w:rPr>
          <w:sz w:val="18"/>
          <w:szCs w:val="18"/>
        </w:rPr>
      </w:pPr>
    </w:p>
  </w:footnote>
  <w:footnote w:id="5">
    <w:p w14:paraId="437C9A91" w14:textId="77777777" w:rsidR="00953710" w:rsidRDefault="00953710" w:rsidP="00953710">
      <w:pPr>
        <w:pStyle w:val="affff8"/>
        <w:jc w:val="both"/>
      </w:pPr>
      <w:r>
        <w:rPr>
          <w:rStyle w:val="affffa"/>
        </w:rPr>
        <w:footnoteRef/>
      </w:r>
      <w:r>
        <w:t xml:space="preserve"> Пункт включается для руководителей структурных подразделений отраслевых (функциональных) органов администрации, органов местного самоуправления. В случае, если в отраслевом (функциональном) органе администрации, органе местного самоуправления отсутствует структурное подразделение, то данный пункт, включается в должностную инструкцию руководителя отраслевого (функционального) органа администрации, органа местного самоуправления.</w:t>
      </w:r>
    </w:p>
  </w:footnote>
  <w:footnote w:id="6">
    <w:p w14:paraId="1E4290C8" w14:textId="77777777" w:rsidR="00953710" w:rsidRDefault="00953710" w:rsidP="00953710">
      <w:pPr>
        <w:pStyle w:val="affff8"/>
        <w:jc w:val="both"/>
        <w:rPr>
          <w:i/>
          <w:vertAlign w:val="subscript"/>
        </w:rPr>
      </w:pPr>
      <w:r>
        <w:rPr>
          <w:rStyle w:val="affffa"/>
        </w:rPr>
        <w:footnoteRef/>
      </w:r>
      <w:r>
        <w:t xml:space="preserve"> </w:t>
      </w:r>
      <w:r>
        <w:rPr>
          <w:vertAlign w:val="subscript"/>
        </w:rPr>
        <w:t xml:space="preserve">Если муниципальным служащим муниципальные услуги не оказываются, пункт излагается в следующей редакции: </w:t>
      </w:r>
      <w:r>
        <w:rPr>
          <w:i/>
          <w:vertAlign w:val="subscript"/>
        </w:rPr>
        <w:t>«Начальник отдела  администрации муниципальные услуги не оказывает.».</w:t>
      </w:r>
    </w:p>
    <w:p w14:paraId="7AB915E7" w14:textId="77777777" w:rsidR="00953710" w:rsidRDefault="00953710" w:rsidP="00953710">
      <w:pPr>
        <w:pStyle w:val="affff8"/>
      </w:pPr>
    </w:p>
  </w:footnote>
  <w:footnote w:id="7">
    <w:p w14:paraId="298A4989" w14:textId="77777777" w:rsidR="00953710" w:rsidRDefault="00953710" w:rsidP="00953710">
      <w:pPr>
        <w:pStyle w:val="affff8"/>
        <w:jc w:val="both"/>
      </w:pPr>
      <w:r>
        <w:rPr>
          <w:rStyle w:val="affffa"/>
        </w:rPr>
        <w:footnoteRef/>
      </w:r>
      <w:r>
        <w:t xml:space="preserve"> Если муниципальный служащий исполняет несколько полномочий органов местного самоуправления (областей и видов деятельности), необходимо формулировать требования, исходя из основной функции муниципального служащего, осуществляемой им в органе местного самоуправления. При этом при равной значимости функций, осуществляемых муниципальным служащим, необходимо определять квалификационные требования путем основополагающих знаний,  умений для исполнения должностных обязанностей.</w:t>
      </w:r>
    </w:p>
  </w:footnote>
  <w:footnote w:id="8">
    <w:p w14:paraId="3933E81C" w14:textId="77777777" w:rsidR="00953710" w:rsidRDefault="00953710" w:rsidP="00953710">
      <w:pPr>
        <w:pStyle w:val="affff8"/>
        <w:jc w:val="both"/>
      </w:pPr>
      <w:r>
        <w:rPr>
          <w:rStyle w:val="affffa"/>
        </w:rPr>
        <w:footnoteRef/>
      </w:r>
      <w:r>
        <w:t xml:space="preserve"> Квалификационное требование о наличии высшего образования не ниже уровня специалитета, магистратуры не применяется в отношении граждан (муниципальных служащих), указанных в части 2 статьи 6 Закона Пензенской области от 24.04.2024 № 4208-ЗПО «О муниципальной службе в Пензенской области». В соответствии с частью 2 статьи 9 Федерального закона от 02.03.2007 № 25-ФЗ «О муниципальной службе в Российской Федерации» должностной инструкцией муниципального служащего могут также предусматриваться квалификационные требования к специальности, направлению подготовки.</w:t>
      </w:r>
    </w:p>
  </w:footnote>
  <w:footnote w:id="9">
    <w:p w14:paraId="175C3DC3" w14:textId="77777777" w:rsidR="00953710" w:rsidRDefault="00953710" w:rsidP="00953710">
      <w:pPr>
        <w:pStyle w:val="affff8"/>
        <w:jc w:val="both"/>
        <w:rPr>
          <w:sz w:val="18"/>
          <w:szCs w:val="18"/>
        </w:rPr>
      </w:pPr>
      <w:r>
        <w:rPr>
          <w:rStyle w:val="affffa"/>
          <w:sz w:val="18"/>
          <w:szCs w:val="18"/>
        </w:rPr>
        <w:footnoteRef/>
      </w:r>
      <w:r>
        <w:rPr>
          <w:sz w:val="18"/>
          <w:szCs w:val="18"/>
        </w:rPr>
        <w:t xml:space="preserve"> Подпункт 21 обязателен для включения в должностную инструкцию руководителя структурного подразделения. </w:t>
      </w:r>
    </w:p>
    <w:p w14:paraId="48BA0F2C" w14:textId="77777777" w:rsidR="00953710" w:rsidRDefault="00953710" w:rsidP="00953710">
      <w:pPr>
        <w:pStyle w:val="affff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случае замещения должности начальника отдела в управлении обязанность формулируется следующим образом: «21) обеспечивать в … … </w:t>
      </w:r>
      <w:r>
        <w:rPr>
          <w:i/>
          <w:sz w:val="18"/>
          <w:szCs w:val="18"/>
        </w:rPr>
        <w:t>(указывается краткое наименование структурного подразделения органа местного самоуправления)</w:t>
      </w:r>
      <w:r>
        <w:rPr>
          <w:sz w:val="18"/>
          <w:szCs w:val="18"/>
        </w:rPr>
        <w:t xml:space="preserve"> рассмотрение обращений граждан в соответствии с действующим законодательством о порядке рассмотрения обращений граждан Российской Федерации.»</w:t>
      </w:r>
    </w:p>
    <w:p w14:paraId="24E4E0B4" w14:textId="77777777" w:rsidR="00953710" w:rsidRDefault="00953710" w:rsidP="00953710">
      <w:pPr>
        <w:pStyle w:val="affff8"/>
        <w:jc w:val="both"/>
        <w:rPr>
          <w:sz w:val="18"/>
          <w:szCs w:val="18"/>
        </w:rPr>
      </w:pPr>
    </w:p>
  </w:footnote>
  <w:footnote w:id="10">
    <w:p w14:paraId="7B8D2B6F" w14:textId="77777777" w:rsidR="00953710" w:rsidRDefault="00953710" w:rsidP="00953710">
      <w:pPr>
        <w:pStyle w:val="affff8"/>
        <w:jc w:val="both"/>
      </w:pPr>
      <w:r>
        <w:rPr>
          <w:rStyle w:val="affffa"/>
        </w:rPr>
        <w:footnoteRef/>
      </w:r>
      <w:r>
        <w:t xml:space="preserve"> Пункт включается для начальника отдела в управлении администрации, начальника отдела в департаменте, управлении, комитете.</w:t>
      </w:r>
    </w:p>
  </w:footnote>
  <w:footnote w:id="11">
    <w:p w14:paraId="71C83D8D" w14:textId="77777777" w:rsidR="00953710" w:rsidRDefault="00953710" w:rsidP="00953710">
      <w:pPr>
        <w:pStyle w:val="affff8"/>
        <w:jc w:val="both"/>
        <w:rPr>
          <w:i/>
        </w:rPr>
      </w:pPr>
      <w:r>
        <w:rPr>
          <w:rStyle w:val="affffa"/>
        </w:rPr>
        <w:footnoteRef/>
      </w:r>
      <w:r>
        <w:t xml:space="preserve"> Если муниципальным служащим муниципальные услуги не оказываются, пункт излагается в следующей редакции: </w:t>
      </w:r>
      <w:r>
        <w:rPr>
          <w:i/>
        </w:rPr>
        <w:t>«Начальник отдела Управления муниципальные услуги не оказывает.».</w:t>
      </w:r>
    </w:p>
    <w:p w14:paraId="29EE50B8" w14:textId="77777777" w:rsidR="00953710" w:rsidRDefault="00953710" w:rsidP="00953710">
      <w:pPr>
        <w:pStyle w:val="affff8"/>
      </w:pPr>
    </w:p>
  </w:footnote>
  <w:footnote w:id="12">
    <w:p w14:paraId="369B7E7B" w14:textId="77777777" w:rsidR="00953710" w:rsidRDefault="00953710" w:rsidP="00953710">
      <w:pPr>
        <w:pStyle w:val="affff8"/>
        <w:jc w:val="both"/>
      </w:pPr>
      <w:r>
        <w:rPr>
          <w:rStyle w:val="affffa"/>
        </w:rPr>
        <w:footnoteRef/>
      </w:r>
      <w:r>
        <w:t xml:space="preserve"> Если муниципальный служащий исполняет несколько полномочий органов местного самоуправления (областей и видов деятельности), необходимо формулировать требования, исходя из основной функции муниципального служащего, осуществляемой им в органе местного самоуправления. При этом при равной значимости функций, осуществляемых муниципальным служащим, необходимо определять квалификационные требования путем основополагающих знаний,  умений для исполнения должностных обязанностей.</w:t>
      </w:r>
    </w:p>
  </w:footnote>
  <w:footnote w:id="13">
    <w:p w14:paraId="06501425" w14:textId="77777777" w:rsidR="00953710" w:rsidRDefault="00953710" w:rsidP="00953710">
      <w:pPr>
        <w:pStyle w:val="affff8"/>
      </w:pPr>
      <w:r>
        <w:rPr>
          <w:rStyle w:val="affffa"/>
        </w:rPr>
        <w:footnoteRef/>
      </w:r>
      <w:r>
        <w:t xml:space="preserve"> Абзац актуален для заместителя начальника отдела в управлении и заведующего сектором.</w:t>
      </w:r>
    </w:p>
  </w:footnote>
  <w:footnote w:id="14">
    <w:p w14:paraId="492192A7" w14:textId="77777777" w:rsidR="00953710" w:rsidRDefault="00953710" w:rsidP="00953710">
      <w:pPr>
        <w:pStyle w:val="affff8"/>
        <w:jc w:val="both"/>
      </w:pPr>
      <w:r>
        <w:rPr>
          <w:rStyle w:val="affffa"/>
        </w:rPr>
        <w:footnoteRef/>
      </w:r>
      <w:r>
        <w:t xml:space="preserve"> Для муниципальных служащих, осуществляющих кадровое обеспечение деятельности органов местного самоуправления.</w:t>
      </w:r>
    </w:p>
  </w:footnote>
  <w:footnote w:id="15">
    <w:p w14:paraId="2803E7E3" w14:textId="77777777" w:rsidR="00953710" w:rsidRDefault="00953710" w:rsidP="00953710">
      <w:pPr>
        <w:pStyle w:val="affff8"/>
        <w:jc w:val="both"/>
        <w:rPr>
          <w:i/>
        </w:rPr>
      </w:pPr>
      <w:r>
        <w:rPr>
          <w:rStyle w:val="affffa"/>
        </w:rPr>
        <w:footnoteRef/>
      </w:r>
      <w:r>
        <w:t xml:space="preserve"> Если муниципальным служащим муниципальные услуги не оказываются, пункт излагается в следующей редакции: </w:t>
      </w:r>
      <w:r>
        <w:rPr>
          <w:i/>
        </w:rPr>
        <w:t>«Заведующий сектором муниципальные услуги не оказывает.».</w:t>
      </w:r>
    </w:p>
    <w:p w14:paraId="38E3B36D" w14:textId="77777777" w:rsidR="00953710" w:rsidRDefault="00953710" w:rsidP="00953710">
      <w:pPr>
        <w:pStyle w:val="affff8"/>
      </w:pPr>
    </w:p>
  </w:footnote>
  <w:footnote w:id="16">
    <w:p w14:paraId="12672CC6" w14:textId="77777777" w:rsidR="00953710" w:rsidRDefault="00953710" w:rsidP="00953710">
      <w:pPr>
        <w:pStyle w:val="affff8"/>
      </w:pPr>
      <w:r>
        <w:rPr>
          <w:rStyle w:val="affffa"/>
        </w:rPr>
        <w:footnoteRef/>
      </w:r>
      <w:r>
        <w:t xml:space="preserve"> Выбрать нужное</w:t>
      </w:r>
    </w:p>
  </w:footnote>
  <w:footnote w:id="17">
    <w:p w14:paraId="1B2D690C" w14:textId="77777777" w:rsidR="00953710" w:rsidRDefault="00953710" w:rsidP="00953710">
      <w:pPr>
        <w:pStyle w:val="affff8"/>
        <w:jc w:val="both"/>
      </w:pPr>
      <w:r>
        <w:rPr>
          <w:rStyle w:val="affffa"/>
        </w:rPr>
        <w:footnoteRef/>
      </w:r>
      <w:r>
        <w:t xml:space="preserve"> Если муниципальный служащий исполняет несколько полномочий органов местного самоуправления (областей и видов деятельности), необходимо формулировать требования, исходя из основной функции муниципального служащего, осуществляемой им в органе местного самоуправления. При этом при равной значимости функций, осуществляемых муниципальным служащим, необходимо определять квалификационные требования путем основополагающих знаний,  умений для исполнения должностных обязанностей.</w:t>
      </w:r>
    </w:p>
  </w:footnote>
  <w:footnote w:id="18">
    <w:p w14:paraId="38239EEB" w14:textId="77777777" w:rsidR="00953710" w:rsidRDefault="00953710" w:rsidP="00953710">
      <w:pPr>
        <w:pStyle w:val="affff8"/>
        <w:jc w:val="both"/>
        <w:rPr>
          <w:i/>
        </w:rPr>
      </w:pPr>
      <w:r>
        <w:rPr>
          <w:rStyle w:val="affffa"/>
        </w:rPr>
        <w:footnoteRef/>
      </w:r>
      <w:r>
        <w:t xml:space="preserve"> Если муниципальным служащим муниципальные услуги не оказываются, пункт излагается в следующей редакции: </w:t>
      </w:r>
      <w:r>
        <w:rPr>
          <w:i/>
        </w:rPr>
        <w:t>«Главный специалист муниципальные услуги не оказывает.».</w:t>
      </w:r>
    </w:p>
    <w:p w14:paraId="499461A1" w14:textId="77777777" w:rsidR="00953710" w:rsidRDefault="00953710" w:rsidP="00953710">
      <w:pPr>
        <w:pStyle w:val="affff8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03BD0FD5"/>
    <w:multiLevelType w:val="hybridMultilevel"/>
    <w:tmpl w:val="B768A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9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1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6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5457B88"/>
    <w:multiLevelType w:val="multilevel"/>
    <w:tmpl w:val="B13E4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2B116C2D"/>
    <w:multiLevelType w:val="multilevel"/>
    <w:tmpl w:val="ABEC0C1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22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1EB4230"/>
    <w:multiLevelType w:val="multilevel"/>
    <w:tmpl w:val="C694D4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1FB0D4A"/>
    <w:multiLevelType w:val="hybridMultilevel"/>
    <w:tmpl w:val="0D606A42"/>
    <w:lvl w:ilvl="0" w:tplc="4B22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8C2A0A"/>
    <w:multiLevelType w:val="multilevel"/>
    <w:tmpl w:val="D7C4F32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1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A2C3C90"/>
    <w:multiLevelType w:val="hybridMultilevel"/>
    <w:tmpl w:val="C518B72A"/>
    <w:lvl w:ilvl="0" w:tplc="9A204F4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4E2C44F8"/>
    <w:multiLevelType w:val="multilevel"/>
    <w:tmpl w:val="46F0C29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FF011CF"/>
    <w:multiLevelType w:val="multilevel"/>
    <w:tmpl w:val="E0B4102A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9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40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F0B2C5F"/>
    <w:multiLevelType w:val="hybridMultilevel"/>
    <w:tmpl w:val="65E6C458"/>
    <w:lvl w:ilvl="0" w:tplc="525298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4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</w:num>
  <w:num w:numId="5">
    <w:abstractNumId w:val="38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9"/>
  </w:num>
  <w:num w:numId="8">
    <w:abstractNumId w:val="39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0"/>
  </w:num>
  <w:num w:numId="15">
    <w:abstractNumId w:val="30"/>
  </w:num>
  <w:num w:numId="16">
    <w:abstractNumId w:val="31"/>
  </w:num>
  <w:num w:numId="17">
    <w:abstractNumId w:val="12"/>
  </w:num>
  <w:num w:numId="18">
    <w:abstractNumId w:val="9"/>
  </w:num>
  <w:num w:numId="19">
    <w:abstractNumId w:val="40"/>
  </w:num>
  <w:num w:numId="20">
    <w:abstractNumId w:val="23"/>
  </w:num>
  <w:num w:numId="21">
    <w:abstractNumId w:val="11"/>
  </w:num>
  <w:num w:numId="22">
    <w:abstractNumId w:val="6"/>
  </w:num>
  <w:num w:numId="23">
    <w:abstractNumId w:val="14"/>
  </w:num>
  <w:num w:numId="24">
    <w:abstractNumId w:val="13"/>
  </w:num>
  <w:num w:numId="25">
    <w:abstractNumId w:val="19"/>
  </w:num>
  <w:num w:numId="26">
    <w:abstractNumId w:val="7"/>
  </w:num>
  <w:num w:numId="27">
    <w:abstractNumId w:val="42"/>
  </w:num>
  <w:num w:numId="28">
    <w:abstractNumId w:val="28"/>
  </w:num>
  <w:num w:numId="29">
    <w:abstractNumId w:val="25"/>
  </w:num>
  <w:num w:numId="30">
    <w:abstractNumId w:val="36"/>
  </w:num>
  <w:num w:numId="31">
    <w:abstractNumId w:val="22"/>
  </w:num>
  <w:num w:numId="32">
    <w:abstractNumId w:val="35"/>
  </w:num>
  <w:num w:numId="33">
    <w:abstractNumId w:val="5"/>
  </w:num>
  <w:num w:numId="34">
    <w:abstractNumId w:val="41"/>
  </w:num>
  <w:num w:numId="35">
    <w:abstractNumId w:val="17"/>
  </w:num>
  <w:num w:numId="36">
    <w:abstractNumId w:val="24"/>
  </w:num>
  <w:num w:numId="37">
    <w:abstractNumId w:val="37"/>
  </w:num>
  <w:num w:numId="38">
    <w:abstractNumId w:val="27"/>
  </w:num>
  <w:num w:numId="39">
    <w:abstractNumId w:val="18"/>
  </w:num>
  <w:num w:numId="40">
    <w:abstractNumId w:val="33"/>
  </w:num>
  <w:num w:numId="41">
    <w:abstractNumId w:val="0"/>
  </w:num>
  <w:num w:numId="42">
    <w:abstractNumId w:val="1"/>
  </w:num>
  <w:num w:numId="43">
    <w:abstractNumId w:val="2"/>
  </w:num>
  <w:num w:numId="44">
    <w:abstractNumId w:val="3"/>
  </w:num>
  <w:num w:numId="45">
    <w:abstractNumId w:val="20"/>
  </w:num>
  <w:num w:numId="46">
    <w:abstractNumId w:val="26"/>
  </w:num>
  <w:num w:numId="47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96605"/>
    <w:rsid w:val="000A1452"/>
    <w:rsid w:val="000A2200"/>
    <w:rsid w:val="000B1977"/>
    <w:rsid w:val="000B3769"/>
    <w:rsid w:val="000B6940"/>
    <w:rsid w:val="000C1F3D"/>
    <w:rsid w:val="000C4EF0"/>
    <w:rsid w:val="000C5DDA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132A"/>
    <w:rsid w:val="00111461"/>
    <w:rsid w:val="00116922"/>
    <w:rsid w:val="001304DF"/>
    <w:rsid w:val="0013630F"/>
    <w:rsid w:val="00141A1D"/>
    <w:rsid w:val="001429E7"/>
    <w:rsid w:val="0014355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5CD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626F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16FB3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B717E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1468C"/>
    <w:rsid w:val="00431782"/>
    <w:rsid w:val="00443DAB"/>
    <w:rsid w:val="00451AFC"/>
    <w:rsid w:val="00451F98"/>
    <w:rsid w:val="00453615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63FCF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23D"/>
    <w:rsid w:val="006F0E2D"/>
    <w:rsid w:val="006F5B9F"/>
    <w:rsid w:val="006F7426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83543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55D17"/>
    <w:rsid w:val="008604F4"/>
    <w:rsid w:val="008606DD"/>
    <w:rsid w:val="00861C50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00DDC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50E51"/>
    <w:rsid w:val="00952EF1"/>
    <w:rsid w:val="00953710"/>
    <w:rsid w:val="0095375D"/>
    <w:rsid w:val="0095517F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B3C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2597"/>
    <w:rsid w:val="00A73391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A67D2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E6988"/>
    <w:rsid w:val="00BF3970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33D"/>
    <w:rsid w:val="00C53A97"/>
    <w:rsid w:val="00C56372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583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6863"/>
    <w:rsid w:val="00DB49DC"/>
    <w:rsid w:val="00DB52B2"/>
    <w:rsid w:val="00DC03AB"/>
    <w:rsid w:val="00DC36E5"/>
    <w:rsid w:val="00DD2584"/>
    <w:rsid w:val="00DD305E"/>
    <w:rsid w:val="00DD5413"/>
    <w:rsid w:val="00DD55A9"/>
    <w:rsid w:val="00DE0EE8"/>
    <w:rsid w:val="00DE2B85"/>
    <w:rsid w:val="00DE55FC"/>
    <w:rsid w:val="00DE5680"/>
    <w:rsid w:val="00DE7DE9"/>
    <w:rsid w:val="00DF1AB6"/>
    <w:rsid w:val="00DF42BE"/>
    <w:rsid w:val="00E059CB"/>
    <w:rsid w:val="00E077D8"/>
    <w:rsid w:val="00E116EF"/>
    <w:rsid w:val="00E13596"/>
    <w:rsid w:val="00E13B79"/>
    <w:rsid w:val="00E23DAE"/>
    <w:rsid w:val="00E24459"/>
    <w:rsid w:val="00E36823"/>
    <w:rsid w:val="00E43DD8"/>
    <w:rsid w:val="00E445D0"/>
    <w:rsid w:val="00E4632E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EF5067"/>
    <w:rsid w:val="00F04BE6"/>
    <w:rsid w:val="00F10406"/>
    <w:rsid w:val="00F173F6"/>
    <w:rsid w:val="00F2181C"/>
    <w:rsid w:val="00F249B3"/>
    <w:rsid w:val="00F3777D"/>
    <w:rsid w:val="00F377AA"/>
    <w:rsid w:val="00F4170E"/>
    <w:rsid w:val="00F42356"/>
    <w:rsid w:val="00F46E3E"/>
    <w:rsid w:val="00F46E84"/>
    <w:rsid w:val="00F5479C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1AE1"/>
    <w:rsid w:val="00FB6CCD"/>
    <w:rsid w:val="00FB7A11"/>
    <w:rsid w:val="00FE7D46"/>
    <w:rsid w:val="00FF00D7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uiPriority w:val="9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uiPriority w:val="9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uiPriority w:val="99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6">
    <w:basedOn w:val="a"/>
    <w:next w:val="a4"/>
    <w:uiPriority w:val="99"/>
    <w:unhideWhenUsed/>
    <w:rsid w:val="0045361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FE7D4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F46E3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F5479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a">
    <w:basedOn w:val="a"/>
    <w:next w:val="a4"/>
    <w:uiPriority w:val="99"/>
    <w:unhideWhenUsed/>
    <w:rsid w:val="0078354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b">
    <w:basedOn w:val="a"/>
    <w:next w:val="a4"/>
    <w:uiPriority w:val="99"/>
    <w:unhideWhenUsed/>
    <w:rsid w:val="00316FB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normal00">
    <w:name w:val="consplusnormal0"/>
    <w:basedOn w:val="a"/>
    <w:rsid w:val="00F173F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D96863"/>
    <w:rPr>
      <w:rFonts w:ascii="Symbol" w:hAnsi="Symbol" w:cs="OpenSymbol"/>
    </w:rPr>
  </w:style>
  <w:style w:type="character" w:customStyle="1" w:styleId="WW8Num4z0">
    <w:name w:val="WW8Num4z0"/>
    <w:rsid w:val="00D96863"/>
    <w:rPr>
      <w:rFonts w:ascii="Symbol" w:hAnsi="Symbol" w:cs="OpenSymbol"/>
    </w:rPr>
  </w:style>
  <w:style w:type="character" w:customStyle="1" w:styleId="Absatz-Standardschriftart">
    <w:name w:val="Absatz-Standardschriftart"/>
    <w:rsid w:val="00D96863"/>
  </w:style>
  <w:style w:type="character" w:customStyle="1" w:styleId="WW-Absatz-Standardschriftart">
    <w:name w:val="WW-Absatz-Standardschriftart"/>
    <w:rsid w:val="00D96863"/>
  </w:style>
  <w:style w:type="character" w:customStyle="1" w:styleId="WW-Absatz-Standardschriftart1">
    <w:name w:val="WW-Absatz-Standardschriftart1"/>
    <w:rsid w:val="00D96863"/>
  </w:style>
  <w:style w:type="character" w:customStyle="1" w:styleId="WW-Absatz-Standardschriftart11">
    <w:name w:val="WW-Absatz-Standardschriftart11"/>
    <w:rsid w:val="00D96863"/>
  </w:style>
  <w:style w:type="character" w:customStyle="1" w:styleId="WW-Absatz-Standardschriftart111">
    <w:name w:val="WW-Absatz-Standardschriftart111"/>
    <w:rsid w:val="00D96863"/>
  </w:style>
  <w:style w:type="character" w:customStyle="1" w:styleId="WW-Absatz-Standardschriftart1111">
    <w:name w:val="WW-Absatz-Standardschriftart1111"/>
    <w:rsid w:val="00D96863"/>
  </w:style>
  <w:style w:type="character" w:customStyle="1" w:styleId="affffffd">
    <w:name w:val="Маркеры списка"/>
    <w:rsid w:val="00D96863"/>
    <w:rPr>
      <w:rFonts w:ascii="OpenSymbol" w:eastAsia="OpenSymbol" w:hAnsi="OpenSymbol" w:cs="OpenSymbol"/>
    </w:rPr>
  </w:style>
  <w:style w:type="character" w:customStyle="1" w:styleId="affffffe">
    <w:name w:val="Символ нумерации"/>
    <w:rsid w:val="00D96863"/>
  </w:style>
  <w:style w:type="paragraph" w:customStyle="1" w:styleId="afffffff">
    <w:basedOn w:val="a"/>
    <w:next w:val="a4"/>
    <w:uiPriority w:val="99"/>
    <w:unhideWhenUsed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8">
    <w:name w:val="Гиперссылка2"/>
    <w:rsid w:val="00D96863"/>
  </w:style>
  <w:style w:type="paragraph" w:customStyle="1" w:styleId="3f0">
    <w:name w:val="Заголовок3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e">
    <w:name w:val="Дата1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D9686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f0">
    <w:basedOn w:val="a"/>
    <w:next w:val="a4"/>
    <w:uiPriority w:val="99"/>
    <w:unhideWhenUsed/>
    <w:rsid w:val="00143552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9">
    <w:name w:val="Нет списка2"/>
    <w:next w:val="a2"/>
    <w:uiPriority w:val="99"/>
    <w:semiHidden/>
    <w:unhideWhenUsed/>
    <w:rsid w:val="00953710"/>
  </w:style>
  <w:style w:type="paragraph" w:styleId="afffffff1">
    <w:basedOn w:val="a"/>
    <w:next w:val="a4"/>
    <w:uiPriority w:val="99"/>
    <w:unhideWhenUsed/>
    <w:rsid w:val="0095371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953710"/>
  </w:style>
  <w:style w:type="paragraph" w:customStyle="1" w:styleId="title">
    <w:name w:val="title"/>
    <w:basedOn w:val="a"/>
    <w:rsid w:val="00953710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f">
    <w:name w:val="Сетка таблицы1"/>
    <w:basedOn w:val="a1"/>
    <w:next w:val="a9"/>
    <w:rsid w:val="00953710"/>
    <w:pPr>
      <w:ind w:firstLine="709"/>
      <w:jc w:val="both"/>
    </w:p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e">
    <w:name w:val="date"/>
    <w:basedOn w:val="a"/>
    <w:rsid w:val="0095371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95371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95371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">
    <w:name w:val="header"/>
    <w:basedOn w:val="a"/>
    <w:rsid w:val="0095371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95371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953710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953710"/>
  </w:style>
  <w:style w:type="paragraph" w:customStyle="1" w:styleId="nospacing">
    <w:name w:val="nospacing"/>
    <w:basedOn w:val="a"/>
    <w:rsid w:val="0095371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953710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12064203.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64203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9960</Words>
  <Characters>56778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66605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2024-08-01T06:03:00Z</dcterms:created>
  <dcterms:modified xsi:type="dcterms:W3CDTF">2024-08-01T06:03:00Z</dcterms:modified>
</cp:coreProperties>
</file>