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6679AE6A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990039">
        <w:rPr>
          <w:color w:val="C00000"/>
          <w:sz w:val="24"/>
          <w:szCs w:val="24"/>
        </w:rPr>
        <w:t>56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90039">
        <w:rPr>
          <w:color w:val="C00000"/>
          <w:sz w:val="24"/>
          <w:szCs w:val="24"/>
        </w:rPr>
        <w:t>29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990039">
        <w:rPr>
          <w:color w:val="C00000"/>
          <w:sz w:val="24"/>
          <w:szCs w:val="24"/>
        </w:rPr>
        <w:t>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23F733DB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990039">
        <w:rPr>
          <w:b/>
          <w:bCs/>
          <w:i/>
          <w:sz w:val="24"/>
          <w:szCs w:val="24"/>
          <w:u w:val="single"/>
        </w:rPr>
        <w:t>26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990039">
        <w:rPr>
          <w:b/>
          <w:bCs/>
          <w:i/>
          <w:sz w:val="24"/>
          <w:szCs w:val="24"/>
          <w:u w:val="single"/>
        </w:rPr>
        <w:t>7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 </w:t>
      </w:r>
      <w:r w:rsidR="00F1112B">
        <w:rPr>
          <w:bCs/>
          <w:sz w:val="24"/>
          <w:szCs w:val="24"/>
          <w:u w:val="single"/>
        </w:rPr>
        <w:t>3</w:t>
      </w:r>
      <w:r w:rsidR="00990039">
        <w:rPr>
          <w:bCs/>
          <w:sz w:val="24"/>
          <w:szCs w:val="24"/>
          <w:u w:val="single"/>
        </w:rPr>
        <w:t>31-157/7</w:t>
      </w:r>
    </w:p>
    <w:p w14:paraId="07C22879" w14:textId="0946ED99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547CFA9A" w14:textId="77777777" w:rsidR="00990039" w:rsidRPr="00990039" w:rsidRDefault="00990039" w:rsidP="00990039">
      <w:pPr>
        <w:keepNext/>
        <w:suppressAutoHyphens/>
        <w:jc w:val="center"/>
        <w:outlineLvl w:val="2"/>
        <w:rPr>
          <w:b/>
          <w:bCs/>
          <w:color w:val="000000"/>
          <w:kern w:val="1"/>
          <w:sz w:val="28"/>
          <w:szCs w:val="28"/>
        </w:rPr>
      </w:pPr>
      <w:r w:rsidRPr="00990039">
        <w:rPr>
          <w:b/>
          <w:bCs/>
          <w:color w:val="000000"/>
          <w:kern w:val="1"/>
          <w:sz w:val="28"/>
          <w:szCs w:val="28"/>
        </w:rPr>
        <w:t xml:space="preserve">О внесении изменений в </w:t>
      </w:r>
      <w:r w:rsidRPr="00990039">
        <w:rPr>
          <w:rFonts w:eastAsia="Lucida Sans Unicode"/>
          <w:b/>
          <w:color w:val="000000"/>
          <w:kern w:val="1"/>
          <w:sz w:val="28"/>
          <w:szCs w:val="28"/>
          <w:lang/>
        </w:rPr>
        <w:t>решение Комитета местного самоуправления Сосновского сельсовета Бессоновского района Пензенской области от 13.01.2014 года № 281-79/5 «О создании муниципального дорожного фонда на территории Сосновского сельсовета Бессоновского района Пензенской области»</w:t>
      </w:r>
    </w:p>
    <w:p w14:paraId="59A6CED8" w14:textId="77777777" w:rsidR="00990039" w:rsidRPr="00990039" w:rsidRDefault="00990039" w:rsidP="00990039">
      <w:pPr>
        <w:suppressAutoHyphens/>
        <w:jc w:val="center"/>
        <w:outlineLvl w:val="0"/>
        <w:rPr>
          <w:rFonts w:eastAsia="Lucida Sans Unicode"/>
          <w:color w:val="000000"/>
          <w:kern w:val="1"/>
          <w:sz w:val="28"/>
          <w:szCs w:val="28"/>
          <w:lang/>
        </w:rPr>
      </w:pPr>
    </w:p>
    <w:p w14:paraId="6F5A19B2" w14:textId="77777777" w:rsidR="00990039" w:rsidRPr="00990039" w:rsidRDefault="00990039" w:rsidP="00990039">
      <w:pPr>
        <w:suppressAutoHyphens/>
        <w:spacing w:before="120"/>
        <w:ind w:firstLine="544"/>
        <w:jc w:val="both"/>
        <w:rPr>
          <w:rFonts w:eastAsia="Lucida Sans Unicode"/>
          <w:bCs/>
          <w:color w:val="000000"/>
          <w:kern w:val="1"/>
          <w:sz w:val="28"/>
          <w:szCs w:val="28"/>
          <w:lang/>
        </w:rPr>
      </w:pPr>
      <w:r w:rsidRPr="00990039">
        <w:rPr>
          <w:rFonts w:eastAsia="Lucida Sans Unicode"/>
          <w:color w:val="000000"/>
          <w:kern w:val="1"/>
          <w:sz w:val="28"/>
          <w:szCs w:val="28"/>
          <w:lang/>
        </w:rPr>
        <w:t>В соответствии с пунктом 5 статьи 179.4 Бюджетного кодекса Российской Федерации, Федеральным законом от 06.10.2003 N 131-ФЗ «Об общих принципах организации местного самоуправления в Российской Федерации», Уставом Сосновского сельсовета Бессоновского района Пензенской области,</w:t>
      </w:r>
      <w:r w:rsidRPr="00990039">
        <w:rPr>
          <w:rFonts w:eastAsia="Lucida Sans Unicode"/>
          <w:bCs/>
          <w:color w:val="000000"/>
          <w:kern w:val="1"/>
          <w:sz w:val="28"/>
          <w:szCs w:val="28"/>
          <w:lang/>
        </w:rPr>
        <w:t xml:space="preserve"> </w:t>
      </w:r>
    </w:p>
    <w:p w14:paraId="6E98AAB6" w14:textId="77777777" w:rsidR="00990039" w:rsidRPr="00990039" w:rsidRDefault="00990039" w:rsidP="00990039">
      <w:pPr>
        <w:suppressAutoHyphens/>
        <w:spacing w:before="120"/>
        <w:ind w:firstLine="544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  <w:r w:rsidRPr="00990039">
        <w:rPr>
          <w:rFonts w:eastAsia="Lucida Sans Unicode"/>
          <w:b/>
          <w:color w:val="000000"/>
          <w:kern w:val="1"/>
          <w:sz w:val="28"/>
          <w:szCs w:val="28"/>
          <w:lang/>
        </w:rPr>
        <w:t>Комитет местного самоуправления решил:</w:t>
      </w:r>
    </w:p>
    <w:p w14:paraId="71D9FB6E" w14:textId="77777777" w:rsidR="00990039" w:rsidRPr="00990039" w:rsidRDefault="00990039" w:rsidP="00990039">
      <w:pPr>
        <w:widowControl/>
        <w:spacing w:before="240" w:after="60"/>
        <w:ind w:firstLine="567"/>
        <w:jc w:val="both"/>
        <w:rPr>
          <w:rFonts w:eastAsia="Lucida Sans Unicode"/>
          <w:bCs/>
          <w:color w:val="000000"/>
          <w:kern w:val="1"/>
          <w:sz w:val="28"/>
          <w:szCs w:val="28"/>
          <w:lang/>
        </w:rPr>
      </w:pPr>
      <w:r w:rsidRPr="00990039">
        <w:rPr>
          <w:rFonts w:eastAsia="Lucida Sans Unicode"/>
          <w:bCs/>
          <w:color w:val="000000"/>
          <w:kern w:val="1"/>
          <w:sz w:val="28"/>
          <w:szCs w:val="28"/>
          <w:lang/>
        </w:rPr>
        <w:t>1. Внести в решение Комитета местного самоуправления Сосновского сельсовета Бессоновского района Пензенской области от 13.01.2014 года № 281-79/5 «О создании муниципального дорожного фонда на территории Сосновского сельсовета Бессоновского района Пензенской области» следующие изменения:</w:t>
      </w:r>
    </w:p>
    <w:p w14:paraId="528F99C7" w14:textId="77777777" w:rsidR="00990039" w:rsidRPr="00990039" w:rsidRDefault="00990039" w:rsidP="00990039">
      <w:pPr>
        <w:widowControl/>
        <w:ind w:firstLine="567"/>
        <w:jc w:val="both"/>
        <w:rPr>
          <w:rFonts w:eastAsia="Lucida Sans Unicode"/>
          <w:bCs/>
          <w:color w:val="000000"/>
          <w:kern w:val="1"/>
          <w:sz w:val="28"/>
          <w:szCs w:val="28"/>
          <w:lang/>
        </w:rPr>
      </w:pPr>
      <w:r w:rsidRPr="00990039">
        <w:rPr>
          <w:rFonts w:eastAsia="Lucida Sans Unicode"/>
          <w:bCs/>
          <w:color w:val="000000"/>
          <w:kern w:val="1"/>
          <w:sz w:val="28"/>
          <w:szCs w:val="28"/>
          <w:lang/>
        </w:rPr>
        <w:t>1.1. пункт 2.3. приложения изложить в следующей редакции:</w:t>
      </w:r>
    </w:p>
    <w:p w14:paraId="6A0B5A02" w14:textId="77777777" w:rsidR="00990039" w:rsidRPr="00990039" w:rsidRDefault="00990039" w:rsidP="00990039">
      <w:pPr>
        <w:widowControl/>
        <w:ind w:firstLine="567"/>
        <w:jc w:val="both"/>
        <w:rPr>
          <w:color w:val="000000"/>
          <w:sz w:val="28"/>
          <w:szCs w:val="28"/>
        </w:rPr>
      </w:pPr>
      <w:r w:rsidRPr="00990039">
        <w:rPr>
          <w:color w:val="000000"/>
          <w:sz w:val="28"/>
          <w:szCs w:val="28"/>
        </w:rPr>
        <w:t>«</w:t>
      </w:r>
      <w:bookmarkStart w:id="1" w:name="sub_23"/>
      <w:r w:rsidRPr="00990039">
        <w:rPr>
          <w:color w:val="000000"/>
          <w:sz w:val="28"/>
          <w:szCs w:val="28"/>
        </w:rPr>
        <w:t>2.3. Объем бюджетных ассигнований муниципального дорожного фонда утверждается решением о местном бюджете на очередной финансовый год (очередной финансовый год и плановый период) в размере не менее прогнозируемого объема доходов бюджета муниципального образования, установленных решением представительного органа муниципального образования от:</w:t>
      </w:r>
      <w:bookmarkEnd w:id="1"/>
    </w:p>
    <w:p w14:paraId="5088DC16" w14:textId="77777777" w:rsidR="00990039" w:rsidRPr="00990039" w:rsidRDefault="00990039" w:rsidP="00990039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2" w:name="sub_234"/>
      <w:r w:rsidRPr="00990039">
        <w:rPr>
          <w:color w:val="000000"/>
          <w:sz w:val="28"/>
          <w:szCs w:val="28"/>
        </w:rPr>
        <w:t xml:space="preserve">акцизов на автомобильный бензин, прямогонный бензин, дизельное топливо, моторные масла для дизельных и (или) карбюраторных (инжекторных) двигателей, </w:t>
      </w:r>
      <w:r w:rsidRPr="00990039">
        <w:rPr>
          <w:color w:val="000000"/>
          <w:sz w:val="28"/>
          <w:szCs w:val="28"/>
        </w:rPr>
        <w:lastRenderedPageBreak/>
        <w:t>производимые на территории Российской Федерации, подлежащих зачислению в местный бюджет;</w:t>
      </w:r>
    </w:p>
    <w:p w14:paraId="2D701E45" w14:textId="77777777" w:rsidR="00990039" w:rsidRPr="00990039" w:rsidRDefault="00990039" w:rsidP="00990039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90039">
        <w:rPr>
          <w:color w:val="000000"/>
          <w:sz w:val="28"/>
          <w:szCs w:val="28"/>
        </w:rPr>
        <w:t>доходов местных бюджетов от транспортного налога (если законом субъекта Российской Федерации установлены единые нормативы отчислений от транспортного налога в местные бюджеты);</w:t>
      </w:r>
    </w:p>
    <w:p w14:paraId="41461495" w14:textId="77777777" w:rsidR="00990039" w:rsidRPr="00990039" w:rsidRDefault="00990039" w:rsidP="00990039">
      <w:pPr>
        <w:widowControl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90039">
        <w:rPr>
          <w:color w:val="000000"/>
          <w:sz w:val="28"/>
          <w:szCs w:val="28"/>
        </w:rPr>
        <w:t>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14:paraId="389077F7" w14:textId="77777777" w:rsidR="00990039" w:rsidRPr="00990039" w:rsidRDefault="00990039" w:rsidP="00990039">
      <w:pPr>
        <w:widowControl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90039">
        <w:rPr>
          <w:color w:val="000000"/>
          <w:sz w:val="28"/>
          <w:szCs w:val="28"/>
        </w:rPr>
        <w:t>доходов местных бюджетов от штрафов за нарушение правил движения тяжеловесного и (или) крупногабаритного транспортного средства;</w:t>
      </w:r>
    </w:p>
    <w:p w14:paraId="1956FE6C" w14:textId="77777777" w:rsidR="00990039" w:rsidRPr="00990039" w:rsidRDefault="00990039" w:rsidP="00990039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rFonts w:eastAsia="Lucida Sans Unicode"/>
          <w:bCs/>
          <w:color w:val="000000"/>
          <w:kern w:val="1"/>
          <w:sz w:val="28"/>
          <w:szCs w:val="28"/>
          <w:lang/>
        </w:rPr>
      </w:pPr>
      <w:r w:rsidRPr="00990039">
        <w:rPr>
          <w:color w:val="000000"/>
          <w:sz w:val="28"/>
          <w:szCs w:val="28"/>
        </w:rPr>
        <w:t xml:space="preserve">иных поступлений в местный бюджет, утвержденных решением представительного органа муниципального образования, предусматривающим создание муниципального дорожного </w:t>
      </w:r>
      <w:proofErr w:type="gramStart"/>
      <w:r w:rsidRPr="00990039">
        <w:rPr>
          <w:color w:val="000000"/>
          <w:sz w:val="28"/>
          <w:szCs w:val="28"/>
        </w:rPr>
        <w:t>фонда.</w:t>
      </w:r>
      <w:r w:rsidRPr="00990039">
        <w:rPr>
          <w:rFonts w:ascii="Arial" w:eastAsia="Lucida Sans Unicode" w:hAnsi="Arial" w:cs="Arial"/>
          <w:color w:val="000000"/>
          <w:kern w:val="1"/>
          <w:sz w:val="24"/>
          <w:szCs w:val="24"/>
          <w:lang/>
        </w:rPr>
        <w:t>.</w:t>
      </w:r>
      <w:bookmarkEnd w:id="2"/>
      <w:proofErr w:type="gramEnd"/>
      <w:r w:rsidRPr="00990039">
        <w:rPr>
          <w:rFonts w:eastAsia="Lucida Sans Unicode"/>
          <w:bCs/>
          <w:color w:val="000000"/>
          <w:kern w:val="1"/>
          <w:sz w:val="28"/>
          <w:szCs w:val="28"/>
          <w:lang/>
        </w:rPr>
        <w:t>».</w:t>
      </w:r>
    </w:p>
    <w:p w14:paraId="396B37D9" w14:textId="77777777" w:rsidR="00990039" w:rsidRPr="00990039" w:rsidRDefault="00990039" w:rsidP="00990039">
      <w:pPr>
        <w:widowControl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90039">
        <w:rPr>
          <w:rFonts w:ascii="Liberation Serif" w:hAnsi="Liberation Serif" w:cs="Liberation Serif"/>
          <w:color w:val="000000"/>
          <w:sz w:val="28"/>
          <w:szCs w:val="28"/>
        </w:rPr>
        <w:t>2. Опубликовать настоящее решение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14A45AA" w14:textId="77777777" w:rsidR="00990039" w:rsidRPr="00990039" w:rsidRDefault="00990039" w:rsidP="00990039">
      <w:pPr>
        <w:widowControl/>
        <w:ind w:firstLine="567"/>
        <w:jc w:val="both"/>
        <w:rPr>
          <w:color w:val="000000"/>
          <w:sz w:val="28"/>
          <w:szCs w:val="28"/>
        </w:rPr>
      </w:pPr>
      <w:r w:rsidRPr="00990039">
        <w:rPr>
          <w:color w:val="000000"/>
          <w:sz w:val="28"/>
          <w:szCs w:val="28"/>
        </w:rPr>
        <w:t xml:space="preserve">3. </w:t>
      </w:r>
      <w:r w:rsidRPr="00990039">
        <w:rPr>
          <w:rFonts w:eastAsia="Lucida Sans Unicode"/>
          <w:color w:val="000000"/>
          <w:kern w:val="1"/>
          <w:sz w:val="28"/>
          <w:szCs w:val="28"/>
          <w:lang/>
        </w:rPr>
        <w:t>Настоящее решение вступает в силу на следующий день после его официального опубликования (обнародования)</w:t>
      </w:r>
      <w:r w:rsidRPr="00990039">
        <w:rPr>
          <w:color w:val="000000"/>
          <w:sz w:val="28"/>
          <w:szCs w:val="28"/>
        </w:rPr>
        <w:t>.</w:t>
      </w:r>
    </w:p>
    <w:p w14:paraId="795F6FAF" w14:textId="77777777" w:rsidR="00990039" w:rsidRPr="00990039" w:rsidRDefault="00990039" w:rsidP="00990039">
      <w:pPr>
        <w:widowControl/>
        <w:ind w:firstLine="567"/>
        <w:jc w:val="both"/>
        <w:rPr>
          <w:color w:val="000000"/>
          <w:sz w:val="28"/>
          <w:szCs w:val="28"/>
        </w:rPr>
      </w:pPr>
      <w:r w:rsidRPr="00990039">
        <w:rPr>
          <w:color w:val="000000"/>
          <w:sz w:val="28"/>
          <w:szCs w:val="28"/>
        </w:rPr>
        <w:t xml:space="preserve">4. Контроль за исполнением настоящего решения возложить на главу администрации </w:t>
      </w:r>
      <w:r w:rsidRPr="00990039">
        <w:rPr>
          <w:rFonts w:eastAsia="Lucida Sans Unicode"/>
          <w:color w:val="000000"/>
          <w:kern w:val="1"/>
          <w:sz w:val="28"/>
          <w:szCs w:val="28"/>
          <w:lang/>
        </w:rPr>
        <w:t>Сосновского сельсовета Бессоновского района Пензенской области</w:t>
      </w:r>
      <w:r w:rsidRPr="00990039">
        <w:rPr>
          <w:color w:val="000000"/>
          <w:sz w:val="28"/>
          <w:szCs w:val="28"/>
        </w:rPr>
        <w:t>.</w:t>
      </w:r>
    </w:p>
    <w:p w14:paraId="5D4C801D" w14:textId="77777777" w:rsidR="00990039" w:rsidRPr="00990039" w:rsidRDefault="00990039" w:rsidP="00990039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5ADBB5F8" w14:textId="77777777" w:rsidR="00990039" w:rsidRPr="00990039" w:rsidRDefault="00990039" w:rsidP="00990039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39E0D857" w14:textId="77777777" w:rsidR="00990039" w:rsidRPr="00990039" w:rsidRDefault="00990039" w:rsidP="00990039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01D85501" w14:textId="77777777" w:rsidR="00990039" w:rsidRPr="00990039" w:rsidRDefault="00990039" w:rsidP="00990039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6341C135" w14:textId="77777777" w:rsidR="00990039" w:rsidRPr="00990039" w:rsidRDefault="00990039" w:rsidP="00990039">
      <w:pPr>
        <w:widowControl/>
        <w:ind w:firstLine="567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  <w:r w:rsidRPr="00990039">
        <w:rPr>
          <w:color w:val="000000"/>
          <w:sz w:val="28"/>
          <w:szCs w:val="28"/>
        </w:rPr>
        <w:t xml:space="preserve">Глава </w:t>
      </w:r>
      <w:r w:rsidRPr="00990039">
        <w:rPr>
          <w:rFonts w:eastAsia="Lucida Sans Unicode"/>
          <w:color w:val="000000"/>
          <w:kern w:val="1"/>
          <w:sz w:val="28"/>
          <w:szCs w:val="28"/>
          <w:lang/>
        </w:rPr>
        <w:t xml:space="preserve">Сосновского сельсовета                                          Е.В. </w:t>
      </w:r>
      <w:proofErr w:type="spellStart"/>
      <w:r w:rsidRPr="00990039">
        <w:rPr>
          <w:rFonts w:eastAsia="Lucida Sans Unicode"/>
          <w:color w:val="000000"/>
          <w:kern w:val="1"/>
          <w:sz w:val="28"/>
          <w:szCs w:val="28"/>
          <w:lang/>
        </w:rPr>
        <w:t>Бакалова</w:t>
      </w:r>
      <w:proofErr w:type="spellEnd"/>
    </w:p>
    <w:bookmarkEnd w:id="0"/>
    <w:p w14:paraId="0115B784" w14:textId="77777777" w:rsidR="00990039" w:rsidRDefault="00990039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990039" w:rsidSect="00054D3F">
      <w:headerReference w:type="default" r:id="rId9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BBF5" w14:textId="77777777" w:rsidR="006A17F7" w:rsidRDefault="006A17F7">
      <w:r>
        <w:separator/>
      </w:r>
    </w:p>
  </w:endnote>
  <w:endnote w:type="continuationSeparator" w:id="0">
    <w:p w14:paraId="08FCFF33" w14:textId="77777777" w:rsidR="006A17F7" w:rsidRDefault="006A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394E" w14:textId="77777777" w:rsidR="006A17F7" w:rsidRDefault="006A17F7">
      <w:r>
        <w:separator/>
      </w:r>
    </w:p>
  </w:footnote>
  <w:footnote w:type="continuationSeparator" w:id="0">
    <w:p w14:paraId="084DA6CF" w14:textId="77777777" w:rsidR="006A17F7" w:rsidRDefault="006A1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9041EA5"/>
    <w:multiLevelType w:val="hybridMultilevel"/>
    <w:tmpl w:val="284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1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5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6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8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0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5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1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5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1"/>
  </w:num>
  <w:num w:numId="9">
    <w:abstractNumId w:val="45"/>
  </w:num>
  <w:num w:numId="10">
    <w:abstractNumId w:val="32"/>
  </w:num>
  <w:num w:numId="11">
    <w:abstractNumId w:val="36"/>
  </w:num>
  <w:num w:numId="12">
    <w:abstractNumId w:val="26"/>
  </w:num>
  <w:num w:numId="13">
    <w:abstractNumId w:val="6"/>
  </w:num>
  <w:num w:numId="14">
    <w:abstractNumId w:val="41"/>
  </w:num>
  <w:num w:numId="15">
    <w:abstractNumId w:val="23"/>
  </w:num>
  <w:num w:numId="16">
    <w:abstractNumId w:val="15"/>
  </w:num>
  <w:num w:numId="17">
    <w:abstractNumId w:val="12"/>
  </w:num>
  <w:num w:numId="18">
    <w:abstractNumId w:val="16"/>
  </w:num>
  <w:num w:numId="19">
    <w:abstractNumId w:val="25"/>
  </w:num>
  <w:num w:numId="20">
    <w:abstractNumId w:val="27"/>
  </w:num>
  <w:num w:numId="21">
    <w:abstractNumId w:val="5"/>
  </w:num>
  <w:num w:numId="22">
    <w:abstractNumId w:val="38"/>
  </w:num>
  <w:num w:numId="23">
    <w:abstractNumId w:val="37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0"/>
  </w:num>
  <w:num w:numId="29">
    <w:abstractNumId w:val="29"/>
  </w:num>
  <w:num w:numId="30">
    <w:abstractNumId w:val="3"/>
  </w:num>
  <w:num w:numId="31">
    <w:abstractNumId w:val="42"/>
  </w:num>
  <w:num w:numId="32">
    <w:abstractNumId w:val="44"/>
  </w:num>
  <w:num w:numId="33">
    <w:abstractNumId w:val="20"/>
  </w:num>
  <w:num w:numId="34">
    <w:abstractNumId w:val="35"/>
  </w:num>
  <w:num w:numId="35">
    <w:abstractNumId w:val="34"/>
  </w:num>
  <w:num w:numId="36">
    <w:abstractNumId w:val="13"/>
  </w:num>
  <w:num w:numId="37">
    <w:abstractNumId w:val="4"/>
  </w:num>
  <w:num w:numId="38">
    <w:abstractNumId w:val="9"/>
  </w:num>
  <w:num w:numId="39">
    <w:abstractNumId w:val="17"/>
  </w:num>
  <w:num w:numId="40">
    <w:abstractNumId w:val="21"/>
  </w:num>
  <w:num w:numId="41">
    <w:abstractNumId w:val="33"/>
  </w:num>
  <w:num w:numId="42">
    <w:abstractNumId w:val="18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80472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3240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2024-07-26T07:25:00Z</dcterms:created>
  <dcterms:modified xsi:type="dcterms:W3CDTF">2024-07-26T07:25:00Z</dcterms:modified>
</cp:coreProperties>
</file>