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1841AB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806D0">
        <w:rPr>
          <w:color w:val="C00000"/>
          <w:sz w:val="24"/>
          <w:szCs w:val="24"/>
        </w:rPr>
        <w:t>51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806D0">
        <w:rPr>
          <w:color w:val="C00000"/>
          <w:sz w:val="24"/>
          <w:szCs w:val="24"/>
        </w:rPr>
        <w:t>17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D806D0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7B73842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D806D0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D806D0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544C6">
        <w:rPr>
          <w:bCs/>
          <w:sz w:val="24"/>
          <w:szCs w:val="24"/>
          <w:u w:val="single"/>
        </w:rPr>
        <w:t>7</w:t>
      </w:r>
      <w:r w:rsidR="00D806D0">
        <w:rPr>
          <w:bCs/>
          <w:sz w:val="24"/>
          <w:szCs w:val="24"/>
          <w:u w:val="single"/>
        </w:rPr>
        <w:t>6</w:t>
      </w:r>
      <w:r w:rsidR="00355C0F">
        <w:rPr>
          <w:bCs/>
          <w:sz w:val="24"/>
          <w:szCs w:val="24"/>
          <w:u w:val="single"/>
        </w:rPr>
        <w:t>-1</w:t>
      </w:r>
      <w:r w:rsidR="00D806D0">
        <w:rPr>
          <w:bCs/>
          <w:sz w:val="24"/>
          <w:szCs w:val="24"/>
          <w:u w:val="single"/>
        </w:rPr>
        <w:t>5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129845E4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A33DDAC" w14:textId="77777777" w:rsidR="00D806D0" w:rsidRPr="00D806D0" w:rsidRDefault="00D806D0" w:rsidP="00D806D0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  <w:r w:rsidRPr="00D806D0">
        <w:rPr>
          <w:b/>
          <w:color w:val="000000" w:themeColor="text1"/>
          <w:sz w:val="28"/>
          <w:szCs w:val="28"/>
        </w:rPr>
        <w:t xml:space="preserve">О признании утратившими силу решений Комитета местного самоуправления </w:t>
      </w:r>
      <w:r w:rsidRPr="00D806D0">
        <w:rPr>
          <w:b/>
          <w:bCs/>
          <w:color w:val="000000" w:themeColor="text1"/>
          <w:sz w:val="28"/>
          <w:szCs w:val="28"/>
        </w:rPr>
        <w:t>Сосновского сельсовета Бессоновского района Пензенской области</w:t>
      </w:r>
    </w:p>
    <w:p w14:paraId="62CC002D" w14:textId="77777777" w:rsidR="00D806D0" w:rsidRPr="00D806D0" w:rsidRDefault="00D806D0" w:rsidP="00D806D0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>В целях приведения в соответствие с действующим законодательством правовых актов Сосновского сельсовета Бессоновского района Пензенской области,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Сосновский сельсовет Бессоновского района Пензенской области,</w:t>
      </w:r>
    </w:p>
    <w:p w14:paraId="472F9F61" w14:textId="77777777" w:rsidR="00D806D0" w:rsidRPr="00D806D0" w:rsidRDefault="00D806D0" w:rsidP="00D806D0">
      <w:pPr>
        <w:widowControl/>
        <w:spacing w:before="120"/>
        <w:ind w:left="-284" w:firstLine="544"/>
        <w:jc w:val="center"/>
        <w:rPr>
          <w:b/>
          <w:color w:val="000000" w:themeColor="text1"/>
          <w:sz w:val="28"/>
          <w:szCs w:val="28"/>
        </w:rPr>
      </w:pPr>
      <w:r w:rsidRPr="00D806D0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14:paraId="09022EB3" w14:textId="77777777" w:rsidR="00D806D0" w:rsidRPr="00D806D0" w:rsidRDefault="00D806D0" w:rsidP="00D806D0">
      <w:pPr>
        <w:widowControl/>
        <w:spacing w:before="120"/>
        <w:ind w:left="-284" w:firstLine="709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 xml:space="preserve">1. Признать утратившими силу следующие решения Комитета местного самоуправления Сосновского сельсовета Бессоновского района Пензенской области: </w:t>
      </w:r>
    </w:p>
    <w:p w14:paraId="33C63011" w14:textId="77777777" w:rsidR="00D806D0" w:rsidRPr="00D806D0" w:rsidRDefault="00D806D0" w:rsidP="00D806D0">
      <w:pPr>
        <w:widowControl/>
        <w:autoSpaceDE w:val="0"/>
        <w:autoSpaceDN w:val="0"/>
        <w:ind w:left="-284" w:firstLine="540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>- от 19.11.2014 г. № 25-6/6 «О некоторых вопросах, связанных с реализацией статьи 15 Федерального закона от 02.03.2007 № 25-ФЗ «О муниципальной службе в Российской Федерации»»;</w:t>
      </w:r>
    </w:p>
    <w:p w14:paraId="552EC801" w14:textId="77777777" w:rsidR="00D806D0" w:rsidRPr="00D806D0" w:rsidRDefault="00D806D0" w:rsidP="00D806D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>-  от 11.02.2015 г.  № 55-15/6 «О внесении изменения в решение Комитета местного самоуправления Сосновского сельсовета Бессоновского района Пензенской области</w:t>
      </w:r>
      <w:r w:rsidRPr="00D806D0">
        <w:rPr>
          <w:i/>
          <w:color w:val="000000" w:themeColor="text1"/>
          <w:sz w:val="28"/>
          <w:szCs w:val="28"/>
        </w:rPr>
        <w:t xml:space="preserve"> </w:t>
      </w:r>
      <w:r w:rsidRPr="00D806D0">
        <w:rPr>
          <w:color w:val="000000" w:themeColor="text1"/>
          <w:sz w:val="28"/>
          <w:szCs w:val="28"/>
        </w:rPr>
        <w:t>от 19.11.2014 г. № 25-6/6 «О некоторых вопросах, связанных с реализацией статьи 15 Федерального закона от 02.03.2007 № 25-ФЗ «О муниципальной службе в Российской Федерации»»;</w:t>
      </w:r>
    </w:p>
    <w:p w14:paraId="7EBBA14E" w14:textId="77777777" w:rsidR="00D806D0" w:rsidRPr="00D806D0" w:rsidRDefault="00D806D0" w:rsidP="00D806D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>- от 19.10.2017 г. № 241-94/6 «О внесении изменения в решение Комитета местного самоуправления Сосновского сельсовета Бессоновского района Пензенской области</w:t>
      </w:r>
      <w:r w:rsidRPr="00D806D0">
        <w:rPr>
          <w:i/>
          <w:color w:val="000000" w:themeColor="text1"/>
          <w:sz w:val="28"/>
          <w:szCs w:val="28"/>
        </w:rPr>
        <w:t xml:space="preserve"> </w:t>
      </w:r>
      <w:r w:rsidRPr="00D806D0">
        <w:rPr>
          <w:color w:val="000000" w:themeColor="text1"/>
          <w:sz w:val="28"/>
          <w:szCs w:val="28"/>
        </w:rPr>
        <w:t xml:space="preserve">от 19.11.2014 г. № 25-6/6 «О некоторых вопросах, связанных </w:t>
      </w:r>
      <w:r w:rsidRPr="00D806D0">
        <w:rPr>
          <w:color w:val="000000" w:themeColor="text1"/>
          <w:sz w:val="28"/>
          <w:szCs w:val="28"/>
        </w:rPr>
        <w:lastRenderedPageBreak/>
        <w:t>с реализацией статьи 15 Федерального закона от 02.03.2007 № 25-ФЗ «О муниципальной службе в Российской Федерации»».</w:t>
      </w:r>
    </w:p>
    <w:p w14:paraId="7F283075" w14:textId="77777777" w:rsidR="00D806D0" w:rsidRPr="00D806D0" w:rsidRDefault="00D806D0" w:rsidP="00D806D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 xml:space="preserve">- от 25.02.2021 г. № 109-55/7 </w:t>
      </w:r>
      <w:r w:rsidRPr="00D806D0">
        <w:rPr>
          <w:sz w:val="28"/>
          <w:szCs w:val="28"/>
        </w:rPr>
        <w:t xml:space="preserve">«О некоторых вопросах, связанных с реализацией статьи 15 Федерального закона от 02.03.2007 № 25-ФЗ «О муниципальной службе в Российской Федерации»». </w:t>
      </w:r>
    </w:p>
    <w:p w14:paraId="43D7F3E9" w14:textId="77777777" w:rsidR="00D806D0" w:rsidRPr="00D806D0" w:rsidRDefault="00D806D0" w:rsidP="00D806D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4EB511C7" w14:textId="77777777" w:rsidR="00D806D0" w:rsidRPr="00D806D0" w:rsidRDefault="00D806D0" w:rsidP="00D806D0">
      <w:pPr>
        <w:widowControl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 xml:space="preserve">    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377DADC" w14:textId="77777777" w:rsidR="00D806D0" w:rsidRPr="00D806D0" w:rsidRDefault="00D806D0" w:rsidP="00D806D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7813DC0C" w14:textId="77777777" w:rsidR="00D806D0" w:rsidRPr="00D806D0" w:rsidRDefault="00D806D0" w:rsidP="00D806D0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2CEDA60E" w14:textId="77777777" w:rsidR="00D806D0" w:rsidRPr="00D806D0" w:rsidRDefault="00D806D0" w:rsidP="00D806D0">
      <w:pPr>
        <w:widowControl/>
        <w:ind w:left="-284"/>
        <w:rPr>
          <w:color w:val="000000" w:themeColor="text1"/>
          <w:sz w:val="28"/>
          <w:szCs w:val="28"/>
        </w:rPr>
      </w:pPr>
    </w:p>
    <w:p w14:paraId="34083DEE" w14:textId="77777777" w:rsidR="00D806D0" w:rsidRPr="00D806D0" w:rsidRDefault="00D806D0" w:rsidP="00D806D0">
      <w:pPr>
        <w:widowControl/>
        <w:ind w:left="-284"/>
        <w:rPr>
          <w:color w:val="000000" w:themeColor="text1"/>
          <w:sz w:val="28"/>
          <w:szCs w:val="28"/>
        </w:rPr>
      </w:pPr>
    </w:p>
    <w:p w14:paraId="3B3C9AF1" w14:textId="77777777" w:rsidR="00D806D0" w:rsidRPr="00D806D0" w:rsidRDefault="00D806D0" w:rsidP="00D806D0">
      <w:pPr>
        <w:widowControl/>
        <w:ind w:left="-284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1F10F455" w14:textId="77777777" w:rsidR="00D806D0" w:rsidRPr="00D806D0" w:rsidRDefault="00D806D0" w:rsidP="00D806D0">
      <w:pPr>
        <w:widowControl/>
        <w:ind w:left="-284"/>
        <w:rPr>
          <w:color w:val="000000" w:themeColor="text1"/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 xml:space="preserve">Бессоновского района </w:t>
      </w:r>
    </w:p>
    <w:p w14:paraId="687A201E" w14:textId="77777777" w:rsidR="00D806D0" w:rsidRPr="00D806D0" w:rsidRDefault="00D806D0" w:rsidP="00D806D0">
      <w:pPr>
        <w:widowControl/>
        <w:ind w:left="-284"/>
        <w:rPr>
          <w:sz w:val="28"/>
          <w:szCs w:val="28"/>
        </w:rPr>
      </w:pPr>
      <w:r w:rsidRPr="00D806D0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 Е.В. </w:t>
      </w:r>
      <w:proofErr w:type="spellStart"/>
      <w:r w:rsidRPr="00D806D0">
        <w:rPr>
          <w:color w:val="000000" w:themeColor="text1"/>
          <w:sz w:val="28"/>
          <w:szCs w:val="28"/>
        </w:rPr>
        <w:t>Бака</w:t>
      </w:r>
      <w:r w:rsidRPr="00D806D0">
        <w:rPr>
          <w:sz w:val="28"/>
          <w:szCs w:val="28"/>
        </w:rPr>
        <w:t>лова</w:t>
      </w:r>
      <w:proofErr w:type="spellEnd"/>
    </w:p>
    <w:bookmarkEnd w:id="0"/>
    <w:p w14:paraId="76BDE988" w14:textId="77777777" w:rsidR="00D806D0" w:rsidRDefault="00D806D0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D806D0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89AA" w14:textId="77777777" w:rsidR="009245D5" w:rsidRDefault="009245D5">
      <w:r>
        <w:separator/>
      </w:r>
    </w:p>
  </w:endnote>
  <w:endnote w:type="continuationSeparator" w:id="0">
    <w:p w14:paraId="79C65F74" w14:textId="77777777" w:rsidR="009245D5" w:rsidRDefault="0092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D2A2" w14:textId="77777777" w:rsidR="009245D5" w:rsidRDefault="009245D5">
      <w:r>
        <w:separator/>
      </w:r>
    </w:p>
  </w:footnote>
  <w:footnote w:type="continuationSeparator" w:id="0">
    <w:p w14:paraId="4C1C7996" w14:textId="77777777" w:rsidR="009245D5" w:rsidRDefault="0092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2862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2025-06-17T06:06:00Z</dcterms:created>
  <dcterms:modified xsi:type="dcterms:W3CDTF">2025-06-17T06:06:00Z</dcterms:modified>
</cp:coreProperties>
</file>