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82E8D05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544C6">
        <w:rPr>
          <w:color w:val="C00000"/>
          <w:sz w:val="24"/>
          <w:szCs w:val="24"/>
        </w:rPr>
        <w:t>4</w:t>
      </w:r>
      <w:r w:rsidR="003A2158">
        <w:rPr>
          <w:color w:val="C00000"/>
          <w:sz w:val="24"/>
          <w:szCs w:val="24"/>
        </w:rPr>
        <w:t>8</w:t>
      </w:r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D26A2">
        <w:rPr>
          <w:color w:val="C00000"/>
          <w:sz w:val="24"/>
          <w:szCs w:val="24"/>
        </w:rPr>
        <w:t>2</w:t>
      </w:r>
      <w:r w:rsidR="002544C6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2544C6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1366CBDF" w:rsidR="00C656F7" w:rsidRPr="00AF35EA" w:rsidRDefault="003A2158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B49261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DD26A2">
        <w:rPr>
          <w:b/>
          <w:bCs/>
          <w:i/>
          <w:sz w:val="24"/>
          <w:szCs w:val="24"/>
          <w:u w:val="single"/>
        </w:rPr>
        <w:t>2</w:t>
      </w:r>
      <w:r w:rsidR="002544C6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2544C6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2544C6">
        <w:rPr>
          <w:bCs/>
          <w:sz w:val="24"/>
          <w:szCs w:val="24"/>
          <w:u w:val="single"/>
        </w:rPr>
        <w:t>7</w:t>
      </w:r>
      <w:r w:rsidR="003A2158">
        <w:rPr>
          <w:bCs/>
          <w:sz w:val="24"/>
          <w:szCs w:val="24"/>
          <w:u w:val="single"/>
        </w:rPr>
        <w:t>3</w:t>
      </w:r>
      <w:r w:rsidR="00355C0F">
        <w:rPr>
          <w:bCs/>
          <w:sz w:val="24"/>
          <w:szCs w:val="24"/>
          <w:u w:val="single"/>
        </w:rPr>
        <w:t>-1</w:t>
      </w:r>
      <w:r w:rsidR="002544C6">
        <w:rPr>
          <w:bCs/>
          <w:sz w:val="24"/>
          <w:szCs w:val="24"/>
          <w:u w:val="single"/>
        </w:rPr>
        <w:t>4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16F00E3E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8A05E6F" w14:textId="77777777" w:rsidR="003A2158" w:rsidRPr="003A2158" w:rsidRDefault="003A2158" w:rsidP="003A2158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_Toc164233559"/>
      <w:r w:rsidRPr="003A2158">
        <w:rPr>
          <w:rFonts w:ascii="Arial" w:hAnsi="Arial" w:cs="Arial"/>
          <w:sz w:val="26"/>
          <w:szCs w:val="26"/>
        </w:rPr>
        <w:t>«</w:t>
      </w:r>
      <w:r w:rsidRPr="003A2158">
        <w:rPr>
          <w:b/>
          <w:bCs/>
          <w:sz w:val="26"/>
          <w:szCs w:val="26"/>
        </w:rPr>
        <w:t>О внесении изменений в решение КМС Сосновского сельсовета Бессоновского района Пензенской области от 26.12.2024 № 44-7/8 «О бюджете Сосновского сельсовета Бессоновского района Пензенской области на 2025 год и плановый период 2026 и 2027 годов»</w:t>
      </w:r>
    </w:p>
    <w:p w14:paraId="4B53A456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720"/>
        <w:jc w:val="center"/>
        <w:rPr>
          <w:b/>
          <w:bCs/>
          <w:sz w:val="26"/>
          <w:szCs w:val="26"/>
        </w:rPr>
      </w:pPr>
    </w:p>
    <w:p w14:paraId="62D4532D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 xml:space="preserve">Руководствуясь статьей 179 Бюджетного кодекса Российской Федерации, Уставом Сосновского сельсовета Бессоновского района Пензенской области, </w:t>
      </w:r>
    </w:p>
    <w:p w14:paraId="0687E0AF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25C34C4D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3A2158"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14:paraId="5052FEB0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3A2158">
        <w:rPr>
          <w:b/>
          <w:sz w:val="26"/>
          <w:szCs w:val="26"/>
        </w:rPr>
        <w:t>Бессоновского района Пензенской области решил:</w:t>
      </w:r>
    </w:p>
    <w:p w14:paraId="1B01822D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23EBC2D4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 xml:space="preserve">         Внести в  решение КМС Сосновского сельсовета Бессоновского района Пензенской области от 26.12.2025 г. № 44-7/8 «О бюджете Сосновского сельсовета Бессоновского района Пензенской области на 2025 год и плановый период 2026 и 2027 годов» следующие изменения согласно приложениям:</w:t>
      </w:r>
    </w:p>
    <w:p w14:paraId="269E079F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179738FA" w14:textId="77777777" w:rsidR="003A2158" w:rsidRPr="003A2158" w:rsidRDefault="003A2158" w:rsidP="00F967B9">
      <w:pPr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>п. 1 Статьи</w:t>
      </w:r>
      <w:r w:rsidRPr="003A2158">
        <w:rPr>
          <w:rFonts w:ascii="Arial" w:hAnsi="Arial" w:cs="Arial"/>
          <w:b/>
          <w:bCs/>
          <w:sz w:val="26"/>
          <w:szCs w:val="26"/>
        </w:rPr>
        <w:t xml:space="preserve"> </w:t>
      </w:r>
      <w:r w:rsidRPr="003A2158">
        <w:rPr>
          <w:bCs/>
          <w:sz w:val="26"/>
          <w:szCs w:val="26"/>
        </w:rPr>
        <w:t>1 изложить в следующей редакции:</w:t>
      </w:r>
    </w:p>
    <w:p w14:paraId="1F719CF9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A2158">
        <w:rPr>
          <w:b/>
          <w:bCs/>
          <w:sz w:val="26"/>
          <w:szCs w:val="26"/>
        </w:rPr>
        <w:t>«</w:t>
      </w:r>
    </w:p>
    <w:bookmarkEnd w:id="1"/>
    <w:p w14:paraId="649FC13D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2158">
        <w:rPr>
          <w:sz w:val="28"/>
          <w:szCs w:val="28"/>
        </w:rPr>
        <w:t>1. Утвердить основные характеристики бюджета</w:t>
      </w:r>
      <w:r w:rsidRPr="003A2158">
        <w:rPr>
          <w:b/>
          <w:sz w:val="28"/>
          <w:szCs w:val="28"/>
        </w:rPr>
        <w:t xml:space="preserve"> </w:t>
      </w:r>
      <w:r w:rsidRPr="003A2158">
        <w:rPr>
          <w:sz w:val="28"/>
          <w:szCs w:val="28"/>
        </w:rPr>
        <w:t>Сосновского сельсовета Бессоновского района Пензенской области</w:t>
      </w:r>
      <w:r w:rsidRPr="003A2158">
        <w:rPr>
          <w:b/>
          <w:sz w:val="28"/>
          <w:szCs w:val="28"/>
        </w:rPr>
        <w:t xml:space="preserve"> </w:t>
      </w:r>
      <w:r w:rsidRPr="003A2158">
        <w:rPr>
          <w:sz w:val="28"/>
          <w:szCs w:val="28"/>
        </w:rPr>
        <w:t>на 2025 год:</w:t>
      </w:r>
    </w:p>
    <w:p w14:paraId="5FC5379F" w14:textId="77777777" w:rsidR="003A2158" w:rsidRPr="003A2158" w:rsidRDefault="003A2158" w:rsidP="003A2158">
      <w:pPr>
        <w:widowControl/>
        <w:jc w:val="both"/>
        <w:rPr>
          <w:sz w:val="28"/>
          <w:szCs w:val="28"/>
        </w:rPr>
      </w:pPr>
      <w:r w:rsidRPr="003A2158">
        <w:rPr>
          <w:sz w:val="28"/>
          <w:szCs w:val="28"/>
        </w:rPr>
        <w:t>1) прогнозируемый общий объем доходов бюджета  Сосновского сельсовета Бессоновского района Пензенской области в сумме  17622,800 тыс. рублей;</w:t>
      </w:r>
    </w:p>
    <w:p w14:paraId="2BF3AF45" w14:textId="77777777" w:rsidR="003A2158" w:rsidRPr="003A2158" w:rsidRDefault="003A2158" w:rsidP="003A2158">
      <w:pPr>
        <w:widowControl/>
        <w:jc w:val="both"/>
        <w:rPr>
          <w:sz w:val="28"/>
          <w:szCs w:val="28"/>
        </w:rPr>
      </w:pPr>
      <w:r w:rsidRPr="003A2158">
        <w:rPr>
          <w:sz w:val="28"/>
          <w:szCs w:val="28"/>
        </w:rPr>
        <w:t>2) общий объем расходов бюджета Сосновского  сельсовета Бессоновского района Пензенской области в сумме 18474,453 тыс. рублей;</w:t>
      </w:r>
    </w:p>
    <w:p w14:paraId="3E97C21C" w14:textId="77777777" w:rsidR="003A2158" w:rsidRPr="003A2158" w:rsidRDefault="003A2158" w:rsidP="003A2158">
      <w:pPr>
        <w:widowControl/>
        <w:jc w:val="both"/>
        <w:rPr>
          <w:sz w:val="28"/>
          <w:szCs w:val="28"/>
        </w:rPr>
      </w:pPr>
      <w:r w:rsidRPr="003A2158">
        <w:rPr>
          <w:sz w:val="28"/>
          <w:szCs w:val="28"/>
        </w:rPr>
        <w:t>3) размер резервного фонда Администрации Сосновского сельсовета Бессоновского района Пензенской области  в сумме 10,0 тыс.рублей;</w:t>
      </w:r>
    </w:p>
    <w:p w14:paraId="5EFE700E" w14:textId="77777777" w:rsidR="003A2158" w:rsidRPr="003A2158" w:rsidRDefault="003A2158" w:rsidP="003A2158">
      <w:pPr>
        <w:widowControl/>
        <w:jc w:val="both"/>
        <w:rPr>
          <w:sz w:val="28"/>
          <w:szCs w:val="28"/>
        </w:rPr>
      </w:pPr>
      <w:r w:rsidRPr="003A2158">
        <w:rPr>
          <w:sz w:val="28"/>
          <w:szCs w:val="28"/>
        </w:rPr>
        <w:lastRenderedPageBreak/>
        <w:t>4) верхний предел муниципального внутреннего долга Сосновского сельсовета Бессоновского района Пензенской области на 1 января 2026 года равен 0,000 тыс. рублей;</w:t>
      </w:r>
    </w:p>
    <w:p w14:paraId="621DB8A7" w14:textId="77777777" w:rsidR="003A2158" w:rsidRPr="003A2158" w:rsidRDefault="003A2158" w:rsidP="003A2158">
      <w:pPr>
        <w:widowControl/>
        <w:jc w:val="both"/>
        <w:rPr>
          <w:sz w:val="28"/>
          <w:szCs w:val="28"/>
        </w:rPr>
      </w:pPr>
      <w:r w:rsidRPr="003A2158">
        <w:rPr>
          <w:sz w:val="28"/>
          <w:szCs w:val="28"/>
        </w:rPr>
        <w:t xml:space="preserve">5) прогнозируемый дефицит (профицит) бюджета Сосновского сельсовета Бессоновского района Пензенской области </w:t>
      </w:r>
      <w:r w:rsidRPr="003A2158">
        <w:rPr>
          <w:b/>
          <w:sz w:val="28"/>
          <w:szCs w:val="28"/>
        </w:rPr>
        <w:t xml:space="preserve"> </w:t>
      </w:r>
      <w:r w:rsidRPr="003A2158">
        <w:rPr>
          <w:sz w:val="28"/>
          <w:szCs w:val="28"/>
        </w:rPr>
        <w:t>в сумме 851,653 тыс. рублей.</w:t>
      </w:r>
    </w:p>
    <w:p w14:paraId="2941CA44" w14:textId="77777777" w:rsidR="003A2158" w:rsidRPr="003A2158" w:rsidRDefault="003A2158" w:rsidP="003A2158">
      <w:pPr>
        <w:widowControl/>
        <w:rPr>
          <w:sz w:val="24"/>
          <w:szCs w:val="24"/>
          <w:lang w:eastAsia="x-none"/>
        </w:rPr>
      </w:pPr>
    </w:p>
    <w:p w14:paraId="5BF9663F" w14:textId="77777777" w:rsidR="003A2158" w:rsidRPr="003A2158" w:rsidRDefault="003A2158" w:rsidP="003A2158">
      <w:pPr>
        <w:widowControl/>
        <w:jc w:val="both"/>
        <w:rPr>
          <w:b/>
          <w:sz w:val="26"/>
          <w:szCs w:val="26"/>
        </w:rPr>
      </w:pPr>
      <w:r w:rsidRPr="003A2158">
        <w:rPr>
          <w:b/>
          <w:sz w:val="26"/>
          <w:szCs w:val="26"/>
        </w:rPr>
        <w:t xml:space="preserve">»    </w:t>
      </w:r>
    </w:p>
    <w:p w14:paraId="09D46D09" w14:textId="77777777" w:rsidR="003A2158" w:rsidRPr="003A2158" w:rsidRDefault="003A2158" w:rsidP="003A2158">
      <w:pPr>
        <w:widowControl/>
        <w:jc w:val="both"/>
        <w:rPr>
          <w:b/>
          <w:sz w:val="26"/>
          <w:szCs w:val="26"/>
        </w:rPr>
      </w:pPr>
    </w:p>
    <w:p w14:paraId="3567A632" w14:textId="77777777" w:rsidR="003A2158" w:rsidRPr="003A2158" w:rsidRDefault="003A2158" w:rsidP="003A2158">
      <w:pPr>
        <w:widowControl/>
        <w:jc w:val="both"/>
        <w:rPr>
          <w:b/>
          <w:sz w:val="26"/>
          <w:szCs w:val="26"/>
        </w:rPr>
      </w:pPr>
    </w:p>
    <w:p w14:paraId="645FA148" w14:textId="77777777" w:rsidR="003A2158" w:rsidRPr="003A2158" w:rsidRDefault="003A2158" w:rsidP="003A2158">
      <w:pPr>
        <w:widowControl/>
        <w:jc w:val="both"/>
        <w:rPr>
          <w:b/>
          <w:sz w:val="26"/>
          <w:szCs w:val="26"/>
        </w:rPr>
      </w:pPr>
    </w:p>
    <w:p w14:paraId="43BB2E2F" w14:textId="77777777" w:rsidR="003A2158" w:rsidRPr="003A2158" w:rsidRDefault="003A2158" w:rsidP="003A2158">
      <w:pPr>
        <w:widowControl/>
        <w:jc w:val="both"/>
        <w:rPr>
          <w:b/>
          <w:sz w:val="26"/>
          <w:szCs w:val="26"/>
        </w:rPr>
      </w:pPr>
    </w:p>
    <w:p w14:paraId="7EE7918B" w14:textId="77777777" w:rsidR="003A2158" w:rsidRPr="003A2158" w:rsidRDefault="003A2158" w:rsidP="003A2158">
      <w:pPr>
        <w:widowControl/>
        <w:jc w:val="both"/>
        <w:rPr>
          <w:b/>
          <w:sz w:val="26"/>
          <w:szCs w:val="26"/>
        </w:rPr>
      </w:pPr>
    </w:p>
    <w:p w14:paraId="14C784D9" w14:textId="77777777" w:rsidR="003A2158" w:rsidRPr="003A2158" w:rsidRDefault="003A2158" w:rsidP="003A2158">
      <w:pPr>
        <w:widowControl/>
        <w:jc w:val="both"/>
        <w:rPr>
          <w:sz w:val="26"/>
          <w:szCs w:val="26"/>
        </w:rPr>
      </w:pPr>
    </w:p>
    <w:p w14:paraId="45403C58" w14:textId="77777777" w:rsidR="003A2158" w:rsidRPr="003A2158" w:rsidRDefault="003A2158" w:rsidP="00F967B9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>Приложение 1 изложить в новой  редакции согласно приложению к настоящему решению.</w:t>
      </w:r>
    </w:p>
    <w:p w14:paraId="4C57C8B2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5EBB2E80" w14:textId="77777777" w:rsidR="003A2158" w:rsidRPr="003A2158" w:rsidRDefault="003A2158" w:rsidP="00F967B9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>Приложение 2 изложить в новой  редакции согласно приложению к настоящему решению.</w:t>
      </w:r>
    </w:p>
    <w:p w14:paraId="4DF3DC89" w14:textId="77777777" w:rsidR="003A2158" w:rsidRPr="003A2158" w:rsidRDefault="003A2158" w:rsidP="003A2158">
      <w:pPr>
        <w:widowControl/>
        <w:ind w:left="708"/>
        <w:rPr>
          <w:b/>
          <w:sz w:val="26"/>
          <w:szCs w:val="26"/>
        </w:rPr>
      </w:pPr>
    </w:p>
    <w:p w14:paraId="1F604D29" w14:textId="77777777" w:rsidR="003A2158" w:rsidRPr="003A2158" w:rsidRDefault="003A2158" w:rsidP="00F967B9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>Приложение 3 изложить в новой  редакции согласно приложению к настоящему решению.</w:t>
      </w:r>
    </w:p>
    <w:p w14:paraId="4C7CEC1F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6F7B2D03" w14:textId="77777777" w:rsidR="003A2158" w:rsidRPr="003A2158" w:rsidRDefault="003A2158" w:rsidP="00F967B9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>Приложение 4 изложить в новой  редакции согласно приложению к настоящему решению.</w:t>
      </w:r>
    </w:p>
    <w:p w14:paraId="637ABE6E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76E862FD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 xml:space="preserve">      5. Приложение 5 изложить в новой  редакции согласно приложению к настоящему решению.  </w:t>
      </w:r>
    </w:p>
    <w:p w14:paraId="4C2A8CBB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1765AF7D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 xml:space="preserve">       6. Приложение 6 изложить в новой  редакции согласно приложению к настоящему решению.  </w:t>
      </w:r>
    </w:p>
    <w:p w14:paraId="330A01D0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A2158">
        <w:rPr>
          <w:bCs/>
          <w:sz w:val="26"/>
          <w:szCs w:val="26"/>
        </w:rPr>
        <w:t xml:space="preserve">                       </w:t>
      </w:r>
    </w:p>
    <w:p w14:paraId="21F45345" w14:textId="77777777" w:rsidR="003A2158" w:rsidRPr="003A2158" w:rsidRDefault="003A2158" w:rsidP="003A2158">
      <w:pPr>
        <w:widowControl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A2158">
        <w:rPr>
          <w:sz w:val="26"/>
          <w:szCs w:val="26"/>
        </w:rPr>
        <w:t xml:space="preserve">       7.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352B3537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55A54CD4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3A2158">
        <w:rPr>
          <w:sz w:val="26"/>
          <w:szCs w:val="26"/>
        </w:rPr>
        <w:t>8. Контроль за исполнением решения возложить на главу администрации Сосновского сельсовета.</w:t>
      </w:r>
    </w:p>
    <w:p w14:paraId="418156A7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19E62541" w14:textId="77777777" w:rsidR="003A2158" w:rsidRPr="003A2158" w:rsidRDefault="003A2158" w:rsidP="003A2158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3A2158">
        <w:rPr>
          <w:sz w:val="26"/>
          <w:szCs w:val="26"/>
        </w:rPr>
        <w:t>9. Настоящее решение вступает в силу после дня его официального опубликования.</w:t>
      </w:r>
    </w:p>
    <w:p w14:paraId="2D2FE743" w14:textId="77777777" w:rsidR="003A2158" w:rsidRPr="003A2158" w:rsidRDefault="003A2158" w:rsidP="003A2158">
      <w:pPr>
        <w:widowControl/>
        <w:rPr>
          <w:sz w:val="26"/>
          <w:szCs w:val="26"/>
        </w:rPr>
      </w:pPr>
    </w:p>
    <w:p w14:paraId="21C7B51B" w14:textId="77777777" w:rsidR="003A2158" w:rsidRPr="003A2158" w:rsidRDefault="003A2158" w:rsidP="003A2158">
      <w:pPr>
        <w:widowControl/>
        <w:rPr>
          <w:sz w:val="26"/>
          <w:szCs w:val="26"/>
        </w:rPr>
      </w:pPr>
    </w:p>
    <w:p w14:paraId="057B9664" w14:textId="77777777" w:rsidR="003A2158" w:rsidRPr="003A2158" w:rsidRDefault="003A2158" w:rsidP="003A2158">
      <w:pPr>
        <w:widowControl/>
        <w:ind w:firstLine="708"/>
        <w:rPr>
          <w:sz w:val="26"/>
          <w:szCs w:val="26"/>
        </w:rPr>
      </w:pPr>
    </w:p>
    <w:p w14:paraId="71453C0A" w14:textId="77777777" w:rsidR="003A2158" w:rsidRPr="003A2158" w:rsidRDefault="003A2158" w:rsidP="003A2158">
      <w:pPr>
        <w:widowControl/>
        <w:ind w:firstLine="708"/>
        <w:rPr>
          <w:sz w:val="26"/>
          <w:szCs w:val="26"/>
        </w:rPr>
      </w:pPr>
      <w:r w:rsidRPr="003A2158">
        <w:rPr>
          <w:sz w:val="26"/>
          <w:szCs w:val="26"/>
        </w:rPr>
        <w:t>Глава Сосновского сельсовета</w:t>
      </w:r>
    </w:p>
    <w:p w14:paraId="081D30F1" w14:textId="77777777" w:rsidR="003A2158" w:rsidRPr="003A2158" w:rsidRDefault="003A2158" w:rsidP="003A2158">
      <w:pPr>
        <w:widowControl/>
        <w:ind w:firstLine="708"/>
        <w:rPr>
          <w:sz w:val="26"/>
          <w:szCs w:val="26"/>
        </w:rPr>
      </w:pPr>
      <w:r w:rsidRPr="003A2158">
        <w:rPr>
          <w:sz w:val="26"/>
          <w:szCs w:val="26"/>
        </w:rPr>
        <w:t>Бессоновского района</w:t>
      </w:r>
    </w:p>
    <w:p w14:paraId="62EB30D7" w14:textId="77777777" w:rsidR="003A2158" w:rsidRPr="003A2158" w:rsidRDefault="003A2158" w:rsidP="003A2158">
      <w:pPr>
        <w:widowControl/>
        <w:ind w:firstLine="708"/>
        <w:rPr>
          <w:sz w:val="26"/>
          <w:szCs w:val="26"/>
        </w:rPr>
      </w:pPr>
      <w:r w:rsidRPr="003A2158">
        <w:rPr>
          <w:sz w:val="26"/>
          <w:szCs w:val="26"/>
        </w:rPr>
        <w:t>Пензенской области                                                                       Е.В. Бакалова</w:t>
      </w:r>
    </w:p>
    <w:p w14:paraId="73BD9725" w14:textId="77777777" w:rsidR="003A2158" w:rsidRPr="003A2158" w:rsidRDefault="003A2158" w:rsidP="003A2158">
      <w:pPr>
        <w:widowControl/>
        <w:jc w:val="both"/>
        <w:rPr>
          <w:sz w:val="28"/>
          <w:szCs w:val="28"/>
        </w:rPr>
      </w:pPr>
    </w:p>
    <w:p w14:paraId="4B5C6DFC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33F44D04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3E3B5E95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06A84297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000F40C6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64349BF5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514FF067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02C68433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14CA57C5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3195DFBC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5DB4FE7F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039427C1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65C5D3E1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715E447D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487662E0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00BC01C6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479CA69A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5FB03916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068AEFD1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1B1ECAD8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07587080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</w:p>
    <w:p w14:paraId="66E0A288" w14:textId="77777777" w:rsidR="003A2158" w:rsidRPr="003A2158" w:rsidRDefault="003A2158" w:rsidP="003A2158">
      <w:pPr>
        <w:widowControl/>
        <w:jc w:val="right"/>
      </w:pPr>
      <w:r w:rsidRPr="003A2158">
        <w:t xml:space="preserve">Приложение № 1                                                                                                                  </w:t>
      </w:r>
    </w:p>
    <w:p w14:paraId="52C838E9" w14:textId="77777777" w:rsidR="003A2158" w:rsidRPr="003A2158" w:rsidRDefault="003A2158" w:rsidP="003A2158">
      <w:pPr>
        <w:widowControl/>
        <w:tabs>
          <w:tab w:val="left" w:pos="6900"/>
        </w:tabs>
        <w:jc w:val="right"/>
      </w:pPr>
      <w:r w:rsidRPr="003A2158">
        <w:t xml:space="preserve">                                                                                                  </w:t>
      </w:r>
    </w:p>
    <w:p w14:paraId="663C25FF" w14:textId="77777777" w:rsidR="003A2158" w:rsidRPr="003A2158" w:rsidRDefault="003A2158" w:rsidP="003A2158">
      <w:pPr>
        <w:widowControl/>
        <w:jc w:val="right"/>
      </w:pPr>
      <w:r w:rsidRPr="003A2158">
        <w:t xml:space="preserve">     к Решению комитета местного самоуправления </w:t>
      </w:r>
    </w:p>
    <w:p w14:paraId="2C8AA24C" w14:textId="77777777" w:rsidR="003A2158" w:rsidRPr="003A2158" w:rsidRDefault="003A2158" w:rsidP="003A2158">
      <w:pPr>
        <w:widowControl/>
        <w:jc w:val="right"/>
      </w:pPr>
      <w:r w:rsidRPr="003A2158">
        <w:t xml:space="preserve">Сосновского сельсовета Пензенской области </w:t>
      </w:r>
    </w:p>
    <w:p w14:paraId="5D80FE59" w14:textId="77777777" w:rsidR="003A2158" w:rsidRPr="003A2158" w:rsidRDefault="003A2158" w:rsidP="003A2158">
      <w:pPr>
        <w:widowControl/>
        <w:jc w:val="right"/>
      </w:pPr>
      <w:r w:rsidRPr="003A2158">
        <w:t xml:space="preserve">«О бюджете Сосновского сельсовета  </w:t>
      </w:r>
    </w:p>
    <w:p w14:paraId="38AA73C6" w14:textId="77777777" w:rsidR="003A2158" w:rsidRPr="003A2158" w:rsidRDefault="003A2158" w:rsidP="003A2158">
      <w:pPr>
        <w:widowControl/>
        <w:jc w:val="right"/>
      </w:pPr>
      <w:r w:rsidRPr="003A2158">
        <w:t>Бессоновского района Пензенской области</w:t>
      </w:r>
    </w:p>
    <w:p w14:paraId="7E284BCB" w14:textId="77777777" w:rsidR="003A2158" w:rsidRPr="003A2158" w:rsidRDefault="003A2158" w:rsidP="003A2158">
      <w:pPr>
        <w:widowControl/>
        <w:jc w:val="right"/>
      </w:pPr>
      <w:r w:rsidRPr="003A2158">
        <w:t xml:space="preserve"> на 2025 год и плановый период </w:t>
      </w:r>
    </w:p>
    <w:p w14:paraId="6AF094EB" w14:textId="77777777" w:rsidR="003A2158" w:rsidRPr="003A2158" w:rsidRDefault="003A2158" w:rsidP="003A2158">
      <w:pPr>
        <w:widowControl/>
        <w:jc w:val="right"/>
        <w:rPr>
          <w:sz w:val="24"/>
          <w:szCs w:val="24"/>
        </w:rPr>
      </w:pPr>
      <w:r w:rsidRPr="003A2158">
        <w:t>2026 и 2027 годов</w:t>
      </w:r>
      <w:r w:rsidRPr="003A2158">
        <w:rPr>
          <w:sz w:val="24"/>
          <w:szCs w:val="24"/>
        </w:rPr>
        <w:t>»</w:t>
      </w:r>
    </w:p>
    <w:p w14:paraId="2A8DE40C" w14:textId="77777777" w:rsidR="003A2158" w:rsidRPr="003A2158" w:rsidRDefault="003A2158" w:rsidP="003A2158">
      <w:pPr>
        <w:widowControl/>
        <w:jc w:val="center"/>
        <w:rPr>
          <w:b/>
          <w:sz w:val="24"/>
          <w:szCs w:val="24"/>
        </w:rPr>
      </w:pPr>
      <w:r w:rsidRPr="003A2158">
        <w:rPr>
          <w:b/>
          <w:sz w:val="24"/>
          <w:szCs w:val="24"/>
        </w:rPr>
        <w:t xml:space="preserve">Источники финансирования дефицита бюджета </w:t>
      </w:r>
    </w:p>
    <w:p w14:paraId="207270C2" w14:textId="77777777" w:rsidR="003A2158" w:rsidRPr="003A2158" w:rsidRDefault="003A2158" w:rsidP="003A2158">
      <w:pPr>
        <w:widowControl/>
        <w:jc w:val="center"/>
        <w:rPr>
          <w:b/>
          <w:sz w:val="24"/>
          <w:szCs w:val="24"/>
        </w:rPr>
      </w:pPr>
      <w:r w:rsidRPr="003A2158">
        <w:rPr>
          <w:b/>
          <w:sz w:val="24"/>
          <w:szCs w:val="24"/>
        </w:rPr>
        <w:t>Сосновского сельсовета Бессоновского района Пензенской области</w:t>
      </w:r>
    </w:p>
    <w:p w14:paraId="615C987E" w14:textId="77777777" w:rsidR="003A2158" w:rsidRPr="003A2158" w:rsidRDefault="003A2158" w:rsidP="003A2158">
      <w:pPr>
        <w:widowControl/>
        <w:jc w:val="center"/>
        <w:rPr>
          <w:b/>
          <w:sz w:val="22"/>
          <w:szCs w:val="22"/>
        </w:rPr>
      </w:pPr>
      <w:r w:rsidRPr="003A2158">
        <w:rPr>
          <w:b/>
          <w:sz w:val="24"/>
          <w:szCs w:val="24"/>
        </w:rPr>
        <w:t>на 2025 и на плановый период 2026 и 2027</w:t>
      </w:r>
      <w:r w:rsidRPr="003A2158">
        <w:rPr>
          <w:b/>
          <w:sz w:val="22"/>
          <w:szCs w:val="22"/>
        </w:rPr>
        <w:t xml:space="preserve"> годов.</w:t>
      </w:r>
    </w:p>
    <w:p w14:paraId="385307B2" w14:textId="77777777" w:rsidR="003A2158" w:rsidRPr="003A2158" w:rsidRDefault="003A2158" w:rsidP="003A2158">
      <w:pPr>
        <w:widowControl/>
        <w:ind w:left="7788" w:firstLine="708"/>
        <w:jc w:val="center"/>
        <w:rPr>
          <w:sz w:val="22"/>
          <w:szCs w:val="22"/>
        </w:rPr>
      </w:pPr>
      <w:r w:rsidRPr="003A2158">
        <w:rPr>
          <w:sz w:val="22"/>
          <w:szCs w:val="22"/>
        </w:rPr>
        <w:t>(тыс. руб.)</w:t>
      </w:r>
    </w:p>
    <w:tbl>
      <w:tblPr>
        <w:tblpPr w:leftFromText="180" w:rightFromText="180" w:vertAnchor="text" w:tblpX="-318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874"/>
        <w:gridCol w:w="1260"/>
        <w:gridCol w:w="1260"/>
        <w:gridCol w:w="1307"/>
      </w:tblGrid>
      <w:tr w:rsidR="003A2158" w:rsidRPr="003A2158" w14:paraId="0D9803FC" w14:textId="77777777" w:rsidTr="006D083E">
        <w:trPr>
          <w:trHeight w:val="360"/>
          <w:tblHeader/>
        </w:trPr>
        <w:tc>
          <w:tcPr>
            <w:tcW w:w="4464" w:type="dxa"/>
            <w:vMerge w:val="restart"/>
            <w:vAlign w:val="center"/>
            <w:hideMark/>
          </w:tcPr>
          <w:p w14:paraId="645AFD0C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74" w:type="dxa"/>
            <w:vAlign w:val="bottom"/>
          </w:tcPr>
          <w:p w14:paraId="11AA96D8" w14:textId="77777777" w:rsidR="003A2158" w:rsidRPr="003A2158" w:rsidRDefault="003A2158" w:rsidP="003A2158">
            <w:pPr>
              <w:widowControl/>
              <w:jc w:val="center"/>
              <w:rPr>
                <w:b/>
                <w:sz w:val="22"/>
                <w:szCs w:val="22"/>
              </w:rPr>
            </w:pPr>
          </w:p>
          <w:p w14:paraId="58699C02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260" w:type="dxa"/>
            <w:vMerge w:val="restart"/>
          </w:tcPr>
          <w:p w14:paraId="6692D3C3" w14:textId="77777777" w:rsidR="003A2158" w:rsidRPr="003A2158" w:rsidRDefault="003A2158" w:rsidP="003A2158">
            <w:pPr>
              <w:widowControl/>
              <w:jc w:val="center"/>
              <w:rPr>
                <w:b/>
                <w:sz w:val="22"/>
                <w:szCs w:val="22"/>
              </w:rPr>
            </w:pPr>
          </w:p>
          <w:p w14:paraId="29D2D448" w14:textId="77777777" w:rsidR="003A2158" w:rsidRPr="003A2158" w:rsidRDefault="003A2158" w:rsidP="003A2158">
            <w:pPr>
              <w:widowControl/>
              <w:jc w:val="center"/>
              <w:rPr>
                <w:b/>
                <w:sz w:val="22"/>
                <w:szCs w:val="22"/>
              </w:rPr>
            </w:pPr>
          </w:p>
          <w:p w14:paraId="18268BFA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2567" w:type="dxa"/>
            <w:gridSpan w:val="2"/>
            <w:hideMark/>
          </w:tcPr>
          <w:p w14:paraId="19D4A3AE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Плановый период</w:t>
            </w:r>
          </w:p>
        </w:tc>
      </w:tr>
      <w:tr w:rsidR="003A2158" w:rsidRPr="003A2158" w14:paraId="6D08DB68" w14:textId="77777777" w:rsidTr="006D083E">
        <w:trPr>
          <w:trHeight w:val="195"/>
          <w:tblHeader/>
        </w:trPr>
        <w:tc>
          <w:tcPr>
            <w:tcW w:w="4464" w:type="dxa"/>
            <w:vMerge/>
            <w:vAlign w:val="center"/>
            <w:hideMark/>
          </w:tcPr>
          <w:p w14:paraId="1BDD8FC0" w14:textId="77777777" w:rsidR="003A2158" w:rsidRPr="003A2158" w:rsidRDefault="003A2158" w:rsidP="003A2158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vAlign w:val="bottom"/>
          </w:tcPr>
          <w:p w14:paraId="1DE06AE1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45710112" w14:textId="77777777" w:rsidR="003A2158" w:rsidRPr="003A2158" w:rsidRDefault="003A2158" w:rsidP="003A2158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hideMark/>
          </w:tcPr>
          <w:p w14:paraId="1B42E662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1307" w:type="dxa"/>
            <w:hideMark/>
          </w:tcPr>
          <w:p w14:paraId="708D0515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2027 год</w:t>
            </w:r>
          </w:p>
        </w:tc>
      </w:tr>
      <w:tr w:rsidR="003A2158" w:rsidRPr="003A2158" w14:paraId="6A4594F0" w14:textId="77777777" w:rsidTr="006D083E">
        <w:tc>
          <w:tcPr>
            <w:tcW w:w="4464" w:type="dxa"/>
            <w:hideMark/>
          </w:tcPr>
          <w:p w14:paraId="07D60A76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74" w:type="dxa"/>
            <w:hideMark/>
          </w:tcPr>
          <w:p w14:paraId="395C1713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260" w:type="dxa"/>
          </w:tcPr>
          <w:p w14:paraId="1CEE1550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hideMark/>
          </w:tcPr>
          <w:p w14:paraId="74B456A1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hideMark/>
          </w:tcPr>
          <w:p w14:paraId="456C6403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0,000</w:t>
            </w:r>
          </w:p>
        </w:tc>
      </w:tr>
      <w:tr w:rsidR="003A2158" w:rsidRPr="003A2158" w14:paraId="760F06C6" w14:textId="77777777" w:rsidTr="006D083E">
        <w:tc>
          <w:tcPr>
            <w:tcW w:w="4464" w:type="dxa"/>
            <w:hideMark/>
          </w:tcPr>
          <w:p w14:paraId="0A6FB0D4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sz w:val="22"/>
                <w:szCs w:val="22"/>
                <w:shd w:val="clear" w:color="auto" w:fill="FFFFFF"/>
              </w:rPr>
              <w:t>Бюджетные кредиты из других бюджетов бюджетной системы Российской Федерации в валюте Российской Федерации</w:t>
            </w:r>
          </w:p>
        </w:tc>
        <w:tc>
          <w:tcPr>
            <w:tcW w:w="2874" w:type="dxa"/>
            <w:hideMark/>
          </w:tcPr>
          <w:p w14:paraId="79DF6F3B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color w:val="464C55"/>
                <w:sz w:val="22"/>
                <w:szCs w:val="22"/>
                <w:shd w:val="clear" w:color="auto" w:fill="FFFFFF"/>
              </w:rPr>
              <w:t>000 01 03 01 00 00 0000 000</w:t>
            </w:r>
          </w:p>
        </w:tc>
        <w:tc>
          <w:tcPr>
            <w:tcW w:w="1260" w:type="dxa"/>
          </w:tcPr>
          <w:p w14:paraId="0BBB2FCF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hideMark/>
          </w:tcPr>
          <w:p w14:paraId="2725D7F7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hideMark/>
          </w:tcPr>
          <w:p w14:paraId="71DAE84F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1D592559" w14:textId="77777777" w:rsidTr="006D083E">
        <w:tc>
          <w:tcPr>
            <w:tcW w:w="4464" w:type="dxa"/>
          </w:tcPr>
          <w:p w14:paraId="3983BF4F" w14:textId="77777777" w:rsidR="003A2158" w:rsidRPr="003A2158" w:rsidRDefault="003A2158" w:rsidP="003A2158">
            <w:pPr>
              <w:widowControl/>
              <w:numPr>
                <w:ilvl w:val="5"/>
                <w:numId w:val="0"/>
              </w:numPr>
              <w:tabs>
                <w:tab w:val="num" w:pos="928"/>
              </w:tabs>
              <w:spacing w:line="240" w:lineRule="atLeast"/>
              <w:ind w:left="1" w:firstLine="567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Привлечение</w:t>
            </w:r>
            <w:r w:rsidRPr="003A2158">
              <w:rPr>
                <w:b/>
                <w:snapToGrid w:val="0"/>
                <w:sz w:val="22"/>
                <w:szCs w:val="22"/>
              </w:rPr>
              <w:t xml:space="preserve"> бюджетных кредитов</w:t>
            </w:r>
            <w:r w:rsidRPr="003A2158"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</w:t>
            </w:r>
            <w:r w:rsidRPr="003A2158">
              <w:rPr>
                <w:snapToGrid w:val="0"/>
                <w:sz w:val="22"/>
                <w:szCs w:val="22"/>
              </w:rPr>
              <w:t xml:space="preserve"> </w:t>
            </w:r>
            <w:r w:rsidRPr="003A2158">
              <w:rPr>
                <w:b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874" w:type="dxa"/>
            <w:hideMark/>
          </w:tcPr>
          <w:p w14:paraId="0E4F0A66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1260" w:type="dxa"/>
          </w:tcPr>
          <w:p w14:paraId="094EB696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hideMark/>
          </w:tcPr>
          <w:p w14:paraId="2BBF4F91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hideMark/>
          </w:tcPr>
          <w:p w14:paraId="655C348E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5F6231E4" w14:textId="77777777" w:rsidTr="006D083E">
        <w:tc>
          <w:tcPr>
            <w:tcW w:w="4464" w:type="dxa"/>
            <w:hideMark/>
          </w:tcPr>
          <w:p w14:paraId="7FFA812C" w14:textId="77777777" w:rsidR="003A2158" w:rsidRPr="003A2158" w:rsidRDefault="003A2158" w:rsidP="003A2158">
            <w:pPr>
              <w:widowControl/>
              <w:numPr>
                <w:ilvl w:val="5"/>
                <w:numId w:val="0"/>
              </w:numPr>
              <w:tabs>
                <w:tab w:val="num" w:pos="928"/>
              </w:tabs>
              <w:spacing w:line="240" w:lineRule="atLeast"/>
              <w:ind w:left="1" w:firstLine="567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Привлечение  кредитов из 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74" w:type="dxa"/>
            <w:hideMark/>
          </w:tcPr>
          <w:p w14:paraId="483A7DE1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901 01 03 01 00 10 0000 710</w:t>
            </w:r>
          </w:p>
        </w:tc>
        <w:tc>
          <w:tcPr>
            <w:tcW w:w="1260" w:type="dxa"/>
          </w:tcPr>
          <w:p w14:paraId="06FBF530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hideMark/>
          </w:tcPr>
          <w:p w14:paraId="0AF9DAC1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hideMark/>
          </w:tcPr>
          <w:p w14:paraId="2E49C6F3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457A0CB6" w14:textId="77777777" w:rsidTr="006D083E">
        <w:tc>
          <w:tcPr>
            <w:tcW w:w="4464" w:type="dxa"/>
            <w:hideMark/>
          </w:tcPr>
          <w:p w14:paraId="5520DAF5" w14:textId="77777777" w:rsidR="003A2158" w:rsidRPr="003A2158" w:rsidRDefault="003A2158" w:rsidP="003A2158">
            <w:pPr>
              <w:widowControl/>
              <w:numPr>
                <w:ilvl w:val="5"/>
                <w:numId w:val="0"/>
              </w:numPr>
              <w:tabs>
                <w:tab w:val="num" w:pos="928"/>
              </w:tabs>
              <w:spacing w:line="240" w:lineRule="atLeast"/>
              <w:ind w:left="1" w:firstLine="567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Погашение бюджетных кредитов, полученных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hideMark/>
          </w:tcPr>
          <w:p w14:paraId="687CCEC1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1260" w:type="dxa"/>
          </w:tcPr>
          <w:p w14:paraId="1714B595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</w:tcPr>
          <w:p w14:paraId="1086C516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</w:tcPr>
          <w:p w14:paraId="1D439A10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15E6857C" w14:textId="77777777" w:rsidTr="006D083E">
        <w:tc>
          <w:tcPr>
            <w:tcW w:w="4464" w:type="dxa"/>
            <w:hideMark/>
          </w:tcPr>
          <w:p w14:paraId="76468518" w14:textId="77777777" w:rsidR="003A2158" w:rsidRPr="003A2158" w:rsidRDefault="003A2158" w:rsidP="003A2158">
            <w:pPr>
              <w:widowControl/>
              <w:numPr>
                <w:ilvl w:val="5"/>
                <w:numId w:val="0"/>
              </w:numPr>
              <w:tabs>
                <w:tab w:val="num" w:pos="928"/>
              </w:tabs>
              <w:spacing w:line="240" w:lineRule="atLeast"/>
              <w:ind w:left="1" w:firstLine="567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 xml:space="preserve">Погашение бюджетами сельских поселений кредитов из других  бюджетов бюджетной системы Российской </w:t>
            </w:r>
            <w:r w:rsidRPr="003A2158">
              <w:rPr>
                <w:b/>
                <w:sz w:val="22"/>
                <w:szCs w:val="22"/>
              </w:rPr>
              <w:lastRenderedPageBreak/>
              <w:t>Федерации в валюте Российской Федерации</w:t>
            </w:r>
          </w:p>
        </w:tc>
        <w:tc>
          <w:tcPr>
            <w:tcW w:w="2874" w:type="dxa"/>
            <w:hideMark/>
          </w:tcPr>
          <w:p w14:paraId="0A6CE7E7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901 01 03 01 00 10 0000 810</w:t>
            </w:r>
          </w:p>
        </w:tc>
        <w:tc>
          <w:tcPr>
            <w:tcW w:w="1260" w:type="dxa"/>
          </w:tcPr>
          <w:p w14:paraId="0F0937E7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</w:tcPr>
          <w:p w14:paraId="6FB2481F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</w:tcPr>
          <w:p w14:paraId="2585B7BD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76249D9E" w14:textId="77777777" w:rsidTr="006D083E">
        <w:tc>
          <w:tcPr>
            <w:tcW w:w="4464" w:type="dxa"/>
            <w:hideMark/>
          </w:tcPr>
          <w:p w14:paraId="479BA5E3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74" w:type="dxa"/>
            <w:hideMark/>
          </w:tcPr>
          <w:p w14:paraId="3937C603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260" w:type="dxa"/>
            <w:hideMark/>
          </w:tcPr>
          <w:p w14:paraId="2BB4450C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851,653</w:t>
            </w:r>
          </w:p>
        </w:tc>
        <w:tc>
          <w:tcPr>
            <w:tcW w:w="1260" w:type="dxa"/>
          </w:tcPr>
          <w:p w14:paraId="3DC99CAD" w14:textId="77777777" w:rsidR="003A2158" w:rsidRPr="003A2158" w:rsidRDefault="003A2158" w:rsidP="003A2158">
            <w:pPr>
              <w:widowControl/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</w:tcPr>
          <w:p w14:paraId="7A8C5EFA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0,000</w:t>
            </w:r>
          </w:p>
        </w:tc>
      </w:tr>
      <w:tr w:rsidR="003A2158" w:rsidRPr="003A2158" w14:paraId="7C186949" w14:textId="77777777" w:rsidTr="006D083E">
        <w:tc>
          <w:tcPr>
            <w:tcW w:w="4464" w:type="dxa"/>
            <w:hideMark/>
          </w:tcPr>
          <w:p w14:paraId="75BFBFE4" w14:textId="77777777" w:rsidR="003A2158" w:rsidRPr="003A2158" w:rsidRDefault="003A2158" w:rsidP="003A2158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74" w:type="dxa"/>
            <w:hideMark/>
          </w:tcPr>
          <w:p w14:paraId="583173A8" w14:textId="77777777" w:rsidR="003A2158" w:rsidRPr="003A2158" w:rsidRDefault="003A2158" w:rsidP="003A2158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000 01 05 00 00 00 0000 500</w:t>
            </w:r>
          </w:p>
        </w:tc>
        <w:tc>
          <w:tcPr>
            <w:tcW w:w="1260" w:type="dxa"/>
            <w:hideMark/>
          </w:tcPr>
          <w:p w14:paraId="7C2EC82C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-17622,800</w:t>
            </w:r>
          </w:p>
        </w:tc>
        <w:tc>
          <w:tcPr>
            <w:tcW w:w="1260" w:type="dxa"/>
            <w:hideMark/>
          </w:tcPr>
          <w:p w14:paraId="29C23F84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-16155,500</w:t>
            </w:r>
          </w:p>
        </w:tc>
        <w:tc>
          <w:tcPr>
            <w:tcW w:w="1307" w:type="dxa"/>
            <w:hideMark/>
          </w:tcPr>
          <w:p w14:paraId="1C0B646D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-16708,800</w:t>
            </w:r>
          </w:p>
        </w:tc>
      </w:tr>
      <w:tr w:rsidR="003A2158" w:rsidRPr="003A2158" w14:paraId="798C9F84" w14:textId="77777777" w:rsidTr="006D083E">
        <w:tc>
          <w:tcPr>
            <w:tcW w:w="4464" w:type="dxa"/>
            <w:hideMark/>
          </w:tcPr>
          <w:p w14:paraId="4F8BFE7E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74" w:type="dxa"/>
            <w:hideMark/>
          </w:tcPr>
          <w:p w14:paraId="48AF140B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260" w:type="dxa"/>
            <w:hideMark/>
          </w:tcPr>
          <w:p w14:paraId="7FA0D5E4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-17622,800</w:t>
            </w:r>
          </w:p>
        </w:tc>
        <w:tc>
          <w:tcPr>
            <w:tcW w:w="1260" w:type="dxa"/>
            <w:hideMark/>
          </w:tcPr>
          <w:p w14:paraId="583A7B3F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-16155,500</w:t>
            </w:r>
          </w:p>
        </w:tc>
        <w:tc>
          <w:tcPr>
            <w:tcW w:w="1307" w:type="dxa"/>
            <w:hideMark/>
          </w:tcPr>
          <w:p w14:paraId="5696FD9F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-16708,800</w:t>
            </w:r>
          </w:p>
        </w:tc>
      </w:tr>
      <w:tr w:rsidR="003A2158" w:rsidRPr="003A2158" w14:paraId="7835E6FA" w14:textId="77777777" w:rsidTr="006D083E">
        <w:tc>
          <w:tcPr>
            <w:tcW w:w="4464" w:type="dxa"/>
            <w:hideMark/>
          </w:tcPr>
          <w:p w14:paraId="22D0743B" w14:textId="77777777" w:rsidR="003A2158" w:rsidRPr="003A2158" w:rsidRDefault="003A2158" w:rsidP="003A2158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74" w:type="dxa"/>
            <w:hideMark/>
          </w:tcPr>
          <w:p w14:paraId="3207B6DA" w14:textId="77777777" w:rsidR="003A2158" w:rsidRPr="003A2158" w:rsidRDefault="003A2158" w:rsidP="003A2158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901 01 05 02 01 10 0000 510</w:t>
            </w:r>
          </w:p>
        </w:tc>
        <w:tc>
          <w:tcPr>
            <w:tcW w:w="1260" w:type="dxa"/>
            <w:hideMark/>
          </w:tcPr>
          <w:p w14:paraId="6CFEA49B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-17622,800</w:t>
            </w:r>
          </w:p>
        </w:tc>
        <w:tc>
          <w:tcPr>
            <w:tcW w:w="1260" w:type="dxa"/>
            <w:hideMark/>
          </w:tcPr>
          <w:p w14:paraId="7FFDBF39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-16155,500</w:t>
            </w:r>
          </w:p>
        </w:tc>
        <w:tc>
          <w:tcPr>
            <w:tcW w:w="1307" w:type="dxa"/>
            <w:hideMark/>
          </w:tcPr>
          <w:p w14:paraId="449DE3B8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-16708,800</w:t>
            </w:r>
          </w:p>
        </w:tc>
      </w:tr>
      <w:tr w:rsidR="003A2158" w:rsidRPr="003A2158" w14:paraId="24D229DF" w14:textId="77777777" w:rsidTr="006D083E">
        <w:tc>
          <w:tcPr>
            <w:tcW w:w="4464" w:type="dxa"/>
            <w:hideMark/>
          </w:tcPr>
          <w:p w14:paraId="46EAFC8E" w14:textId="77777777" w:rsidR="003A2158" w:rsidRPr="003A2158" w:rsidRDefault="003A2158" w:rsidP="003A2158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74" w:type="dxa"/>
            <w:hideMark/>
          </w:tcPr>
          <w:p w14:paraId="3FE7B79E" w14:textId="77777777" w:rsidR="003A2158" w:rsidRPr="003A2158" w:rsidRDefault="003A2158" w:rsidP="003A2158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000 01 05 00 00 00 0000 600</w:t>
            </w:r>
          </w:p>
        </w:tc>
        <w:tc>
          <w:tcPr>
            <w:tcW w:w="1260" w:type="dxa"/>
            <w:hideMark/>
          </w:tcPr>
          <w:p w14:paraId="377BEEAF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18474,453</w:t>
            </w:r>
          </w:p>
        </w:tc>
        <w:tc>
          <w:tcPr>
            <w:tcW w:w="1260" w:type="dxa"/>
            <w:hideMark/>
          </w:tcPr>
          <w:p w14:paraId="28807196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16155,500</w:t>
            </w:r>
          </w:p>
        </w:tc>
        <w:tc>
          <w:tcPr>
            <w:tcW w:w="1307" w:type="dxa"/>
            <w:hideMark/>
          </w:tcPr>
          <w:p w14:paraId="6292624E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16708,800</w:t>
            </w:r>
          </w:p>
        </w:tc>
      </w:tr>
      <w:tr w:rsidR="003A2158" w:rsidRPr="003A2158" w14:paraId="33472C61" w14:textId="77777777" w:rsidTr="006D083E">
        <w:tc>
          <w:tcPr>
            <w:tcW w:w="4464" w:type="dxa"/>
            <w:hideMark/>
          </w:tcPr>
          <w:p w14:paraId="2D9D1A31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2874" w:type="dxa"/>
            <w:hideMark/>
          </w:tcPr>
          <w:p w14:paraId="7F029CE5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260" w:type="dxa"/>
            <w:hideMark/>
          </w:tcPr>
          <w:p w14:paraId="2249E7E4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18474,453</w:t>
            </w:r>
          </w:p>
        </w:tc>
        <w:tc>
          <w:tcPr>
            <w:tcW w:w="1260" w:type="dxa"/>
            <w:hideMark/>
          </w:tcPr>
          <w:p w14:paraId="0851E27C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16155,500</w:t>
            </w:r>
          </w:p>
        </w:tc>
        <w:tc>
          <w:tcPr>
            <w:tcW w:w="1307" w:type="dxa"/>
            <w:hideMark/>
          </w:tcPr>
          <w:p w14:paraId="486A5B8E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16708,800</w:t>
            </w:r>
          </w:p>
        </w:tc>
      </w:tr>
      <w:tr w:rsidR="003A2158" w:rsidRPr="003A2158" w14:paraId="135FCA8D" w14:textId="77777777" w:rsidTr="006D083E">
        <w:tc>
          <w:tcPr>
            <w:tcW w:w="4464" w:type="dxa"/>
            <w:hideMark/>
          </w:tcPr>
          <w:p w14:paraId="4C7E5E41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Уменьшение  прочих остатков  денежных средств бюджетов сельских поселений</w:t>
            </w:r>
          </w:p>
        </w:tc>
        <w:tc>
          <w:tcPr>
            <w:tcW w:w="2874" w:type="dxa"/>
            <w:hideMark/>
          </w:tcPr>
          <w:p w14:paraId="26F2B55D" w14:textId="77777777" w:rsidR="003A2158" w:rsidRPr="003A2158" w:rsidRDefault="003A2158" w:rsidP="003A2158">
            <w:pPr>
              <w:widowControl/>
              <w:snapToGrid w:val="0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901 01 05 02 01 10 0000 610</w:t>
            </w:r>
          </w:p>
        </w:tc>
        <w:tc>
          <w:tcPr>
            <w:tcW w:w="1260" w:type="dxa"/>
            <w:hideMark/>
          </w:tcPr>
          <w:p w14:paraId="48246AC8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18474,453</w:t>
            </w:r>
          </w:p>
        </w:tc>
        <w:tc>
          <w:tcPr>
            <w:tcW w:w="1260" w:type="dxa"/>
            <w:hideMark/>
          </w:tcPr>
          <w:p w14:paraId="382144C3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16155,500</w:t>
            </w:r>
          </w:p>
        </w:tc>
        <w:tc>
          <w:tcPr>
            <w:tcW w:w="1307" w:type="dxa"/>
            <w:hideMark/>
          </w:tcPr>
          <w:p w14:paraId="6F57B8F7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16708,800</w:t>
            </w:r>
          </w:p>
        </w:tc>
      </w:tr>
      <w:tr w:rsidR="003A2158" w:rsidRPr="003A2158" w14:paraId="67A4D1A8" w14:textId="77777777" w:rsidTr="006D083E">
        <w:tc>
          <w:tcPr>
            <w:tcW w:w="4464" w:type="dxa"/>
            <w:hideMark/>
          </w:tcPr>
          <w:p w14:paraId="5CEA4F93" w14:textId="77777777" w:rsidR="003A2158" w:rsidRPr="003A2158" w:rsidRDefault="003A2158" w:rsidP="003A2158">
            <w:pPr>
              <w:widowControl/>
              <w:spacing w:after="120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874" w:type="dxa"/>
          </w:tcPr>
          <w:p w14:paraId="23FB97C4" w14:textId="77777777" w:rsidR="003A2158" w:rsidRPr="003A2158" w:rsidRDefault="003A2158" w:rsidP="003A2158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hideMark/>
          </w:tcPr>
          <w:p w14:paraId="05F9FA1F" w14:textId="77777777" w:rsidR="003A2158" w:rsidRPr="003A2158" w:rsidRDefault="003A2158" w:rsidP="003A2158">
            <w:pPr>
              <w:widowControl/>
              <w:spacing w:after="12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851,653</w:t>
            </w:r>
          </w:p>
        </w:tc>
        <w:tc>
          <w:tcPr>
            <w:tcW w:w="1260" w:type="dxa"/>
            <w:hideMark/>
          </w:tcPr>
          <w:p w14:paraId="61FD286A" w14:textId="77777777" w:rsidR="003A2158" w:rsidRPr="003A2158" w:rsidRDefault="003A2158" w:rsidP="003A2158">
            <w:pPr>
              <w:widowControl/>
              <w:spacing w:after="12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hideMark/>
          </w:tcPr>
          <w:p w14:paraId="48044A57" w14:textId="77777777" w:rsidR="003A2158" w:rsidRPr="003A2158" w:rsidRDefault="003A2158" w:rsidP="003A2158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3A2158">
              <w:rPr>
                <w:b/>
                <w:sz w:val="22"/>
                <w:szCs w:val="22"/>
              </w:rPr>
              <w:t>0,000</w:t>
            </w:r>
          </w:p>
        </w:tc>
      </w:tr>
    </w:tbl>
    <w:p w14:paraId="390C0302" w14:textId="77777777" w:rsidR="003A2158" w:rsidRPr="003A2158" w:rsidRDefault="003A2158" w:rsidP="003A2158">
      <w:pPr>
        <w:widowControl/>
        <w:rPr>
          <w:sz w:val="22"/>
          <w:szCs w:val="22"/>
        </w:rPr>
      </w:pPr>
    </w:p>
    <w:p w14:paraId="1CDC2990" w14:textId="77777777" w:rsidR="003A2158" w:rsidRPr="003A2158" w:rsidRDefault="003A2158" w:rsidP="003A2158">
      <w:pPr>
        <w:widowControl/>
        <w:rPr>
          <w:sz w:val="24"/>
          <w:szCs w:val="24"/>
        </w:rPr>
      </w:pPr>
    </w:p>
    <w:tbl>
      <w:tblPr>
        <w:tblW w:w="10305" w:type="dxa"/>
        <w:tblInd w:w="93" w:type="dxa"/>
        <w:tblLook w:val="04A0" w:firstRow="1" w:lastRow="0" w:firstColumn="1" w:lastColumn="0" w:noHBand="0" w:noVBand="1"/>
      </w:tblPr>
      <w:tblGrid>
        <w:gridCol w:w="3860"/>
        <w:gridCol w:w="2994"/>
        <w:gridCol w:w="1241"/>
        <w:gridCol w:w="1105"/>
        <w:gridCol w:w="1105"/>
      </w:tblGrid>
      <w:tr w:rsidR="003A2158" w:rsidRPr="003A2158" w14:paraId="644E725B" w14:textId="77777777" w:rsidTr="006D083E">
        <w:trPr>
          <w:trHeight w:val="16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337E1" w14:textId="77777777" w:rsidR="003A2158" w:rsidRPr="003A2158" w:rsidRDefault="003A2158" w:rsidP="003A2158">
            <w:pPr>
              <w:widowControl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37FEA" w14:textId="77777777" w:rsidR="003A2158" w:rsidRPr="003A2158" w:rsidRDefault="003A2158" w:rsidP="003A2158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3A2158">
              <w:rPr>
                <w:bCs/>
                <w:sz w:val="18"/>
                <w:szCs w:val="18"/>
              </w:rPr>
              <w:t xml:space="preserve">Приложение 2                                                                                                                                                                                к Решению комитета местного </w:t>
            </w:r>
          </w:p>
          <w:p w14:paraId="107F114C" w14:textId="77777777" w:rsidR="003A2158" w:rsidRPr="003A2158" w:rsidRDefault="003A2158" w:rsidP="003A2158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3A2158">
              <w:rPr>
                <w:bCs/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75C7498D" w14:textId="77777777" w:rsidR="003A2158" w:rsidRPr="003A2158" w:rsidRDefault="003A2158" w:rsidP="003A2158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3A2158">
              <w:rPr>
                <w:bCs/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795DA838" w14:textId="77777777" w:rsidR="003A2158" w:rsidRPr="003A2158" w:rsidRDefault="003A2158" w:rsidP="003A2158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3A2158">
              <w:rPr>
                <w:bCs/>
                <w:sz w:val="18"/>
                <w:szCs w:val="18"/>
              </w:rPr>
              <w:t xml:space="preserve">сельсовета  Бессоновского района Пензенской </w:t>
            </w:r>
          </w:p>
          <w:p w14:paraId="190B723E" w14:textId="77777777" w:rsidR="003A2158" w:rsidRPr="003A2158" w:rsidRDefault="003A2158" w:rsidP="003A2158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3A2158">
              <w:rPr>
                <w:bCs/>
                <w:sz w:val="18"/>
                <w:szCs w:val="18"/>
              </w:rPr>
              <w:t xml:space="preserve">области на 2025 год и плановый </w:t>
            </w:r>
          </w:p>
          <w:p w14:paraId="672A7EC6" w14:textId="77777777" w:rsidR="003A2158" w:rsidRPr="003A2158" w:rsidRDefault="003A2158" w:rsidP="003A2158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3A2158">
              <w:rPr>
                <w:bCs/>
                <w:sz w:val="18"/>
                <w:szCs w:val="18"/>
              </w:rPr>
              <w:t>период 2026 и 2027 годов»</w:t>
            </w:r>
          </w:p>
        </w:tc>
      </w:tr>
      <w:tr w:rsidR="003A2158" w:rsidRPr="003A2158" w14:paraId="1DE0813E" w14:textId="77777777" w:rsidTr="006D083E">
        <w:trPr>
          <w:trHeight w:val="975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5F3A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Объем поступления налоговых и неналоговых доходов в бюджет Сосновского сельсовета Бессоновского района Пензенской области на 2025 год и плановый период 2026 и 2027 годов</w:t>
            </w:r>
          </w:p>
        </w:tc>
      </w:tr>
      <w:tr w:rsidR="003A2158" w:rsidRPr="003A2158" w14:paraId="2D6DB090" w14:textId="77777777" w:rsidTr="006D083E">
        <w:trPr>
          <w:trHeight w:val="180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8CAF6DF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158" w:rsidRPr="003A2158" w14:paraId="09200E08" w14:textId="77777777" w:rsidTr="006D083E">
        <w:trPr>
          <w:trHeight w:val="402"/>
        </w:trPr>
        <w:tc>
          <w:tcPr>
            <w:tcW w:w="10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5F33" w14:textId="77777777" w:rsidR="003A2158" w:rsidRPr="003A2158" w:rsidRDefault="003A2158" w:rsidP="003A215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2158">
              <w:rPr>
                <w:rFonts w:ascii="Arial" w:hAnsi="Arial" w:cs="Arial"/>
                <w:color w:val="000000"/>
                <w:sz w:val="16"/>
                <w:szCs w:val="16"/>
              </w:rPr>
              <w:t>(тыс.рублей)</w:t>
            </w:r>
          </w:p>
        </w:tc>
      </w:tr>
      <w:tr w:rsidR="003A2158" w:rsidRPr="003A2158" w14:paraId="6F98649A" w14:textId="77777777" w:rsidTr="006D083E">
        <w:trPr>
          <w:trHeight w:val="585"/>
        </w:trPr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EF7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3A2158">
              <w:rPr>
                <w:rFonts w:ascii="Arial" w:hAnsi="Arial" w:cs="Arial"/>
                <w:color w:val="000000"/>
              </w:rPr>
              <w:t>Виды доходов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D33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3A2158">
              <w:rPr>
                <w:rFonts w:ascii="Arial" w:hAnsi="Arial" w:cs="Arial"/>
                <w:color w:val="000000"/>
              </w:rPr>
              <w:t>Код бюджетной классификации доходов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A4B4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2158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BCC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2158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6C37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2158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3A2158" w:rsidRPr="003A2158" w14:paraId="7951A916" w14:textId="77777777" w:rsidTr="006D083E">
        <w:trPr>
          <w:trHeight w:val="450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53FE" w14:textId="77777777" w:rsidR="003A2158" w:rsidRPr="003A2158" w:rsidRDefault="003A2158" w:rsidP="003A2158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0E6B" w14:textId="77777777" w:rsidR="003A2158" w:rsidRPr="003A2158" w:rsidRDefault="003A2158" w:rsidP="003A2158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DBDD" w14:textId="77777777" w:rsidR="003A2158" w:rsidRPr="003A2158" w:rsidRDefault="003A2158" w:rsidP="003A21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8194" w14:textId="77777777" w:rsidR="003A2158" w:rsidRPr="003A2158" w:rsidRDefault="003A2158" w:rsidP="003A21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F1DE" w14:textId="77777777" w:rsidR="003A2158" w:rsidRPr="003A2158" w:rsidRDefault="003A2158" w:rsidP="003A21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A2158" w:rsidRPr="003A2158" w14:paraId="1B49D52F" w14:textId="77777777" w:rsidTr="006D083E">
        <w:trPr>
          <w:trHeight w:val="25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0B038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3A21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3EAA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3A21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F64B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3A21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82DE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3A21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86DE" w14:textId="77777777" w:rsidR="003A2158" w:rsidRPr="003A2158" w:rsidRDefault="003A2158" w:rsidP="003A21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3A215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A2158" w:rsidRPr="003A2158" w14:paraId="398485AF" w14:textId="77777777" w:rsidTr="006D083E">
        <w:trPr>
          <w:trHeight w:val="6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41A27" w14:textId="77777777" w:rsidR="003A2158" w:rsidRPr="003A2158" w:rsidRDefault="003A2158" w:rsidP="003A2158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3A2158">
              <w:rPr>
                <w:b/>
                <w:bCs/>
                <w:color w:val="333333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3F3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000 1 00 00000 00 0000 000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A39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</w:rPr>
            </w:pPr>
            <w:r w:rsidRPr="003A2158">
              <w:rPr>
                <w:b/>
                <w:bCs/>
              </w:rPr>
              <w:t>10742,900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328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</w:rPr>
            </w:pPr>
            <w:r w:rsidRPr="003A2158">
              <w:rPr>
                <w:b/>
                <w:bCs/>
              </w:rPr>
              <w:t>11142,700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0D0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</w:rPr>
            </w:pPr>
            <w:r w:rsidRPr="003A2158">
              <w:rPr>
                <w:b/>
                <w:bCs/>
              </w:rPr>
              <w:t>11616,300</w:t>
            </w:r>
          </w:p>
        </w:tc>
      </w:tr>
      <w:tr w:rsidR="003A2158" w:rsidRPr="003A2158" w14:paraId="76A92DBA" w14:textId="77777777" w:rsidTr="006D083E">
        <w:trPr>
          <w:trHeight w:val="6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950A2" w14:textId="77777777" w:rsidR="003A2158" w:rsidRPr="003A2158" w:rsidRDefault="003A2158" w:rsidP="003A2158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3A2158">
              <w:rPr>
                <w:b/>
                <w:bCs/>
                <w:color w:val="333333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2A51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000 1 01 00000 00 0000 000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72F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4462,000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4C3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4773,900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B5B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5059,900</w:t>
            </w:r>
          </w:p>
        </w:tc>
      </w:tr>
      <w:tr w:rsidR="003A2158" w:rsidRPr="003A2158" w14:paraId="67DB2D51" w14:textId="77777777" w:rsidTr="006D083E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1E06" w14:textId="77777777" w:rsidR="003A2158" w:rsidRPr="003A2158" w:rsidRDefault="003A2158" w:rsidP="003A2158">
            <w:pPr>
              <w:widowControl/>
              <w:rPr>
                <w:sz w:val="24"/>
                <w:szCs w:val="24"/>
              </w:rPr>
            </w:pPr>
            <w:r w:rsidRPr="003A215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A3EC" w14:textId="77777777" w:rsidR="003A2158" w:rsidRPr="003A2158" w:rsidRDefault="003A2158" w:rsidP="003A2158">
            <w:pPr>
              <w:widowControl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631B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4462,000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02DC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4773,900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9C19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5059,900</w:t>
            </w:r>
          </w:p>
        </w:tc>
      </w:tr>
      <w:tr w:rsidR="003A2158" w:rsidRPr="003A2158" w14:paraId="645012A3" w14:textId="77777777" w:rsidTr="006D083E">
        <w:trPr>
          <w:trHeight w:val="157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6C24" w14:textId="77777777" w:rsidR="003A2158" w:rsidRPr="003A2158" w:rsidRDefault="003A2158" w:rsidP="003A2158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3A2158">
              <w:rPr>
                <w:b/>
                <w:bCs/>
                <w:color w:val="333333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9A9D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000 1 03 00000 00 0000 000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445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4026,900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862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4130,800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BFF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4277,400</w:t>
            </w:r>
          </w:p>
        </w:tc>
      </w:tr>
      <w:tr w:rsidR="003A2158" w:rsidRPr="003A2158" w14:paraId="5749D7E5" w14:textId="77777777" w:rsidTr="006D083E">
        <w:trPr>
          <w:trHeight w:val="10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E1FC" w14:textId="77777777" w:rsidR="003A2158" w:rsidRPr="003A2158" w:rsidRDefault="003A2158" w:rsidP="003A2158">
            <w:pPr>
              <w:widowControl/>
              <w:rPr>
                <w:sz w:val="24"/>
                <w:szCs w:val="24"/>
              </w:rPr>
            </w:pPr>
            <w:r w:rsidRPr="003A2158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7A88" w14:textId="77777777" w:rsidR="003A2158" w:rsidRPr="003A2158" w:rsidRDefault="003A2158" w:rsidP="003A2158">
            <w:pPr>
              <w:widowControl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8228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4026,900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0EB2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4130,800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BE85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4277,400</w:t>
            </w:r>
          </w:p>
        </w:tc>
      </w:tr>
      <w:tr w:rsidR="003A2158" w:rsidRPr="003A2158" w14:paraId="01671204" w14:textId="77777777" w:rsidTr="006D083E">
        <w:trPr>
          <w:trHeight w:val="6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5564" w14:textId="77777777" w:rsidR="003A2158" w:rsidRPr="003A2158" w:rsidRDefault="003A2158" w:rsidP="003A2158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3A2158">
              <w:rPr>
                <w:b/>
                <w:bCs/>
                <w:color w:val="333333"/>
                <w:sz w:val="24"/>
                <w:szCs w:val="24"/>
              </w:rPr>
              <w:t>НАЛОГИ НА ИМУЩЕСТВО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B810" w14:textId="77777777" w:rsidR="003A2158" w:rsidRPr="003A2158" w:rsidRDefault="003A2158" w:rsidP="003A2158">
            <w:pPr>
              <w:widowControl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3CB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2144,000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137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2184,000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E99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2225,000</w:t>
            </w:r>
          </w:p>
        </w:tc>
      </w:tr>
      <w:tr w:rsidR="003A2158" w:rsidRPr="003A2158" w14:paraId="352C6613" w14:textId="77777777" w:rsidTr="006D083E">
        <w:trPr>
          <w:trHeight w:val="9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ADF2B" w14:textId="77777777" w:rsidR="003A2158" w:rsidRPr="003A2158" w:rsidRDefault="003A2158" w:rsidP="003A2158">
            <w:pPr>
              <w:widowControl/>
              <w:rPr>
                <w:sz w:val="24"/>
                <w:szCs w:val="24"/>
              </w:rPr>
            </w:pPr>
            <w:r w:rsidRPr="003A215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6BE9" w14:textId="77777777" w:rsidR="003A2158" w:rsidRPr="003A2158" w:rsidRDefault="003A2158" w:rsidP="003A2158">
            <w:pPr>
              <w:widowControl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8F2E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995,000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A0C5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1035,000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5CDC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1076,000</w:t>
            </w:r>
          </w:p>
        </w:tc>
      </w:tr>
      <w:tr w:rsidR="003A2158" w:rsidRPr="003A2158" w14:paraId="7A1592B9" w14:textId="77777777" w:rsidTr="006D083E">
        <w:trPr>
          <w:trHeight w:val="43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4AE03" w14:textId="77777777" w:rsidR="003A2158" w:rsidRPr="003A2158" w:rsidRDefault="003A2158" w:rsidP="003A2158">
            <w:pPr>
              <w:widowControl/>
              <w:rPr>
                <w:sz w:val="24"/>
                <w:szCs w:val="24"/>
              </w:rPr>
            </w:pPr>
            <w:r w:rsidRPr="003A2158">
              <w:rPr>
                <w:sz w:val="24"/>
                <w:szCs w:val="24"/>
              </w:rPr>
              <w:lastRenderedPageBreak/>
              <w:t>Земельный налог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6B06" w14:textId="77777777" w:rsidR="003A2158" w:rsidRPr="003A2158" w:rsidRDefault="003A2158" w:rsidP="003A2158">
            <w:pPr>
              <w:widowControl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BF64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688,000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33A0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688,000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41DD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688,000</w:t>
            </w:r>
          </w:p>
        </w:tc>
      </w:tr>
      <w:tr w:rsidR="003A2158" w:rsidRPr="003A2158" w14:paraId="4562422A" w14:textId="77777777" w:rsidTr="006D083E">
        <w:trPr>
          <w:trHeight w:val="43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C270" w14:textId="77777777" w:rsidR="003A2158" w:rsidRPr="003A2158" w:rsidRDefault="003A2158" w:rsidP="003A2158">
            <w:pPr>
              <w:widowControl/>
              <w:rPr>
                <w:sz w:val="24"/>
                <w:szCs w:val="24"/>
              </w:rPr>
            </w:pPr>
            <w:r w:rsidRPr="003A2158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06A6" w14:textId="77777777" w:rsidR="003A2158" w:rsidRPr="003A2158" w:rsidRDefault="003A2158" w:rsidP="003A2158">
            <w:pPr>
              <w:widowControl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DE7B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461,000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D5CC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461,000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C708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461,000</w:t>
            </w:r>
          </w:p>
        </w:tc>
      </w:tr>
      <w:tr w:rsidR="003A2158" w:rsidRPr="003A2158" w14:paraId="2C9B9D6A" w14:textId="77777777" w:rsidTr="006D083E">
        <w:trPr>
          <w:trHeight w:val="54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314D" w14:textId="77777777" w:rsidR="003A2158" w:rsidRPr="003A2158" w:rsidRDefault="003A2158" w:rsidP="003A2158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3A2158">
              <w:rPr>
                <w:b/>
                <w:bCs/>
                <w:color w:val="333333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5455" w14:textId="77777777" w:rsidR="003A2158" w:rsidRPr="003A2158" w:rsidRDefault="003A2158" w:rsidP="003A2158">
            <w:pPr>
              <w:widowControl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EFF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60,000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805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42,000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2FC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42,000</w:t>
            </w:r>
          </w:p>
        </w:tc>
      </w:tr>
      <w:tr w:rsidR="003A2158" w:rsidRPr="003A2158" w14:paraId="579BD84D" w14:textId="77777777" w:rsidTr="006D083E">
        <w:trPr>
          <w:trHeight w:val="136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2C738" w14:textId="77777777" w:rsidR="003A2158" w:rsidRPr="003A2158" w:rsidRDefault="003A2158" w:rsidP="003A2158">
            <w:pPr>
              <w:widowControl/>
              <w:rPr>
                <w:b/>
                <w:bCs/>
                <w:sz w:val="24"/>
                <w:szCs w:val="24"/>
              </w:rPr>
            </w:pPr>
            <w:r w:rsidRPr="003A2158">
              <w:rPr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A146" w14:textId="77777777" w:rsidR="003A2158" w:rsidRPr="003A2158" w:rsidRDefault="003A2158" w:rsidP="003A2158">
            <w:pPr>
              <w:widowControl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C83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50,000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618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12,000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8FA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3A2158">
              <w:rPr>
                <w:b/>
                <w:bCs/>
                <w:sz w:val="18"/>
                <w:szCs w:val="18"/>
              </w:rPr>
              <w:t>12,000</w:t>
            </w:r>
          </w:p>
        </w:tc>
      </w:tr>
    </w:tbl>
    <w:p w14:paraId="10C5EBA0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13ED10F3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08AFFA1F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621B2172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45DEF65E" w14:textId="77777777" w:rsidR="003A2158" w:rsidRPr="003A2158" w:rsidRDefault="003A2158" w:rsidP="003A2158">
      <w:pPr>
        <w:widowControl/>
        <w:rPr>
          <w:sz w:val="24"/>
          <w:szCs w:val="24"/>
        </w:rPr>
      </w:pPr>
    </w:p>
    <w:tbl>
      <w:tblPr>
        <w:tblW w:w="10406" w:type="dxa"/>
        <w:tblInd w:w="-176" w:type="dxa"/>
        <w:tblLook w:val="04A0" w:firstRow="1" w:lastRow="0" w:firstColumn="1" w:lastColumn="0" w:noHBand="0" w:noVBand="1"/>
      </w:tblPr>
      <w:tblGrid>
        <w:gridCol w:w="3261"/>
        <w:gridCol w:w="546"/>
        <w:gridCol w:w="1096"/>
        <w:gridCol w:w="436"/>
        <w:gridCol w:w="656"/>
        <w:gridCol w:w="546"/>
        <w:gridCol w:w="1300"/>
        <w:gridCol w:w="1340"/>
        <w:gridCol w:w="1420"/>
      </w:tblGrid>
      <w:tr w:rsidR="003A2158" w:rsidRPr="003A2158" w14:paraId="5EEBEC3E" w14:textId="77777777" w:rsidTr="006D083E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59D4" w14:textId="77777777" w:rsidR="003A2158" w:rsidRPr="003A2158" w:rsidRDefault="003A2158" w:rsidP="003A2158">
            <w:pPr>
              <w:widowControl/>
            </w:pPr>
          </w:p>
        </w:tc>
        <w:tc>
          <w:tcPr>
            <w:tcW w:w="71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E025" w14:textId="77777777" w:rsidR="003A2158" w:rsidRPr="003A2158" w:rsidRDefault="003A2158" w:rsidP="003A2158">
            <w:pPr>
              <w:widowControl/>
              <w:jc w:val="right"/>
            </w:pPr>
            <w:r w:rsidRPr="003A2158">
              <w:rPr>
                <w:b/>
                <w:bCs/>
              </w:rPr>
              <w:t xml:space="preserve">  Приложение 3</w:t>
            </w:r>
          </w:p>
        </w:tc>
      </w:tr>
      <w:tr w:rsidR="003A2158" w:rsidRPr="003A2158" w14:paraId="0414AB7D" w14:textId="77777777" w:rsidTr="006D083E">
        <w:trPr>
          <w:trHeight w:val="4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E9A8" w14:textId="77777777" w:rsidR="003A2158" w:rsidRPr="003A2158" w:rsidRDefault="003A2158" w:rsidP="003A2158">
            <w:pPr>
              <w:widowControl/>
            </w:pPr>
          </w:p>
        </w:tc>
        <w:tc>
          <w:tcPr>
            <w:tcW w:w="71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A916D" w14:textId="77777777" w:rsidR="003A2158" w:rsidRPr="003A2158" w:rsidRDefault="003A2158" w:rsidP="003A2158">
            <w:pPr>
              <w:widowControl/>
              <w:jc w:val="right"/>
            </w:pPr>
            <w:r w:rsidRPr="003A2158">
              <w:t xml:space="preserve">к Решению комитета местного </w:t>
            </w:r>
          </w:p>
          <w:p w14:paraId="7E89A955" w14:textId="77777777" w:rsidR="003A2158" w:rsidRPr="003A2158" w:rsidRDefault="003A2158" w:rsidP="003A2158">
            <w:pPr>
              <w:widowControl/>
              <w:jc w:val="right"/>
            </w:pPr>
            <w:r w:rsidRPr="003A2158">
              <w:t xml:space="preserve">самоуправления Сосновского сельсовета  Пензенской </w:t>
            </w:r>
          </w:p>
          <w:p w14:paraId="02321E90" w14:textId="77777777" w:rsidR="003A2158" w:rsidRPr="003A2158" w:rsidRDefault="003A2158" w:rsidP="003A2158">
            <w:pPr>
              <w:widowControl/>
              <w:jc w:val="right"/>
            </w:pPr>
            <w:r w:rsidRPr="003A2158">
              <w:t xml:space="preserve">области « О   бюджете Сосновского сельсовета  </w:t>
            </w:r>
          </w:p>
          <w:p w14:paraId="57CB3761" w14:textId="77777777" w:rsidR="003A2158" w:rsidRPr="003A2158" w:rsidRDefault="003A2158" w:rsidP="003A2158">
            <w:pPr>
              <w:widowControl/>
              <w:jc w:val="right"/>
            </w:pPr>
            <w:r w:rsidRPr="003A2158">
              <w:t xml:space="preserve">Бессоновского района Пензенской области </w:t>
            </w:r>
          </w:p>
          <w:p w14:paraId="2A185F81" w14:textId="77777777" w:rsidR="003A2158" w:rsidRPr="003A2158" w:rsidRDefault="003A2158" w:rsidP="003A2158">
            <w:pPr>
              <w:widowControl/>
              <w:jc w:val="right"/>
            </w:pPr>
            <w:r w:rsidRPr="003A2158">
              <w:t>на 2025 год и плановый период 2026 и 2027 годов»</w:t>
            </w:r>
          </w:p>
        </w:tc>
      </w:tr>
      <w:tr w:rsidR="003A2158" w:rsidRPr="003A2158" w14:paraId="27082E28" w14:textId="77777777" w:rsidTr="006D083E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82CC" w14:textId="77777777" w:rsidR="003A2158" w:rsidRPr="003A2158" w:rsidRDefault="003A2158" w:rsidP="003A2158">
            <w:pPr>
              <w:widowControl/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A247" w14:textId="77777777" w:rsidR="003A2158" w:rsidRPr="003A2158" w:rsidRDefault="003A2158" w:rsidP="003A2158">
            <w:pPr>
              <w:widowControl/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5349" w14:textId="77777777" w:rsidR="003A2158" w:rsidRPr="003A2158" w:rsidRDefault="003A2158" w:rsidP="003A2158">
            <w:pPr>
              <w:widowControl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FB07" w14:textId="77777777" w:rsidR="003A2158" w:rsidRPr="003A2158" w:rsidRDefault="003A2158" w:rsidP="003A2158">
            <w:pPr>
              <w:widowControl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F769" w14:textId="77777777" w:rsidR="003A2158" w:rsidRPr="003A2158" w:rsidRDefault="003A2158" w:rsidP="003A2158">
            <w:pPr>
              <w:widowControl/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5601" w14:textId="77777777" w:rsidR="003A2158" w:rsidRPr="003A2158" w:rsidRDefault="003A2158" w:rsidP="003A2158">
            <w:pPr>
              <w:widowControl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3C8D" w14:textId="77777777" w:rsidR="003A2158" w:rsidRPr="003A2158" w:rsidRDefault="003A2158" w:rsidP="003A2158">
            <w:pPr>
              <w:widowControl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E569" w14:textId="77777777" w:rsidR="003A2158" w:rsidRPr="003A2158" w:rsidRDefault="003A2158" w:rsidP="003A2158">
            <w:pPr>
              <w:widowControl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AE1B" w14:textId="77777777" w:rsidR="003A2158" w:rsidRPr="003A2158" w:rsidRDefault="003A2158" w:rsidP="003A2158">
            <w:pPr>
              <w:widowControl/>
            </w:pPr>
          </w:p>
        </w:tc>
      </w:tr>
      <w:tr w:rsidR="003A2158" w:rsidRPr="003A2158" w14:paraId="3C65FB34" w14:textId="77777777" w:rsidTr="006D083E">
        <w:trPr>
          <w:trHeight w:val="570"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FDF810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color w:val="000000"/>
              </w:rPr>
            </w:pPr>
            <w:r w:rsidRPr="003A2158">
              <w:rPr>
                <w:b/>
                <w:bCs/>
                <w:color w:val="000000"/>
              </w:rPr>
              <w:t>Объем безвозмездных поступлений в бюджет Сосновского сельсовета Бессоновского района Пензенской области на 2025 год и плановый период 2026 и 2027 годов</w:t>
            </w:r>
          </w:p>
        </w:tc>
      </w:tr>
      <w:tr w:rsidR="003A2158" w:rsidRPr="003A2158" w14:paraId="634563E6" w14:textId="77777777" w:rsidTr="006D083E">
        <w:trPr>
          <w:trHeight w:val="255"/>
        </w:trPr>
        <w:tc>
          <w:tcPr>
            <w:tcW w:w="6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2D7ED" w14:textId="77777777" w:rsidR="003A2158" w:rsidRPr="003A2158" w:rsidRDefault="003A2158" w:rsidP="003A2158">
            <w:pPr>
              <w:widowControl/>
              <w:jc w:val="right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2775C" w14:textId="77777777" w:rsidR="003A2158" w:rsidRPr="003A2158" w:rsidRDefault="003A2158" w:rsidP="003A2158">
            <w:pPr>
              <w:widowControl/>
              <w:jc w:val="right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A0393" w14:textId="77777777" w:rsidR="003A2158" w:rsidRPr="003A2158" w:rsidRDefault="003A2158" w:rsidP="003A2158">
            <w:pPr>
              <w:widowControl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801AE" w14:textId="77777777" w:rsidR="003A2158" w:rsidRPr="003A2158" w:rsidRDefault="003A2158" w:rsidP="003A2158">
            <w:pPr>
              <w:widowControl/>
            </w:pPr>
          </w:p>
        </w:tc>
      </w:tr>
      <w:tr w:rsidR="003A2158" w:rsidRPr="003A2158" w14:paraId="7EF0EBF4" w14:textId="77777777" w:rsidTr="006D083E">
        <w:trPr>
          <w:trHeight w:val="255"/>
        </w:trPr>
        <w:tc>
          <w:tcPr>
            <w:tcW w:w="6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59C6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Показатели бюджетной классификации доходов</w:t>
            </w:r>
          </w:p>
        </w:tc>
        <w:tc>
          <w:tcPr>
            <w:tcW w:w="4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FE5D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3A2158" w:rsidRPr="003A2158" w14:paraId="0DEAB056" w14:textId="77777777" w:rsidTr="006D083E">
        <w:trPr>
          <w:trHeight w:val="2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FC5A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Виды безвозмездных перечислений</w:t>
            </w:r>
          </w:p>
        </w:tc>
        <w:tc>
          <w:tcPr>
            <w:tcW w:w="30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0DB2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906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3A2158" w:rsidRPr="003A2158" w14:paraId="6949137F" w14:textId="77777777" w:rsidTr="006D083E">
        <w:trPr>
          <w:trHeight w:val="2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EF5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3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444A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B51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3A2158" w:rsidRPr="003A2158" w14:paraId="0261501F" w14:textId="77777777" w:rsidTr="006D083E">
        <w:trPr>
          <w:trHeight w:val="2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DD82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3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8D0E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4134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3A2158" w:rsidRPr="003A2158" w14:paraId="4F6D84B6" w14:textId="77777777" w:rsidTr="006D083E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5BD9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8294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4414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3</w:t>
            </w:r>
          </w:p>
        </w:tc>
      </w:tr>
      <w:tr w:rsidR="003A2158" w:rsidRPr="003A2158" w14:paraId="5F602B80" w14:textId="77777777" w:rsidTr="006D083E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24F7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F252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FE6C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2569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257A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AE95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6E4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2025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A0E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2026 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378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2027 г.</w:t>
            </w:r>
          </w:p>
        </w:tc>
      </w:tr>
      <w:tr w:rsidR="003A2158" w:rsidRPr="003A2158" w14:paraId="26C0DCB8" w14:textId="77777777" w:rsidTr="006D083E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71ACF6" w14:textId="77777777" w:rsidR="003A2158" w:rsidRPr="003A2158" w:rsidRDefault="003A2158" w:rsidP="003A2158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3A2158">
              <w:rPr>
                <w:b/>
                <w:bCs/>
                <w:color w:val="000000"/>
                <w:sz w:val="22"/>
                <w:szCs w:val="22"/>
              </w:rPr>
              <w:t xml:space="preserve">Безвозмездные поступления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51C94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630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2158">
              <w:rPr>
                <w:b/>
                <w:bCs/>
                <w:color w:val="000000"/>
                <w:sz w:val="22"/>
                <w:szCs w:val="22"/>
              </w:rPr>
              <w:t>20000000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F782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067A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3E67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0C53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6879,900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AB9F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5012,800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D945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5092,500</w:t>
            </w:r>
          </w:p>
        </w:tc>
      </w:tr>
      <w:tr w:rsidR="003A2158" w:rsidRPr="003A2158" w14:paraId="64FD01FC" w14:textId="77777777" w:rsidTr="006D083E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E05622" w14:textId="77777777" w:rsidR="003A2158" w:rsidRPr="003A2158" w:rsidRDefault="003A2158" w:rsidP="003A2158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3A2158">
              <w:rPr>
                <w:b/>
                <w:bCs/>
                <w:color w:val="000000"/>
                <w:sz w:val="22"/>
                <w:szCs w:val="22"/>
              </w:rPr>
              <w:t>Безвозмездные перечисления от других бюджетов бюджетной системы РФ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47A4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50F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2158">
              <w:rPr>
                <w:b/>
                <w:bCs/>
                <w:color w:val="000000"/>
                <w:sz w:val="22"/>
                <w:szCs w:val="22"/>
              </w:rPr>
              <w:t>20200000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0834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63E6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21A17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FAC4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6879,900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154C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5012,800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CF05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5092,500   </w:t>
            </w:r>
          </w:p>
        </w:tc>
      </w:tr>
      <w:tr w:rsidR="003A2158" w:rsidRPr="003A2158" w14:paraId="5DD97829" w14:textId="77777777" w:rsidTr="006D083E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420C38" w14:textId="77777777" w:rsidR="003A2158" w:rsidRPr="003A2158" w:rsidRDefault="003A2158" w:rsidP="003A2158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3A2158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9ADB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0AD9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2158">
              <w:rPr>
                <w:b/>
                <w:bCs/>
                <w:color w:val="000000"/>
                <w:sz w:val="22"/>
                <w:szCs w:val="22"/>
              </w:rPr>
              <w:t>20210000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07CB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C857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AA65" w14:textId="77777777" w:rsidR="003A2158" w:rsidRPr="003A2158" w:rsidRDefault="003A2158" w:rsidP="003A215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90A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4235,000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1083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4027,600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689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4091,700   </w:t>
            </w:r>
          </w:p>
        </w:tc>
      </w:tr>
      <w:tr w:rsidR="003A2158" w:rsidRPr="003A2158" w14:paraId="190B55AA" w14:textId="77777777" w:rsidTr="006D083E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E3B5E7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Дотации бюджетам сельских поселений  на выравнивание бюджетной обеспеченности  из бюджета субъекта Российской Федерации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6462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EC52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20215001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E215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2CF7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DEA9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E4F8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1621,000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E5E6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1335,600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8D6F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1318,700</w:t>
            </w:r>
          </w:p>
        </w:tc>
      </w:tr>
      <w:tr w:rsidR="003A2158" w:rsidRPr="003A2158" w14:paraId="53CC6112" w14:textId="77777777" w:rsidTr="006D083E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E21A5F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Дотации бюджетам сельских поселений  на выравнивание бюджетной обеспеченности  из бюджета муниципальных районов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A908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7084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20216001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523A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45B9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B492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1A46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2614,000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CF86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2692,000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2FFC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2773,000   </w:t>
            </w:r>
          </w:p>
        </w:tc>
      </w:tr>
      <w:tr w:rsidR="003A2158" w:rsidRPr="003A2158" w14:paraId="56A6041B" w14:textId="77777777" w:rsidTr="006D083E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B4C435" w14:textId="77777777" w:rsidR="003A2158" w:rsidRPr="003A2158" w:rsidRDefault="003A2158" w:rsidP="003A2158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3A2158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808D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7BC9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20230000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A548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8B16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B974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6B80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            405,900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005A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         443,000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6527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             458,600   </w:t>
            </w:r>
          </w:p>
        </w:tc>
      </w:tr>
      <w:tr w:rsidR="003A2158" w:rsidRPr="003A2158" w14:paraId="246D4EA2" w14:textId="77777777" w:rsidTr="006D083E">
        <w:trPr>
          <w:trHeight w:val="1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F86317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36A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49C7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20235118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2256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149B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5C9E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F3C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      405,900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0DE5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443,000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E505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        458,600   </w:t>
            </w:r>
          </w:p>
        </w:tc>
      </w:tr>
      <w:tr w:rsidR="003A2158" w:rsidRPr="003A2158" w14:paraId="18473B3A" w14:textId="77777777" w:rsidTr="006D083E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6E70B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405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539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20240000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9C4E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3FE8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9543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1B36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            2239,000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B567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         542,200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034D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             542,200   </w:t>
            </w:r>
          </w:p>
        </w:tc>
      </w:tr>
      <w:tr w:rsidR="003A2158" w:rsidRPr="003A2158" w14:paraId="601DC31E" w14:textId="77777777" w:rsidTr="006D083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B7D8DD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78A5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3601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20249999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ADB9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77D1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67C2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6936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    2239,000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1B4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542,200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63F0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542,200   </w:t>
            </w:r>
          </w:p>
        </w:tc>
      </w:tr>
    </w:tbl>
    <w:p w14:paraId="70D3373A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71FAAA66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3867EE7C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0634E663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3677278D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14351FEC" w14:textId="77777777" w:rsidR="003A2158" w:rsidRPr="003A2158" w:rsidRDefault="003A2158" w:rsidP="003A2158">
      <w:pPr>
        <w:widowControl/>
        <w:rPr>
          <w:sz w:val="24"/>
          <w:szCs w:val="24"/>
        </w:rPr>
      </w:pPr>
    </w:p>
    <w:p w14:paraId="55165017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540B5467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32"/>
        <w:gridCol w:w="204"/>
        <w:gridCol w:w="232"/>
        <w:gridCol w:w="253"/>
        <w:gridCol w:w="232"/>
        <w:gridCol w:w="204"/>
        <w:gridCol w:w="212"/>
        <w:gridCol w:w="114"/>
        <w:gridCol w:w="202"/>
        <w:gridCol w:w="234"/>
        <w:gridCol w:w="182"/>
        <w:gridCol w:w="878"/>
        <w:gridCol w:w="131"/>
        <w:gridCol w:w="415"/>
        <w:gridCol w:w="101"/>
        <w:gridCol w:w="1155"/>
        <w:gridCol w:w="1256"/>
        <w:gridCol w:w="164"/>
        <w:gridCol w:w="1112"/>
      </w:tblGrid>
      <w:tr w:rsidR="003A2158" w:rsidRPr="003A2158" w14:paraId="58A2837D" w14:textId="77777777" w:rsidTr="006D083E">
        <w:trPr>
          <w:trHeight w:val="30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C949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3D581" w14:textId="77777777" w:rsidR="003A2158" w:rsidRPr="003A2158" w:rsidRDefault="003A2158" w:rsidP="003A2158">
            <w:pPr>
              <w:widowControl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3A2158" w:rsidRPr="003A2158" w14:paraId="3D3167B9" w14:textId="77777777" w:rsidTr="006D083E">
        <w:trPr>
          <w:trHeight w:val="692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332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5D905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>к Решению комитета местного самоуправления</w:t>
            </w:r>
          </w:p>
          <w:p w14:paraId="59639937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 xml:space="preserve"> Сосновского сельсовета  Пензенской области </w:t>
            </w:r>
          </w:p>
          <w:p w14:paraId="5CF9AB52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14:paraId="712E488B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 xml:space="preserve">Бессоновского района Пензенской области </w:t>
            </w:r>
          </w:p>
          <w:p w14:paraId="17A201F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18"/>
                <w:szCs w:val="18"/>
              </w:rPr>
              <w:t xml:space="preserve">на 2025 год и плановый период 2026 и 2027 годов»     </w:t>
            </w:r>
          </w:p>
        </w:tc>
      </w:tr>
      <w:tr w:rsidR="003A2158" w:rsidRPr="003A2158" w14:paraId="4077F69B" w14:textId="77777777" w:rsidTr="006D083E">
        <w:trPr>
          <w:trHeight w:val="36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F0A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05B2E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6D5DE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77D8A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7F371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32DDC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33BD7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BAF07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66634" w14:textId="77777777" w:rsidR="003A2158" w:rsidRPr="003A2158" w:rsidRDefault="003A2158" w:rsidP="003A21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976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50C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</w:p>
        </w:tc>
      </w:tr>
      <w:tr w:rsidR="003A2158" w:rsidRPr="003A2158" w14:paraId="0BB764B0" w14:textId="77777777" w:rsidTr="006D083E">
        <w:trPr>
          <w:trHeight w:val="1470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C773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Распределение бюджетных ассигнований на 2025 год и плановый период 2026 и 2027 годов по разделам, подразделам, целевым статьям (муниципальным программам  Сосновского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Сосновского сельсовета Бессоновского района Пензенской области</w:t>
            </w:r>
          </w:p>
        </w:tc>
      </w:tr>
      <w:tr w:rsidR="003A2158" w:rsidRPr="003A2158" w14:paraId="77207421" w14:textId="77777777" w:rsidTr="006D083E">
        <w:trPr>
          <w:trHeight w:val="435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5B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тыс. руб.</w:t>
            </w:r>
          </w:p>
        </w:tc>
      </w:tr>
      <w:tr w:rsidR="003A2158" w:rsidRPr="003A2158" w14:paraId="4046AD3E" w14:textId="77777777" w:rsidTr="006D083E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E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4FE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F85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Пр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F9D3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F8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C8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2025             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5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2026             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1E9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2027              год</w:t>
            </w:r>
          </w:p>
        </w:tc>
      </w:tr>
      <w:tr w:rsidR="003A2158" w:rsidRPr="003A2158" w14:paraId="7D9ED33E" w14:textId="77777777" w:rsidTr="006D083E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70F41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503A7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E0D99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F08BD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D4AF48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F9372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8F01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4717A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64685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6500,449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03D4A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6610,857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1FEF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6797,659</w:t>
            </w:r>
          </w:p>
        </w:tc>
      </w:tr>
      <w:tr w:rsidR="003A2158" w:rsidRPr="003A2158" w14:paraId="044A2E47" w14:textId="77777777" w:rsidTr="006D083E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F459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D9D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EE3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D70F1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6B8FF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7E0A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6F88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DC7C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568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CFA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827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</w:tr>
      <w:tr w:rsidR="003A2158" w:rsidRPr="003A2158" w14:paraId="52AA1058" w14:textId="77777777" w:rsidTr="006D083E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0B9F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A49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6CF7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3181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4164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C929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E09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B2C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954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34E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950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3A2158" w:rsidRPr="003A2158" w14:paraId="09C49B30" w14:textId="77777777" w:rsidTr="006D083E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D6A9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F14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A03F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B80C2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B6143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31A39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F6F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8DB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93F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74A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D3C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3A2158" w:rsidRPr="003A2158" w14:paraId="2B919D38" w14:textId="77777777" w:rsidTr="006D083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22E84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F72F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497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AE809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87442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4F0B5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2EF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0323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392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1BC7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8B3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2,124</w:t>
            </w:r>
          </w:p>
        </w:tc>
      </w:tr>
      <w:tr w:rsidR="003A2158" w:rsidRPr="003A2158" w14:paraId="4CFBC14D" w14:textId="77777777" w:rsidTr="006D083E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94311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                                                                                                   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A5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DC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118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241D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9E8F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D9B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F57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BC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A77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9DC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6FFE5025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7C2A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45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9A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5D3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3FFF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3EC15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D12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0D3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9F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F48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D5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4053E9A9" w14:textId="77777777" w:rsidTr="006D083E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5980D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E0E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E97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688D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1BB1E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8484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86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30F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358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AF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7D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55088500" w14:textId="77777777" w:rsidTr="006D083E">
        <w:trPr>
          <w:trHeight w:val="22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C8B7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C09E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61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1E4CF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7B879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0D2F8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240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415E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9EE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6470,024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98A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6580,432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E46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6767,234</w:t>
            </w:r>
          </w:p>
        </w:tc>
      </w:tr>
      <w:tr w:rsidR="003A2158" w:rsidRPr="003A2158" w14:paraId="0E8F0D0F" w14:textId="77777777" w:rsidTr="006D083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4570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BDD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FC1D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1D41C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71713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1149D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5E1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D5B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C7D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6470,024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746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6580,432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5F3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6767,234</w:t>
            </w:r>
          </w:p>
        </w:tc>
      </w:tr>
      <w:tr w:rsidR="003A2158" w:rsidRPr="003A2158" w14:paraId="50B90A86" w14:textId="77777777" w:rsidTr="006D083E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B0A6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8C9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921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647C0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F6066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61A28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AC1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F90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69B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5135,716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517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6D2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3A2158" w:rsidRPr="003A2158" w14:paraId="67853E96" w14:textId="77777777" w:rsidTr="006D083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92D7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2BF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708E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1DAC7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6EE2B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FC866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39C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7B7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5434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5135,716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4F1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1D7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3A2158" w:rsidRPr="003A2158" w14:paraId="231ACE74" w14:textId="77777777" w:rsidTr="006D083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F0F5" w14:textId="77777777" w:rsidR="003A2158" w:rsidRPr="003A2158" w:rsidRDefault="003A2158" w:rsidP="003A2158">
            <w:pPr>
              <w:widowControl/>
            </w:pPr>
            <w:r w:rsidRPr="003A2158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ED9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5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8F84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DAD2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CB6F7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19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502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E2D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9FC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86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3F2F4005" w14:textId="77777777" w:rsidTr="006D083E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EFBF3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81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5E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A191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6983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D381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65C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5BF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A359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109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60F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0D999641" w14:textId="77777777" w:rsidTr="006D083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A8F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52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470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B7E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89B1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62F86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0CBA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BB0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0006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91D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E3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2B19FEEB" w14:textId="77777777" w:rsidTr="006D083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0305" w14:textId="77777777" w:rsidR="003A2158" w:rsidRPr="003A2158" w:rsidRDefault="003A2158" w:rsidP="003A2158">
            <w:pPr>
              <w:widowControl/>
            </w:pPr>
            <w:r w:rsidRPr="003A2158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EB4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47D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F534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FE89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F8762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8E5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313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FE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1404,657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B72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1056,811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2C3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1056,811</w:t>
            </w:r>
          </w:p>
        </w:tc>
      </w:tr>
      <w:tr w:rsidR="003A2158" w:rsidRPr="003A2158" w14:paraId="43B7378E" w14:textId="77777777" w:rsidTr="006D083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350C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0BF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46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8D433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579B8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F62C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26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F9E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D99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C14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C72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712963A1" w14:textId="77777777" w:rsidTr="006D083E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B287D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1E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EF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7F62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EDDC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34A2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B6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6D0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7A8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CCB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21E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73A6F977" w14:textId="77777777" w:rsidTr="006D083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0927" w14:textId="77777777" w:rsidR="003A2158" w:rsidRPr="003A2158" w:rsidRDefault="003A2158" w:rsidP="003A2158">
            <w:pPr>
              <w:widowControl/>
            </w:pPr>
            <w:r w:rsidRPr="003A2158"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C0C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A74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649C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D8F7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AAE3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017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2D1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B2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09F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61C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6C421374" w14:textId="77777777" w:rsidTr="006D083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32D4" w14:textId="77777777" w:rsidR="003A2158" w:rsidRPr="003A2158" w:rsidRDefault="003A2158" w:rsidP="003A2158">
            <w:pPr>
              <w:widowControl/>
            </w:pPr>
            <w:r w:rsidRPr="003A2158">
              <w:t>Уплата налогов, сборов и иных платежей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DE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4A5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9CB7E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47BB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E10E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0C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C2B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79E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DFB1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AA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2F504F77" w14:textId="77777777" w:rsidTr="006D083E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2CA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982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AED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8C6CA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31613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6B624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36C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83F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C21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1334,308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CAC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95F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3A2158" w:rsidRPr="003A2158" w14:paraId="0E9CB91B" w14:textId="77777777" w:rsidTr="006D083E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46F2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8D0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1A9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D2CC8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FE11D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FE5B8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841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40B8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AEE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1334,308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C35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BDF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3A2158" w:rsidRPr="003A2158" w14:paraId="667CCB3B" w14:textId="77777777" w:rsidTr="006D083E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5EFA4" w14:textId="77777777" w:rsidR="003A2158" w:rsidRPr="003A2158" w:rsidRDefault="003A2158" w:rsidP="003A2158">
            <w:pPr>
              <w:widowControl/>
            </w:pPr>
            <w:r w:rsidRPr="003A2158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2E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99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039C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95F4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CE846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A9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DD2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56D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6ED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396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213D2A77" w14:textId="77777777" w:rsidTr="006D083E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D73B8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D39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668C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0F86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9FD4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B4538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66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0F9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D2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AED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C44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259623E3" w14:textId="77777777" w:rsidTr="006D083E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CED4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6C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915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FCD4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68E4D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1FCA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96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203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2E8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F81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71D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31B2FB81" w14:textId="77777777" w:rsidTr="006D083E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B77A3" w14:textId="77777777" w:rsidR="003A2158" w:rsidRPr="003A2158" w:rsidRDefault="003A2158" w:rsidP="003A2158">
            <w:pPr>
              <w:widowControl/>
            </w:pPr>
            <w:r w:rsidRPr="003A2158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956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D90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A05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E6F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EF7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0BF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7014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8028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63F8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23DEE36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38C687F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335BB6C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07F96CE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449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595A047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D6A235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1BDBBAB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579607B8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7E851A37" w14:textId="77777777" w:rsidTr="006D083E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75FA7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D50B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DC45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2D56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11A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8B0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CF2D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D102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61B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C96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1BDC37F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A5BD3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5FBE54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23AF2F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12BDA7A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10D571F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78197FF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03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2ED5AF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56CDA1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29A9552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033BD2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3BECB6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0321EF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47ED87F2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5E7430BD" w14:textId="77777777" w:rsidTr="006D083E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BB5E0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D42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FE45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79D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E4E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F48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7BB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389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1F8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1DD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5AED640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0245443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16CB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5375D6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AB28A65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27B95FCC" w14:textId="77777777" w:rsidTr="006D083E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99A7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711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358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16626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C99B2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52E90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CAE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D8D5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149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651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C51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</w:tr>
      <w:tr w:rsidR="003A2158" w:rsidRPr="003A2158" w14:paraId="583CB801" w14:textId="77777777" w:rsidTr="006D083E">
        <w:trPr>
          <w:trHeight w:val="1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D76D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1A8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AF0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9A5EA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2EFE3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DB8F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9FD5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146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86F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536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C7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3A2158" w:rsidRPr="003A2158" w14:paraId="0D3CAABD" w14:textId="77777777" w:rsidTr="006D083E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BD8B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33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96F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23460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2A0B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1D21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A67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900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4F9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AD9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9AB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3A2158" w:rsidRPr="003A2158" w14:paraId="38AE7028" w14:textId="77777777" w:rsidTr="006D083E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CDFA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EE4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CAD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CBEC1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2D670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D7541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28FB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1547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EA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22D9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B8A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2,685</w:t>
            </w:r>
          </w:p>
        </w:tc>
      </w:tr>
      <w:tr w:rsidR="003A2158" w:rsidRPr="003A2158" w14:paraId="08793E2E" w14:textId="77777777" w:rsidTr="006D083E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87EC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2025 год и плановый период 2026 и 2027 годов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36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47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923C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DD1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E9678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08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A0A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4D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883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50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710471E4" w14:textId="77777777" w:rsidTr="006D083E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2F92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CB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0A7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1B01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1871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C6C9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1E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D8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81B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E0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E5F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269F08A9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3721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DE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5C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193B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017D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2568E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42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E34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68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94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2A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05262438" w14:textId="77777777" w:rsidTr="006D083E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BF610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A6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72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C231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EECF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8EF4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7AB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D93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AE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B0C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DE1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31B29594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3D81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C4A7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09CF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4216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681E3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5C6C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14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FD7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5BC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EA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A76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7E34A3E8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2336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09D4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157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D690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603F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778F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EE4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B4A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747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AE2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0AF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1DD098FC" w14:textId="77777777" w:rsidTr="006D083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F6FD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</w:t>
            </w:r>
            <w:r w:rsidRPr="003A2158">
              <w:lastRenderedPageBreak/>
              <w:t xml:space="preserve">обеспечению контрактной системы в сфере закупок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1D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9BA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2A2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EA58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64FF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90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4B7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1E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8D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B53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78E2052D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9B025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68E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9AF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0509C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543B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6D51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42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84B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5E3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35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674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5C55FA63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D8F41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66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193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435A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F12E9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9612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493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D3A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F1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1B5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2B4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4D65EC65" w14:textId="77777777" w:rsidTr="006D083E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9FA0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9A0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2E1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46655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A9FEB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9E6D7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D2D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3CB3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7A8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EB7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72C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3A2158" w:rsidRPr="003A2158" w14:paraId="45C6E891" w14:textId="77777777" w:rsidTr="006D083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D00E" w14:textId="77777777" w:rsidR="003A2158" w:rsidRPr="003A2158" w:rsidRDefault="003A2158" w:rsidP="003A2158">
            <w:pPr>
              <w:widowControl/>
            </w:pPr>
            <w:r w:rsidRPr="003A2158"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A2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B9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DF75E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BBD7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4ABB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C1D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CC4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BEA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D3E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413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55F15CB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4CE80" w14:textId="77777777" w:rsidR="003A2158" w:rsidRPr="003A2158" w:rsidRDefault="003A2158" w:rsidP="003A2158">
            <w:pPr>
              <w:widowControl/>
            </w:pPr>
            <w:r w:rsidRPr="003A2158"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FDC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FCB0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ACF4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1E8A8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B43BA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1F6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92F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460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A0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BB2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623FEC9B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CBA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E8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CD7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1653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924D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B712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CC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253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D7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4EA2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54F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80BA0F9" w14:textId="77777777" w:rsidTr="006D083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4D997" w14:textId="77777777" w:rsidR="003A2158" w:rsidRPr="003A2158" w:rsidRDefault="003A2158" w:rsidP="003A2158">
            <w:pPr>
              <w:widowControl/>
            </w:pPr>
            <w:r w:rsidRPr="003A2158">
              <w:t>Резервные средства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43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26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A475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4B88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B57E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1AF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80B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D270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0028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CE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EBA380E" w14:textId="77777777" w:rsidTr="006D083E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4F17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60F0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778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C91C0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46625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385E6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8BD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F127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3F8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207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64A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</w:tr>
      <w:tr w:rsidR="003A2158" w:rsidRPr="003A2158" w14:paraId="57798417" w14:textId="77777777" w:rsidTr="006D083E">
        <w:trPr>
          <w:trHeight w:val="13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70E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9965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D04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D784F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14BD6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B36E0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DA1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9B1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7DD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D18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2BF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3A2158" w:rsidRPr="003A2158" w14:paraId="663B8054" w14:textId="77777777" w:rsidTr="006D083E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D57DF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E6F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93B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C54C6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1081E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545DA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08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573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936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406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2CD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3A2158" w:rsidRPr="003A2158" w14:paraId="633EC519" w14:textId="77777777" w:rsidTr="006D083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70304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648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C721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C2080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BA609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1934B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F7F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DA76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BF21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1BC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2D8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2,116</w:t>
            </w:r>
          </w:p>
        </w:tc>
      </w:tr>
      <w:tr w:rsidR="003A2158" w:rsidRPr="003A2158" w14:paraId="10107528" w14:textId="77777777" w:rsidTr="006D083E">
        <w:trPr>
          <w:trHeight w:val="6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323C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0260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9D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1813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B448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4367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F08C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AF2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A59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429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FE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6BE9D7B9" w14:textId="77777777" w:rsidTr="006D083E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B321B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26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1CC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3108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14A8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A0830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817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498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D30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821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D3E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376A1981" w14:textId="77777777" w:rsidTr="006D083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C4C1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CC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24E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06C30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5C3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E1C5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BC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546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B09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4BA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CFC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1896008C" w14:textId="77777777" w:rsidTr="006D083E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12846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3116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353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3983E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86179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442AE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2C4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0D5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AEC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AD6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5F1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A2158" w:rsidRPr="003A2158" w14:paraId="6C01B924" w14:textId="77777777" w:rsidTr="006D083E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A784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A56B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485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4050D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69B9C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09865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E9D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7B7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005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D21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A22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9264A46" w14:textId="77777777" w:rsidTr="006D083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92A4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E5B1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866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B6F43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C3BC0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11D89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4C6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E750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A93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D72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404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54BE052" w14:textId="77777777" w:rsidTr="006D083E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2EC8" w14:textId="77777777" w:rsidR="003A2158" w:rsidRPr="003A2158" w:rsidRDefault="003A2158" w:rsidP="003A2158">
            <w:pPr>
              <w:widowControl/>
            </w:pPr>
            <w:r w:rsidRPr="003A2158"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6F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8C5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FB65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740B5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E525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12A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964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835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B71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D6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A312BDF" w14:textId="77777777" w:rsidTr="006D083E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8B7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694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642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645DD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70E5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32D4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AC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741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77A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4CC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86E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5C3A011" w14:textId="77777777" w:rsidTr="006D083E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473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F2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B4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6080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30A48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237E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B9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630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71D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2A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224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C9C0343" w14:textId="77777777" w:rsidTr="006D083E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7993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EE9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102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12F80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C1ACB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0B943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2C4F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467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6A8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8DB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577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3A2158" w:rsidRPr="003A2158" w14:paraId="117637AE" w14:textId="77777777" w:rsidTr="006D083E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006C" w14:textId="77777777" w:rsidR="003A2158" w:rsidRPr="003A2158" w:rsidRDefault="003A2158" w:rsidP="003A2158">
            <w:pPr>
              <w:widowControl/>
            </w:pPr>
            <w:r w:rsidRPr="003A2158"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1C5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AE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3F01B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30C51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05920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86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0F0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AB7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229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C85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7D7DC19E" w14:textId="77777777" w:rsidTr="006D083E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B6BE" w14:textId="77777777" w:rsidR="003A2158" w:rsidRPr="003A2158" w:rsidRDefault="003A2158" w:rsidP="003A2158">
            <w:pPr>
              <w:widowControl/>
            </w:pPr>
            <w:r w:rsidRPr="003A2158"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A1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2C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56C6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076B8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B45C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3BC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2BF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55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A1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4C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29038C71" w14:textId="77777777" w:rsidTr="006D083E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CE1F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61B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826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540D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A6D7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9994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BE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719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138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580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59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1DD1AF85" w14:textId="77777777" w:rsidTr="006D083E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8B91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FC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88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17AF8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B54E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82B5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48E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29F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C05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16B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2E2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65B2679E" w14:textId="77777777" w:rsidTr="006D083E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47511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FFB0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2439E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ECF483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11216E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E05B39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C6DA7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77BF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1C8FA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08F8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4E0F6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3A2158" w:rsidRPr="003A2158" w14:paraId="60B29629" w14:textId="77777777" w:rsidTr="006D083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FA09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D26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CC6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EA33E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51BE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9B31C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504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1F6B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EFC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E5E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B57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458,600</w:t>
            </w:r>
          </w:p>
        </w:tc>
      </w:tr>
      <w:tr w:rsidR="003A2158" w:rsidRPr="003A2158" w14:paraId="19686141" w14:textId="77777777" w:rsidTr="006D083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989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659D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227D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8E16C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0C9D5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FC222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805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6B7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704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0DA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C28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3A2158" w:rsidRPr="003A2158" w14:paraId="51EE12F6" w14:textId="77777777" w:rsidTr="006D083E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B488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AEE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CA8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CD8B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6D0A3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2D7E4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145C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A5A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DB8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AEC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6DC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3A2158" w:rsidRPr="003A2158" w14:paraId="47915C19" w14:textId="77777777" w:rsidTr="006D083E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37C4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03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C24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01701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35DD7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7E50F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C2E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0F35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1E53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273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A41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458,600</w:t>
            </w:r>
          </w:p>
        </w:tc>
      </w:tr>
      <w:tr w:rsidR="003A2158" w:rsidRPr="003A2158" w14:paraId="0CCFE120" w14:textId="77777777" w:rsidTr="006D083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6F3D7" w14:textId="77777777" w:rsidR="003A2158" w:rsidRPr="003A2158" w:rsidRDefault="003A2158" w:rsidP="003A2158">
            <w:pPr>
              <w:widowControl/>
            </w:pPr>
            <w:r w:rsidRPr="003A2158"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40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7571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3545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CA77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4D3CD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20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664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52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405,900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BF8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443,000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0E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458,600</w:t>
            </w:r>
          </w:p>
        </w:tc>
      </w:tr>
      <w:tr w:rsidR="003A2158" w:rsidRPr="003A2158" w14:paraId="30E06884" w14:textId="77777777" w:rsidTr="006D083E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4D7D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65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E5E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A5673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75E3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A1BD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7A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AF1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04C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2BD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F5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4517321A" w14:textId="77777777" w:rsidTr="006D083E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62E6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CEE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F6E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2811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46D45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4D587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68F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328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50F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B06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7B8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6CC340D2" w14:textId="77777777" w:rsidTr="006D083E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E889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A8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E79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2FAF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7FB8C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DFAC4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72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B69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F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96A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47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5712A2CB" w14:textId="77777777" w:rsidTr="006D083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B905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AAB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12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D24B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E23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C6CC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337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6C8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BE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9D2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988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47E27F8A" w14:textId="77777777" w:rsidTr="006D083E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FC315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FDD08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351FB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20F550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13EA0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AAC950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DEB16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846D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D23CC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73AC8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AEEDB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A2158" w:rsidRPr="003A2158" w14:paraId="76641639" w14:textId="77777777" w:rsidTr="006D083E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A6ED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AB1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494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342F8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0FA53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41BC5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560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3163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A42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D89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C93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3A2158" w:rsidRPr="003A2158" w14:paraId="509826BB" w14:textId="77777777" w:rsidTr="006D083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5816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B15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93B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33E5A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FD6D1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4FD5B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A1C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100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DA5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614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853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A2158" w:rsidRPr="003A2158" w14:paraId="76FF48F8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C406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103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04E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B3C9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1F34D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3AA50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A25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77D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283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30F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F27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A2158" w:rsidRPr="003A2158" w14:paraId="2B287078" w14:textId="77777777" w:rsidTr="006D083E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F4376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D8F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F401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7998D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E8CFE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7C0D4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575F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6306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972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6373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255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3A2158" w:rsidRPr="003A2158" w14:paraId="57A2E9F2" w14:textId="77777777" w:rsidTr="006D083E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7AB8" w14:textId="77777777" w:rsidR="003A2158" w:rsidRPr="003A2158" w:rsidRDefault="003A2158" w:rsidP="003A2158">
            <w:pPr>
              <w:widowControl/>
            </w:pPr>
            <w:r w:rsidRPr="003A2158">
              <w:t xml:space="preserve">Обеспечение  первичных мер пожарной безопасности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B7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31D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75C1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9799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D810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53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18B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D18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6EC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6AA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0BB1285C" w14:textId="77777777" w:rsidTr="006D083E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D723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14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75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4908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D8C9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BC14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07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311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149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E6A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9F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220578C2" w14:textId="77777777" w:rsidTr="006D083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0127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03B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4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A959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CC8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C254A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BA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320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576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309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7FD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345F1D56" w14:textId="77777777" w:rsidTr="006D083E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F6648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7C1FE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E1DBD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4BB434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F11173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DB5898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6AD2D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28770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AFBF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4035,380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521EC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4160,800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4B56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4307,400</w:t>
            </w:r>
          </w:p>
        </w:tc>
      </w:tr>
      <w:tr w:rsidR="003A2158" w:rsidRPr="003A2158" w14:paraId="2735F812" w14:textId="77777777" w:rsidTr="006D083E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3094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56A6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5DB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7917D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9385F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86404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83F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8B5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AF6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3984,500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9C4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D01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4277,400</w:t>
            </w:r>
          </w:p>
        </w:tc>
      </w:tr>
      <w:tr w:rsidR="003A2158" w:rsidRPr="003A2158" w14:paraId="65D3F6FD" w14:textId="77777777" w:rsidTr="006D083E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A8BB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397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240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DE26C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82C0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1F629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5F2E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5CA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A9F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67A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669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3A2158" w:rsidRPr="003A2158" w14:paraId="63C76295" w14:textId="77777777" w:rsidTr="006D083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27F9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29B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D218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1CE52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90FB9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10212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41F1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C9D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D77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611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E17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3A2158" w:rsidRPr="003A2158" w14:paraId="29EF0704" w14:textId="77777777" w:rsidTr="006D083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DD6CD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6D2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68CF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69EB9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7FEB3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6FF51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AE0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DB86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835D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3876,900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5EE7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  <w:lang w:val="en-US"/>
              </w:rPr>
              <w:t>4</w:t>
            </w:r>
            <w:r w:rsidRPr="003A2158">
              <w:rPr>
                <w:i/>
                <w:iCs/>
                <w:sz w:val="22"/>
                <w:szCs w:val="22"/>
              </w:rPr>
              <w:t>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8EC6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  <w:lang w:val="en-US"/>
              </w:rPr>
              <w:t>4</w:t>
            </w:r>
            <w:r w:rsidRPr="003A2158">
              <w:rPr>
                <w:i/>
                <w:iCs/>
                <w:sz w:val="22"/>
                <w:szCs w:val="22"/>
              </w:rPr>
              <w:t>177,400</w:t>
            </w:r>
          </w:p>
        </w:tc>
      </w:tr>
      <w:tr w:rsidR="003A2158" w:rsidRPr="003A2158" w14:paraId="5E2D319A" w14:textId="77777777" w:rsidTr="006D083E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EA10" w14:textId="77777777" w:rsidR="003A2158" w:rsidRPr="003A2158" w:rsidRDefault="003A2158" w:rsidP="003A2158">
            <w:pPr>
              <w:widowControl/>
            </w:pPr>
            <w:r w:rsidRPr="003A2158"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37D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E64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CD34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5CF1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A1E3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923D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CD5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C2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5EE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E8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3C2ED431" w14:textId="77777777" w:rsidTr="006D083E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C8CD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0A8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7F3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AB7F7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44FD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C95C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B28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AB4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516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EC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3C3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6B2A0AAB" w14:textId="77777777" w:rsidTr="006D083E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F2215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B68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C9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4282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A1CC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D915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C4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FD3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9A6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DAB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CB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0A3EDF99" w14:textId="77777777" w:rsidTr="006D083E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82E8B" w14:textId="77777777" w:rsidR="003A2158" w:rsidRPr="003A2158" w:rsidRDefault="003A2158" w:rsidP="003A2158">
            <w:pPr>
              <w:widowControl/>
            </w:pPr>
            <w:r w:rsidRPr="003A2158"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E5E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93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413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F010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27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0C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A7A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34E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07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4AB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685416CD" w14:textId="77777777" w:rsidTr="006D083E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A722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7FD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65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56003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2C61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920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104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D56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B15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D19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3AD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76D00274" w14:textId="77777777" w:rsidTr="006D083E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9D1F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A8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A7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C1FF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7B95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6504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251F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387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1A1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2E5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743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1B1E73F7" w14:textId="77777777" w:rsidTr="006D083E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021F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1A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E01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B24C3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23B79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47309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FD9B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FDB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577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C33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4F0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A2158" w:rsidRPr="003A2158" w14:paraId="46AF1A2B" w14:textId="77777777" w:rsidTr="006D083E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90B6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88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F08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BB5CA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EC0D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A000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F9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D52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569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F6F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30F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A2158" w:rsidRPr="003A2158" w14:paraId="02292D83" w14:textId="77777777" w:rsidTr="006D083E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C46E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B7D8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AE45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E741E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D8731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C4255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D78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A2AC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7CA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AFD1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B1A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3A2158" w:rsidRPr="003A2158" w14:paraId="2C8A063E" w14:textId="77777777" w:rsidTr="006D083E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A5E7" w14:textId="77777777" w:rsidR="003A2158" w:rsidRPr="003A2158" w:rsidRDefault="003A2158" w:rsidP="003A2158">
            <w:pPr>
              <w:widowControl/>
            </w:pPr>
            <w:r w:rsidRPr="003A2158"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041F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EC6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F402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16CD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E9060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01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0B7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B75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041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690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70018BC8" w14:textId="77777777" w:rsidTr="006D083E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4F4A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B0C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EB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8BA7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9679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BFC9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DC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F03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3B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049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18B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02F5C64F" w14:textId="77777777" w:rsidTr="006D083E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6D4D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CDE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1A3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A2AC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C58C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B4BF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26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D7D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40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55C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44A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045B6388" w14:textId="77777777" w:rsidTr="006D083E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74CE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CDD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9B2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0B1B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30A74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8DAE1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D3F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C2D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5B3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28A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3AF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3A2158" w:rsidRPr="003A2158" w14:paraId="3A0AF5B9" w14:textId="77777777" w:rsidTr="006D083E">
        <w:trPr>
          <w:trHeight w:val="14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6176C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5AD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36E7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C2463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0D7F2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D4EC9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3CE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8B8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D92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D90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BBC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3A2158" w:rsidRPr="003A2158" w14:paraId="6E9D27E5" w14:textId="77777777" w:rsidTr="006D083E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17CA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8A6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986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40C0A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2B653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D7B33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5D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1DC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31F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4A5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9AC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3A2158" w:rsidRPr="003A2158" w14:paraId="0ED0DAE6" w14:textId="77777777" w:rsidTr="006D083E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5C1A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181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B824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728A5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31A7D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01799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5BF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1992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AF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295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F93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3A2158" w:rsidRPr="003A2158" w14:paraId="1F29990E" w14:textId="77777777" w:rsidTr="006D083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A5F46" w14:textId="77777777" w:rsidR="003A2158" w:rsidRPr="003A2158" w:rsidRDefault="003A2158" w:rsidP="003A2158">
            <w:pPr>
              <w:widowControl/>
            </w:pPr>
            <w:r w:rsidRPr="003A2158"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609B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EE8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8B2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497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836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F72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41F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A12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5883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2206FDB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01414D7A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5E09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30C4EAB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0D6CBA09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11A30822" w14:textId="77777777" w:rsidTr="006D083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160E4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EC4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7BDE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DD1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E52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0AD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8DA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85DB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2C4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D65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6574CD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4CFE51D2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5B69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318A756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27C6D340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5CF27D10" w14:textId="77777777" w:rsidTr="006D083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BB793" w14:textId="77777777" w:rsidR="003A2158" w:rsidRPr="003A2158" w:rsidRDefault="003A2158" w:rsidP="003A2158">
            <w:pPr>
              <w:widowControl/>
            </w:pPr>
            <w:r w:rsidRPr="003A2158">
              <w:t xml:space="preserve">Иные закупки товаров, работ и услуг для обеспечения </w:t>
            </w:r>
            <w:r w:rsidRPr="003A2158">
              <w:lastRenderedPageBreak/>
              <w:t>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57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4F0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908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67B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231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55FA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41FF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A9EA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4F2F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1AF9AB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7725AE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7BB1DA0D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7247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3A0F2A9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72E2E8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</w:p>
          <w:p w14:paraId="060084C7" w14:textId="77777777" w:rsidR="003A2158" w:rsidRPr="003A2158" w:rsidRDefault="003A2158" w:rsidP="003A2158">
            <w:pPr>
              <w:widowControl/>
              <w:jc w:val="right"/>
              <w:rPr>
                <w:sz w:val="24"/>
                <w:szCs w:val="24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3404A615" w14:textId="77777777" w:rsidTr="006D083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4C68C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lastRenderedPageBreak/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CCB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84D5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CFF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CDC4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B03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9AE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C106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E6C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887E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2B5C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B16F864" w14:textId="77777777" w:rsidTr="006D083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37BD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B2B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B03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DA4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1BC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A6C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2BC7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63C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5185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2D6C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A9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DC84DED" w14:textId="77777777" w:rsidTr="006D083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F091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0B5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288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D80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7F8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963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A1F5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0E33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493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89E3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9D9E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F5D5C7B" w14:textId="77777777" w:rsidTr="006D083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57FC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6450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C9C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00D1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667F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3CC3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58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AB6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C58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16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8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6DBCF884" w14:textId="77777777" w:rsidTr="006D083E">
        <w:trPr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1B51F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49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F87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2F3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D434E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FEFE3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ADA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952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CDF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82E1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BFCC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13F4AF9" w14:textId="77777777" w:rsidTr="006D083E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6CFD3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F8C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CC7F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80FA1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651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62B7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20D6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679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B7A9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4E5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D346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C3ABD1B" w14:textId="77777777" w:rsidTr="006D083E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537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6A2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49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4EF5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19AA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9DEF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BD3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85C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CC0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4DF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72B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9EE6B48" w14:textId="77777777" w:rsidTr="006D083E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6F41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9DE2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CCB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D56F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320E9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676A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C55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143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F6D8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E08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B1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A0B079F" w14:textId="77777777" w:rsidTr="006D083E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63F9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37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96B5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384E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2D8F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D84B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433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F72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AE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067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01D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4B39208" w14:textId="77777777" w:rsidTr="006D083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301DE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4F8EB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C756EB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0251E6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B0CFB1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C0868E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9AC784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88FDF7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7D9D1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5570,674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01788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2527,402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793A0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2287,733</w:t>
            </w:r>
          </w:p>
        </w:tc>
      </w:tr>
      <w:tr w:rsidR="003A2158" w:rsidRPr="003A2158" w14:paraId="585FF771" w14:textId="77777777" w:rsidTr="006D083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09EE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E52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FB0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3452A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53DD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6696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16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7A6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7AD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166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188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3A2158" w:rsidRPr="003A2158" w14:paraId="5BBDCDFC" w14:textId="77777777" w:rsidTr="006D083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48263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161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293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696AB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30B83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18E55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D52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5E7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A32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17B5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A6D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3A2158" w:rsidRPr="003A2158" w14:paraId="295807BB" w14:textId="77777777" w:rsidTr="006D083E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41484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C8D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E05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B42E7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67624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32D9F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E40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AD7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EFB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132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C14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3A2158" w:rsidRPr="003A2158" w14:paraId="272B2AA6" w14:textId="77777777" w:rsidTr="006D083E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4E4D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B0B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61E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65F46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5E742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99E5D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41AE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6660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1BF6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70D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35C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5,210</w:t>
            </w:r>
          </w:p>
        </w:tc>
      </w:tr>
      <w:tr w:rsidR="003A2158" w:rsidRPr="003A2158" w14:paraId="2FAA23C8" w14:textId="77777777" w:rsidTr="006D083E">
        <w:trPr>
          <w:trHeight w:val="1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F8D9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A6EC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9A3B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DB47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4F07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E60F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8B1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8ED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109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45E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68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678F2303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73D8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E4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BA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F898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FE86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83FB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B9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6F0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F9B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0A4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C2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60C8C714" w14:textId="77777777" w:rsidTr="006D083E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29EA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F19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B0F6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C9F5E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EC37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2C32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30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ACD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E8C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31D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FD5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422E3EF7" w14:textId="77777777" w:rsidTr="006D083E">
        <w:trPr>
          <w:trHeight w:val="5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327E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D8A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401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922F2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270C7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5CDE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9ECB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013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DD7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194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1053,364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290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785,718</w:t>
            </w:r>
          </w:p>
        </w:tc>
      </w:tr>
      <w:tr w:rsidR="003A2158" w:rsidRPr="003A2158" w14:paraId="15D09A29" w14:textId="77777777" w:rsidTr="006D083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72A2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6FB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A88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344D3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82E85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18DFC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E6EC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723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33CE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9DF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F95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A2158" w:rsidRPr="003A2158" w14:paraId="56CF6D7A" w14:textId="77777777" w:rsidTr="006D083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CDA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EA7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C7C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49F01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8D974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F1335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90E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D78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69E1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6E6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B4F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A2158" w:rsidRPr="003A2158" w14:paraId="776A9C2A" w14:textId="77777777" w:rsidTr="006D083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7C3EC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4367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92A5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5A72F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FA723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FD3A3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F48B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79AD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CD7D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F010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40D2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3A2158" w:rsidRPr="003A2158" w14:paraId="19F3AB3E" w14:textId="77777777" w:rsidTr="006D083E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FC54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E13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0D9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F19E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4A7F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F7B2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ADCC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CC1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34E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243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471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4154786" w14:textId="77777777" w:rsidTr="006D083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373A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6D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17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1C739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8A6F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D107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7E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123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D9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C02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A69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F2B478E" w14:textId="77777777" w:rsidTr="006D083E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854B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6F2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19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F265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3AE7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C317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74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F11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EE5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E6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08C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9C19F61" w14:textId="77777777" w:rsidTr="006D083E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F231" w14:textId="77777777" w:rsidR="003A2158" w:rsidRPr="003A2158" w:rsidRDefault="003A2158" w:rsidP="003A2158">
            <w:pPr>
              <w:widowControl/>
              <w:rPr>
                <w:color w:val="000000"/>
              </w:rPr>
            </w:pPr>
            <w:r w:rsidRPr="003A2158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39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81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A901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A05F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8F51E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652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7B6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2B6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155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B6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277648B" w14:textId="77777777" w:rsidTr="006D083E">
        <w:trPr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C239B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C3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903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CF43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55B9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B481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29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7AA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142E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FA9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9C4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BF27806" w14:textId="77777777" w:rsidTr="006D083E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16B7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94BB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62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B4AE8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9785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DBC7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9C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7AE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386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8A2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20B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3C76105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67D4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30E3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A0B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B6F67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1AB0A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F742E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E115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779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BEE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4090,200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CF6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802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3A2158" w:rsidRPr="003A2158" w14:paraId="50C685B6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BD68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08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6B9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4C18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56A2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A4FB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8A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FE1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023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B8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A2A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75136B6E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4803D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89E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D80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4781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3F8C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0865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EE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5EA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25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3F2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E7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1CA0030F" w14:textId="77777777" w:rsidTr="006D083E">
        <w:trPr>
          <w:trHeight w:val="5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D631C" w14:textId="77777777" w:rsidR="003A2158" w:rsidRPr="003A2158" w:rsidRDefault="003A2158" w:rsidP="003A2158">
            <w:pPr>
              <w:widowControl/>
              <w:rPr>
                <w:color w:val="000000"/>
              </w:rPr>
            </w:pPr>
            <w:r w:rsidRPr="003A2158"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DE4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DB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2672C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F1F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30BE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2E2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F7D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5D5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586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343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36207D0E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22653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09C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158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6A52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DB9D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243EF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00A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22B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02F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7D7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834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2FFC9E77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4227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91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68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D69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244F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0133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55D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7D4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EC2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2BD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5B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10785ABC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0F61" w14:textId="77777777" w:rsidR="003A2158" w:rsidRPr="003A2158" w:rsidRDefault="003A2158" w:rsidP="003A2158">
            <w:pPr>
              <w:widowControl/>
            </w:pPr>
            <w:r w:rsidRPr="003A215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AF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1F2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89E5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37D0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40D1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CAB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1FB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FC1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9A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78A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3964091A" w14:textId="77777777" w:rsidTr="006D083E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9225" w14:textId="77777777" w:rsidR="003A2158" w:rsidRPr="003A2158" w:rsidRDefault="003A2158" w:rsidP="003A2158">
            <w:pPr>
              <w:widowControl/>
            </w:pPr>
            <w:r w:rsidRPr="003A2158"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89F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40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F635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6C79F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8F59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0C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B78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401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89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8230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498EC27E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EA3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EE33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DD3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AA527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2A68E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06952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48DA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FD2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1ACB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1453,619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CEE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59A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3A2158" w:rsidRPr="003A2158" w14:paraId="106214B6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346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F9BC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7EFE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AEC6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CC8F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6B4D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4D21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D378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7976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1453,619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77F2B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7BF4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3A2158" w:rsidRPr="003A2158" w14:paraId="3CBF578D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3EC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2BF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5BF7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F32C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D35B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1C94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46E6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5B8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D6DF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1453,619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146D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8A92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3A2158" w:rsidRPr="003A2158" w14:paraId="6A766CEA" w14:textId="77777777" w:rsidTr="006D083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E9038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F7F9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DEBF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223A1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1BA2F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483F1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A23C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BCB8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6A042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1453,619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CD69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E8E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3A2158" w:rsidRPr="003A2158" w14:paraId="4AC8F4DC" w14:textId="77777777" w:rsidTr="006D083E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D3C46" w14:textId="77777777" w:rsidR="003A2158" w:rsidRPr="003A2158" w:rsidRDefault="003A2158" w:rsidP="003A2158">
            <w:pPr>
              <w:widowControl/>
            </w:pPr>
            <w:r w:rsidRPr="003A2158">
              <w:t>Уличное освещение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E3F8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78E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D51F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32F0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3D07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7CF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843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05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54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A786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77F5A464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6AAD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1E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C2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C8826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3F65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1D80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2E1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CA8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55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06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EAA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00A3711A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0807F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5E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CA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1DACC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794C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8A8C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5477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130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68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EF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E7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17B8B3B2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B330" w14:textId="77777777" w:rsidR="003A2158" w:rsidRPr="003A2158" w:rsidRDefault="003A2158" w:rsidP="003A2158">
            <w:pPr>
              <w:widowControl/>
            </w:pPr>
            <w:r w:rsidRPr="003A2158">
              <w:t>Прочие мероприятия по благоустройству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E98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51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DF89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9FAE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0805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8D2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DF9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365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A8A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DA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687693E4" w14:textId="77777777" w:rsidTr="006D083E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783A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04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6B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80CD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59CF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6F78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7D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C1D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ABF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62DA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0A0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6E83B3A6" w14:textId="77777777" w:rsidTr="006D083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6F44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4A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2F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F0F7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5A640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BBC1E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A633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9DA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298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7D3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C221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3739CC53" w14:textId="77777777" w:rsidTr="006D083E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D8FE07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3A3042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FE24A1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74147F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E72D95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709068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04BF85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828A7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06591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1851,183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95604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1906,614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9AC30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1929,614</w:t>
            </w:r>
          </w:p>
        </w:tc>
      </w:tr>
      <w:tr w:rsidR="003A2158" w:rsidRPr="003A2158" w14:paraId="0ACA2D06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56A2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84D7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05BB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FB6FF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044E6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41555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7E6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740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3349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1851,183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343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1906,614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F3C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1929,614</w:t>
            </w:r>
          </w:p>
        </w:tc>
      </w:tr>
      <w:tr w:rsidR="003A2158" w:rsidRPr="003A2158" w14:paraId="30E36644" w14:textId="77777777" w:rsidTr="006D083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06F7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DE5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332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E71FD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BCFED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89CE2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A48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FB5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D634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1801,183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05B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1856,614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2423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1879,614</w:t>
            </w:r>
          </w:p>
        </w:tc>
      </w:tr>
      <w:tr w:rsidR="003A2158" w:rsidRPr="003A2158" w14:paraId="5BCD2CFD" w14:textId="77777777" w:rsidTr="006D083E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D70537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EFBF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93B93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7357A0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99637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2EE53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12B5F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DBCFA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B9E42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7285A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7D6D0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16,960</w:t>
            </w:r>
          </w:p>
        </w:tc>
      </w:tr>
      <w:tr w:rsidR="003A2158" w:rsidRPr="003A2158" w14:paraId="69FBD3F8" w14:textId="77777777" w:rsidTr="006D083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D8A0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4F7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82E5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5FDB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6448D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4AA89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2457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4225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63B4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732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EBF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16,960</w:t>
            </w:r>
          </w:p>
        </w:tc>
      </w:tr>
      <w:tr w:rsidR="003A2158" w:rsidRPr="003A2158" w14:paraId="23EAE942" w14:textId="77777777" w:rsidTr="006D083E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B33F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C76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D1F7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CCF0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3BB0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F074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462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08C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935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C9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6E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76039B64" w14:textId="77777777" w:rsidTr="006D083E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40CD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B8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0A5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5E35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3C20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C345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98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663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73B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34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773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171FF03A" w14:textId="77777777" w:rsidTr="006D083E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508E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09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B9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EFC6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A3AE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77F36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B8B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19B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834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458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420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2B901B03" w14:textId="77777777" w:rsidTr="006D083E">
        <w:trPr>
          <w:trHeight w:val="9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8C14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BF2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CD2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D1B6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91D84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23C22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787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3C9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E16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1784,223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9B2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3C7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1862,654</w:t>
            </w:r>
          </w:p>
        </w:tc>
      </w:tr>
      <w:tr w:rsidR="003A2158" w:rsidRPr="003A2158" w14:paraId="0620C649" w14:textId="77777777" w:rsidTr="006D083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1902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302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0F0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967F5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A00E9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5D66F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4DC8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71CD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8CE1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1784,223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718D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F196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1862,654</w:t>
            </w:r>
          </w:p>
        </w:tc>
      </w:tr>
      <w:tr w:rsidR="003A2158" w:rsidRPr="003A2158" w14:paraId="7DAFFB82" w14:textId="77777777" w:rsidTr="006D083E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39A3D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E7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DF1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25C3E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D8A3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0421C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0B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25D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7BB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A23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4BE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1862,654</w:t>
            </w:r>
          </w:p>
        </w:tc>
      </w:tr>
      <w:tr w:rsidR="003A2158" w:rsidRPr="003A2158" w14:paraId="1CF77EAF" w14:textId="77777777" w:rsidTr="006D083E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0A555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398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52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919BD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14CF9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6D969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456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EBD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664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71D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C40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1862,654</w:t>
            </w:r>
          </w:p>
        </w:tc>
      </w:tr>
      <w:tr w:rsidR="003A2158" w:rsidRPr="003A2158" w14:paraId="46A20F1E" w14:textId="77777777" w:rsidTr="006D083E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C003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A15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4A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2B15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F542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F77A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EF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BC2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A2A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A84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83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1862,654</w:t>
            </w:r>
          </w:p>
        </w:tc>
      </w:tr>
      <w:tr w:rsidR="003A2158" w:rsidRPr="003A2158" w14:paraId="7F8F6E5E" w14:textId="77777777" w:rsidTr="006D083E">
        <w:trPr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CA03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C64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89C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1AA9A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EA558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DF5C2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3A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ADA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B8F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A90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433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61105B1A" w14:textId="77777777" w:rsidTr="006D083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00BD" w14:textId="77777777" w:rsidR="003A2158" w:rsidRPr="003A2158" w:rsidRDefault="003A2158" w:rsidP="003A2158">
            <w:pPr>
              <w:widowControl/>
            </w:pPr>
            <w:r w:rsidRPr="003A2158"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1E6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94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F39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DE340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7FD9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6E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93E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2DB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41D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A5F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25745991" w14:textId="77777777" w:rsidTr="006D083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000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1D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8B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39464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49AB5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3F26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442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97C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095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D45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866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119D2C5A" w14:textId="77777777" w:rsidTr="006D083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C6F8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1A3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A9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0F5D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85A43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FAE8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E6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AE5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C39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D05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8A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11B44739" w14:textId="77777777" w:rsidTr="006D083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5BB3D1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24086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06432B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EFA464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267340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C4348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C53A29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928BA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0429A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BE0CE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011CA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6525F7CE" w14:textId="77777777" w:rsidTr="006D083E">
        <w:trPr>
          <w:trHeight w:val="4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1D6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Пенсионное обеспечение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3ED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D244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24B84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BDDCB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C88A4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C78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D08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906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60F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8BC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4DCC9192" w14:textId="77777777" w:rsidTr="006D083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819C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92D7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085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B7EBB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9D4B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C2749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348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BB9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71A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55A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CC0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53EA1802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F96422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833AE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768B0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0BF60D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8F393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37F4AF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6C757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E45BB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9F0F0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10B5C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1A16D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523F0AE2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D486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03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EC5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E6E1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5F7E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87C1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8B9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D24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C6D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7EB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5DC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14D4133A" w14:textId="77777777" w:rsidTr="006D083E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6268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Пенсионное обеспечение за выслугу лет муниципальных служащих</w:t>
            </w:r>
            <w:r w:rsidRPr="003A2158"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15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D5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9AAC5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383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7791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D2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C40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42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A7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907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31279813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2646D" w14:textId="77777777" w:rsidR="003A2158" w:rsidRPr="003A2158" w:rsidRDefault="003A2158" w:rsidP="003A2158">
            <w:pPr>
              <w:widowControl/>
            </w:pPr>
            <w:r w:rsidRPr="003A2158">
              <w:t>Социальное обеспечение и иные выплаты населению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60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D8D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4A18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A09E8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ED7A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3C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404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BC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5D3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DC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731F435E" w14:textId="77777777" w:rsidTr="006D083E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DAEE" w14:textId="77777777" w:rsidR="003A2158" w:rsidRPr="003A2158" w:rsidRDefault="003A2158" w:rsidP="003A2158">
            <w:pPr>
              <w:widowControl/>
            </w:pPr>
            <w:r w:rsidRPr="003A2158">
              <w:t>Публичные нормативные социальные выплаты гражданам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C7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DB2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4F26A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8BA2B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ED7D6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94B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18D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3E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0BA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C1A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73A9B9DC" w14:textId="77777777" w:rsidTr="006D083E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637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7883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20D8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C0BDA2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37CE69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F674D3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A4F6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30D4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2F73" w14:textId="77777777" w:rsidR="003A2158" w:rsidRPr="003A2158" w:rsidRDefault="003A2158" w:rsidP="003A2158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18474,453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212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15760,500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940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15893,800</w:t>
            </w:r>
          </w:p>
        </w:tc>
      </w:tr>
    </w:tbl>
    <w:p w14:paraId="514C2DDF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7288B513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01979DC8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308CA925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1F41BFB8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3864BB91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0B7C70F9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4006C099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5E1773A3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44BC2E0C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023F698A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55C08B2E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56A83875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0E8ABBB2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7B4F514F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2CEF4600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725D430A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7EE1DD0D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39EA36D5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p w14:paraId="69464DA3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</w:rPr>
      </w:pPr>
    </w:p>
    <w:tbl>
      <w:tblPr>
        <w:tblW w:w="1138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2551"/>
        <w:gridCol w:w="473"/>
        <w:gridCol w:w="70"/>
        <w:gridCol w:w="497"/>
        <w:gridCol w:w="570"/>
        <w:gridCol w:w="567"/>
        <w:gridCol w:w="567"/>
        <w:gridCol w:w="567"/>
        <w:gridCol w:w="472"/>
        <w:gridCol w:w="848"/>
        <w:gridCol w:w="567"/>
        <w:gridCol w:w="1178"/>
        <w:gridCol w:w="1231"/>
        <w:gridCol w:w="1229"/>
      </w:tblGrid>
      <w:tr w:rsidR="003A2158" w:rsidRPr="003A2158" w14:paraId="2E87FE1A" w14:textId="77777777" w:rsidTr="006D083E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5243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  <w:bookmarkStart w:id="2" w:name="RANGE!A1:P199"/>
            <w:bookmarkEnd w:id="2"/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AB56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14:paraId="135EB14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Приложение 5</w:t>
            </w:r>
          </w:p>
          <w:p w14:paraId="32C48D26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 xml:space="preserve">к Решению комитета местного </w:t>
            </w:r>
          </w:p>
          <w:p w14:paraId="3967AACB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59100C3B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57B20F25" w14:textId="77777777" w:rsidR="003A2158" w:rsidRPr="003A2158" w:rsidRDefault="003A2158" w:rsidP="003A2158">
            <w:pPr>
              <w:widowControl/>
              <w:jc w:val="right"/>
              <w:rPr>
                <w:sz w:val="18"/>
                <w:szCs w:val="18"/>
              </w:rPr>
            </w:pPr>
            <w:r w:rsidRPr="003A2158">
              <w:rPr>
                <w:sz w:val="18"/>
                <w:szCs w:val="18"/>
              </w:rPr>
              <w:t xml:space="preserve">сельсовета  Бессоновского района Пензенской области </w:t>
            </w:r>
          </w:p>
          <w:p w14:paraId="64FBE4DE" w14:textId="77777777" w:rsidR="003A2158" w:rsidRPr="003A2158" w:rsidRDefault="003A2158" w:rsidP="003A2158">
            <w:pPr>
              <w:widowControl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3A2158">
              <w:rPr>
                <w:sz w:val="18"/>
                <w:szCs w:val="18"/>
              </w:rPr>
              <w:t>на 2024 год и плановый период 2025 и 2026 годов»</w:t>
            </w:r>
          </w:p>
        </w:tc>
      </w:tr>
      <w:tr w:rsidR="003A2158" w:rsidRPr="003A2158" w14:paraId="1963F7F2" w14:textId="77777777" w:rsidTr="006D083E">
        <w:trPr>
          <w:trHeight w:val="7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030A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5712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22F79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3A2158" w:rsidRPr="003A2158" w14:paraId="48A09E65" w14:textId="77777777" w:rsidTr="006D083E">
        <w:trPr>
          <w:trHeight w:val="91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BC13A" w14:textId="77777777" w:rsidR="003A2158" w:rsidRPr="003A2158" w:rsidRDefault="003A2158" w:rsidP="003A2158">
            <w:pPr>
              <w:widowControl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Ведомственная структура расходов бюджета Сосновского сельсовета Бессоновского района Пензенской области на 2025 год и плановый период 2026 и 2027 годов</w:t>
            </w:r>
          </w:p>
        </w:tc>
      </w:tr>
      <w:tr w:rsidR="003A2158" w:rsidRPr="003A2158" w14:paraId="16D7DFB4" w14:textId="77777777" w:rsidTr="006D083E">
        <w:trPr>
          <w:trHeight w:val="43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957BD" w14:textId="77777777" w:rsidR="003A2158" w:rsidRPr="003A2158" w:rsidRDefault="003A2158" w:rsidP="003A2158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тыс. руб.</w:t>
            </w:r>
          </w:p>
        </w:tc>
      </w:tr>
      <w:tr w:rsidR="003A2158" w:rsidRPr="003A2158" w14:paraId="0EB1119E" w14:textId="77777777" w:rsidTr="006D083E">
        <w:trPr>
          <w:trHeight w:val="9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166" w14:textId="77777777" w:rsidR="003A2158" w:rsidRPr="003A2158" w:rsidRDefault="003A2158" w:rsidP="003A2158">
            <w:pPr>
              <w:widowControl/>
              <w:jc w:val="center"/>
            </w:pPr>
            <w:r w:rsidRPr="003A2158"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4B10" w14:textId="77777777" w:rsidR="003A2158" w:rsidRPr="003A2158" w:rsidRDefault="003A2158" w:rsidP="003A2158">
            <w:pPr>
              <w:widowControl/>
              <w:jc w:val="center"/>
            </w:pPr>
            <w:r w:rsidRPr="003A2158">
              <w:t>Вед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5297" w14:textId="77777777" w:rsidR="003A2158" w:rsidRPr="003A2158" w:rsidRDefault="003A2158" w:rsidP="003A2158">
            <w:pPr>
              <w:widowControl/>
              <w:jc w:val="center"/>
            </w:pPr>
            <w:r w:rsidRPr="003A2158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6A63" w14:textId="77777777" w:rsidR="003A2158" w:rsidRPr="003A2158" w:rsidRDefault="003A2158" w:rsidP="003A2158">
            <w:pPr>
              <w:widowControl/>
              <w:jc w:val="center"/>
            </w:pPr>
            <w:r w:rsidRPr="003A2158">
              <w:t>Пр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A8116F" w14:textId="77777777" w:rsidR="003A2158" w:rsidRPr="003A2158" w:rsidRDefault="003A2158" w:rsidP="003A2158">
            <w:pPr>
              <w:widowControl/>
              <w:jc w:val="center"/>
            </w:pPr>
            <w:r w:rsidRPr="003A2158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B561" w14:textId="77777777" w:rsidR="003A2158" w:rsidRPr="003A2158" w:rsidRDefault="003A2158" w:rsidP="003A2158">
            <w:pPr>
              <w:widowControl/>
              <w:jc w:val="center"/>
            </w:pPr>
            <w:r w:rsidRPr="003A2158">
              <w:t>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0D00" w14:textId="77777777" w:rsidR="003A2158" w:rsidRPr="003A2158" w:rsidRDefault="003A2158" w:rsidP="003A2158">
            <w:pPr>
              <w:widowControl/>
              <w:jc w:val="center"/>
            </w:pPr>
            <w:r w:rsidRPr="003A2158">
              <w:t>2025                         год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8CC4" w14:textId="77777777" w:rsidR="003A2158" w:rsidRPr="003A2158" w:rsidRDefault="003A2158" w:rsidP="003A2158">
            <w:pPr>
              <w:widowControl/>
              <w:jc w:val="center"/>
            </w:pPr>
            <w:r w:rsidRPr="003A2158">
              <w:t>2026                         год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E41" w14:textId="77777777" w:rsidR="003A2158" w:rsidRPr="003A2158" w:rsidRDefault="003A2158" w:rsidP="003A2158">
            <w:pPr>
              <w:widowControl/>
              <w:jc w:val="center"/>
            </w:pPr>
            <w:r w:rsidRPr="003A2158">
              <w:t>2027                         год</w:t>
            </w:r>
          </w:p>
        </w:tc>
      </w:tr>
      <w:tr w:rsidR="003A2158" w:rsidRPr="003A2158" w14:paraId="4D4774E3" w14:textId="77777777" w:rsidTr="006D083E">
        <w:trPr>
          <w:trHeight w:val="9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FD913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B9F63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27EED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021A1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52B01E2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4982902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30E1AA1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46565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6A633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6C8C7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18474,453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54C0F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15760,500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7C800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15893,800</w:t>
            </w:r>
          </w:p>
        </w:tc>
      </w:tr>
      <w:tr w:rsidR="003A2158" w:rsidRPr="003A2158" w14:paraId="3F59DD5F" w14:textId="77777777" w:rsidTr="006D083E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5C101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E2243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940DF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E9DC8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DBD3E2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005DF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C6B0E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1791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3754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565C4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6500,449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E56C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6610,857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3BB0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6797,659</w:t>
            </w:r>
          </w:p>
        </w:tc>
      </w:tr>
      <w:tr w:rsidR="003A2158" w:rsidRPr="003A2158" w14:paraId="62449291" w14:textId="77777777" w:rsidTr="006D083E">
        <w:trPr>
          <w:trHeight w:val="8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4E57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4EB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F76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2A4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7AE2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41B9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7C3C9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6A6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54DF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C0F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527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C38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</w:tr>
      <w:tr w:rsidR="003A2158" w:rsidRPr="003A2158" w14:paraId="4500C419" w14:textId="77777777" w:rsidTr="006D083E">
        <w:trPr>
          <w:trHeight w:val="109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A900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6D8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5F5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104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066FE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FFDC8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BB877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014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017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478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137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59C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3A2158" w:rsidRPr="003A2158" w14:paraId="16E453F0" w14:textId="77777777" w:rsidTr="006D083E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C1F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 xml:space="preserve">Подпрограмма "Предоставление межбюджетных трансфертов из бюджета Сосновского </w:t>
            </w:r>
            <w:r w:rsidRPr="003A2158">
              <w:rPr>
                <w:b/>
                <w:bCs/>
              </w:rPr>
              <w:lastRenderedPageBreak/>
              <w:t>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9E4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4A2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2DE9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D2BB7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6FD3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434B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31F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B65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FD8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110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519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3A2158" w:rsidRPr="003A2158" w14:paraId="66CD0A4F" w14:textId="77777777" w:rsidTr="006D083E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E85E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313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023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115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ADC94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10180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7710A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820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1ABC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892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2B0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9C89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2,124</w:t>
            </w:r>
          </w:p>
        </w:tc>
      </w:tr>
      <w:tr w:rsidR="003A2158" w:rsidRPr="003A2158" w14:paraId="604BDDC5" w14:textId="77777777" w:rsidTr="006D083E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7108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A352C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696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2A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A49E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63213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FCF2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F2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8C2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1A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61E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178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7A368955" w14:textId="77777777" w:rsidTr="006D083E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BEF5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5A88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0F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12A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F3DD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8BE8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54E8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767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9EF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BA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BC6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1EC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3508E661" w14:textId="77777777" w:rsidTr="006D083E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7D10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99F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79B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1306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8B97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314B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3281F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12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272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CD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49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D72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6AFB1E65" w14:textId="77777777" w:rsidTr="006D083E">
        <w:trPr>
          <w:trHeight w:val="9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AE577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D1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7C8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018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FC5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E831F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D1C50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271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46FC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17E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6470,024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B10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6580,432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A85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6767,234</w:t>
            </w:r>
          </w:p>
        </w:tc>
      </w:tr>
      <w:tr w:rsidR="003A2158" w:rsidRPr="003A2158" w14:paraId="383BE6C4" w14:textId="77777777" w:rsidTr="006D083E">
        <w:trPr>
          <w:trHeight w:val="13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EE2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D92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AE7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24B7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45FE5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3ABE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9D855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1CD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E28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5A5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6470,024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74A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6580,432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BA8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6767,234</w:t>
            </w:r>
          </w:p>
        </w:tc>
      </w:tr>
      <w:tr w:rsidR="003A2158" w:rsidRPr="003A2158" w14:paraId="313F9547" w14:textId="77777777" w:rsidTr="006D083E">
        <w:trPr>
          <w:trHeight w:val="82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0C970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CBE8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6302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7D0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A3FB4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EB4B9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C01C0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F09A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742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F61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5135,716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4B2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7C0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3A2158" w:rsidRPr="003A2158" w14:paraId="2C853A27" w14:textId="77777777" w:rsidTr="006D083E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E921E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741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BA06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72C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F0EA3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673C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A5A3A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3A37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103A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434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5135,716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F70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A754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3A2158" w:rsidRPr="003A2158" w14:paraId="647B1B37" w14:textId="77777777" w:rsidTr="006D083E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AE95" w14:textId="77777777" w:rsidR="003A2158" w:rsidRPr="003A2158" w:rsidRDefault="003A2158" w:rsidP="003A2158">
            <w:pPr>
              <w:widowControl/>
            </w:pPr>
            <w:r w:rsidRPr="003A2158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376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B9F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B05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B486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A423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F720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AF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DF5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339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76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8C2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18742240" w14:textId="77777777" w:rsidTr="006D083E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FFA86" w14:textId="77777777" w:rsidR="003A2158" w:rsidRPr="003A2158" w:rsidRDefault="003A2158" w:rsidP="003A2158">
            <w:pPr>
              <w:widowControl/>
            </w:pPr>
            <w:r w:rsidRPr="003A215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2158"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D5F4" w14:textId="77777777" w:rsidR="003A2158" w:rsidRPr="003A2158" w:rsidRDefault="003A2158" w:rsidP="003A2158">
            <w:pPr>
              <w:widowControl/>
              <w:jc w:val="center"/>
            </w:pPr>
            <w:r w:rsidRPr="003A2158"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9B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33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6B97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9412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8797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F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799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6068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52D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4F8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2475DFD8" w14:textId="77777777" w:rsidTr="006D083E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9ECF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2F76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87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03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B12A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B467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F709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32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5FC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483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37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1347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4604639B" w14:textId="77777777" w:rsidTr="006D083E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208F" w14:textId="77777777" w:rsidR="003A2158" w:rsidRPr="003A2158" w:rsidRDefault="003A2158" w:rsidP="003A2158">
            <w:pPr>
              <w:widowControl/>
            </w:pPr>
            <w:r w:rsidRPr="003A2158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2E58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C5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43C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DE2C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5F736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DB75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96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1AA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4F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1404,657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3C5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1056,811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192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1056,811</w:t>
            </w:r>
          </w:p>
        </w:tc>
      </w:tr>
      <w:tr w:rsidR="003A2158" w:rsidRPr="003A2158" w14:paraId="04E762D6" w14:textId="77777777" w:rsidTr="006D083E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1B1C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C6EE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76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DE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3AE4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55DA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A2DF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2B2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0A4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77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FDB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CA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003B20BA" w14:textId="77777777" w:rsidTr="006D083E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57CD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25D1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B4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AD3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3549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633B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00EF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B5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E02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5029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A92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595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5A8E8A61" w14:textId="77777777" w:rsidTr="006D083E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2E2C" w14:textId="77777777" w:rsidR="003A2158" w:rsidRPr="003A2158" w:rsidRDefault="003A2158" w:rsidP="003A2158">
            <w:pPr>
              <w:widowControl/>
            </w:pPr>
            <w:r w:rsidRPr="003A2158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4D71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A8D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04B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99F5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6881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3938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E4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3E0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FC5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E5E9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9D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3FED96DD" w14:textId="77777777" w:rsidTr="006D083E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800F" w14:textId="77777777" w:rsidR="003A2158" w:rsidRPr="003A2158" w:rsidRDefault="003A2158" w:rsidP="003A2158">
            <w:pPr>
              <w:widowControl/>
            </w:pPr>
            <w:r w:rsidRPr="003A2158"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08A9A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16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577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42A2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5955C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3CFC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023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318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AB9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90A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342F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01163B96" w14:textId="77777777" w:rsidTr="006D083E">
        <w:trPr>
          <w:trHeight w:val="7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638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9B5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71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D7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FBFB5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E4FFD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376B1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391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70B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EC6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1334,308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E47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7F4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3A2158" w:rsidRPr="003A2158" w14:paraId="765A70F9" w14:textId="77777777" w:rsidTr="006D083E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8AD14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ABF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5DD8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1345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A146A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1FF06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56455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A44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D578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0D60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1334,308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D8D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A7F1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3A2158" w:rsidRPr="003A2158" w14:paraId="199CD5BF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ED4C" w14:textId="77777777" w:rsidR="003A2158" w:rsidRPr="003A2158" w:rsidRDefault="003A2158" w:rsidP="003A2158">
            <w:pPr>
              <w:widowControl/>
            </w:pPr>
            <w:r w:rsidRPr="003A2158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2D8A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D2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27B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36B5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CFD0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57E5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C8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FC2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0C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146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D6D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60002D59" w14:textId="77777777" w:rsidTr="006D083E">
        <w:trPr>
          <w:trHeight w:val="8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C4B9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7B9D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FF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E4B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881A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7C665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6EAC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BAB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42A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4E71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1431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302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337BEE37" w14:textId="77777777" w:rsidTr="006D083E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AAF8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AB5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C1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8A85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1F11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F264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FD1D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A5C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9B9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AC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B5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C7D9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78C39CF9" w14:textId="77777777" w:rsidTr="006D083E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E8953" w14:textId="77777777" w:rsidR="003A2158" w:rsidRPr="003A2158" w:rsidRDefault="003A2158" w:rsidP="003A2158">
            <w:pPr>
              <w:widowControl/>
            </w:pPr>
            <w:r w:rsidRPr="003A2158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70AB9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31F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448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31B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FCA0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678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916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749A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57B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EF9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4B9A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74E6DFDE" w14:textId="77777777" w:rsidTr="006D083E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A0415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B446A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C65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E0AC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D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287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5F0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5E6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F76F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4181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A1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737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508C2F64" w14:textId="77777777" w:rsidTr="006D083E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2B9A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098C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1B8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CAA5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FE3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F8C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258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AF65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D2B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803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0BEF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B872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03663366" w14:textId="77777777" w:rsidTr="006D083E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2FBD3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3A81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5D6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63E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D672A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FA798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14A3E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C4E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F3DF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6CF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B12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E21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</w:tr>
      <w:tr w:rsidR="003A2158" w:rsidRPr="003A2158" w14:paraId="7ACE2B18" w14:textId="77777777" w:rsidTr="006D083E">
        <w:trPr>
          <w:trHeight w:val="16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E7586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424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E11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18E5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CE8F0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51B6D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E031E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E53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9D0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60A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90B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458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3A2158" w:rsidRPr="003A2158" w14:paraId="69AAAC1B" w14:textId="77777777" w:rsidTr="006D083E">
        <w:trPr>
          <w:trHeight w:val="9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31A0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B55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DD23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CC1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F8F9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93EDB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13743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9A6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55C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90C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D6A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36C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3A2158" w:rsidRPr="003A2158" w14:paraId="2CFECE44" w14:textId="77777777" w:rsidTr="006D083E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7CC5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802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82A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13D3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075CC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7FDFD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BA296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1F03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30A2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B6D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C62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5F32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2,685</w:t>
            </w:r>
          </w:p>
        </w:tc>
      </w:tr>
      <w:tr w:rsidR="003A2158" w:rsidRPr="003A2158" w14:paraId="15265C90" w14:textId="77777777" w:rsidTr="006D083E">
        <w:trPr>
          <w:trHeight w:val="13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DD05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2025 год и плановый период 2026 и 2027 годов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AEC40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608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37C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E70E5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1DDD4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BE8C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0A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1E5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53C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F72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790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03318B35" w14:textId="77777777" w:rsidTr="006D083E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B150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425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32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17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11035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B96F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EFC9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3B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472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C96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837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161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0AA79B15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1B7D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CD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40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F08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9C29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E5CBA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C32A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BF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B6B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52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C8C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F36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73455B24" w14:textId="77777777" w:rsidTr="006D083E">
        <w:trPr>
          <w:trHeight w:val="14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191E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7F59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3EF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739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D4A7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3BA4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2AC4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73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11C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92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58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8F1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69685D11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6299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5E6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0431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3B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27FA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C884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26B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795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51B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845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D3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88C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57CCE8EF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7365B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317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F4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FA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F19F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6D726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BBE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4E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F11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903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88E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820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1DAFD164" w14:textId="77777777" w:rsidTr="006D083E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100F9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F3CB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997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7F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53EA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65AF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130FB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D29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04E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FD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7E8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1B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1F57ECB0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B54D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5238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02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88D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64B86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042E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7202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CC1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7A0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11A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BC2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52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093F7438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D303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EE0F8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83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226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28AB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595DB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6D50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BD7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CC5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8D6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8E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B9C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0B06AAE2" w14:textId="77777777" w:rsidTr="006D083E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4928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61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2F4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23AC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2662D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AA13C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C51B4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1F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6703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A31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DB1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AF2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3A2158" w:rsidRPr="003A2158" w14:paraId="69282874" w14:textId="77777777" w:rsidTr="006D083E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5993" w14:textId="77777777" w:rsidR="003A2158" w:rsidRPr="003A2158" w:rsidRDefault="003A2158" w:rsidP="003A2158">
            <w:pPr>
              <w:widowControl/>
            </w:pPr>
            <w:r w:rsidRPr="003A2158"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71C1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875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8D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B2640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B4ED8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097E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BE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045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E9F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DF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0D3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1929E82" w14:textId="77777777" w:rsidTr="006D083E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DC8E" w14:textId="77777777" w:rsidR="003A2158" w:rsidRPr="003A2158" w:rsidRDefault="003A2158" w:rsidP="003A2158">
            <w:pPr>
              <w:widowControl/>
            </w:pPr>
            <w:r w:rsidRPr="003A2158"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1B71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F68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EA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63CA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7171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262E5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8E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F50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1B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121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4AC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970E87D" w14:textId="77777777" w:rsidTr="006D083E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DD9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713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A9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98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FBB3A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291B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1524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2A5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92E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FB2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F6FA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ABF1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76A65A8" w14:textId="77777777" w:rsidTr="006D083E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B9CE" w14:textId="77777777" w:rsidR="003A2158" w:rsidRPr="003A2158" w:rsidRDefault="003A2158" w:rsidP="003A2158">
            <w:pPr>
              <w:widowControl/>
            </w:pPr>
            <w:r w:rsidRPr="003A2158"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0F18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DD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D3D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292C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957A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9171C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D6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F35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A6D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68C4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F924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A0DB33D" w14:textId="77777777" w:rsidTr="006D083E">
        <w:trPr>
          <w:trHeight w:val="3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D804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E03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010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71F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B80E0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00115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A52F4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DBB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A6F0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2C8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89F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88B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</w:tr>
      <w:tr w:rsidR="003A2158" w:rsidRPr="003A2158" w14:paraId="3F7FECD6" w14:textId="77777777" w:rsidTr="006D083E">
        <w:trPr>
          <w:trHeight w:val="1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1F9D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55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FD82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A66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0009B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81A4F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A1AE3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5F0D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298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C2D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89E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F81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3A2158" w:rsidRPr="003A2158" w14:paraId="77E94050" w14:textId="77777777" w:rsidTr="006D083E">
        <w:trPr>
          <w:trHeight w:val="76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91D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 xml:space="preserve">Подпрограмма "Предоставление межбюджетных трансфертов из бюджета Сосновского </w:t>
            </w:r>
            <w:r w:rsidRPr="003A2158">
              <w:rPr>
                <w:b/>
                <w:bCs/>
              </w:rPr>
              <w:lastRenderedPageBreak/>
              <w:t>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364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2D9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0EB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73305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12336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49C56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322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D61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1AC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5B5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465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3A2158" w:rsidRPr="003A2158" w14:paraId="4AAE5154" w14:textId="77777777" w:rsidTr="006D083E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537CB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54F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68F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82E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CCE5A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94378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22FE6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760E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7ECB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1BC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2F3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BC0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2,116</w:t>
            </w:r>
          </w:p>
        </w:tc>
      </w:tr>
      <w:tr w:rsidR="003A2158" w:rsidRPr="003A2158" w14:paraId="4FD9BD1C" w14:textId="77777777" w:rsidTr="006D083E">
        <w:trPr>
          <w:trHeight w:val="12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2D5DD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4AA9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2B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C52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3961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6FFD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5CD6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B5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41C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52B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E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E47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6374AD18" w14:textId="77777777" w:rsidTr="006D083E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B0F6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CCBE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8D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1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69BD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8809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FAD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25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4D4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A02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6EE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73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4B2F0040" w14:textId="77777777" w:rsidTr="006D083E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6962" w14:textId="77777777" w:rsidR="003A2158" w:rsidRPr="003A2158" w:rsidRDefault="003A2158" w:rsidP="003A2158">
            <w:pPr>
              <w:widowControl/>
            </w:pPr>
            <w:r w:rsidRPr="003A2158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8B2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3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1E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585C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D9F1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0556B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58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34E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06B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65E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584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6A410417" w14:textId="77777777" w:rsidTr="006D083E">
        <w:trPr>
          <w:trHeight w:val="13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96A4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BCC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AEE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E69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DD608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CC4EC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F692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A4C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E25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720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86E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333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A2158" w:rsidRPr="003A2158" w14:paraId="18B59E5D" w14:textId="77777777" w:rsidTr="006D083E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DB04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21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C72F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352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8839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FE2BC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E3246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31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2F7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CF4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0D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68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9DFC2FC" w14:textId="77777777" w:rsidTr="006D083E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243D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FF274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321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8AE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FDB03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5ED25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B8976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C93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46C8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2D9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BA6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B72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53E0EE6" w14:textId="77777777" w:rsidTr="006D083E">
        <w:trPr>
          <w:trHeight w:val="7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80E65" w14:textId="77777777" w:rsidR="003A2158" w:rsidRPr="003A2158" w:rsidRDefault="003A2158" w:rsidP="003A2158">
            <w:pPr>
              <w:widowControl/>
            </w:pPr>
            <w:r w:rsidRPr="003A2158"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122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5D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E70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1627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E75C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DEFE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6E2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8CD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6F1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CFA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256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9D7B70E" w14:textId="77777777" w:rsidTr="006D083E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4F6C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988B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FEF2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6E7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8604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78A1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D24F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F83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C64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C4C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9DA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E2F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A3E28FE" w14:textId="77777777" w:rsidTr="006D083E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7D0F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94A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62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D2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6B38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66FA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A7038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F727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14F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805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C6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6DA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627519B5" w14:textId="77777777" w:rsidTr="006D083E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530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8A9E0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E60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1A0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65015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F04FA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2B86D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C3A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0C0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360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30C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85A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3A2158" w:rsidRPr="003A2158" w14:paraId="6939F319" w14:textId="77777777" w:rsidTr="006D083E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291E" w14:textId="77777777" w:rsidR="003A2158" w:rsidRPr="003A2158" w:rsidRDefault="003A2158" w:rsidP="003A2158">
            <w:pPr>
              <w:widowControl/>
            </w:pPr>
            <w:r w:rsidRPr="003A2158"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411C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A78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2C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91316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219C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81AB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66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D65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F61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6BD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7D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48F4FD7B" w14:textId="77777777" w:rsidTr="006D083E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F5DF" w14:textId="77777777" w:rsidR="003A2158" w:rsidRPr="003A2158" w:rsidRDefault="003A2158" w:rsidP="003A2158">
            <w:pPr>
              <w:widowControl/>
            </w:pPr>
            <w:r w:rsidRPr="003A2158"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6C84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CB3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A6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5EFB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DE76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6C6A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8D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5AA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E9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3B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EA4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2F346445" w14:textId="77777777" w:rsidTr="006D083E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3C29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E0FE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19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60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9E1D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E412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AA07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E8C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6FE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DBC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EEE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42C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6F2DA861" w14:textId="77777777" w:rsidTr="006D083E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89B4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A81A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A8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21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16FF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5D19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B38CC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E78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8D6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18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46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153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01464787" w14:textId="77777777" w:rsidTr="006D083E">
        <w:trPr>
          <w:trHeight w:val="4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A1783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8CB97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B3862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2F9A4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63DA00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53031E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4F69E0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19D7E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C6C7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5A103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DA31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D591C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3A2158" w:rsidRPr="003A2158" w14:paraId="48F8F9C4" w14:textId="77777777" w:rsidTr="006D083E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BD6B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6E4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F51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35C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62B76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22FFB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BA42F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CBE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61E3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119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A1D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CD5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458,600</w:t>
            </w:r>
          </w:p>
        </w:tc>
      </w:tr>
      <w:tr w:rsidR="003A2158" w:rsidRPr="003A2158" w14:paraId="03A4A7AD" w14:textId="77777777" w:rsidTr="006D083E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9D69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8A6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7EC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ACC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800EC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C323F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47550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E46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A3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868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EEF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178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3A2158" w:rsidRPr="003A2158" w14:paraId="4912138E" w14:textId="77777777" w:rsidTr="006D083E">
        <w:trPr>
          <w:trHeight w:val="3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5C5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0037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DD3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AA4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F02B3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6F89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6C367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32DA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709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7C9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B91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FB8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3A2158" w:rsidRPr="003A2158" w14:paraId="1942C99D" w14:textId="77777777" w:rsidTr="006D083E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FA56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A79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DE00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A79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55E15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1AB8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0D4DD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83E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26EE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4A5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735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2BE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458,600</w:t>
            </w:r>
          </w:p>
        </w:tc>
      </w:tr>
      <w:tr w:rsidR="003A2158" w:rsidRPr="003A2158" w14:paraId="7D86DDC3" w14:textId="77777777" w:rsidTr="006D083E">
        <w:trPr>
          <w:trHeight w:val="11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D4D99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BDF2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E5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B75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E3E6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2061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4783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F5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1A1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4C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405,900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7AC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443,000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D4A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458,600</w:t>
            </w:r>
          </w:p>
        </w:tc>
      </w:tr>
      <w:tr w:rsidR="003A2158" w:rsidRPr="003A2158" w14:paraId="29E3F90F" w14:textId="77777777" w:rsidTr="006D083E">
        <w:trPr>
          <w:trHeight w:val="10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6C9D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96B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59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2DB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629B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EE857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8301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A1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687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809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F4E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408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573A91E8" w14:textId="77777777" w:rsidTr="006D083E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824D" w14:textId="77777777" w:rsidR="003A2158" w:rsidRPr="003A2158" w:rsidRDefault="003A2158" w:rsidP="003A2158">
            <w:pPr>
              <w:widowControl/>
            </w:pPr>
            <w:r w:rsidRPr="003A2158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9340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B8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B2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77A41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DE36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DFD4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05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618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CA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9E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A7C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0C7B99E4" w14:textId="77777777" w:rsidTr="006D083E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45B9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BF3E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A3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1C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3A3D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467DB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52821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5A2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4CB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02B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B75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7FA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0FF1A19A" w14:textId="77777777" w:rsidTr="006D083E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8057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77282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0A4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EF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E435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E875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0145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D3D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494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EC7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1EE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2CD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04C088E9" w14:textId="77777777" w:rsidTr="006D083E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D1499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010B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358C2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4D8FB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D8EAB6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552857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9D78B3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04740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E503F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6147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CDF9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7B92E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A2158" w:rsidRPr="003A2158" w14:paraId="34930998" w14:textId="77777777" w:rsidTr="006D083E">
        <w:trPr>
          <w:trHeight w:val="7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FAF4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583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9C8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E3F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B36D0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6A72A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BCFA4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9996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060B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B6F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6CA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7E8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3A2158" w:rsidRPr="003A2158" w14:paraId="369DB803" w14:textId="77777777" w:rsidTr="006D083E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3D74D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589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C53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B9F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8D6E4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B785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D3D14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9BC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45B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387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258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40C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A2158" w:rsidRPr="003A2158" w14:paraId="11F64666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2620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88E1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DFF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E78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14C3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AC942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BC026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4A3F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882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91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566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967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A2158" w:rsidRPr="003A2158" w14:paraId="653225CB" w14:textId="77777777" w:rsidTr="006D083E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7181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200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C89C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AF8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216B4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1E097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5EFA2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23D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5E8C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F53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A02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5866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3A2158" w:rsidRPr="003A2158" w14:paraId="5F7F28D2" w14:textId="77777777" w:rsidTr="006D083E">
        <w:trPr>
          <w:trHeight w:val="4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D215" w14:textId="77777777" w:rsidR="003A2158" w:rsidRPr="003A2158" w:rsidRDefault="003A2158" w:rsidP="003A2158">
            <w:pPr>
              <w:widowControl/>
            </w:pPr>
            <w:r w:rsidRPr="003A2158">
              <w:t xml:space="preserve">Обеспечение  первичных мер пожарной безопасности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5AB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C74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F6F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9479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09108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CC35A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385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027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FE9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00F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8F6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6E3D2A39" w14:textId="77777777" w:rsidTr="006D083E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DDD0D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109E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84F8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F7E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C77A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A152E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F66B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699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CD4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955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A49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E0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4B344EE7" w14:textId="77777777" w:rsidTr="006D083E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C57E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A451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A81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C401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B30E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3BE4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CC0BB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A04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5D0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874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8B3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85F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45F2F4AA" w14:textId="77777777" w:rsidTr="006D083E">
        <w:trPr>
          <w:trHeight w:val="4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C3C0E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CC634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09F40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E2E0A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ED1E83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5C5AB7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B4FE43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F433E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7912C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2CDC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4035,380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2D824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4160,800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EB5A4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4307,400</w:t>
            </w:r>
          </w:p>
        </w:tc>
      </w:tr>
      <w:tr w:rsidR="003A2158" w:rsidRPr="003A2158" w14:paraId="728E38C1" w14:textId="77777777" w:rsidTr="006D083E">
        <w:trPr>
          <w:trHeight w:val="4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F14E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6051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2A2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48A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39367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EBFF6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B1C96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8CDE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2F4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8E6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3984,500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2C6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4D5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4277,400</w:t>
            </w:r>
          </w:p>
        </w:tc>
      </w:tr>
      <w:tr w:rsidR="003A2158" w:rsidRPr="003A2158" w14:paraId="781743F2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433C1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65D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536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70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CB5FA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229C6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D727D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FFF5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0BE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0EC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F5A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E4F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3A2158" w:rsidRPr="003A2158" w14:paraId="0F875E16" w14:textId="77777777" w:rsidTr="006D083E">
        <w:trPr>
          <w:trHeight w:val="9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9CE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9C8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4AA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A1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2853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4EB4E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ED4D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FF0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444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4F3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9C4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60E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3A2158" w:rsidRPr="003A2158" w14:paraId="4B628B01" w14:textId="77777777" w:rsidTr="006D083E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1A61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D16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584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58F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8AAB0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D116F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6A1A4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0F5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8E99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4A51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3876,900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CAE3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288D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4177,400</w:t>
            </w:r>
          </w:p>
        </w:tc>
      </w:tr>
      <w:tr w:rsidR="003A2158" w:rsidRPr="003A2158" w14:paraId="1AB93A5F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B80DA" w14:textId="77777777" w:rsidR="003A2158" w:rsidRPr="003A2158" w:rsidRDefault="003A2158" w:rsidP="003A2158">
            <w:pPr>
              <w:widowControl/>
            </w:pPr>
            <w:r w:rsidRPr="003A2158"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FCB9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EA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3C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A7AD4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AF206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7A34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B33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A9F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1FC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E8B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AE3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1B513BA1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0AAE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A09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59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C41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97E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F2F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0418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214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665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10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A4A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EC8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3FD922EC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4178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151F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35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3E5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0487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E11D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373F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62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35A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1FA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93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E31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53C4DF0A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9B78" w14:textId="77777777" w:rsidR="003A2158" w:rsidRPr="003A2158" w:rsidRDefault="003A2158" w:rsidP="003A2158">
            <w:pPr>
              <w:widowControl/>
            </w:pPr>
            <w:r w:rsidRPr="003A2158"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1F50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F9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E46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C394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8E97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14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F7CA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1A1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E05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1AD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6A4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331D7DC8" w14:textId="77777777" w:rsidTr="006D083E">
        <w:trPr>
          <w:trHeight w:val="7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53C8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3EEA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6819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3A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CFE5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AB1BF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2E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09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9E1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D42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D90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C61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7AA4FC73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2D30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418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F05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C6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790A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9A36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F4A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CA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D39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0B6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07F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8CA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122EC144" w14:textId="77777777" w:rsidTr="006D083E">
        <w:trPr>
          <w:trHeight w:val="12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B0AE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C21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D3BF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CC7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6CEBD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A1247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10FB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4F6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262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B16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92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1E6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A2158" w:rsidRPr="003A2158" w14:paraId="5F6AD966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0693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lastRenderedPageBreak/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E0A1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381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C01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459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86A5D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9590D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31AB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D3A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244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C95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3F3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A2158" w:rsidRPr="003A2158" w14:paraId="5BAD1435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15A4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20A8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A774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5B9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2BD12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0361D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CE4B0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03888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AB38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802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095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94B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3A2158" w:rsidRPr="003A2158" w14:paraId="17B4D3A1" w14:textId="77777777" w:rsidTr="006D083E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2C64" w14:textId="77777777" w:rsidR="003A2158" w:rsidRPr="003A2158" w:rsidRDefault="003A2158" w:rsidP="003A2158">
            <w:pPr>
              <w:widowControl/>
            </w:pPr>
            <w:r w:rsidRPr="003A2158">
              <w:t>Содержание автомобильных дорог в рамках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CAD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D9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FC6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993A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68BE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667E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ECF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E75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917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0C7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7FC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636B482E" w14:textId="77777777" w:rsidTr="006D083E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79544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1A01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A36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A91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F05D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4DEB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62F0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D48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7EF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CAF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E5A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56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7F2F72CA" w14:textId="77777777" w:rsidTr="006D083E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CFADC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07DD8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C2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CB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B33FE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A6A5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16EF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F85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D5A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574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AA7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4EA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1A022617" w14:textId="77777777" w:rsidTr="006D083E">
        <w:trPr>
          <w:trHeight w:val="3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3BCB2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E8A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4A4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80C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97DC2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E5163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92EEB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94B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F20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675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2CA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FD8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3A2158" w:rsidRPr="003A2158" w14:paraId="0B17BF30" w14:textId="77777777" w:rsidTr="006D083E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C0D3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783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790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9B7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BE44C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60965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74C64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361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DA1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4DA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69A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82F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3A2158" w:rsidRPr="003A2158" w14:paraId="4DA59CB1" w14:textId="77777777" w:rsidTr="006D083E">
        <w:trPr>
          <w:trHeight w:val="56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4C69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25E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9970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3F5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DEA4E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680F0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15375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D0F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4A7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4E7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C42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053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3A2158" w:rsidRPr="003A2158" w14:paraId="612BAEAE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155B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22D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89B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213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D12E7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F0C7D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2ECAC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55DE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3033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E0E0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F51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A682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3A2158" w:rsidRPr="003A2158" w14:paraId="1331EB8B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20CD" w14:textId="77777777" w:rsidR="003A2158" w:rsidRPr="003A2158" w:rsidRDefault="003A2158" w:rsidP="003A2158">
            <w:pPr>
              <w:widowControl/>
            </w:pPr>
            <w:r w:rsidRPr="003A2158">
              <w:t>Содержание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C3F4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4425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2AC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AEA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91C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47F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ACC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D9D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6F38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67C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1A41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736E254E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5E266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B580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80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C09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7275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E04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CF48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D056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61D8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E82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6126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4C7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0FE63AAE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0464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74F44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89C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A8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994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B3D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D625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2912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4E3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BE5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F7F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793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29F2CC37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D6D1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ECCD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547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021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3FE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A47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D6D9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160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1A2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AAB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89E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03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7D451A8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23EF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C6C60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695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2E3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9A0C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A28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2E7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CDF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F814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EBD9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D9A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351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D84EC7B" w14:textId="77777777" w:rsidTr="006D083E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D75BF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AE07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813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8C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3A8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687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A4C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462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FC5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1C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8CFD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0F3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BCC5CB2" w14:textId="77777777" w:rsidTr="006D083E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099E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AD18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628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50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E41F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8D52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AA63D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D5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B6F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6A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FC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A64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36A6FED" w14:textId="77777777" w:rsidTr="006D083E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CDD27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EC6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C6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72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8C9B1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26FC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ACD71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CD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AA9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461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53F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58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BBB5B41" w14:textId="77777777" w:rsidTr="006D083E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8E66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947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F9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3C2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057D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AD87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2D48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25B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BA9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02B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C657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86C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24D9C68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BA15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9FE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41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931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1C29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8221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56823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F722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C55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800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70F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DD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8D46FCE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F81B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F1BC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8F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07D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6F0F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B669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FC219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54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AF1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09D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0F5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755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994AB04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20156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0F5E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C5B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61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EE59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D9BF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8426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4E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342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F868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50F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34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B853024" w14:textId="77777777" w:rsidTr="006D083E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719A8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424AB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63848B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84B255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5E5758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EDA38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4A8D29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BA2A01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E4CB5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5A279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5570,674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9ADBB4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2527,402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F64A1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2287,733</w:t>
            </w:r>
          </w:p>
        </w:tc>
      </w:tr>
      <w:tr w:rsidR="003A2158" w:rsidRPr="003A2158" w14:paraId="5CCFC1B7" w14:textId="77777777" w:rsidTr="006D083E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4C279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7D4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457D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031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F33CD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2AF2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B5F59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38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C15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0DB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AB03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470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3A2158" w:rsidRPr="003A2158" w14:paraId="4E7D97E5" w14:textId="77777777" w:rsidTr="006D083E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721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58F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8EB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9F4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981E5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D09C7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1039A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B2F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412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DD5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55BA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AF7B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3A2158" w:rsidRPr="003A2158" w14:paraId="3E833633" w14:textId="77777777" w:rsidTr="006D083E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390E6C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EB241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D484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FBB08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EB08C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60819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FD3808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F6A2D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D11BC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241BD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4D639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F3940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3A2158" w:rsidRPr="003A2158" w14:paraId="130DEE76" w14:textId="77777777" w:rsidTr="006D083E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1207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65A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23C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CFD7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14308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962EF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93981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F4BC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EB50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2F03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3C7D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5C4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5,210</w:t>
            </w:r>
          </w:p>
        </w:tc>
      </w:tr>
      <w:tr w:rsidR="003A2158" w:rsidRPr="003A2158" w14:paraId="2BBF1757" w14:textId="77777777" w:rsidTr="006D083E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DB58" w14:textId="77777777" w:rsidR="003A2158" w:rsidRPr="003A2158" w:rsidRDefault="003A2158" w:rsidP="003A2158">
            <w:pPr>
              <w:widowControl/>
            </w:pPr>
            <w:r w:rsidRPr="003A2158">
              <w:t xml:space="preserve"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</w:t>
            </w:r>
            <w:r w:rsidRPr="003A2158">
              <w:lastRenderedPageBreak/>
              <w:t>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87478" w14:textId="77777777" w:rsidR="003A2158" w:rsidRPr="003A2158" w:rsidRDefault="003A2158" w:rsidP="003A2158">
            <w:pPr>
              <w:widowControl/>
              <w:jc w:val="center"/>
            </w:pPr>
            <w:r w:rsidRPr="003A2158"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ED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FBD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82FD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3C52B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EAF0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D19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9FBA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92AB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9570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D3EC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6CC7186E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F2890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12D9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F6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08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9080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8C2B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7B94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3D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1D2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478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97F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2E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0D96974D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1281A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35E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AB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73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DF9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48929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2B57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C7A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AE9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333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CD0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402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1B9A3C0A" w14:textId="77777777" w:rsidTr="006D083E">
        <w:trPr>
          <w:trHeight w:val="593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2B1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854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DA4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D905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77047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F31F2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FFC20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BD9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1A4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BF6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4110,200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E4E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1053,364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4FE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785,718</w:t>
            </w:r>
          </w:p>
        </w:tc>
      </w:tr>
      <w:tr w:rsidR="003A2158" w:rsidRPr="003A2158" w14:paraId="00A68A9E" w14:textId="77777777" w:rsidTr="006D083E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022F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818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7B6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EF7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9856B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2691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C6785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70B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627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118A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A62F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3FB2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A2158" w:rsidRPr="003A2158" w14:paraId="7FF8658E" w14:textId="77777777" w:rsidTr="006D083E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90A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854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6D62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AB7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5C01A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B7013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B737C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DD8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772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2D3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3827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1355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A2158" w:rsidRPr="003A2158" w14:paraId="31502A80" w14:textId="77777777" w:rsidTr="006D083E">
        <w:trPr>
          <w:trHeight w:val="3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CEAB3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4C77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421F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84B3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9425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42A52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C7713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EF17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3568D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3FA7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E11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290F7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3A2158" w:rsidRPr="003A2158" w14:paraId="57FF41FF" w14:textId="77777777" w:rsidTr="006D083E">
        <w:trPr>
          <w:trHeight w:val="10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3103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428F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557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CC2D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EB85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7BBF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5D96B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CA6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C86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3109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1865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C9F7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6168E1DF" w14:textId="77777777" w:rsidTr="006D083E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A754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3D99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E8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3E5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6C093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A9785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7B60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4B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E17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80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3DD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E1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08E6C20" w14:textId="77777777" w:rsidTr="006D083E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0766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E904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8E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2C3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E0C8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8B1A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93E1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96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4B9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C74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B5B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A75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E55F0CB" w14:textId="77777777" w:rsidTr="006D083E">
        <w:trPr>
          <w:trHeight w:val="8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F852" w14:textId="77777777" w:rsidR="003A2158" w:rsidRPr="003A2158" w:rsidRDefault="003A2158" w:rsidP="003A2158">
            <w:pPr>
              <w:widowControl/>
              <w:rPr>
                <w:color w:val="000000"/>
              </w:rPr>
            </w:pPr>
            <w:r w:rsidRPr="003A2158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1C76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96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28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79D96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95CA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8BAC0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4A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2A7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00F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9BE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33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FC94C89" w14:textId="77777777" w:rsidTr="006D083E">
        <w:trPr>
          <w:trHeight w:val="7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627B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CE2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23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D3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0021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0153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F5FC8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DD7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210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DF59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49F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368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658CAAF6" w14:textId="77777777" w:rsidTr="006D083E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9CA6F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D3A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55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15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6786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8DCD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0AE2F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C4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CB9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D4CA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228E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69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742FCE1A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97DA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630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05C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249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CAABE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30FBC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38ED9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BF4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DA1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A9F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4090,200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842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01B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3A2158" w:rsidRPr="003A2158" w14:paraId="762F33B1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2A89D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81E7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33F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6C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85EB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B00A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9BD7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F9B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841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889C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A50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C0E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1CD32439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EF9E0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C17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E4A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9B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2D21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6C8F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2C4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0DE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987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25E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FC9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E9E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31E57879" w14:textId="77777777" w:rsidTr="006D083E">
        <w:trPr>
          <w:trHeight w:val="8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15D1F" w14:textId="77777777" w:rsidR="003A2158" w:rsidRPr="003A2158" w:rsidRDefault="003A2158" w:rsidP="003A2158">
            <w:pPr>
              <w:widowControl/>
            </w:pPr>
            <w:r w:rsidRPr="003A2158">
              <w:t>Капитальный ремонт сетей и сооружений водоснабжения и водоотведения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53DC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42A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4C3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B703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1A20C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6725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E26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6D5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3BB3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0C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074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0FDC8721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7959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B186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30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E7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3613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8636C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EFAA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1F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B06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383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2C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71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58B25CE5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8B44A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304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F0D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A0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728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B00B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B23B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D3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EEF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E30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75BF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ACB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298675BC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AAA9" w14:textId="77777777" w:rsidR="003A2158" w:rsidRPr="003A2158" w:rsidRDefault="003A2158" w:rsidP="003A2158">
            <w:pPr>
              <w:widowControl/>
              <w:rPr>
                <w:color w:val="000000"/>
              </w:rPr>
            </w:pPr>
            <w:r w:rsidRPr="003A2158"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FDB1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698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A83F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751E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2A8AC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B40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DA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F26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D84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C99A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5E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4CB78F9A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63C6" w14:textId="77777777" w:rsidR="003A2158" w:rsidRPr="003A2158" w:rsidRDefault="003A2158" w:rsidP="003A2158">
            <w:pPr>
              <w:widowControl/>
            </w:pPr>
            <w:r w:rsidRPr="003A215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586E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441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57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03A1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4868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E061C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3C9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98D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0185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3D67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967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33576F57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D326" w14:textId="77777777" w:rsidR="003A2158" w:rsidRPr="003A2158" w:rsidRDefault="003A2158" w:rsidP="003A2158">
            <w:pPr>
              <w:widowControl/>
            </w:pPr>
            <w:r w:rsidRPr="003A2158"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D283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27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4A2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8F94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461A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64AF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C0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E79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2D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5909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8C20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64E5E7B3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2151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5E98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DD13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002B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541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4AAB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507E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D7E0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8296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5F5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1453,619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B36F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7871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3A2158" w:rsidRPr="003A2158" w14:paraId="2D1B8972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AB4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56FD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FD1D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2C77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A818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7464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0A4E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417B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E14A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C2B5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1453,619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81B3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9396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3A2158" w:rsidRPr="003A2158" w14:paraId="42BC67BC" w14:textId="77777777" w:rsidTr="006D083E">
        <w:trPr>
          <w:trHeight w:val="3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4A54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50D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656C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BE05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195CF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104BF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3F339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A572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81A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DC7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1453,619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469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8B3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3A2158" w:rsidRPr="003A2158" w14:paraId="43BDF25F" w14:textId="77777777" w:rsidTr="006D083E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47315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FDA0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BF98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FEE8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8FA0D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1B31F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5908A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ED24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CA2F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1F20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1453,619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F55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58BB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3A2158" w:rsidRPr="003A2158" w14:paraId="5F462214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0AB0" w14:textId="77777777" w:rsidR="003A2158" w:rsidRPr="003A2158" w:rsidRDefault="003A2158" w:rsidP="003A2158">
            <w:pPr>
              <w:widowControl/>
            </w:pPr>
            <w:r w:rsidRPr="003A2158"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EFC84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5A7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C96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F7C6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98DB7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27D6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DD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B07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991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0B5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AA3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181618BB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4863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BFC1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15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34CB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D2D1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BD52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1021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49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72C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D5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2ED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25B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2CC623AF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6E57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C01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27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A2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1EA65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E137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2DEE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EA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096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479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A59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E9C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6FC12ABD" w14:textId="77777777" w:rsidTr="006D083E">
        <w:trPr>
          <w:trHeight w:val="4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AB9E" w14:textId="77777777" w:rsidR="003A2158" w:rsidRPr="003A2158" w:rsidRDefault="003A2158" w:rsidP="003A2158">
            <w:pPr>
              <w:widowControl/>
            </w:pPr>
            <w:r w:rsidRPr="003A2158">
              <w:t>Прочие мероприятия по благоустройству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BAB55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BB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3C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3370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72C6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396D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BDEB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922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D30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08C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054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405A4F76" w14:textId="77777777" w:rsidTr="006D083E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8C78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C284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1238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1F1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21D8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EA37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2161D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96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69F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D41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583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E1C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40731679" w14:textId="77777777" w:rsidTr="006D083E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4179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B678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E8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EDC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62A7E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CF475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F1B8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F1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27B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74A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5C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48F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6025EEB1" w14:textId="77777777" w:rsidTr="006D083E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A32006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45CD6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FE5B0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9AE0E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56C5AB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8E106B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BCB1AA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9C97A4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644C3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CC6E5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1851,183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B2A8D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1906,615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10461B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1929,615</w:t>
            </w:r>
          </w:p>
        </w:tc>
      </w:tr>
      <w:tr w:rsidR="003A2158" w:rsidRPr="003A2158" w14:paraId="08FD016E" w14:textId="77777777" w:rsidTr="006D083E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D923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EF9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3CEC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0126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AF44D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F1189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4937F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DF4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B8F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374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1851,183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4AD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1906,615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03A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1929,615</w:t>
            </w:r>
          </w:p>
        </w:tc>
      </w:tr>
      <w:tr w:rsidR="003A2158" w:rsidRPr="003A2158" w14:paraId="1B618EDA" w14:textId="77777777" w:rsidTr="006D083E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2C9CEB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8CD9E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9080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AE262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2F9EF1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956588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08E8FE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337A7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EF0AF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85763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1801,183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15AC0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1856,615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76107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1879,615</w:t>
            </w:r>
          </w:p>
        </w:tc>
      </w:tr>
      <w:tr w:rsidR="003A2158" w:rsidRPr="003A2158" w14:paraId="28E5AD7E" w14:textId="77777777" w:rsidTr="006D083E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205D5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7E8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5CE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216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6EEA9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2BA1D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EB906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02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544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D58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9EC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AA3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16,960</w:t>
            </w:r>
          </w:p>
        </w:tc>
      </w:tr>
      <w:tr w:rsidR="003A2158" w:rsidRPr="003A2158" w14:paraId="62C73ACD" w14:textId="77777777" w:rsidTr="006D083E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D919E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21E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</w:rPr>
            </w:pPr>
            <w:r w:rsidRPr="003A2158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998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642A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6706F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83CBFC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35659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A3BB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0E27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EA79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0AF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360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16,960</w:t>
            </w:r>
          </w:p>
        </w:tc>
      </w:tr>
      <w:tr w:rsidR="003A2158" w:rsidRPr="003A2158" w14:paraId="55AB0130" w14:textId="77777777" w:rsidTr="006D083E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B446" w14:textId="77777777" w:rsidR="003A2158" w:rsidRPr="003A2158" w:rsidRDefault="003A2158" w:rsidP="003A2158">
            <w:pPr>
              <w:widowControl/>
            </w:pPr>
            <w:r w:rsidRPr="003A2158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на2025 год и плановый период 2026 и 2027 годов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BA730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BA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0AC5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0D5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2F7E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06F5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187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37B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40F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591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4EC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76E59507" w14:textId="77777777" w:rsidTr="006D083E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6BE0" w14:textId="77777777" w:rsidR="003A2158" w:rsidRPr="003A2158" w:rsidRDefault="003A2158" w:rsidP="003A2158">
            <w:pPr>
              <w:widowControl/>
            </w:pPr>
            <w:r w:rsidRPr="003A2158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3742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0B25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C6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CF63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242E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0EEE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10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576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BE2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254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F9D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35AC6754" w14:textId="77777777" w:rsidTr="006D083E">
        <w:trPr>
          <w:trHeight w:val="7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2B45" w14:textId="77777777" w:rsidR="003A2158" w:rsidRPr="003A2158" w:rsidRDefault="003A2158" w:rsidP="003A2158">
            <w:pPr>
              <w:widowControl/>
            </w:pPr>
            <w:r w:rsidRPr="003A2158">
              <w:lastRenderedPageBreak/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FEE7B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94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DD5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215D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1D81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FEDA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165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436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C5D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1AF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BA5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6132A7E8" w14:textId="77777777" w:rsidTr="006D083E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DA4F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C58A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2BD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9399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A419B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7A9D9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FCF1E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771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D2C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B85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1784,223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F8C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0C2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1862,655</w:t>
            </w:r>
          </w:p>
        </w:tc>
      </w:tr>
      <w:tr w:rsidR="003A2158" w:rsidRPr="003A2158" w14:paraId="22D0E740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6AC3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CA1D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A923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6C1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1BA0B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1D3A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510CE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AB7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36D3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E569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1784,223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E627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4D6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1862,655</w:t>
            </w:r>
          </w:p>
        </w:tc>
      </w:tr>
      <w:tr w:rsidR="003A2158" w:rsidRPr="003A2158" w14:paraId="4E2DF14E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52DF" w14:textId="77777777" w:rsidR="003A2158" w:rsidRPr="003A2158" w:rsidRDefault="003A2158" w:rsidP="003A2158">
            <w:pPr>
              <w:widowControl/>
              <w:jc w:val="both"/>
              <w:rPr>
                <w:color w:val="000000"/>
              </w:rPr>
            </w:pPr>
            <w:r w:rsidRPr="003A2158"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C1FF0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F5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77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4944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C5F4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4D63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EBE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6D8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893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C1E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B6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29ACC32A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1F57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3CED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80E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FD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1508A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F9F27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D7AC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77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19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BDA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405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D6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14C10454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E9E3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9C2F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6E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8E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FABF7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8F31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7991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6E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475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0D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597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EE1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6F0A10A3" w14:textId="77777777" w:rsidTr="006D083E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18C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C93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34C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26A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20F01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A86BA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373E9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D49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6AA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A0C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9B6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9A1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4BB471A8" w14:textId="77777777" w:rsidTr="006D083E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2477" w14:textId="77777777" w:rsidR="003A2158" w:rsidRPr="003A2158" w:rsidRDefault="003A2158" w:rsidP="003A2158">
            <w:pPr>
              <w:widowControl/>
            </w:pPr>
            <w:r w:rsidRPr="003A2158"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CEC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4C7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66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8064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9B5C2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2B617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610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DC0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583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A44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6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500BE575" w14:textId="77777777" w:rsidTr="006D083E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07BB" w14:textId="77777777" w:rsidR="003A2158" w:rsidRPr="003A2158" w:rsidRDefault="003A2158" w:rsidP="003A2158">
            <w:pPr>
              <w:widowControl/>
            </w:pPr>
            <w:r w:rsidRPr="003A215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A78A3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C7A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16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C3F6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6DE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708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0E7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989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B90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574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08F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6EE311B2" w14:textId="77777777" w:rsidTr="006D083E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A686" w14:textId="77777777" w:rsidR="003A2158" w:rsidRPr="003A2158" w:rsidRDefault="003A2158" w:rsidP="003A2158">
            <w:pPr>
              <w:widowControl/>
            </w:pPr>
            <w:r w:rsidRPr="003A215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4788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19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0D0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4A13A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E0EF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5D12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B5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3E3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1A5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BC0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F70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68C2B13E" w14:textId="77777777" w:rsidTr="006D083E">
        <w:trPr>
          <w:trHeight w:val="487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82ADC6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F56A70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A51725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19BFDB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86169C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C23499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0CAE12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22B561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92F63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7FD82D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9193A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DA38D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4B385416" w14:textId="77777777" w:rsidTr="006D083E">
        <w:trPr>
          <w:trHeight w:val="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69961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6C96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9198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66B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E485D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EE83E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46509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827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6E9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5CA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8AC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9D6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4D69CD3E" w14:textId="77777777" w:rsidTr="006D083E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FEA2A3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B22E7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AD709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C5E14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160E52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D44844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8927F2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25480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48D8E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B5339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89DBE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C562B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31217E06" w14:textId="77777777" w:rsidTr="006D083E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3A288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21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</w:rPr>
            </w:pPr>
            <w:r w:rsidRPr="003A2158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4E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B744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48A8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8748D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02985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BEA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5C6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404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A6C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E2E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2A0E5294" w14:textId="77777777" w:rsidTr="006D083E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6D11" w14:textId="77777777" w:rsidR="003A2158" w:rsidRPr="003A2158" w:rsidRDefault="003A2158" w:rsidP="003A2158">
            <w:pPr>
              <w:widowControl/>
              <w:rPr>
                <w:i/>
                <w:iCs/>
              </w:rPr>
            </w:pPr>
            <w:r w:rsidRPr="003A2158">
              <w:rPr>
                <w:i/>
                <w:iCs/>
              </w:rPr>
              <w:t xml:space="preserve">Основное мероприятие "Предоставление мер социальной поддержки муниципальных </w:t>
            </w:r>
            <w:r w:rsidRPr="003A2158">
              <w:rPr>
                <w:i/>
                <w:iCs/>
              </w:rPr>
              <w:lastRenderedPageBreak/>
              <w:t>служащих,вышедших на пенсию"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0A8E" w14:textId="77777777" w:rsidR="003A2158" w:rsidRPr="003A2158" w:rsidRDefault="003A2158" w:rsidP="003A2158">
            <w:pPr>
              <w:widowControl/>
              <w:jc w:val="center"/>
            </w:pPr>
            <w:r w:rsidRPr="003A2158"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BA4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D4E0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87FF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6CFB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0C12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50A5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1B0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6FB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20C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C6A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53E54AC8" w14:textId="77777777" w:rsidTr="006D083E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B8CF" w14:textId="77777777" w:rsidR="003A2158" w:rsidRPr="003A2158" w:rsidRDefault="003A2158" w:rsidP="003A2158">
            <w:pPr>
              <w:widowControl/>
              <w:rPr>
                <w:b/>
                <w:bCs/>
              </w:rPr>
            </w:pPr>
            <w:r w:rsidRPr="003A2158">
              <w:rPr>
                <w:b/>
                <w:bCs/>
              </w:rPr>
              <w:t>Пенсионное обеспечение за выслугу лет муниципальных служащих</w:t>
            </w:r>
            <w:r w:rsidRPr="003A2158"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83C9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A4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CF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D5AC4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3EB9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6A7B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BC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BF1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638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A57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3F9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35CAADBF" w14:textId="77777777" w:rsidTr="006D083E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C1D6" w14:textId="77777777" w:rsidR="003A2158" w:rsidRPr="003A2158" w:rsidRDefault="003A2158" w:rsidP="003A2158">
            <w:pPr>
              <w:widowControl/>
            </w:pPr>
            <w:r w:rsidRPr="003A2158"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E6CA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A82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BE2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CE83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86D7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1674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69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384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0B4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C30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714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3ACA128C" w14:textId="77777777" w:rsidTr="006D083E">
        <w:trPr>
          <w:trHeight w:val="10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37C7" w14:textId="77777777" w:rsidR="003A2158" w:rsidRPr="003A2158" w:rsidRDefault="003A2158" w:rsidP="003A2158">
            <w:pPr>
              <w:widowControl/>
            </w:pPr>
            <w:r w:rsidRPr="003A2158"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9A66" w14:textId="77777777" w:rsidR="003A2158" w:rsidRPr="003A2158" w:rsidRDefault="003A2158" w:rsidP="003A2158">
            <w:pPr>
              <w:widowControl/>
              <w:jc w:val="center"/>
            </w:pPr>
            <w:r w:rsidRPr="003A2158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EB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8F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1BCC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8C6A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ECF92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34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2CB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85C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472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D34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5234A4CE" w14:textId="77777777" w:rsidTr="006D083E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459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8D606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77D1E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7D90A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7E391C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61D743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8C1B5B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28C1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64E2" w14:textId="77777777" w:rsidR="003A2158" w:rsidRPr="003A2158" w:rsidRDefault="003A2158" w:rsidP="003A2158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A2158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F3B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18474,453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780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15760,500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3F6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15893,800</w:t>
            </w:r>
          </w:p>
        </w:tc>
      </w:tr>
    </w:tbl>
    <w:p w14:paraId="48A3658D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3F7BAF95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070BCD69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6AD3E64C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p w14:paraId="5E36D171" w14:textId="77777777" w:rsidR="003A2158" w:rsidRPr="003A2158" w:rsidRDefault="003A2158" w:rsidP="003A2158">
      <w:pPr>
        <w:widowControl/>
        <w:rPr>
          <w:rFonts w:ascii="Arial" w:hAnsi="Arial"/>
          <w:sz w:val="22"/>
          <w:szCs w:val="22"/>
          <w:lang w:val="en-US"/>
        </w:rPr>
      </w:pPr>
    </w:p>
    <w:tbl>
      <w:tblPr>
        <w:tblW w:w="4962" w:type="dxa"/>
        <w:tblInd w:w="5211" w:type="dxa"/>
        <w:tblLook w:val="04A0" w:firstRow="1" w:lastRow="0" w:firstColumn="1" w:lastColumn="0" w:noHBand="0" w:noVBand="1"/>
      </w:tblPr>
      <w:tblGrid>
        <w:gridCol w:w="4962"/>
      </w:tblGrid>
      <w:tr w:rsidR="003A2158" w:rsidRPr="003A2158" w14:paraId="42DF284A" w14:textId="77777777" w:rsidTr="006D083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DC22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</w:rPr>
            </w:pPr>
            <w:r w:rsidRPr="003A2158">
              <w:rPr>
                <w:b/>
                <w:bCs/>
              </w:rPr>
              <w:t>Приложение 6</w:t>
            </w:r>
          </w:p>
        </w:tc>
      </w:tr>
      <w:tr w:rsidR="003A2158" w:rsidRPr="003A2158" w14:paraId="1C610A0D" w14:textId="77777777" w:rsidTr="006D083E">
        <w:trPr>
          <w:trHeight w:val="43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9871D" w14:textId="77777777" w:rsidR="003A2158" w:rsidRPr="003A2158" w:rsidRDefault="003A2158" w:rsidP="003A2158">
            <w:pPr>
              <w:widowControl/>
              <w:jc w:val="right"/>
            </w:pPr>
            <w:r w:rsidRPr="003A2158">
              <w:t>к Решению комитета местного самоуправления Сосновского сельсовета  Пензенской области « О   бюджете Сосновского сельсовета  Бессоновского района Пензенской области на 2025 год и плановый период 2026 и 2027 годов»</w:t>
            </w:r>
          </w:p>
        </w:tc>
      </w:tr>
    </w:tbl>
    <w:p w14:paraId="51CB5622" w14:textId="77777777" w:rsidR="003A2158" w:rsidRPr="003A2158" w:rsidRDefault="003A2158" w:rsidP="003A2158">
      <w:pPr>
        <w:widowControl/>
        <w:jc w:val="center"/>
        <w:rPr>
          <w:rFonts w:ascii="Arial CYR" w:hAnsi="Arial CYR" w:cs="Arial CYR"/>
          <w:b/>
          <w:bCs/>
          <w:sz w:val="22"/>
          <w:szCs w:val="22"/>
        </w:rPr>
      </w:pPr>
    </w:p>
    <w:p w14:paraId="00B44626" w14:textId="77777777" w:rsidR="003A2158" w:rsidRPr="003A2158" w:rsidRDefault="003A2158" w:rsidP="003A2158">
      <w:pPr>
        <w:widowControl/>
        <w:jc w:val="center"/>
        <w:rPr>
          <w:sz w:val="22"/>
          <w:szCs w:val="22"/>
        </w:rPr>
      </w:pPr>
      <w:r w:rsidRPr="003A2158">
        <w:rPr>
          <w:b/>
          <w:bCs/>
          <w:sz w:val="22"/>
          <w:szCs w:val="22"/>
        </w:rPr>
        <w:t>Распределение бюджетных ассигнований по целевым статьям (муниципальным программам Сосновского сельсовета Бессоновского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2025 год и плановый период 2026 и 2027 годов</w:t>
      </w:r>
    </w:p>
    <w:tbl>
      <w:tblPr>
        <w:tblW w:w="10948" w:type="dxa"/>
        <w:tblInd w:w="-34" w:type="dxa"/>
        <w:tblLook w:val="04A0" w:firstRow="1" w:lastRow="0" w:firstColumn="1" w:lastColumn="0" w:noHBand="0" w:noVBand="1"/>
      </w:tblPr>
      <w:tblGrid>
        <w:gridCol w:w="3958"/>
        <w:gridCol w:w="436"/>
        <w:gridCol w:w="326"/>
        <w:gridCol w:w="436"/>
        <w:gridCol w:w="807"/>
        <w:gridCol w:w="566"/>
        <w:gridCol w:w="466"/>
        <w:gridCol w:w="500"/>
        <w:gridCol w:w="1151"/>
        <w:gridCol w:w="1151"/>
        <w:gridCol w:w="1151"/>
      </w:tblGrid>
      <w:tr w:rsidR="003A2158" w:rsidRPr="003A2158" w14:paraId="0B08C251" w14:textId="77777777" w:rsidTr="006D083E">
        <w:trPr>
          <w:trHeight w:val="435"/>
        </w:trPr>
        <w:tc>
          <w:tcPr>
            <w:tcW w:w="109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3D395" w14:textId="77777777" w:rsidR="003A2158" w:rsidRPr="003A2158" w:rsidRDefault="003A2158" w:rsidP="003A2158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тыс. руб.</w:t>
            </w:r>
          </w:p>
        </w:tc>
      </w:tr>
      <w:tr w:rsidR="003A2158" w:rsidRPr="003A2158" w14:paraId="37F80807" w14:textId="77777777" w:rsidTr="006D083E">
        <w:trPr>
          <w:trHeight w:val="9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4B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4318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A0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21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249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72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2025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8C5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2026 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D2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2027               год</w:t>
            </w:r>
          </w:p>
        </w:tc>
      </w:tr>
      <w:tr w:rsidR="003A2158" w:rsidRPr="003A2158" w14:paraId="54B609E4" w14:textId="77777777" w:rsidTr="006D083E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58BBC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429775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5D45CE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EFE213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4D973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E2D0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1897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31E4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AD5C4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6890,924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A5C3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7038,432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6FD7C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7240,834</w:t>
            </w:r>
          </w:p>
        </w:tc>
      </w:tr>
      <w:tr w:rsidR="003A2158" w:rsidRPr="003A2158" w14:paraId="71F74239" w14:textId="77777777" w:rsidTr="006D083E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61C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028D2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EDD3E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E8253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9251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E43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DBA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7EA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6BD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5135,716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064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C6F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3A2158" w:rsidRPr="003A2158" w14:paraId="086070F7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7EC4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6FFAF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FCE1A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69956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E3D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85C0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093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57F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0475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5135,716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F942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4373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3A2158" w:rsidRPr="003A2158" w14:paraId="273AFC59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739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9078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6EF6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438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1D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F3D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55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B36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6FE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CF2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B8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72146CD0" w14:textId="77777777" w:rsidTr="006D083E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B88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85DB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5582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86EE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69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AB5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60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17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40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330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F36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06D32389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62F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A4A43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3D20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19BF5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5A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12D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A3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B1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A0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626B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725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2DE8E13F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6E24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23E8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8C28B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02538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A5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227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D6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DF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ED34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B91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2B0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67016F64" w14:textId="77777777" w:rsidTr="006D083E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F3B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33BE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2A7F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5B0C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D4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EC2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80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DB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0E46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3731,059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478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42F8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4349,155</w:t>
            </w:r>
          </w:p>
        </w:tc>
      </w:tr>
      <w:tr w:rsidR="003A2158" w:rsidRPr="003A2158" w14:paraId="06F1D97F" w14:textId="77777777" w:rsidTr="006D083E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457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45B7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99F9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FE0E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39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707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B7D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27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400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1404,657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E26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1056,811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6AC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1056,811</w:t>
            </w:r>
          </w:p>
        </w:tc>
      </w:tr>
      <w:tr w:rsidR="003A2158" w:rsidRPr="003A2158" w14:paraId="5688A89E" w14:textId="77777777" w:rsidTr="006D083E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984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AADB8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B431F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EAB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059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8A8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1B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03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4D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4918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E95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2101867F" w14:textId="77777777" w:rsidTr="006D083E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DB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E3AF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DEE1A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8426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628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CD6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73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1E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90D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C852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55C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4FFDF0FF" w14:textId="77777777" w:rsidTr="006D083E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74B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36EA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D199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0C51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35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B58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FF7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42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823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54B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182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53149FD9" w14:textId="77777777" w:rsidTr="006D083E">
        <w:trPr>
          <w:trHeight w:val="8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514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213D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2EE6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40FB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5A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32E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E6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43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96C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1363,745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EAE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192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1015,899</w:t>
            </w:r>
          </w:p>
        </w:tc>
      </w:tr>
      <w:tr w:rsidR="003A2158" w:rsidRPr="003A2158" w14:paraId="619E1D63" w14:textId="77777777" w:rsidTr="006D083E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5333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CA36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A8C3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5A93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DC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996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96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7E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6E7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BA4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BC7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36F7027C" w14:textId="77777777" w:rsidTr="006D083E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A37F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A269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C6AF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53D56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4F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F3C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B2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08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DF95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421D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83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287C5493" w14:textId="77777777" w:rsidTr="006D083E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726D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0AC1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B313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EEEA9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4E0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74B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32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37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308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D2E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0FD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31363D9C" w14:textId="77777777" w:rsidTr="006D083E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66F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0BEA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2554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15DA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41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3A4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8E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26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65C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F2E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AA6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40,912</w:t>
            </w:r>
          </w:p>
        </w:tc>
      </w:tr>
      <w:tr w:rsidR="003A2158" w:rsidRPr="003A2158" w14:paraId="706308DA" w14:textId="77777777" w:rsidTr="006D083E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5DB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"Обеспечение функционирования руководителя высшего исполнительного органа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A7143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F8C2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70658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7A3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297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642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C11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C36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1334,308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330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AF1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3A2158" w:rsidRPr="003A2158" w14:paraId="6E62E040" w14:textId="77777777" w:rsidTr="006D083E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8AEF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lastRenderedPageBreak/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79B07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74980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FA397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B3EA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78BF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019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EAC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7243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1334,308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675A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E0ED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3A2158" w:rsidRPr="003A2158" w14:paraId="3C471F42" w14:textId="77777777" w:rsidTr="006D083E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1F6B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A230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1F37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B0F8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E6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75D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F3A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189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97B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A01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BDA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35641805" w14:textId="77777777" w:rsidTr="006D083E">
        <w:trPr>
          <w:trHeight w:val="9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7094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7BF4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723B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65EE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F21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BAE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BE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12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2CEC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2E8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3EDB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1F3F2007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3FA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698A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FC6C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C8E3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A8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33F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5C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A62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7ABC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2F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325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3268604E" w14:textId="77777777" w:rsidTr="006D083E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801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8ABA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13AB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941A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D3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2DC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041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A2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48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DE7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7C0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2F22DBA9" w14:textId="77777777" w:rsidTr="006D083E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4D8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0303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A720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8C9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B9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766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3B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BD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9BF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C70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BDF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1361,268</w:t>
            </w:r>
          </w:p>
        </w:tc>
      </w:tr>
      <w:tr w:rsidR="003A2158" w:rsidRPr="003A2158" w14:paraId="3658A872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A7B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9B7E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04D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AF1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49C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AC3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57FC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40D6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2D18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E03C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40FA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2E63B173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2FB2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9C3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02E3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A39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989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32BC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33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EB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1061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2B6A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5337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65759564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471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428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3D3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49E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E63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9328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F1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3A2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48FF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32C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29E7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5AEF5140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1019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68C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1DB8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F13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BBF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000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48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9F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7D87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79FE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E188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2F6B77AF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CE12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6C4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5DD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625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35E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2B7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2E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30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5A69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52D6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B788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28C1DE43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4798" w14:textId="77777777" w:rsidR="003A2158" w:rsidRPr="003A2158" w:rsidRDefault="003A2158" w:rsidP="003A2158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3A2158">
              <w:rPr>
                <w:b/>
                <w:bCs/>
                <w:i/>
                <w:iCs/>
                <w:sz w:val="22"/>
                <w:szCs w:val="22"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5675F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F7BC0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F6113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F6A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9CA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829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B9F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3F8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405,900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EF1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2256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458,600</w:t>
            </w:r>
          </w:p>
        </w:tc>
      </w:tr>
      <w:tr w:rsidR="003A2158" w:rsidRPr="003A2158" w14:paraId="2019C05B" w14:textId="77777777" w:rsidTr="006D083E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7982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DA452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9BF85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92296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70A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82F1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544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1EC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C94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405,900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BAE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377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458,600</w:t>
            </w:r>
          </w:p>
        </w:tc>
      </w:tr>
      <w:tr w:rsidR="003A2158" w:rsidRPr="003A2158" w14:paraId="52265E78" w14:textId="77777777" w:rsidTr="006D083E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525E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BB9C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02F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98EDD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4A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01A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6B4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C6E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8D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405,900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4AE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442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458,600</w:t>
            </w:r>
          </w:p>
        </w:tc>
      </w:tr>
      <w:tr w:rsidR="003A2158" w:rsidRPr="003A2158" w14:paraId="3F3083A0" w14:textId="77777777" w:rsidTr="006D083E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FF8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2BB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EAA0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8D17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82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9E9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0E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35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EC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F02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A77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683B6F70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6686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509B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75D3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0A3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68C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7CE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84F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9F2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3CD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F1F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4C1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55A4A9C7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0E6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4862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02529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2682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61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2C0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C5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A6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770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F0C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F2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60CFFD02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1EE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38FF3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A436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C9C69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C55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E04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70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5D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457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43A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E11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387,698</w:t>
            </w:r>
          </w:p>
        </w:tc>
      </w:tr>
      <w:tr w:rsidR="003A2158" w:rsidRPr="003A2158" w14:paraId="1721135B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300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80A7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A0ED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BF793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A1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04B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604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AF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54D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B44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3C1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5A8503B7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565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2CF7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24EC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8B0A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58B9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5B1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A5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591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EED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C6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8DD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1562429B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78A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DE15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2565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17785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4E1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CA8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5E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5EC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CF0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9F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A88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135987E5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E0D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3A87B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7576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6087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C95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27F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03E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A90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46A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25,840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A86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59,140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07B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70,902</w:t>
            </w:r>
          </w:p>
        </w:tc>
      </w:tr>
      <w:tr w:rsidR="003A2158" w:rsidRPr="003A2158" w14:paraId="3A520348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074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"Обеспечение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86F34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2FC58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B9CB0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F60A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CF1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6D9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F13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20D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27E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90C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A2158" w:rsidRPr="003A2158" w14:paraId="03EB953A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4AFD4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EA4D9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AF007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B14C3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A1C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B639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7BA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926E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5AD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55A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D10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3A2158" w:rsidRPr="003A2158" w14:paraId="239F1475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79B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F1F1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DC69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B7B7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BDB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1C6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3A8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9C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0D6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76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064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26705B94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A29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CA96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ED71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2591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74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832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3F1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34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9FB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47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FAD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230E8E94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5F7F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B65E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628E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9A1B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0A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D1E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ED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6B5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411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468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6D9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1903087F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913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50CA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6E7A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62C1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539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DB3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71E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33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96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2A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54E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4F068E3A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BD2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8AC3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7EF8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1DEA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ED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B85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F1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B3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129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115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BC7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15,000</w:t>
            </w:r>
          </w:p>
        </w:tc>
      </w:tr>
      <w:tr w:rsidR="003A2158" w:rsidRPr="003A2158" w14:paraId="352177DE" w14:textId="77777777" w:rsidTr="006D083E">
        <w:trPr>
          <w:trHeight w:val="13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8B353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Муниципальная программа Сосновского сельсовета Бессоновского района Пензенской области "Управление муниципальными финансами,муниципальным </w:t>
            </w:r>
            <w:r w:rsidRPr="003A2158">
              <w:rPr>
                <w:b/>
                <w:bCs/>
                <w:sz w:val="22"/>
                <w:szCs w:val="22"/>
              </w:rPr>
              <w:lastRenderedPageBreak/>
              <w:t>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C85594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2BE813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16ECF1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0BE8E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35C5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B045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311C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DE609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1885,843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2CD53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1898,750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BFCE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1921,750</w:t>
            </w:r>
          </w:p>
        </w:tc>
      </w:tr>
      <w:tr w:rsidR="003A2158" w:rsidRPr="003A2158" w14:paraId="02A656AB" w14:textId="77777777" w:rsidTr="006D083E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04C9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87785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1FF3D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D9C02A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F54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A5D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3AE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E8E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1EC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DCF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D93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23,885</w:t>
            </w:r>
          </w:p>
        </w:tc>
      </w:tr>
      <w:tr w:rsidR="003A2158" w:rsidRPr="003A2158" w14:paraId="589B5AF8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8921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349AD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262C5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80ACF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A75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C178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050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3DE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6E10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21C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5B9C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23,885</w:t>
            </w:r>
          </w:p>
        </w:tc>
      </w:tr>
      <w:tr w:rsidR="003A2158" w:rsidRPr="003A2158" w14:paraId="29EDB5AA" w14:textId="77777777" w:rsidTr="006D083E">
        <w:trPr>
          <w:trHeight w:val="10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BA2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DA5C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1202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F30C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1C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8A0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053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AEB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1C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CD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3F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5214BDD8" w14:textId="77777777" w:rsidTr="006D083E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F35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A9BC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B806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E0109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26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583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16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2B1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596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109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964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619C1F70" w14:textId="77777777" w:rsidTr="006D083E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F85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19DD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59C35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A793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2FB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5E7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51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484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CA2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10A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083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2DCD4D40" w14:textId="77777777" w:rsidTr="006D083E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EF66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EF009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7804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00AC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44C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64F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05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A62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FED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469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CE9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45873E5A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544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C34B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3A75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C41B0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5C1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028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A7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69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ADB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5B9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767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2,124</w:t>
            </w:r>
          </w:p>
        </w:tc>
      </w:tr>
      <w:tr w:rsidR="003A2158" w:rsidRPr="003A2158" w14:paraId="5B0BD1B5" w14:textId="77777777" w:rsidTr="006D083E">
        <w:trPr>
          <w:trHeight w:val="13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CB3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D443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274C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B9134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68D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ACA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555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C56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535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F09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AF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7206D034" w14:textId="77777777" w:rsidTr="006D083E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8E50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F6C9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A122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B8C8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477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E2E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21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13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F06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13D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BFD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6A6FA6F1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5C1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CED7B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362B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27D5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E45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500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2F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D65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F9E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719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F4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705276EC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45E0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7894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E3F2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D7C9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F9B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9EC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01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F67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DB8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32B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B0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6A754AFA" w14:textId="77777777" w:rsidTr="006D083E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217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7685A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F288A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123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74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FED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DBD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86C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48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33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4E3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2,653</w:t>
            </w:r>
          </w:p>
        </w:tc>
      </w:tr>
      <w:tr w:rsidR="003A2158" w:rsidRPr="003A2158" w14:paraId="327A5B72" w14:textId="77777777" w:rsidTr="006D083E">
        <w:trPr>
          <w:trHeight w:val="14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3F1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lastRenderedPageBreak/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379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BCC2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7B429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50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59E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E4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9D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3B2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001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34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553901EE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E7A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4CBC5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E23F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BB5D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F7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E54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B1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23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6B4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380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09D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75B9D62C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EC8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7E453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3356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9AC8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E4AC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B34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3FE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69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F6D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4D7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241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4CA83F14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5E0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D713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1517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62F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BB8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C0D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1A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3F2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798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74F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9BF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7F4E635D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8AEC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A5808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3F8C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FF3C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FE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286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8F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54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C02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8F0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B0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0,010</w:t>
            </w:r>
          </w:p>
        </w:tc>
      </w:tr>
      <w:tr w:rsidR="003A2158" w:rsidRPr="003A2158" w14:paraId="0127B048" w14:textId="77777777" w:rsidTr="006D083E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6E33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88902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0DE3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EE06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57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AF7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B9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70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0CB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F92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7FB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47694427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65F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2F7E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1D15B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D5C74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77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C0F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6B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C2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4EC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70C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450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10C46468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719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DBB8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3C3B8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C359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CCA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5F8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B6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B0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5ED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AFF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DB4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1CF57C29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A32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1CD4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0E6D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7A9DE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B5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A8B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4F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CE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45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475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524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4A8D011E" w14:textId="77777777" w:rsidTr="006D083E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8E8D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FA5A6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6BCFE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13B5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73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D35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8E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C1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680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2B9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FF2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0,022</w:t>
            </w:r>
          </w:p>
        </w:tc>
      </w:tr>
      <w:tr w:rsidR="003A2158" w:rsidRPr="003A2158" w14:paraId="4A3CE4AB" w14:textId="77777777" w:rsidTr="006D083E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0B657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0FE4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B616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85F1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73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183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58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D04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B6A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ADC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04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13F4C866" w14:textId="77777777" w:rsidTr="006D083E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5AA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2A723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6B48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CAE3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1B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F4F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5F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A4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0FF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722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88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4313FB4C" w14:textId="77777777" w:rsidTr="006D083E">
        <w:trPr>
          <w:trHeight w:val="4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A32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59096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CAB1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0D0E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635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729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16C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7B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D59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B0A8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F9C8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7BF5D257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64C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D416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569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563D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54E1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E6C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53A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09D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F3E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3E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AA76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0FAEC22A" w14:textId="77777777" w:rsidTr="006D083E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5A5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FD12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C5E9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A0AC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5D53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FB3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3A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33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193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5519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76A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2,116</w:t>
            </w:r>
          </w:p>
        </w:tc>
      </w:tr>
      <w:tr w:rsidR="003A2158" w:rsidRPr="003A2158" w14:paraId="40713778" w14:textId="77777777" w:rsidTr="006D083E">
        <w:trPr>
          <w:trHeight w:val="13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B80C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67282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7B66C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22FC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88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C20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E32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5F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5F0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5F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779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76DD5D75" w14:textId="77777777" w:rsidTr="006D083E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DF5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A0A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58774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E45E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8CC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722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F1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F3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32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DCA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C09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407CAA8B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545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4AFA0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678E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E207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E8C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5A0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DE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E0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AF7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3E9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8A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3D77FFDB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614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4BB5E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8E92A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9DA1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93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247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F7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BF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E6A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B3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112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2E116A72" w14:textId="77777777" w:rsidTr="006D083E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4EF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A66FB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17B8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FDF5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514E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88B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91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3CE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24B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30B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BB7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16,960</w:t>
            </w:r>
          </w:p>
        </w:tc>
      </w:tr>
      <w:tr w:rsidR="003A2158" w:rsidRPr="003A2158" w14:paraId="4E211926" w14:textId="77777777" w:rsidTr="006D083E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D635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47F45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75863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ABF42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27C9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B9F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53E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A5D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37C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1861,958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546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1874,865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23E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1897,865</w:t>
            </w:r>
          </w:p>
        </w:tc>
      </w:tr>
      <w:tr w:rsidR="003A2158" w:rsidRPr="003A2158" w14:paraId="414772B2" w14:textId="77777777" w:rsidTr="006D083E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994C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DBF84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0F62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F92F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666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FCAC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0D0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B3E3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BAB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1861,958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FC78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1874,865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3B5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1897,865</w:t>
            </w:r>
          </w:p>
        </w:tc>
      </w:tr>
      <w:tr w:rsidR="003A2158" w:rsidRPr="003A2158" w14:paraId="7EFC8AE0" w14:textId="77777777" w:rsidTr="006D083E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DFB7" w14:textId="77777777" w:rsidR="003A2158" w:rsidRPr="003A2158" w:rsidRDefault="003A2158" w:rsidP="003A215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1E73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41F7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CC487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F0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6DC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0E0F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EE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4B2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CB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4CF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F7891D0" w14:textId="77777777" w:rsidTr="006D083E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A9D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4857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4AEA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060D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68C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C2B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40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58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30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AA2A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F8E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65A82F67" w14:textId="77777777" w:rsidTr="006D083E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EA84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0ADC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BBD38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ADE4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9D2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79F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7CF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68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B08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C4C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64C4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995AC07" w14:textId="77777777" w:rsidTr="006D083E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81C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9340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2BF1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EC9C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A91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313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DF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A0E2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60A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D8B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A9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AE7B3EC" w14:textId="77777777" w:rsidTr="006D083E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447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512E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801B7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A9B69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62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BA1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C6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F92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82AB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DC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F19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510189B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E59ED" w14:textId="77777777" w:rsidR="003A2158" w:rsidRPr="003A2158" w:rsidRDefault="003A2158" w:rsidP="003A2158">
            <w:pPr>
              <w:widowControl/>
            </w:pPr>
            <w:r w:rsidRPr="003A2158"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C8F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82F6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EA67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59B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3BF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38C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439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ACB2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93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CF4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014A9AFA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C60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4EA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4F9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B37B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5477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6DD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4B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742D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B9D0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D3F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69D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5830DD0F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826F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A8E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9A88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2E2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A41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CA0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BD0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A3F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C39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01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B63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2EC2B2F0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6A4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414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B9D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D7C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757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428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C11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B5A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116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99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76E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39E1606A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77E2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053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7EB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431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B11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ADB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C1C7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BFD4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A9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0F3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373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63844BF6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CA7E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1801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BB6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510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951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C4EF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F34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67D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76D4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7856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512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68644054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13C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B8D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D60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432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AF1B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80C1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5A0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88B6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7E5E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B845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EB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6EBF54E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4E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925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50D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5A86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A51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6017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3CC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133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85A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6EC0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A71C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E3BAE60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E572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328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FFC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6AED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E0F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E27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F94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969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8F8D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C01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515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F71DFAB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6ED2" w14:textId="77777777" w:rsidR="003A2158" w:rsidRPr="003A2158" w:rsidRDefault="003A2158" w:rsidP="003A2158">
            <w:pPr>
              <w:widowControl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12E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037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426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AD7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9F54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3E4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1EF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D83E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9E13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48C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E90807D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9A2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8DC8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5599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EA0B7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67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FA0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AC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68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AF0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70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267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E84AACA" w14:textId="77777777" w:rsidTr="006D083E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012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9FAC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ACA16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B9AF8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EF10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965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DF2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64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63C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05A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316F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176F480" w14:textId="77777777" w:rsidTr="006D083E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F5E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1E8CB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819C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D09E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7D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BB6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7D7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F00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414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DB6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77A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CFAC2E6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EA55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6B03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6AA06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994E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E2F4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677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95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9A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D4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87D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1FB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F0B25E5" w14:textId="77777777" w:rsidTr="006D083E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A33B" w14:textId="77777777" w:rsidR="003A2158" w:rsidRPr="003A2158" w:rsidRDefault="003A2158" w:rsidP="003A215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69F8A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761A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EE2F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11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57A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A2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F8E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C34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7E2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3AF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05F2EDA" w14:textId="77777777" w:rsidTr="006D083E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87F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A153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031C7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6791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2725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3D7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9B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6A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F38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9F1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04A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2110E3A" w14:textId="77777777" w:rsidTr="006D083E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180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C8365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D961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6B1C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13E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2B0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93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59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4093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51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4F1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8BA0B5B" w14:textId="77777777" w:rsidTr="006D083E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92C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1994C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6CBB7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6131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6B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834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9BB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5ED5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E9E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FF56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CF9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21CDE194" w14:textId="77777777" w:rsidTr="006D083E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75C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7C42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1CB76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B5A67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033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229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475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ED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24A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E4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EBA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EFDD416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B82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CD15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BCAF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AE28F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686F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6A0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191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01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22F7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3C5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586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46BCBAC0" w14:textId="77777777" w:rsidTr="006D083E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2F1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20D8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319A7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FF62F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0C6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66A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7B8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B9F8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A16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E2B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CC6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E1A7AB4" w14:textId="77777777" w:rsidTr="006D083E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331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95BC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7E3D3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006F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5F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FBE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93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1A1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703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373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E9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4867FBC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21B9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484AC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69FB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DAA3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EA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09B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C7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4D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2A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C814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76F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E1640C3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0F2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5482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1628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14AAE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E0C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24D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236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981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90F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F42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74F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37F518E1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68C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23A8B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0CF3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DC34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FE9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617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EE8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EB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B62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A4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AEC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4F41B7E4" w14:textId="77777777" w:rsidTr="006D083E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366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DBA5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6AB21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3E17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B8E1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DAF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E50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F64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FE2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122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432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4232BD3D" w14:textId="77777777" w:rsidTr="006D083E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758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2864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E531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B806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0C3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71F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1B1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43A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1284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5EF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092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642F8E5B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9D1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A20DB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F6124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2923D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98F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105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243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6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21E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115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93C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5,210</w:t>
            </w:r>
          </w:p>
        </w:tc>
      </w:tr>
      <w:tr w:rsidR="003A2158" w:rsidRPr="003A2158" w14:paraId="0697E003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3631" w14:textId="77777777" w:rsidR="003A2158" w:rsidRPr="003A2158" w:rsidRDefault="003A2158" w:rsidP="003A215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A2158">
              <w:rPr>
                <w:color w:val="000000"/>
                <w:sz w:val="22"/>
                <w:szCs w:val="22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ACB65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DB03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33D9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F854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74D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49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BA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4EBB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A31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1F6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53BFAC5E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84D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EA1D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73BE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55EFC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28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026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B8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94CF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9993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86AE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5DD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4AFFC4B2" w14:textId="77777777" w:rsidTr="006D083E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7E1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A73B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9A390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8BD09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DA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F99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C95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93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61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924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E01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5D78F788" w14:textId="77777777" w:rsidTr="006D083E">
        <w:trPr>
          <w:trHeight w:val="6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C18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F2EC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631A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0B1B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8D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EBA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AA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F0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90A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174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08A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392BD2D8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FD9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5953E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F3F0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62F6B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234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CE2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6D3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04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DC26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1784,223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FFD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DD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1862,655</w:t>
            </w:r>
          </w:p>
        </w:tc>
      </w:tr>
      <w:tr w:rsidR="003A2158" w:rsidRPr="003A2158" w14:paraId="33CD640E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1448B1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D98333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2F2951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F4F26D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A92E87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EC101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B312DE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8BB972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A31DB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B6FDA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2E786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20E20B57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2AC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68F46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74AF1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6CF9F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F3E7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65A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2B2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90A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323B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D330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E1B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3A2158" w:rsidRPr="003A2158" w14:paraId="25882A8C" w14:textId="77777777" w:rsidTr="006D083E">
        <w:trPr>
          <w:trHeight w:val="10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C4C7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Основное мероприятие "Предоставление мерсоциальной поддержки муниципальныхслужащих, вышедших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5EB44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37B5A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1A78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E5A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D1AC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681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7DB1A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3676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F0152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25FF6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97,793</w:t>
            </w:r>
          </w:p>
        </w:tc>
      </w:tr>
      <w:tr w:rsidR="003A2158" w:rsidRPr="003A2158" w14:paraId="25A04BEB" w14:textId="77777777" w:rsidTr="006D083E">
        <w:trPr>
          <w:trHeight w:val="63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0FF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Пенсионное обеспечение за выслугу лет муниципальных служащих</w:t>
            </w:r>
            <w:r w:rsidRPr="003A2158">
              <w:rPr>
                <w:sz w:val="22"/>
                <w:szCs w:val="22"/>
              </w:rPr>
              <w:t xml:space="preserve"> Сосновского сельсовета  Бессоновского района Пензенской области (за счет средств бюджета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D1EE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B14C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C752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224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E72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21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7C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603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479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352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04F46A3C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45C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BB6B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0EE67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AC70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544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3EB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52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F05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ADE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923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7C0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08B561CF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C2C8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521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CC42A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26B9B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9D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4F3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F5C2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31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49A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0B2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559D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97,793</w:t>
            </w:r>
          </w:p>
        </w:tc>
      </w:tr>
      <w:tr w:rsidR="003A2158" w:rsidRPr="003A2158" w14:paraId="68361658" w14:textId="77777777" w:rsidTr="006D083E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175F29B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 xml:space="preserve">Муниципальная программа Сосновского сельсовета Бессоновского района Пензенской области "Модернизация и развитие жилищно-коммунального хозяйства </w:t>
            </w:r>
            <w:r w:rsidRPr="003A2158">
              <w:rPr>
                <w:b/>
                <w:bCs/>
                <w:sz w:val="22"/>
                <w:szCs w:val="22"/>
              </w:rPr>
              <w:lastRenderedPageBreak/>
              <w:t>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4E8E4D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59F353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7C857A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BD7FDC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830BB0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082CFC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56B05C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C8708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5543,819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9142A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2502,192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B7048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2262,523</w:t>
            </w:r>
          </w:p>
        </w:tc>
      </w:tr>
      <w:tr w:rsidR="003A2158" w:rsidRPr="003A2158" w14:paraId="4677592C" w14:textId="77777777" w:rsidTr="006D083E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04239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FD6D1E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F3EF6E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D9335D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845F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4DC3E5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61063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38B75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DE370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1453,619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F2111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874BE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3A2158" w:rsidRPr="003A2158" w14:paraId="7F429B69" w14:textId="77777777" w:rsidTr="006D083E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C3AD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F3A3C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DE1022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1DCD3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3076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0046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D5C5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3AF1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239D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1453,619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25CF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65F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3A2158" w:rsidRPr="003A2158" w14:paraId="36FD2848" w14:textId="77777777" w:rsidTr="006D083E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F8B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6167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C6EB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4DCDC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46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415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73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63A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FBC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CF6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536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3E2CA7B5" w14:textId="77777777" w:rsidTr="006D083E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281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B22E0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9CD8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3505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F13B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5CF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7C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5A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EA4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AF7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4F1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3FC94579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AFF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AE193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0ADF9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0D1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B6E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AF8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C0F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129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644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822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54D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0C915A15" w14:textId="77777777" w:rsidTr="006D083E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017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F4B34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8FBF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48C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CC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26F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B0D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C2EC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653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18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AE9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654EDC66" w14:textId="77777777" w:rsidTr="006D083E">
        <w:trPr>
          <w:trHeight w:val="11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3983D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8389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2C94A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250A77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35220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6716F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E828C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71B64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6ACD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5611A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F0007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1248,480</w:t>
            </w:r>
          </w:p>
        </w:tc>
      </w:tr>
      <w:tr w:rsidR="003A2158" w:rsidRPr="003A2158" w14:paraId="546CF399" w14:textId="77777777" w:rsidTr="006D083E">
        <w:trPr>
          <w:trHeight w:val="4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A28F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28BD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AC41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5E74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5F1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DE7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C25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226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BC1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87F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C40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17E23D9A" w14:textId="77777777" w:rsidTr="006D083E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A1C8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B47E9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695F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78899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862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218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D05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DF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73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A57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F19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19AA2B44" w14:textId="77777777" w:rsidTr="006D083E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1F28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A1AD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81A29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48136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993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415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EBF6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20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68F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7D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639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17899409" w14:textId="77777777" w:rsidTr="006D083E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84E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D96A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D405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2F0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42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115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E55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BB5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A64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F46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30B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59331223" w14:textId="77777777" w:rsidTr="006D083E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DAC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62F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F1E33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A5829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F2E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E92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7F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99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C05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237,047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71C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67A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248,325</w:t>
            </w:r>
          </w:p>
        </w:tc>
      </w:tr>
      <w:tr w:rsidR="003A2158" w:rsidRPr="003A2158" w14:paraId="51B1C28E" w14:textId="77777777" w:rsidTr="006D083E">
        <w:trPr>
          <w:trHeight w:val="2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BB52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70D32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62994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9E0AA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CA2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8B4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6E6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DD9F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06D9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4090,200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19E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FA9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3A2158" w:rsidRPr="003A2158" w14:paraId="63F82447" w14:textId="77777777" w:rsidTr="006D083E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AEE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1FD4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2D9A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7AE17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7C9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D89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F98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FC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528B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8B8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9E9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6E0A62C9" w14:textId="77777777" w:rsidTr="006D083E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4A9A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Ремонт сетей и сооружений водоснабжения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3E7C0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2845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1135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2F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78E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32D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54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A06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4090,200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EE8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6E7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504A1C35" w14:textId="77777777" w:rsidTr="006D083E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ADC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2C5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F8861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3D46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55E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FCD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1CF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1D2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5C0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E345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C5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649EFC21" w14:textId="77777777" w:rsidTr="006D083E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0AC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9023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AA0F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3334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DF35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129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123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81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27F5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C4C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CDC5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4387C28D" w14:textId="77777777" w:rsidTr="006D083E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731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BB829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8E96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319CA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68F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801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7B6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FD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DE8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C2A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D0E3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5D205AE0" w14:textId="77777777" w:rsidTr="006D083E">
        <w:trPr>
          <w:trHeight w:val="2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F824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74A1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6D133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86289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06D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C07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2452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3D9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86EB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CDC4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836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765,718</w:t>
            </w:r>
          </w:p>
        </w:tc>
      </w:tr>
      <w:tr w:rsidR="003A2158" w:rsidRPr="003A2158" w14:paraId="2F036127" w14:textId="77777777" w:rsidTr="006D083E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320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CBB4B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015A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ABDE0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2A2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0CF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1D6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C9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34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6D6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34E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70D039BF" w14:textId="77777777" w:rsidTr="006D083E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E9D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C19A5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4A24F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79D8A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930D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A94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034C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CAE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4D4A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E1BD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3B3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79B8F642" w14:textId="77777777" w:rsidTr="006D083E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4432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D034C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86D1B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288F0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04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AC6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3C47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4CE2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FF4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B88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6528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7C016175" w14:textId="77777777" w:rsidTr="006D083E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2D6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F774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37A50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C2824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C2F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FEE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8843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F07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182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E4A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2CB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0,000</w:t>
            </w:r>
          </w:p>
        </w:tc>
      </w:tr>
      <w:tr w:rsidR="003A2158" w:rsidRPr="003A2158" w14:paraId="5353E91E" w14:textId="77777777" w:rsidTr="006D083E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C04B99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C4FD77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E09469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4E5292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6990E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E86A1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3B10C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0092D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0F14E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A2D6D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E18AA8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3A2158" w:rsidRPr="003A2158" w14:paraId="5C2E95AB" w14:textId="77777777" w:rsidTr="006D083E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147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D406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FCA42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31C5B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B69C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D9A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CE82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FC9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CD0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760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1D4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3A2158" w:rsidRPr="003A2158" w14:paraId="7BA65A67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AFA5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CEFD5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D9FFD9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39016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75A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315C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6327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82A5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C59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3876,900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F16E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2B0D4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4177,400</w:t>
            </w:r>
          </w:p>
        </w:tc>
      </w:tr>
      <w:tr w:rsidR="003A2158" w:rsidRPr="003A2158" w14:paraId="361E3AA6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713C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DDA8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48FA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8F9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AB7A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42E4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1F2A0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B89F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95AA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82EF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E48D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13B466E9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CF8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1D3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3C40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3397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FB79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C1E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638B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A0D3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89BF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43D6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5719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183569B4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CA81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8B9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13E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8E54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FDF1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F4C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37E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9631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BB2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8A62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A8A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1F92C0F6" w14:textId="77777777" w:rsidTr="006D083E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4CC5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F4C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59E4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595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5B5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5F07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465B7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0EA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9A40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582E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B5E7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2787AE1F" w14:textId="77777777" w:rsidTr="006D083E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0161C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C10E2E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EDDF9C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4C35DA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EC58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0F3D9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B9E40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6DC0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71695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2681,753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E2176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A88F2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3177,400</w:t>
            </w:r>
          </w:p>
        </w:tc>
      </w:tr>
      <w:tr w:rsidR="003A2158" w:rsidRPr="003A2158" w14:paraId="634128F9" w14:textId="77777777" w:rsidTr="006D083E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998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21A7B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2BB88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2CA7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072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9F8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173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5774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728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699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F46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04381C55" w14:textId="77777777" w:rsidTr="006D083E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C79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6E3A8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C91F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CA10A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5F8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0EC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5D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17C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F4C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5AE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2D9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0E25BE97" w14:textId="77777777" w:rsidTr="006D083E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AE2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5E41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14F14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79F1A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CBD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BCF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E1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ED9A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657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180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46B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4810502A" w14:textId="77777777" w:rsidTr="006D083E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4DB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6C6D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A935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6DC1A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A195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5FB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0CD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C5B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DD5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2C1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3DA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6B99A920" w14:textId="77777777" w:rsidTr="006D083E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037F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CF0C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2C6A5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F8B4C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AF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67A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ED6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1546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ADA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1195,147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4B5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51D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1000,000</w:t>
            </w:r>
          </w:p>
        </w:tc>
      </w:tr>
      <w:tr w:rsidR="003A2158" w:rsidRPr="003A2158" w14:paraId="717BE322" w14:textId="77777777" w:rsidTr="006D083E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0FA32C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lastRenderedPageBreak/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97AC36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5A7085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3F86A6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C16E3B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2AFA6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CD47B0F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E81D925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74537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B2826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4072A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A2158" w:rsidRPr="003A2158" w14:paraId="6330277C" w14:textId="77777777" w:rsidTr="006D083E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5877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EA9A4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2E4D0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4E8D5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17F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C0F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9F5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99283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977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5F7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35F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A2158" w:rsidRPr="003A2158" w14:paraId="1482035E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A952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D7907F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CF2C94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EE1ECD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9430" w14:textId="77777777" w:rsidR="003A2158" w:rsidRPr="003A2158" w:rsidRDefault="003A2158" w:rsidP="003A2158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B6A0" w14:textId="77777777" w:rsidR="003A2158" w:rsidRPr="003A2158" w:rsidRDefault="003A2158" w:rsidP="003A2158">
            <w:pPr>
              <w:widowControl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F30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A09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AD47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5044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0183" w14:textId="77777777" w:rsidR="003A2158" w:rsidRPr="003A2158" w:rsidRDefault="003A2158" w:rsidP="003A2158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3A2158"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3A2158" w:rsidRPr="003A2158" w14:paraId="28ABFACB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7DB8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3DB49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45E9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2C50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DC3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A37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ED5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0BC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FEC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B2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87E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596DB6B1" w14:textId="77777777" w:rsidTr="006D083E">
        <w:trPr>
          <w:trHeight w:val="7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0EF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68160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223E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B9DA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52AB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E4A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3E4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B8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EF0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0E3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5DA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7F0C8883" w14:textId="77777777" w:rsidTr="006D083E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9B2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7A6AB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5C3E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E310C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59E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514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D54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DF6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D3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16F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46D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659146ED" w14:textId="77777777" w:rsidTr="006D083E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E0FF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1637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6AE72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331F1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46E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5FC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F7C7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77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87B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088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AC4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1D09DB7F" w14:textId="77777777" w:rsidTr="006D083E">
        <w:trPr>
          <w:trHeight w:val="10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5AE1F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69BB03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C45F5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18A3DE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75DB3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671F5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2A81C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C1B7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A71F1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60F30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571692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100,000</w:t>
            </w:r>
          </w:p>
        </w:tc>
      </w:tr>
      <w:tr w:rsidR="003A2158" w:rsidRPr="003A2158" w14:paraId="40ACEFF8" w14:textId="77777777" w:rsidTr="006D083E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3665BD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7E9CBE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F3FC790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CD7C21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C3CEF7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BAF07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A8997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15457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161BF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3C1F6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8EC87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A2158" w:rsidRPr="003A2158" w14:paraId="44E0DB56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D12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2B0A7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3CE7F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9B06A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296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547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69B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8CE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7A4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AEC5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8A7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3A2158" w:rsidRPr="003A2158" w14:paraId="77455B5A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3F7F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CFA907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944CBB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50896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551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316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5B5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2281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845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7A9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C88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3A2158" w:rsidRPr="003A2158" w14:paraId="010D99A0" w14:textId="77777777" w:rsidTr="006D083E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E8A4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9A8B2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D8F8B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CB2C86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DD8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785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513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851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BD7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875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248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3A2158" w:rsidRPr="003A2158" w14:paraId="5B858826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2F0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D8A15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B39F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0738F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66D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388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2E2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F8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6D9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861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99D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</w:tr>
      <w:tr w:rsidR="003A2158" w:rsidRPr="003A2158" w14:paraId="1AF82F88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F8B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8760D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9A434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14300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FEB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BCA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2A2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732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A0D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288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B2F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</w:tr>
      <w:tr w:rsidR="003A2158" w:rsidRPr="003A2158" w14:paraId="5230AF64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435A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CBC2F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03D33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CA385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981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F00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A9B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7AC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B45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F58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25A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</w:tr>
      <w:tr w:rsidR="003A2158" w:rsidRPr="003A2158" w14:paraId="257ADB90" w14:textId="77777777" w:rsidTr="006D083E">
        <w:trPr>
          <w:trHeight w:val="10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77D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DA6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2EBD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25927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704B2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D6E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586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4F7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7A1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1A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987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</w:t>
            </w:r>
          </w:p>
        </w:tc>
      </w:tr>
      <w:tr w:rsidR="003A2158" w:rsidRPr="003A2158" w14:paraId="5574E098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545E93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610F53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39D1495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C2B4F6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492E46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250710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0BC7F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6034D0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B01BBB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24A24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71A93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63,500</w:t>
            </w:r>
          </w:p>
        </w:tc>
      </w:tr>
      <w:tr w:rsidR="003A2158" w:rsidRPr="003A2158" w14:paraId="10B6744F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039A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Резервный фонд администрации Сосновского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29B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8984E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BD9FC9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7CF7D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D6B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D7F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DC06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9BFC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E92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C932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A2158" w:rsidRPr="003A2158" w14:paraId="0E26E794" w14:textId="77777777" w:rsidTr="006D083E">
        <w:trPr>
          <w:trHeight w:val="44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B8D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F3A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E43A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A7475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68F2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3C74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80C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1C8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00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444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7E2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0DAE24D1" w14:textId="77777777" w:rsidTr="006D083E">
        <w:trPr>
          <w:trHeight w:val="46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D5D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27A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33A1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C9C2C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1AE8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066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6E1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86A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6D8B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1BE0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4AE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53392A2B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71AA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33E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6E91F7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E265E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6D33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EDF0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AD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143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6304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4C8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644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3C626E38" w14:textId="77777777" w:rsidTr="006D083E">
        <w:trPr>
          <w:trHeight w:val="49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869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457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5AAE9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E85C4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27E01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87D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AA8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0D2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B63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FB8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55A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10,000</w:t>
            </w:r>
          </w:p>
        </w:tc>
      </w:tr>
      <w:tr w:rsidR="003A2158" w:rsidRPr="003A2158" w14:paraId="12660AAA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1FC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Расходы бюджета Сосновского сельсовета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E3E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87B68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71C15E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13FDB3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B1F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26F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FAE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E8C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16B8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6C2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3A2158" w:rsidRPr="003A2158" w14:paraId="0217AA99" w14:textId="77777777" w:rsidTr="006D083E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3C93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3C0CD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C477E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37D74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B28F2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9771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A77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2D4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69A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98C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398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016778E6" w14:textId="77777777" w:rsidTr="006D083E">
        <w:trPr>
          <w:trHeight w:val="9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850E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4567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9D641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168A2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D9C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9CC8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859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2B38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ED47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8F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70355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3A1EACBC" w14:textId="77777777" w:rsidTr="006D083E">
        <w:trPr>
          <w:trHeight w:val="4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5B8B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B2D6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6A8CC9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A7BAF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3A5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FB7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DDB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84A2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F270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DC4A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D00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01645B72" w14:textId="77777777" w:rsidTr="006D083E">
        <w:trPr>
          <w:trHeight w:val="4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5879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C020F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BCC36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9FFD1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0C36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379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F8F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4F6A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ABA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F67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45B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1681CB03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CF5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63663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646DA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E901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CD9A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C76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E8E6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816A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6B2B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314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A16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3,500</w:t>
            </w:r>
          </w:p>
        </w:tc>
      </w:tr>
      <w:tr w:rsidR="003A2158" w:rsidRPr="003A2158" w14:paraId="4DC37B2D" w14:textId="77777777" w:rsidTr="006D083E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5E199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lastRenderedPageBreak/>
              <w:t>Обеспечение проведения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BC6433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5CEC84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EA64B1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57A8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1E34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9238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76CAC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E5EA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1D46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CC30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3A2158" w:rsidRPr="003A2158" w14:paraId="38993E25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42B0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6055D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CB101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365373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229E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D7F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142DE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245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70B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4AB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27D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3A2158" w:rsidRPr="003A2158" w14:paraId="44713AF2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DF8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Расходы  по организации и проведению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8AF2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037F9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41E42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479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7E38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13EB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F59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65D1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D31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4D90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3A2158" w:rsidRPr="003A2158" w14:paraId="6444734F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2124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D74A01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3EDFBC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19DAD4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E550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EFE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23F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EF3D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A89D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646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B2C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76641361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87BCF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82936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5EDDF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773CDB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6606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DD6E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9D87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1259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8CB1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2A2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21C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7C4EEF2A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57A3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56FB88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FC58DD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E9E28F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84B5" w14:textId="77777777" w:rsidR="003A2158" w:rsidRPr="003A2158" w:rsidRDefault="003A2158" w:rsidP="003A2158">
            <w:pPr>
              <w:widowControl/>
              <w:jc w:val="center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D7DC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1766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5CEE" w14:textId="77777777" w:rsidR="003A2158" w:rsidRPr="003A2158" w:rsidRDefault="003A2158" w:rsidP="003A2158">
            <w:pPr>
              <w:widowControl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C4C3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76C9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BFEF" w14:textId="77777777" w:rsidR="003A2158" w:rsidRPr="003A2158" w:rsidRDefault="003A2158" w:rsidP="003A2158">
            <w:pPr>
              <w:widowControl/>
              <w:jc w:val="right"/>
              <w:rPr>
                <w:sz w:val="22"/>
                <w:szCs w:val="22"/>
              </w:rPr>
            </w:pPr>
            <w:r w:rsidRPr="003A2158">
              <w:rPr>
                <w:sz w:val="22"/>
                <w:szCs w:val="22"/>
              </w:rPr>
              <w:t>50,000</w:t>
            </w:r>
          </w:p>
        </w:tc>
      </w:tr>
      <w:tr w:rsidR="003A2158" w:rsidRPr="003A2158" w14:paraId="52E860CF" w14:textId="77777777" w:rsidTr="006D083E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A1910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E06FEC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32AD58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30BF24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1AE6F" w14:textId="77777777" w:rsidR="003A2158" w:rsidRPr="003A2158" w:rsidRDefault="003A2158" w:rsidP="003A2158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A772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B96D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4B7C" w14:textId="77777777" w:rsidR="003A2158" w:rsidRPr="003A2158" w:rsidRDefault="003A2158" w:rsidP="003A2158">
            <w:pPr>
              <w:widowControl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B96E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18474,453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66D7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15740,500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EA39" w14:textId="77777777" w:rsidR="003A2158" w:rsidRPr="003A2158" w:rsidRDefault="003A2158" w:rsidP="003A2158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3A2158">
              <w:rPr>
                <w:b/>
                <w:bCs/>
                <w:sz w:val="22"/>
                <w:szCs w:val="22"/>
              </w:rPr>
              <w:t>15873,800</w:t>
            </w:r>
          </w:p>
        </w:tc>
      </w:tr>
    </w:tbl>
    <w:p w14:paraId="37D6C675" w14:textId="77777777" w:rsidR="003A2158" w:rsidRPr="003A2158" w:rsidRDefault="003A2158" w:rsidP="003A2158">
      <w:pPr>
        <w:widowControl/>
        <w:rPr>
          <w:sz w:val="24"/>
          <w:szCs w:val="24"/>
        </w:rPr>
      </w:pPr>
    </w:p>
    <w:bookmarkEnd w:id="0"/>
    <w:p w14:paraId="125F0E3C" w14:textId="77777777" w:rsidR="003A2158" w:rsidRDefault="003A2158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3A2158" w:rsidSect="003A2158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99F6" w14:textId="77777777" w:rsidR="00F967B9" w:rsidRDefault="00F967B9">
      <w:r>
        <w:separator/>
      </w:r>
    </w:p>
  </w:endnote>
  <w:endnote w:type="continuationSeparator" w:id="0">
    <w:p w14:paraId="034B75CE" w14:textId="77777777" w:rsidR="00F967B9" w:rsidRDefault="00F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F98F" w14:textId="77777777" w:rsidR="00F967B9" w:rsidRDefault="00F967B9">
      <w:r>
        <w:separator/>
      </w:r>
    </w:p>
  </w:footnote>
  <w:footnote w:type="continuationSeparator" w:id="0">
    <w:p w14:paraId="38494966" w14:textId="77777777" w:rsidR="00F967B9" w:rsidRDefault="00F9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158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967B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uiPriority w:val="9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uiPriority w:val="99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uiPriority w:val="99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uiPriority w:val="35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uiPriority w:val="99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uiPriority w:val="99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link w:val="aff5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6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7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8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8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8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8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uiPriority w:val="9"/>
    <w:rsid w:val="00E466DA"/>
    <w:rPr>
      <w:sz w:val="24"/>
    </w:rPr>
  </w:style>
  <w:style w:type="paragraph" w:styleId="afffff7">
    <w:name w:val="Signature"/>
    <w:basedOn w:val="a"/>
    <w:next w:val="a"/>
    <w:link w:val="afffff8"/>
    <w:uiPriority w:val="99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uiPriority w:val="99"/>
    <w:rsid w:val="00E466DA"/>
    <w:rPr>
      <w:sz w:val="24"/>
    </w:rPr>
  </w:style>
  <w:style w:type="paragraph" w:styleId="afffff9">
    <w:name w:val="table of figures"/>
    <w:basedOn w:val="a"/>
    <w:next w:val="a"/>
    <w:uiPriority w:val="99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d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e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0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1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2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3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4">
    <w:name w:val="annotation text"/>
    <w:basedOn w:val="a"/>
    <w:link w:val="affffff5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5">
    <w:name w:val="Текст примечания Знак"/>
    <w:basedOn w:val="a0"/>
    <w:link w:val="affffff4"/>
    <w:uiPriority w:val="99"/>
    <w:semiHidden/>
    <w:rsid w:val="005D5CBE"/>
    <w:rPr>
      <w:rFonts w:ascii="Calibri" w:hAnsi="Calibri"/>
    </w:rPr>
  </w:style>
  <w:style w:type="paragraph" w:styleId="affffff6">
    <w:name w:val="annotation subject"/>
    <w:basedOn w:val="affffff4"/>
    <w:next w:val="affffff4"/>
    <w:link w:val="affffff7"/>
    <w:uiPriority w:val="99"/>
    <w:semiHidden/>
    <w:unhideWhenUsed/>
    <w:rsid w:val="005D5CBE"/>
    <w:rPr>
      <w:b/>
      <w:bCs/>
    </w:rPr>
  </w:style>
  <w:style w:type="character" w:customStyle="1" w:styleId="affffff7">
    <w:name w:val="Тема примечания Знак"/>
    <w:basedOn w:val="affffff5"/>
    <w:link w:val="affffff6"/>
    <w:uiPriority w:val="99"/>
    <w:semiHidden/>
    <w:rsid w:val="005D5CBE"/>
    <w:rPr>
      <w:rFonts w:ascii="Calibri" w:hAnsi="Calibri"/>
      <w:b/>
      <w:bCs/>
    </w:rPr>
  </w:style>
  <w:style w:type="paragraph" w:customStyle="1" w:styleId="affffff8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9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b">
    <w:name w:val="Plain Text"/>
    <w:basedOn w:val="a"/>
    <w:link w:val="affffffc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c">
    <w:name w:val="Текст Знак"/>
    <w:basedOn w:val="a0"/>
    <w:link w:val="affffffb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d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e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numbering" w:customStyle="1" w:styleId="2f3">
    <w:name w:val="Нет списка2"/>
    <w:next w:val="a2"/>
    <w:uiPriority w:val="99"/>
    <w:semiHidden/>
    <w:unhideWhenUsed/>
    <w:rsid w:val="003A2158"/>
  </w:style>
  <w:style w:type="character" w:customStyle="1" w:styleId="aff5">
    <w:name w:val="Название Знак"/>
    <w:link w:val="aff4"/>
    <w:locked/>
    <w:rsid w:val="003A2158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14097</Words>
  <Characters>80359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94268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2025-05-27T07:36:00Z</dcterms:created>
  <dcterms:modified xsi:type="dcterms:W3CDTF">2025-05-27T07:36:00Z</dcterms:modified>
</cp:coreProperties>
</file>