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4DADA888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544C6">
        <w:rPr>
          <w:color w:val="C00000"/>
          <w:sz w:val="24"/>
          <w:szCs w:val="24"/>
        </w:rPr>
        <w:t>4</w:t>
      </w:r>
      <w:r w:rsidR="006C7306">
        <w:rPr>
          <w:color w:val="C00000"/>
          <w:sz w:val="24"/>
          <w:szCs w:val="24"/>
        </w:rPr>
        <w:t xml:space="preserve">7 </w:t>
      </w:r>
      <w:r w:rsidR="000B1977">
        <w:rPr>
          <w:color w:val="C00000"/>
          <w:sz w:val="24"/>
          <w:szCs w:val="24"/>
        </w:rPr>
        <w:t xml:space="preserve">от </w:t>
      </w:r>
      <w:r w:rsidR="00DD26A2">
        <w:rPr>
          <w:color w:val="C00000"/>
          <w:sz w:val="24"/>
          <w:szCs w:val="24"/>
        </w:rPr>
        <w:t>2</w:t>
      </w:r>
      <w:r w:rsidR="002544C6">
        <w:rPr>
          <w:color w:val="C00000"/>
          <w:sz w:val="24"/>
          <w:szCs w:val="24"/>
        </w:rPr>
        <w:t>2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2544C6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6F26523D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r w:rsidR="00DD26A2">
        <w:rPr>
          <w:b/>
          <w:bCs/>
          <w:i/>
          <w:sz w:val="24"/>
          <w:szCs w:val="24"/>
          <w:u w:val="single"/>
        </w:rPr>
        <w:t>2</w:t>
      </w:r>
      <w:r w:rsidR="002544C6">
        <w:rPr>
          <w:b/>
          <w:bCs/>
          <w:i/>
          <w:sz w:val="24"/>
          <w:szCs w:val="24"/>
          <w:u w:val="single"/>
        </w:rPr>
        <w:t>1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2544C6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 №</w:t>
      </w:r>
      <w:r w:rsidR="00F70D9B">
        <w:rPr>
          <w:bCs/>
          <w:sz w:val="24"/>
          <w:szCs w:val="24"/>
          <w:u w:val="single"/>
        </w:rPr>
        <w:t xml:space="preserve"> </w:t>
      </w:r>
      <w:r w:rsidR="002544C6">
        <w:rPr>
          <w:bCs/>
          <w:sz w:val="24"/>
          <w:szCs w:val="24"/>
          <w:u w:val="single"/>
        </w:rPr>
        <w:t>7</w:t>
      </w:r>
      <w:r w:rsidR="006C7306">
        <w:rPr>
          <w:bCs/>
          <w:sz w:val="24"/>
          <w:szCs w:val="24"/>
          <w:u w:val="single"/>
        </w:rPr>
        <w:t>2</w:t>
      </w:r>
      <w:r w:rsidR="00355C0F">
        <w:rPr>
          <w:bCs/>
          <w:sz w:val="24"/>
          <w:szCs w:val="24"/>
          <w:u w:val="single"/>
        </w:rPr>
        <w:t>-1</w:t>
      </w:r>
      <w:r w:rsidR="002544C6">
        <w:rPr>
          <w:bCs/>
          <w:sz w:val="24"/>
          <w:szCs w:val="24"/>
          <w:u w:val="single"/>
        </w:rPr>
        <w:t>4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786E21EC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069F731D" w14:textId="77777777" w:rsidR="006C7306" w:rsidRPr="006C7306" w:rsidRDefault="006C7306" w:rsidP="006C7306">
      <w:pPr>
        <w:widowControl/>
        <w:spacing w:before="120"/>
        <w:ind w:left="-284" w:firstLine="567"/>
        <w:jc w:val="center"/>
        <w:rPr>
          <w:b/>
          <w:color w:val="000000" w:themeColor="text1"/>
          <w:sz w:val="28"/>
          <w:szCs w:val="28"/>
        </w:rPr>
      </w:pPr>
      <w:r w:rsidRPr="006C7306">
        <w:rPr>
          <w:b/>
          <w:color w:val="000000" w:themeColor="text1"/>
          <w:sz w:val="28"/>
          <w:szCs w:val="28"/>
        </w:rPr>
        <w:t>О внесении изменений в решение Комитета местного самоуправления Сосновского сельсовета Бессоновского района Пензенской области от 26.12.2024 № 41-7/8 «Об утверждении Положения о проведении аттестации муниципальных служащих  Сосновского  сельсовета Бессоновского района Пензенской области»</w:t>
      </w:r>
    </w:p>
    <w:p w14:paraId="2E0FE2B6" w14:textId="77777777" w:rsidR="006C7306" w:rsidRPr="006C7306" w:rsidRDefault="006C7306" w:rsidP="006C7306">
      <w:pPr>
        <w:widowControl/>
        <w:spacing w:before="120"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>В целях приведения в соответствие с действующим законодательством правовых актов Сосновского сельсовета Бессоновского района Пензенской области, Федеральным законом от 06.10.2003 № 131-ФЗ «Об общих принципах организации местного самоуправления в Российской Федерации», Уставом сельского поселения Сосновский сельсовет Бессоновского  района Пензенской области,</w:t>
      </w:r>
    </w:p>
    <w:p w14:paraId="327920AB" w14:textId="77777777" w:rsidR="006C7306" w:rsidRPr="006C7306" w:rsidRDefault="006C7306" w:rsidP="006C730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>Комитет местного самоуправления решил:</w:t>
      </w:r>
    </w:p>
    <w:p w14:paraId="6BE71952" w14:textId="77777777" w:rsidR="006C7306" w:rsidRPr="006C7306" w:rsidRDefault="006C7306" w:rsidP="006C730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>1. Внести в Положение о проведении аттестации муниципальных служащих  Сосновского сельсовета Бессоновского района Пензенской области, утвержденное решение Комитета местного самоуправления Сосновского сельсовета Бессоновского района Пензенской области от 26.12.2024 № 41-7/8 (далее Положение), следующие изменения:</w:t>
      </w:r>
    </w:p>
    <w:p w14:paraId="1BC35524" w14:textId="77777777" w:rsidR="006C7306" w:rsidRPr="006C7306" w:rsidRDefault="006C7306" w:rsidP="006C730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>1.1. Приложение 1 и 2 к Положению о проведении аттестации муниципальных служащих, изложить в редакции, согласно приложений к настоящему решению.</w:t>
      </w:r>
    </w:p>
    <w:p w14:paraId="2FA608FE" w14:textId="77777777" w:rsidR="006C7306" w:rsidRPr="006C7306" w:rsidRDefault="006C7306" w:rsidP="006C730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 xml:space="preserve">2.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</w:t>
      </w:r>
      <w:r w:rsidRPr="006C7306">
        <w:rPr>
          <w:color w:val="000000" w:themeColor="text1"/>
          <w:sz w:val="28"/>
          <w:szCs w:val="28"/>
        </w:rPr>
        <w:lastRenderedPageBreak/>
        <w:t>района в разделе «Сосновский сельсовет» в информационно-телекоммуникационной сети «Интернет».</w:t>
      </w:r>
    </w:p>
    <w:p w14:paraId="0FB3B39F" w14:textId="77777777" w:rsidR="006C7306" w:rsidRPr="006C7306" w:rsidRDefault="006C7306" w:rsidP="006C730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7BFE88D7" w14:textId="77777777" w:rsidR="006C7306" w:rsidRPr="006C7306" w:rsidRDefault="006C7306" w:rsidP="006C7306">
      <w:pPr>
        <w:widowControl/>
        <w:ind w:left="-284" w:firstLine="567"/>
        <w:jc w:val="both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6ED49524" w14:textId="77777777" w:rsidR="006C7306" w:rsidRPr="006C7306" w:rsidRDefault="006C7306" w:rsidP="006C7306">
      <w:pPr>
        <w:widowControl/>
        <w:ind w:left="-284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 xml:space="preserve">    </w:t>
      </w:r>
    </w:p>
    <w:p w14:paraId="6C6A7BCA" w14:textId="77777777" w:rsidR="006C7306" w:rsidRPr="006C7306" w:rsidRDefault="006C7306" w:rsidP="006C7306">
      <w:pPr>
        <w:widowControl/>
        <w:ind w:left="-284"/>
        <w:rPr>
          <w:color w:val="000000" w:themeColor="text1"/>
          <w:sz w:val="28"/>
          <w:szCs w:val="28"/>
        </w:rPr>
      </w:pPr>
    </w:p>
    <w:p w14:paraId="4C1BDC02" w14:textId="77777777" w:rsidR="006C7306" w:rsidRPr="006C7306" w:rsidRDefault="006C7306" w:rsidP="006C7306">
      <w:pPr>
        <w:widowControl/>
        <w:ind w:left="-284"/>
        <w:rPr>
          <w:color w:val="000000" w:themeColor="text1"/>
          <w:sz w:val="28"/>
          <w:szCs w:val="28"/>
        </w:rPr>
      </w:pPr>
    </w:p>
    <w:p w14:paraId="63D41AA8" w14:textId="77777777" w:rsidR="006C7306" w:rsidRPr="006C7306" w:rsidRDefault="006C7306" w:rsidP="006C7306">
      <w:pPr>
        <w:widowControl/>
        <w:ind w:left="-284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 xml:space="preserve">Глава Сосновского сельсовета </w:t>
      </w:r>
    </w:p>
    <w:p w14:paraId="5B0F8861" w14:textId="77777777" w:rsidR="006C7306" w:rsidRPr="006C7306" w:rsidRDefault="006C7306" w:rsidP="006C7306">
      <w:pPr>
        <w:widowControl/>
        <w:ind w:left="-284"/>
        <w:rPr>
          <w:color w:val="000000" w:themeColor="text1"/>
          <w:sz w:val="28"/>
          <w:szCs w:val="28"/>
        </w:rPr>
      </w:pPr>
      <w:r w:rsidRPr="006C7306">
        <w:rPr>
          <w:color w:val="000000" w:themeColor="text1"/>
          <w:sz w:val="28"/>
          <w:szCs w:val="28"/>
        </w:rPr>
        <w:t xml:space="preserve">Бессоновского района </w:t>
      </w:r>
    </w:p>
    <w:p w14:paraId="7DEFD9E9" w14:textId="77777777" w:rsidR="006C7306" w:rsidRPr="006C7306" w:rsidRDefault="006C7306" w:rsidP="006C7306">
      <w:pPr>
        <w:widowControl/>
        <w:ind w:left="-284"/>
        <w:rPr>
          <w:sz w:val="28"/>
          <w:szCs w:val="28"/>
        </w:rPr>
        <w:sectPr w:rsidR="006C7306" w:rsidRPr="006C7306" w:rsidSect="00EC4A3D">
          <w:pgSz w:w="11907" w:h="16840" w:code="9"/>
          <w:pgMar w:top="709" w:right="1134" w:bottom="709" w:left="1418" w:header="720" w:footer="720" w:gutter="0"/>
          <w:paperSrc w:first="4"/>
          <w:pgNumType w:start="1"/>
          <w:cols w:space="720"/>
          <w:titlePg/>
          <w:docGrid w:linePitch="254"/>
        </w:sectPr>
      </w:pPr>
      <w:r w:rsidRPr="006C7306">
        <w:rPr>
          <w:color w:val="000000" w:themeColor="text1"/>
          <w:sz w:val="28"/>
          <w:szCs w:val="28"/>
        </w:rPr>
        <w:t>Пензенской области                                                                               Е.В. Бак</w:t>
      </w:r>
      <w:r w:rsidRPr="006C7306">
        <w:rPr>
          <w:sz w:val="28"/>
          <w:szCs w:val="28"/>
        </w:rPr>
        <w:t>алова</w:t>
      </w:r>
      <w:r w:rsidRPr="006C7306">
        <w:rPr>
          <w:sz w:val="24"/>
          <w:szCs w:val="24"/>
        </w:rPr>
        <w:t xml:space="preserve">                                   </w:t>
      </w:r>
    </w:p>
    <w:p w14:paraId="7587B654" w14:textId="77777777" w:rsidR="006C7306" w:rsidRPr="006C7306" w:rsidRDefault="006C7306" w:rsidP="006C7306">
      <w:pPr>
        <w:widowControl/>
        <w:spacing w:line="240" w:lineRule="exact"/>
        <w:ind w:left="4536" w:firstLine="567"/>
        <w:jc w:val="right"/>
        <w:outlineLvl w:val="7"/>
        <w:rPr>
          <w:sz w:val="24"/>
        </w:rPr>
      </w:pPr>
      <w:r w:rsidRPr="006C7306">
        <w:rPr>
          <w:sz w:val="24"/>
        </w:rPr>
        <w:lastRenderedPageBreak/>
        <w:t xml:space="preserve">Приложение к  решению Комитета местного самоуправления Сосновского сельсовета Бессоновского района Пензенской области </w:t>
      </w:r>
    </w:p>
    <w:p w14:paraId="726AA9ED" w14:textId="77777777" w:rsidR="006C7306" w:rsidRPr="006C7306" w:rsidRDefault="006C7306" w:rsidP="006C7306">
      <w:pPr>
        <w:widowControl/>
        <w:spacing w:line="240" w:lineRule="exact"/>
        <w:ind w:left="4536" w:firstLine="567"/>
        <w:jc w:val="right"/>
        <w:outlineLvl w:val="7"/>
        <w:rPr>
          <w:sz w:val="24"/>
        </w:rPr>
      </w:pPr>
      <w:r w:rsidRPr="006C7306">
        <w:rPr>
          <w:sz w:val="24"/>
        </w:rPr>
        <w:t>от 21.05.2025 г. № 72-14/8</w:t>
      </w:r>
    </w:p>
    <w:p w14:paraId="0105DB38" w14:textId="77777777" w:rsidR="006C7306" w:rsidRPr="006C7306" w:rsidRDefault="006C7306" w:rsidP="006C7306">
      <w:pPr>
        <w:widowControl/>
        <w:ind w:left="-284" w:firstLine="567"/>
        <w:jc w:val="right"/>
        <w:rPr>
          <w:sz w:val="24"/>
        </w:rPr>
      </w:pPr>
    </w:p>
    <w:p w14:paraId="58B79908" w14:textId="77777777" w:rsidR="006C7306" w:rsidRPr="006C7306" w:rsidRDefault="006C7306" w:rsidP="006C7306">
      <w:pPr>
        <w:widowControl/>
        <w:spacing w:after="240" w:line="240" w:lineRule="exact"/>
        <w:ind w:left="4536" w:firstLine="567"/>
        <w:jc w:val="right"/>
        <w:outlineLvl w:val="7"/>
        <w:rPr>
          <w:sz w:val="24"/>
        </w:rPr>
      </w:pPr>
      <w:r w:rsidRPr="006C7306">
        <w:rPr>
          <w:sz w:val="24"/>
        </w:rPr>
        <w:t xml:space="preserve">Приложение 1 </w:t>
      </w:r>
    </w:p>
    <w:p w14:paraId="1676AFC3" w14:textId="77777777" w:rsidR="006C7306" w:rsidRPr="006C7306" w:rsidRDefault="006C7306" w:rsidP="006C7306">
      <w:pPr>
        <w:widowControl/>
        <w:spacing w:after="240" w:line="240" w:lineRule="exact"/>
        <w:ind w:left="4536" w:firstLine="567"/>
        <w:jc w:val="right"/>
        <w:outlineLvl w:val="7"/>
        <w:rPr>
          <w:sz w:val="16"/>
          <w:szCs w:val="16"/>
        </w:rPr>
      </w:pPr>
      <w:r w:rsidRPr="006C7306">
        <w:rPr>
          <w:sz w:val="24"/>
        </w:rPr>
        <w:t>к Положению о проведении  аттестации муниципальных служащих</w:t>
      </w:r>
    </w:p>
    <w:p w14:paraId="62418156" w14:textId="77777777" w:rsidR="006C7306" w:rsidRPr="006C7306" w:rsidRDefault="006C7306" w:rsidP="006C7306">
      <w:pPr>
        <w:keepNext/>
        <w:widowControl/>
        <w:spacing w:before="240" w:after="60"/>
        <w:ind w:left="-284" w:firstLine="567"/>
        <w:jc w:val="center"/>
        <w:outlineLvl w:val="5"/>
        <w:rPr>
          <w:caps/>
          <w:sz w:val="28"/>
        </w:rPr>
      </w:pPr>
      <w:r w:rsidRPr="006C7306">
        <w:rPr>
          <w:sz w:val="28"/>
        </w:rPr>
        <w:t xml:space="preserve">Отзыв </w:t>
      </w:r>
      <w:r w:rsidRPr="006C7306">
        <w:rPr>
          <w:sz w:val="28"/>
        </w:rPr>
        <w:br/>
        <w:t>о служебной деятельности муниципального служащего</w:t>
      </w:r>
    </w:p>
    <w:p w14:paraId="060BB49C" w14:textId="77777777" w:rsidR="006C7306" w:rsidRPr="006C7306" w:rsidRDefault="006C7306" w:rsidP="006C7306">
      <w:pPr>
        <w:widowControl/>
        <w:ind w:left="-284" w:firstLine="567"/>
        <w:jc w:val="both"/>
        <w:rPr>
          <w:sz w:val="24"/>
        </w:rPr>
      </w:pPr>
      <w:r w:rsidRPr="006C7306">
        <w:rPr>
          <w:sz w:val="24"/>
        </w:rPr>
        <w:t>1. Фамилия, имя, отчество (при наличии) _______________________________________</w:t>
      </w:r>
      <w:r w:rsidRPr="006C7306">
        <w:rPr>
          <w:sz w:val="24"/>
        </w:rPr>
        <w:br/>
        <w:t>2. Год, число и месяц рождения _______________________________________________</w:t>
      </w:r>
    </w:p>
    <w:p w14:paraId="0A1C7B86" w14:textId="77777777" w:rsidR="006C7306" w:rsidRPr="006C7306" w:rsidRDefault="006C7306" w:rsidP="006C7306">
      <w:pPr>
        <w:widowControl/>
        <w:ind w:left="-284" w:firstLine="567"/>
        <w:jc w:val="both"/>
        <w:rPr>
          <w:sz w:val="24"/>
        </w:rPr>
      </w:pPr>
      <w:r w:rsidRPr="006C7306">
        <w:rPr>
          <w:sz w:val="24"/>
        </w:rPr>
        <w:t>3. Сведения о профессиональном образовании, наличии ученой степени, ученого звания _____________________________________________________________________</w:t>
      </w:r>
    </w:p>
    <w:p w14:paraId="01BB75A9" w14:textId="77777777" w:rsidR="006C7306" w:rsidRPr="006C7306" w:rsidRDefault="006C7306" w:rsidP="006C7306">
      <w:pPr>
        <w:widowControl/>
        <w:ind w:left="-284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 xml:space="preserve">                  (когда и какое учебное заведение окончил,</w:t>
      </w:r>
    </w:p>
    <w:p w14:paraId="0F9D8DCB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  <w:r w:rsidRPr="006C7306">
        <w:rPr>
          <w:sz w:val="24"/>
        </w:rPr>
        <w:t>_________________________________________________________________________</w:t>
      </w:r>
    </w:p>
    <w:p w14:paraId="2A555D79" w14:textId="77777777" w:rsidR="006C7306" w:rsidRPr="006C7306" w:rsidRDefault="006C7306" w:rsidP="006C7306">
      <w:pPr>
        <w:widowControl/>
        <w:ind w:left="-284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>специальность</w:t>
      </w:r>
      <w:r w:rsidRPr="006C7306">
        <w:rPr>
          <w:b/>
          <w:sz w:val="16"/>
          <w:szCs w:val="16"/>
        </w:rPr>
        <w:t xml:space="preserve"> </w:t>
      </w:r>
      <w:r w:rsidRPr="006C7306">
        <w:rPr>
          <w:sz w:val="16"/>
          <w:szCs w:val="16"/>
        </w:rPr>
        <w:t>и квалификация по образованию, ученая степень, ученое звание)</w:t>
      </w:r>
    </w:p>
    <w:p w14:paraId="27EFA255" w14:textId="77777777" w:rsidR="006C7306" w:rsidRPr="006C7306" w:rsidRDefault="006C7306" w:rsidP="006C7306">
      <w:pPr>
        <w:widowControl/>
        <w:ind w:left="-284" w:firstLine="567"/>
        <w:jc w:val="both"/>
        <w:rPr>
          <w:sz w:val="24"/>
        </w:rPr>
      </w:pPr>
      <w:r w:rsidRPr="006C7306">
        <w:rPr>
          <w:sz w:val="24"/>
        </w:rPr>
        <w:t>4. Замещаемая должность муниципальной службы на момент аттестации и дата назначения на эту должность __________________________________________________</w:t>
      </w:r>
      <w:r w:rsidRPr="006C7306">
        <w:rPr>
          <w:sz w:val="24"/>
        </w:rPr>
        <w:br/>
        <w:t>5. Стаж муниципальной службы _______________________________________________</w:t>
      </w:r>
      <w:r w:rsidRPr="006C7306">
        <w:rPr>
          <w:sz w:val="24"/>
        </w:rPr>
        <w:br/>
        <w:t>6. Общий трудовой стаж ______________________________________________________</w:t>
      </w:r>
      <w:r w:rsidRPr="006C7306">
        <w:rPr>
          <w:sz w:val="24"/>
        </w:rPr>
        <w:br/>
        <w:t>7. Перечень основных вопросов (документов), в решении (разработке) которых принимает участие муниципальный служащий ___________________________________</w:t>
      </w:r>
    </w:p>
    <w:p w14:paraId="2F335346" w14:textId="77777777" w:rsidR="006C7306" w:rsidRPr="006C7306" w:rsidRDefault="006C7306" w:rsidP="006C7306">
      <w:pPr>
        <w:widowControl/>
        <w:ind w:left="-284"/>
        <w:jc w:val="both"/>
        <w:rPr>
          <w:sz w:val="24"/>
          <w:szCs w:val="24"/>
        </w:rPr>
      </w:pPr>
      <w:r w:rsidRPr="006C7306">
        <w:rPr>
          <w:sz w:val="24"/>
          <w:szCs w:val="24"/>
        </w:rPr>
        <w:t>___________________________________________________________________________</w:t>
      </w:r>
    </w:p>
    <w:p w14:paraId="5F0E6757" w14:textId="77777777" w:rsidR="006C7306" w:rsidRPr="006C7306" w:rsidRDefault="006C7306" w:rsidP="006C7306">
      <w:pPr>
        <w:widowControl/>
        <w:ind w:left="-284" w:firstLine="567"/>
        <w:jc w:val="both"/>
        <w:rPr>
          <w:sz w:val="24"/>
        </w:rPr>
      </w:pPr>
      <w:r w:rsidRPr="006C7306">
        <w:rPr>
          <w:sz w:val="24"/>
        </w:rPr>
        <w:t>8. Мотивированная оценка знаний, навыков и умений (профессионального уровня), деловых качеств и результатов служебной деятельности муниципального служащего (по следующим критериям):</w:t>
      </w:r>
    </w:p>
    <w:p w14:paraId="469F5650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знание муниципальным служащим Конституции Российской Федерации, федеральных законов, законов Пензенской области, Устава _________________________________________________________________________</w:t>
      </w:r>
    </w:p>
    <w:p w14:paraId="69BF0F81" w14:textId="77777777" w:rsidR="006C7306" w:rsidRPr="006C7306" w:rsidRDefault="006C7306" w:rsidP="006C7306">
      <w:pPr>
        <w:widowControl/>
        <w:ind w:left="-284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>(наименование муниципального образования)</w:t>
      </w:r>
    </w:p>
    <w:p w14:paraId="61C2BCE6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и других муниципальных правовых актов, необходимых в его работе;</w:t>
      </w:r>
    </w:p>
    <w:p w14:paraId="06D5B91F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уровень профессионального образования муниципального служащего и соответствие его занимаемой должности;</w:t>
      </w:r>
    </w:p>
    <w:p w14:paraId="502B8D83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знание должностных обязанностей и умение применять их в практической работе, ответственность за результаты работы;</w:t>
      </w:r>
    </w:p>
    <w:p w14:paraId="31E0BDB9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в случае наделения организационно-распорядительными  полномочиями:</w:t>
      </w:r>
    </w:p>
    <w:p w14:paraId="15DB2199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умение организовывать труд подчиненных и осуществлять руководство их работой;</w:t>
      </w:r>
    </w:p>
    <w:p w14:paraId="12A4B7B0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степень самостоятельности при выполнении должностных  обязанностей и принятии решений;</w:t>
      </w:r>
    </w:p>
    <w:p w14:paraId="54278AE4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уровень компетенции муниципального служащего;</w:t>
      </w:r>
    </w:p>
    <w:p w14:paraId="0C083043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степень интенсивности труда;</w:t>
      </w:r>
    </w:p>
    <w:p w14:paraId="31302F3E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восприятие муниципальным служащим критических замечаний руководителей и коллег по работе, способность к самокритике;</w:t>
      </w:r>
    </w:p>
    <w:p w14:paraId="20911A25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отношение и способность муниципального служащего к повышению своих профессиональных знаний;</w:t>
      </w:r>
    </w:p>
    <w:p w14:paraId="79A4AEE4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lastRenderedPageBreak/>
        <w:t>- возможности профессионального роста и выдвижения в резерв для замещения вышестоящих должностей;</w:t>
      </w:r>
    </w:p>
    <w:p w14:paraId="3DD65C89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состояние дел в подчиненном подразделении или на  участке работы, за который отвечает муниципальный служащий;</w:t>
      </w:r>
    </w:p>
    <w:p w14:paraId="63A8C969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сведения о выполненных муниципальным служащим  наиболее  значимых работах и подготовленных им документах за аттестационный период;</w:t>
      </w:r>
    </w:p>
    <w:p w14:paraId="5D43B296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способность осваивать информационные технологии на муниципальной службе, применять современные технические средства;</w:t>
      </w:r>
    </w:p>
    <w:p w14:paraId="0926FE7C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выполнение правил внутреннего трудового распорядка, этика и стиль общения;</w:t>
      </w:r>
    </w:p>
    <w:p w14:paraId="37FD944B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наличие поощрений и дисциплинарных взысканий;</w:t>
      </w:r>
    </w:p>
    <w:p w14:paraId="162ED265" w14:textId="77777777" w:rsidR="006C7306" w:rsidRPr="006C7306" w:rsidRDefault="006C7306" w:rsidP="006C7306">
      <w:pPr>
        <w:widowControl/>
        <w:spacing w:before="60"/>
        <w:ind w:left="284" w:firstLine="284"/>
        <w:jc w:val="both"/>
        <w:rPr>
          <w:sz w:val="24"/>
        </w:rPr>
      </w:pPr>
      <w:r w:rsidRPr="006C7306">
        <w:rPr>
          <w:sz w:val="24"/>
        </w:rPr>
        <w:t>- недостатки в служебной деятельности муниципального служащего.</w:t>
      </w:r>
    </w:p>
    <w:p w14:paraId="1D4A3BAB" w14:textId="77777777" w:rsidR="006C7306" w:rsidRPr="006C7306" w:rsidRDefault="006C7306" w:rsidP="006C7306">
      <w:pPr>
        <w:widowControl/>
        <w:ind w:left="-284"/>
        <w:jc w:val="both"/>
        <w:rPr>
          <w:sz w:val="24"/>
        </w:rPr>
      </w:pPr>
      <w:r w:rsidRPr="006C7306">
        <w:rPr>
          <w:sz w:val="24"/>
        </w:rPr>
        <w:t>9. Выводы и рекомендации руководителя</w:t>
      </w:r>
      <w:r w:rsidRPr="006C7306">
        <w:rPr>
          <w:b/>
          <w:sz w:val="24"/>
        </w:rPr>
        <w:t xml:space="preserve"> </w:t>
      </w:r>
      <w:r w:rsidRPr="006C7306">
        <w:rPr>
          <w:sz w:val="24"/>
        </w:rPr>
        <w:t>_______________________________________.</w:t>
      </w:r>
      <w:r w:rsidRPr="006C7306">
        <w:rPr>
          <w:sz w:val="24"/>
        </w:rPr>
        <w:br/>
        <w:t>___________________________________________________________________________</w:t>
      </w:r>
    </w:p>
    <w:p w14:paraId="43DFD3D5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</w:p>
    <w:p w14:paraId="7CCE5B81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  <w:r w:rsidRPr="006C7306">
        <w:rPr>
          <w:sz w:val="24"/>
        </w:rPr>
        <w:t>Подпись руководителя органа местного самоуправления __________________________</w:t>
      </w:r>
    </w:p>
    <w:p w14:paraId="13996EDC" w14:textId="77777777" w:rsidR="006C7306" w:rsidRPr="006C7306" w:rsidRDefault="006C7306" w:rsidP="006C7306">
      <w:pPr>
        <w:widowControl/>
        <w:ind w:left="-284" w:firstLine="709"/>
        <w:jc w:val="right"/>
        <w:rPr>
          <w:sz w:val="24"/>
          <w:szCs w:val="24"/>
        </w:rPr>
      </w:pPr>
    </w:p>
    <w:p w14:paraId="003E9F4E" w14:textId="77777777" w:rsidR="006C7306" w:rsidRPr="006C7306" w:rsidRDefault="006C7306" w:rsidP="006C7306">
      <w:pPr>
        <w:widowControl/>
        <w:ind w:left="-284" w:firstLine="709"/>
        <w:jc w:val="right"/>
        <w:rPr>
          <w:sz w:val="24"/>
          <w:szCs w:val="24"/>
        </w:rPr>
      </w:pPr>
      <w:r w:rsidRPr="006C7306">
        <w:rPr>
          <w:sz w:val="24"/>
          <w:szCs w:val="24"/>
        </w:rPr>
        <w:t>«__» __________ 20_ г.</w:t>
      </w:r>
    </w:p>
    <w:p w14:paraId="7D721B58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</w:p>
    <w:p w14:paraId="1D8FFF06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  <w:r w:rsidRPr="006C7306">
        <w:rPr>
          <w:sz w:val="24"/>
        </w:rPr>
        <w:t>СОГЛАСОВАНО</w:t>
      </w:r>
    </w:p>
    <w:p w14:paraId="38375B60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  <w:r w:rsidRPr="006C7306">
        <w:rPr>
          <w:sz w:val="24"/>
        </w:rPr>
        <w:t>____________________________ (________________)</w:t>
      </w:r>
    </w:p>
    <w:p w14:paraId="3EB955AE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  <w:r w:rsidRPr="006C7306">
        <w:rPr>
          <w:sz w:val="24"/>
        </w:rPr>
        <w:t>«__»  __________ 20__ г.</w:t>
      </w:r>
    </w:p>
    <w:p w14:paraId="6718CBF3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</w:p>
    <w:p w14:paraId="3D551E04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</w:p>
    <w:p w14:paraId="056D5925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  <w:r w:rsidRPr="006C7306">
        <w:rPr>
          <w:sz w:val="24"/>
        </w:rPr>
        <w:t>С отзывом ознакомлен _______________________ (_______________________)</w:t>
      </w:r>
    </w:p>
    <w:p w14:paraId="4F01A42D" w14:textId="77777777" w:rsidR="006C7306" w:rsidRPr="006C7306" w:rsidRDefault="006C7306" w:rsidP="006C7306">
      <w:pPr>
        <w:widowControl/>
        <w:autoSpaceDE w:val="0"/>
        <w:autoSpaceDN w:val="0"/>
        <w:adjustRightInd w:val="0"/>
        <w:ind w:left="-284" w:firstLine="567"/>
        <w:jc w:val="both"/>
        <w:outlineLvl w:val="0"/>
        <w:rPr>
          <w:sz w:val="16"/>
          <w:szCs w:val="16"/>
        </w:rPr>
      </w:pPr>
      <w:r w:rsidRPr="006C7306">
        <w:rPr>
          <w:sz w:val="16"/>
          <w:szCs w:val="16"/>
        </w:rPr>
        <w:t xml:space="preserve">                                                              (подпись муниципального служащего)                     (расшифровка подписи)</w:t>
      </w:r>
    </w:p>
    <w:p w14:paraId="0D0433FC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</w:rPr>
      </w:pPr>
    </w:p>
    <w:p w14:paraId="754AF1A8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  <w:szCs w:val="24"/>
        </w:rPr>
      </w:pPr>
      <w:r w:rsidRPr="006C7306">
        <w:rPr>
          <w:sz w:val="24"/>
          <w:szCs w:val="24"/>
        </w:rPr>
        <w:t>«__» __________ 20__ г.</w:t>
      </w:r>
    </w:p>
    <w:p w14:paraId="5725B330" w14:textId="77777777" w:rsidR="006C7306" w:rsidRPr="006C7306" w:rsidRDefault="006C7306" w:rsidP="006C7306">
      <w:pPr>
        <w:widowControl/>
        <w:autoSpaceDE w:val="0"/>
        <w:autoSpaceDN w:val="0"/>
        <w:adjustRightInd w:val="0"/>
        <w:ind w:firstLine="709"/>
        <w:contextualSpacing/>
        <w:jc w:val="both"/>
        <w:outlineLvl w:val="5"/>
        <w:rPr>
          <w:sz w:val="24"/>
          <w:szCs w:val="24"/>
        </w:rPr>
        <w:sectPr w:rsidR="006C7306" w:rsidRPr="006C7306" w:rsidSect="00487ACC">
          <w:pgSz w:w="11907" w:h="16840" w:code="9"/>
          <w:pgMar w:top="993" w:right="1418" w:bottom="1134" w:left="1418" w:header="720" w:footer="720" w:gutter="0"/>
          <w:paperSrc w:first="4"/>
          <w:pgNumType w:start="1"/>
          <w:cols w:space="720"/>
          <w:titlePg/>
          <w:docGrid w:linePitch="254"/>
        </w:sectPr>
      </w:pPr>
    </w:p>
    <w:p w14:paraId="5C582DB3" w14:textId="77777777" w:rsidR="006C7306" w:rsidRPr="006C7306" w:rsidRDefault="006C7306" w:rsidP="006C7306">
      <w:pPr>
        <w:widowControl/>
        <w:spacing w:line="240" w:lineRule="exact"/>
        <w:ind w:left="4536" w:firstLine="567"/>
        <w:jc w:val="right"/>
        <w:outlineLvl w:val="7"/>
        <w:rPr>
          <w:color w:val="000000" w:themeColor="text1"/>
          <w:sz w:val="24"/>
        </w:rPr>
      </w:pPr>
      <w:r w:rsidRPr="006C7306">
        <w:rPr>
          <w:sz w:val="24"/>
        </w:rPr>
        <w:lastRenderedPageBreak/>
        <w:t xml:space="preserve">Приложение к  решению Комитета местного самоуправления </w:t>
      </w:r>
      <w:r w:rsidRPr="006C7306">
        <w:rPr>
          <w:color w:val="000000" w:themeColor="text1"/>
          <w:sz w:val="24"/>
        </w:rPr>
        <w:t xml:space="preserve">Сосновского сельсовета Бессоновского района Пензенской области </w:t>
      </w:r>
    </w:p>
    <w:p w14:paraId="3DDE1022" w14:textId="77777777" w:rsidR="006C7306" w:rsidRPr="006C7306" w:rsidRDefault="006C7306" w:rsidP="006C7306">
      <w:pPr>
        <w:widowControl/>
        <w:spacing w:line="240" w:lineRule="exact"/>
        <w:ind w:left="4536" w:firstLine="567"/>
        <w:jc w:val="right"/>
        <w:outlineLvl w:val="7"/>
        <w:rPr>
          <w:color w:val="000000" w:themeColor="text1"/>
          <w:sz w:val="24"/>
        </w:rPr>
      </w:pPr>
      <w:r w:rsidRPr="006C7306">
        <w:rPr>
          <w:color w:val="000000" w:themeColor="text1"/>
          <w:sz w:val="24"/>
        </w:rPr>
        <w:t>от 21.05.2025 г. № 72-14/8</w:t>
      </w:r>
    </w:p>
    <w:p w14:paraId="0B1DB59B" w14:textId="77777777" w:rsidR="006C7306" w:rsidRPr="006C7306" w:rsidRDefault="006C7306" w:rsidP="006C7306">
      <w:pPr>
        <w:widowControl/>
        <w:ind w:left="-284" w:firstLine="567"/>
        <w:jc w:val="center"/>
        <w:rPr>
          <w:color w:val="000000" w:themeColor="text1"/>
          <w:sz w:val="24"/>
        </w:rPr>
      </w:pPr>
    </w:p>
    <w:p w14:paraId="0DCCB934" w14:textId="77777777" w:rsidR="006C7306" w:rsidRPr="006C7306" w:rsidRDefault="006C7306" w:rsidP="006C7306">
      <w:pPr>
        <w:widowControl/>
        <w:spacing w:line="240" w:lineRule="exact"/>
        <w:ind w:left="4536" w:firstLine="567"/>
        <w:jc w:val="right"/>
        <w:outlineLvl w:val="7"/>
        <w:rPr>
          <w:color w:val="000000" w:themeColor="text1"/>
          <w:sz w:val="24"/>
        </w:rPr>
      </w:pPr>
      <w:r w:rsidRPr="006C7306">
        <w:rPr>
          <w:color w:val="000000" w:themeColor="text1"/>
          <w:sz w:val="24"/>
        </w:rPr>
        <w:t xml:space="preserve">Приложение 2 </w:t>
      </w:r>
    </w:p>
    <w:p w14:paraId="01E9B4B8" w14:textId="77777777" w:rsidR="006C7306" w:rsidRPr="006C7306" w:rsidRDefault="006C7306" w:rsidP="006C7306">
      <w:pPr>
        <w:widowControl/>
        <w:spacing w:line="240" w:lineRule="exact"/>
        <w:ind w:left="4536" w:firstLine="567"/>
        <w:jc w:val="right"/>
        <w:outlineLvl w:val="7"/>
        <w:rPr>
          <w:sz w:val="24"/>
        </w:rPr>
      </w:pPr>
      <w:r w:rsidRPr="006C7306">
        <w:rPr>
          <w:color w:val="000000" w:themeColor="text1"/>
          <w:sz w:val="24"/>
        </w:rPr>
        <w:t xml:space="preserve">к Положению о проведении аттестации </w:t>
      </w:r>
      <w:r w:rsidRPr="006C7306">
        <w:rPr>
          <w:sz w:val="24"/>
        </w:rPr>
        <w:t>муниципальных служащих</w:t>
      </w:r>
    </w:p>
    <w:p w14:paraId="7DC6AC7D" w14:textId="77777777" w:rsidR="006C7306" w:rsidRPr="006C7306" w:rsidRDefault="006C7306" w:rsidP="006C7306">
      <w:pPr>
        <w:keepNext/>
        <w:widowControl/>
        <w:spacing w:before="240" w:after="60"/>
        <w:ind w:left="-284" w:firstLine="567"/>
        <w:jc w:val="center"/>
        <w:outlineLvl w:val="5"/>
        <w:rPr>
          <w:sz w:val="28"/>
        </w:rPr>
      </w:pPr>
      <w:r w:rsidRPr="006C7306">
        <w:rPr>
          <w:sz w:val="28"/>
        </w:rPr>
        <w:t>Аттестационный лист муниципального служащего</w:t>
      </w:r>
    </w:p>
    <w:p w14:paraId="49D439B6" w14:textId="77777777" w:rsidR="006C7306" w:rsidRPr="006C7306" w:rsidRDefault="006C7306" w:rsidP="006C7306">
      <w:pPr>
        <w:widowControl/>
        <w:ind w:left="-284" w:firstLine="567"/>
        <w:jc w:val="center"/>
        <w:rPr>
          <w:b/>
          <w:bCs/>
          <w:sz w:val="24"/>
          <w:szCs w:val="26"/>
        </w:rPr>
      </w:pPr>
    </w:p>
    <w:p w14:paraId="6DB6E716" w14:textId="77777777" w:rsidR="006C7306" w:rsidRPr="006C7306" w:rsidRDefault="006C7306" w:rsidP="006C7306">
      <w:pPr>
        <w:widowControl/>
        <w:autoSpaceDE w:val="0"/>
        <w:autoSpaceDN w:val="0"/>
        <w:adjustRightInd w:val="0"/>
        <w:spacing w:before="120"/>
        <w:jc w:val="both"/>
        <w:outlineLvl w:val="5"/>
        <w:rPr>
          <w:sz w:val="26"/>
        </w:rPr>
      </w:pPr>
      <w:r w:rsidRPr="006C7306">
        <w:rPr>
          <w:sz w:val="24"/>
        </w:rPr>
        <w:t>1. Фамилия, имя, отчество (при наличии) __________________________________</w:t>
      </w:r>
      <w:r w:rsidRPr="006C7306">
        <w:rPr>
          <w:sz w:val="24"/>
        </w:rPr>
        <w:br/>
        <w:t>2. Год, число и месяц рождения ________________________________________________</w:t>
      </w:r>
      <w:r w:rsidRPr="006C7306">
        <w:rPr>
          <w:sz w:val="24"/>
        </w:rPr>
        <w:br/>
        <w:t>3. Сведения о профессиональном образовании, наличии ученой степени, ученого звания</w:t>
      </w:r>
      <w:r w:rsidRPr="006C7306">
        <w:rPr>
          <w:sz w:val="26"/>
        </w:rPr>
        <w:t xml:space="preserve"> ________________________________________________________________</w:t>
      </w:r>
    </w:p>
    <w:p w14:paraId="1CCC2D62" w14:textId="77777777" w:rsidR="006C7306" w:rsidRPr="006C7306" w:rsidRDefault="006C7306" w:rsidP="006C7306">
      <w:pPr>
        <w:widowControl/>
        <w:ind w:left="709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>(когда и какое учебное заведение окончил,</w:t>
      </w:r>
    </w:p>
    <w:p w14:paraId="5FF5BBC7" w14:textId="77777777" w:rsidR="006C7306" w:rsidRPr="006C7306" w:rsidRDefault="006C7306" w:rsidP="006C7306">
      <w:pPr>
        <w:widowControl/>
        <w:ind w:left="-284"/>
        <w:jc w:val="both"/>
        <w:rPr>
          <w:sz w:val="24"/>
          <w:szCs w:val="24"/>
        </w:rPr>
      </w:pPr>
      <w:r w:rsidRPr="006C7306">
        <w:rPr>
          <w:sz w:val="24"/>
          <w:szCs w:val="24"/>
        </w:rPr>
        <w:t>___________________________________________________________________________</w:t>
      </w:r>
    </w:p>
    <w:p w14:paraId="71319D74" w14:textId="77777777" w:rsidR="006C7306" w:rsidRPr="006C7306" w:rsidRDefault="006C7306" w:rsidP="006C7306">
      <w:pPr>
        <w:widowControl/>
        <w:ind w:left="-284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>специальность и квалификация по образованию, ученая степень, ученое звание)</w:t>
      </w:r>
    </w:p>
    <w:p w14:paraId="17725504" w14:textId="77777777" w:rsidR="006C7306" w:rsidRPr="006C7306" w:rsidRDefault="006C7306" w:rsidP="006C7306">
      <w:pPr>
        <w:widowControl/>
        <w:jc w:val="both"/>
        <w:rPr>
          <w:sz w:val="16"/>
          <w:szCs w:val="16"/>
        </w:rPr>
      </w:pPr>
      <w:r w:rsidRPr="006C7306">
        <w:rPr>
          <w:sz w:val="24"/>
          <w:szCs w:val="24"/>
        </w:rPr>
        <w:t>4. Замещаемая должность муниципальной службы на момент аттестации и дата назначения на эту должность __________________________________________________</w:t>
      </w:r>
      <w:r w:rsidRPr="006C7306">
        <w:rPr>
          <w:sz w:val="24"/>
          <w:szCs w:val="24"/>
        </w:rPr>
        <w:br/>
        <w:t>5. Стаж муниципальной службы _______________________________________________</w:t>
      </w:r>
      <w:r w:rsidRPr="006C7306">
        <w:rPr>
          <w:sz w:val="24"/>
          <w:szCs w:val="24"/>
        </w:rPr>
        <w:br/>
        <w:t>6. Общий трудовой стаж ______________________________________________________</w:t>
      </w:r>
      <w:r w:rsidRPr="006C7306">
        <w:rPr>
          <w:sz w:val="24"/>
          <w:szCs w:val="24"/>
        </w:rPr>
        <w:br/>
        <w:t xml:space="preserve">7. Вопросы к муниципальному служащему и краткие ответы на них </w:t>
      </w:r>
      <w:r w:rsidRPr="006C7306">
        <w:rPr>
          <w:sz w:val="24"/>
        </w:rPr>
        <w:t>___________________________________________________________________________</w:t>
      </w:r>
      <w:r w:rsidRPr="006C7306">
        <w:rPr>
          <w:sz w:val="24"/>
        </w:rPr>
        <w:br/>
        <w:t>___________________________________________________________________________</w:t>
      </w:r>
      <w:r w:rsidRPr="006C7306">
        <w:rPr>
          <w:sz w:val="24"/>
        </w:rPr>
        <w:br/>
      </w:r>
      <w:r w:rsidRPr="006C7306">
        <w:rPr>
          <w:sz w:val="24"/>
          <w:szCs w:val="24"/>
        </w:rPr>
        <w:t>Замечания и предложения, высказанные аттестационной комиссией ___________________________________________________________________________</w:t>
      </w:r>
      <w:r w:rsidRPr="006C7306">
        <w:rPr>
          <w:sz w:val="24"/>
          <w:szCs w:val="24"/>
        </w:rPr>
        <w:br/>
      </w:r>
      <w:r w:rsidRPr="006C7306">
        <w:rPr>
          <w:sz w:val="26"/>
          <w:szCs w:val="26"/>
        </w:rPr>
        <w:t>_____________________________________________________________________</w:t>
      </w:r>
      <w:r w:rsidRPr="006C7306">
        <w:rPr>
          <w:sz w:val="26"/>
          <w:szCs w:val="26"/>
        </w:rPr>
        <w:br/>
      </w:r>
      <w:r w:rsidRPr="006C7306">
        <w:rPr>
          <w:sz w:val="24"/>
          <w:szCs w:val="26"/>
        </w:rPr>
        <w:t>8. Краткая оценка выполнения муниципальным служащим рекомендаций предыдущей аттестации _________________________________________________________________</w:t>
      </w:r>
      <w:r w:rsidRPr="006C7306">
        <w:rPr>
          <w:sz w:val="24"/>
          <w:szCs w:val="26"/>
        </w:rPr>
        <w:br/>
      </w:r>
      <w:r w:rsidRPr="006C7306">
        <w:rPr>
          <w:sz w:val="16"/>
          <w:szCs w:val="16"/>
        </w:rPr>
        <w:t xml:space="preserve">                                                                                                                (выполнены, выполнены частично, не выполнены)</w:t>
      </w:r>
    </w:p>
    <w:p w14:paraId="18344742" w14:textId="77777777" w:rsidR="006C7306" w:rsidRPr="006C7306" w:rsidRDefault="006C7306" w:rsidP="006C7306">
      <w:pPr>
        <w:widowControl/>
        <w:ind w:left="-284" w:firstLine="284"/>
        <w:jc w:val="both"/>
        <w:rPr>
          <w:sz w:val="24"/>
        </w:rPr>
      </w:pPr>
      <w:r w:rsidRPr="006C7306">
        <w:rPr>
          <w:sz w:val="24"/>
          <w:szCs w:val="26"/>
        </w:rPr>
        <w:t>9. Решение аттестационной комиссии __________________________________________</w:t>
      </w:r>
      <w:r w:rsidRPr="006C7306">
        <w:rPr>
          <w:sz w:val="24"/>
          <w:szCs w:val="26"/>
        </w:rPr>
        <w:br/>
      </w:r>
      <w:r w:rsidRPr="006C7306">
        <w:rPr>
          <w:sz w:val="24"/>
        </w:rPr>
        <w:t>___________________________________________________________________________</w:t>
      </w:r>
    </w:p>
    <w:p w14:paraId="289E696C" w14:textId="77777777" w:rsidR="006C7306" w:rsidRPr="006C7306" w:rsidRDefault="006C7306" w:rsidP="006C7306">
      <w:pPr>
        <w:widowControl/>
        <w:ind w:left="-284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>(соответствует замещаемой должности муниципальной службы; не соответствует замещаемой должности муниципальной службы)</w:t>
      </w:r>
    </w:p>
    <w:p w14:paraId="603F21C9" w14:textId="77777777" w:rsidR="006C7306" w:rsidRPr="006C7306" w:rsidRDefault="006C7306" w:rsidP="006C7306">
      <w:pPr>
        <w:widowControl/>
        <w:ind w:left="-104"/>
        <w:jc w:val="both"/>
        <w:rPr>
          <w:sz w:val="24"/>
        </w:rPr>
      </w:pPr>
      <w:r w:rsidRPr="006C7306">
        <w:rPr>
          <w:sz w:val="24"/>
          <w:szCs w:val="26"/>
        </w:rPr>
        <w:t>10. Рекомендации____________________________________________________________</w:t>
      </w:r>
      <w:r w:rsidRPr="006C7306">
        <w:rPr>
          <w:sz w:val="24"/>
          <w:szCs w:val="26"/>
        </w:rPr>
        <w:br/>
      </w:r>
      <w:r w:rsidRPr="006C7306">
        <w:rPr>
          <w:sz w:val="24"/>
        </w:rPr>
        <w:t>___________________________________________________________________________</w:t>
      </w:r>
      <w:r w:rsidRPr="006C7306">
        <w:rPr>
          <w:sz w:val="24"/>
        </w:rPr>
        <w:br/>
        <w:t>11. Количественный состав аттестационной комиссии ____________________________</w:t>
      </w:r>
      <w:r w:rsidRPr="006C7306">
        <w:rPr>
          <w:sz w:val="24"/>
        </w:rPr>
        <w:br/>
        <w:t>На заседании присутствовало _______ членов аттестационной комиссии</w:t>
      </w:r>
      <w:r w:rsidRPr="006C7306">
        <w:rPr>
          <w:color w:val="000000"/>
          <w:sz w:val="24"/>
        </w:rPr>
        <w:t>.</w:t>
      </w:r>
    </w:p>
    <w:p w14:paraId="70FFF5C8" w14:textId="77777777" w:rsidR="006C7306" w:rsidRPr="006C7306" w:rsidRDefault="006C7306" w:rsidP="006C7306">
      <w:pPr>
        <w:widowControl/>
        <w:ind w:left="-104"/>
        <w:jc w:val="both"/>
        <w:rPr>
          <w:sz w:val="24"/>
        </w:rPr>
      </w:pPr>
      <w:r w:rsidRPr="006C7306">
        <w:rPr>
          <w:sz w:val="24"/>
        </w:rPr>
        <w:t>Количество голосов «за»_______, «против» ________, «воздержался»_________.</w:t>
      </w:r>
    </w:p>
    <w:p w14:paraId="2684EABA" w14:textId="77777777" w:rsidR="006C7306" w:rsidRPr="006C7306" w:rsidRDefault="006C7306" w:rsidP="006C7306">
      <w:pPr>
        <w:widowControl/>
        <w:ind w:left="-284"/>
        <w:jc w:val="both"/>
        <w:rPr>
          <w:sz w:val="24"/>
          <w:szCs w:val="24"/>
        </w:rPr>
      </w:pPr>
      <w:r w:rsidRPr="006C7306">
        <w:rPr>
          <w:sz w:val="24"/>
          <w:szCs w:val="24"/>
        </w:rPr>
        <w:t xml:space="preserve"> 12. Примечания _________________________________________________________________</w:t>
      </w:r>
      <w:r w:rsidRPr="006C7306">
        <w:rPr>
          <w:sz w:val="24"/>
          <w:szCs w:val="24"/>
        </w:rPr>
        <w:br/>
      </w:r>
    </w:p>
    <w:tbl>
      <w:tblPr>
        <w:tblW w:w="102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1602"/>
        <w:gridCol w:w="1601"/>
        <w:gridCol w:w="2911"/>
      </w:tblGrid>
      <w:tr w:rsidR="006C7306" w:rsidRPr="006C7306" w14:paraId="254E2F0D" w14:textId="77777777" w:rsidTr="0050403E">
        <w:trPr>
          <w:trHeight w:val="241"/>
        </w:trPr>
        <w:tc>
          <w:tcPr>
            <w:tcW w:w="5707" w:type="dxa"/>
            <w:gridSpan w:val="2"/>
            <w:vAlign w:val="bottom"/>
          </w:tcPr>
          <w:p w14:paraId="542D98CB" w14:textId="77777777" w:rsidR="006C7306" w:rsidRPr="006C7306" w:rsidRDefault="006C7306" w:rsidP="006C7306">
            <w:pPr>
              <w:widowControl/>
              <w:jc w:val="both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 xml:space="preserve">    Председатель аттестационной комиссии</w:t>
            </w:r>
          </w:p>
        </w:tc>
        <w:tc>
          <w:tcPr>
            <w:tcW w:w="1601" w:type="dxa"/>
            <w:vAlign w:val="bottom"/>
          </w:tcPr>
          <w:p w14:paraId="744B7890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0E5D1DD5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________________</w:t>
            </w:r>
          </w:p>
        </w:tc>
      </w:tr>
      <w:tr w:rsidR="006C7306" w:rsidRPr="006C7306" w14:paraId="242EC5D9" w14:textId="77777777" w:rsidTr="0050403E">
        <w:trPr>
          <w:trHeight w:val="250"/>
        </w:trPr>
        <w:tc>
          <w:tcPr>
            <w:tcW w:w="4106" w:type="dxa"/>
          </w:tcPr>
          <w:p w14:paraId="436FC1D1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316B3C54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</w:tcPr>
          <w:p w14:paraId="79F62E57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745CB8E9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</w:tr>
      <w:tr w:rsidR="006C7306" w:rsidRPr="006C7306" w14:paraId="26F4A7D3" w14:textId="77777777" w:rsidTr="0050403E">
        <w:trPr>
          <w:trHeight w:val="491"/>
        </w:trPr>
        <w:tc>
          <w:tcPr>
            <w:tcW w:w="5707" w:type="dxa"/>
            <w:gridSpan w:val="2"/>
            <w:vAlign w:val="bottom"/>
          </w:tcPr>
          <w:p w14:paraId="3168CB68" w14:textId="77777777" w:rsidR="006C7306" w:rsidRPr="006C7306" w:rsidRDefault="006C7306" w:rsidP="006C7306">
            <w:pPr>
              <w:widowControl/>
              <w:ind w:left="-284" w:firstLine="567"/>
              <w:jc w:val="both"/>
              <w:rPr>
                <w:i/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Заместитель председателя аттестационной кокомиссии</w:t>
            </w:r>
          </w:p>
        </w:tc>
        <w:tc>
          <w:tcPr>
            <w:tcW w:w="1601" w:type="dxa"/>
            <w:vAlign w:val="bottom"/>
          </w:tcPr>
          <w:p w14:paraId="1C5029C1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4A5E83D7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_________________</w:t>
            </w:r>
          </w:p>
        </w:tc>
      </w:tr>
      <w:tr w:rsidR="006C7306" w:rsidRPr="006C7306" w14:paraId="226C2973" w14:textId="77777777" w:rsidTr="0050403E">
        <w:trPr>
          <w:trHeight w:val="250"/>
        </w:trPr>
        <w:tc>
          <w:tcPr>
            <w:tcW w:w="4106" w:type="dxa"/>
          </w:tcPr>
          <w:p w14:paraId="12D6FF87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5D15A885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</w:tcPr>
          <w:p w14:paraId="22EEE54A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41DEFBBC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</w:tr>
      <w:tr w:rsidR="006C7306" w:rsidRPr="006C7306" w14:paraId="37E987B6" w14:textId="77777777" w:rsidTr="0050403E">
        <w:trPr>
          <w:trHeight w:val="250"/>
        </w:trPr>
        <w:tc>
          <w:tcPr>
            <w:tcW w:w="5707" w:type="dxa"/>
            <w:gridSpan w:val="2"/>
            <w:vAlign w:val="bottom"/>
          </w:tcPr>
          <w:p w14:paraId="2A7EE590" w14:textId="77777777" w:rsidR="006C7306" w:rsidRPr="006C7306" w:rsidRDefault="006C7306" w:rsidP="006C7306">
            <w:pPr>
              <w:widowControl/>
              <w:ind w:left="-284" w:firstLine="567"/>
              <w:jc w:val="both"/>
              <w:rPr>
                <w:i/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Секретарь аттестационной комиссии</w:t>
            </w:r>
          </w:p>
        </w:tc>
        <w:tc>
          <w:tcPr>
            <w:tcW w:w="1601" w:type="dxa"/>
            <w:vAlign w:val="bottom"/>
          </w:tcPr>
          <w:p w14:paraId="61399569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7925BDA6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_________________</w:t>
            </w:r>
          </w:p>
        </w:tc>
      </w:tr>
      <w:tr w:rsidR="006C7306" w:rsidRPr="006C7306" w14:paraId="56F52BEA" w14:textId="77777777" w:rsidTr="0050403E">
        <w:trPr>
          <w:trHeight w:val="241"/>
        </w:trPr>
        <w:tc>
          <w:tcPr>
            <w:tcW w:w="4106" w:type="dxa"/>
          </w:tcPr>
          <w:p w14:paraId="15081515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721D7070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</w:tcPr>
          <w:p w14:paraId="6E6F6029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41C8FF41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</w:tr>
      <w:tr w:rsidR="006C7306" w:rsidRPr="006C7306" w14:paraId="46AF4E49" w14:textId="77777777" w:rsidTr="0050403E">
        <w:trPr>
          <w:trHeight w:val="250"/>
        </w:trPr>
        <w:tc>
          <w:tcPr>
            <w:tcW w:w="4106" w:type="dxa"/>
            <w:vAlign w:val="bottom"/>
          </w:tcPr>
          <w:p w14:paraId="16A29EE8" w14:textId="77777777" w:rsidR="006C7306" w:rsidRPr="006C7306" w:rsidRDefault="006C7306" w:rsidP="006C7306">
            <w:pPr>
              <w:widowControl/>
              <w:ind w:left="-284" w:firstLine="567"/>
              <w:jc w:val="both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Члены аттестационной комиссии</w:t>
            </w:r>
          </w:p>
        </w:tc>
        <w:tc>
          <w:tcPr>
            <w:tcW w:w="1602" w:type="dxa"/>
            <w:vAlign w:val="bottom"/>
          </w:tcPr>
          <w:p w14:paraId="77B6D729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  <w:vAlign w:val="bottom"/>
          </w:tcPr>
          <w:p w14:paraId="3C693888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2BAA7DF8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________________</w:t>
            </w:r>
          </w:p>
        </w:tc>
      </w:tr>
      <w:tr w:rsidR="006C7306" w:rsidRPr="006C7306" w14:paraId="2FD46DAF" w14:textId="77777777" w:rsidTr="0050403E">
        <w:trPr>
          <w:trHeight w:val="250"/>
        </w:trPr>
        <w:tc>
          <w:tcPr>
            <w:tcW w:w="4106" w:type="dxa"/>
          </w:tcPr>
          <w:p w14:paraId="4E5B3364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1BCF5A3F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</w:tcPr>
          <w:p w14:paraId="7CC5F155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</w:t>
            </w:r>
          </w:p>
        </w:tc>
        <w:tc>
          <w:tcPr>
            <w:tcW w:w="2911" w:type="dxa"/>
          </w:tcPr>
          <w:p w14:paraId="50C850E6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_________________</w:t>
            </w:r>
          </w:p>
        </w:tc>
      </w:tr>
      <w:tr w:rsidR="006C7306" w:rsidRPr="006C7306" w14:paraId="55A9282A" w14:textId="77777777" w:rsidTr="0050403E">
        <w:trPr>
          <w:trHeight w:val="241"/>
        </w:trPr>
        <w:tc>
          <w:tcPr>
            <w:tcW w:w="4106" w:type="dxa"/>
            <w:vAlign w:val="bottom"/>
          </w:tcPr>
          <w:p w14:paraId="03809C28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dxa"/>
            <w:vAlign w:val="bottom"/>
          </w:tcPr>
          <w:p w14:paraId="77F36C3E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  <w:vAlign w:val="bottom"/>
          </w:tcPr>
          <w:p w14:paraId="508C6BD3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</w:t>
            </w:r>
          </w:p>
        </w:tc>
        <w:tc>
          <w:tcPr>
            <w:tcW w:w="2911" w:type="dxa"/>
            <w:vAlign w:val="bottom"/>
          </w:tcPr>
          <w:p w14:paraId="36116DAC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  <w:r w:rsidRPr="006C7306">
              <w:rPr>
                <w:sz w:val="24"/>
                <w:szCs w:val="24"/>
              </w:rPr>
              <w:t>________________</w:t>
            </w:r>
          </w:p>
        </w:tc>
      </w:tr>
      <w:tr w:rsidR="006C7306" w:rsidRPr="006C7306" w14:paraId="370F2145" w14:textId="77777777" w:rsidTr="0050403E">
        <w:trPr>
          <w:trHeight w:val="250"/>
        </w:trPr>
        <w:tc>
          <w:tcPr>
            <w:tcW w:w="4106" w:type="dxa"/>
          </w:tcPr>
          <w:p w14:paraId="5576B470" w14:textId="77777777" w:rsidR="006C7306" w:rsidRPr="006C7306" w:rsidRDefault="006C7306" w:rsidP="006C7306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1602" w:type="dxa"/>
          </w:tcPr>
          <w:p w14:paraId="45F51D14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1" w:type="dxa"/>
          </w:tcPr>
          <w:p w14:paraId="676973C9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911" w:type="dxa"/>
          </w:tcPr>
          <w:p w14:paraId="538BD8F5" w14:textId="77777777" w:rsidR="006C7306" w:rsidRPr="006C7306" w:rsidRDefault="006C7306" w:rsidP="006C7306">
            <w:pPr>
              <w:widowControl/>
              <w:ind w:left="-284" w:firstLine="567"/>
              <w:jc w:val="center"/>
              <w:rPr>
                <w:sz w:val="24"/>
                <w:szCs w:val="24"/>
              </w:rPr>
            </w:pPr>
          </w:p>
        </w:tc>
      </w:tr>
    </w:tbl>
    <w:p w14:paraId="5A7C2DFB" w14:textId="77777777" w:rsidR="006C7306" w:rsidRPr="006C7306" w:rsidRDefault="006C7306" w:rsidP="006C7306">
      <w:pPr>
        <w:widowControl/>
        <w:ind w:left="-284" w:firstLine="567"/>
        <w:jc w:val="center"/>
        <w:rPr>
          <w:sz w:val="24"/>
          <w:szCs w:val="24"/>
        </w:rPr>
      </w:pPr>
      <w:r w:rsidRPr="006C7306">
        <w:rPr>
          <w:sz w:val="24"/>
          <w:szCs w:val="24"/>
        </w:rPr>
        <w:t>Дата проведения аттестации    _________________________________________________</w:t>
      </w:r>
    </w:p>
    <w:p w14:paraId="68FCCED2" w14:textId="77777777" w:rsidR="006C7306" w:rsidRPr="006C7306" w:rsidRDefault="006C7306" w:rsidP="006C7306">
      <w:pPr>
        <w:widowControl/>
        <w:tabs>
          <w:tab w:val="left" w:pos="7371"/>
        </w:tabs>
        <w:ind w:left="-284" w:firstLine="567"/>
        <w:jc w:val="both"/>
        <w:rPr>
          <w:sz w:val="24"/>
          <w:szCs w:val="24"/>
        </w:rPr>
      </w:pPr>
      <w:r w:rsidRPr="006C7306">
        <w:rPr>
          <w:sz w:val="24"/>
          <w:szCs w:val="24"/>
        </w:rPr>
        <w:t>С аттестационным листом ознакомился  _______________________________________</w:t>
      </w:r>
    </w:p>
    <w:p w14:paraId="459749EC" w14:textId="77777777" w:rsidR="006C7306" w:rsidRPr="006C7306" w:rsidRDefault="006C7306" w:rsidP="006C7306">
      <w:pPr>
        <w:widowControl/>
        <w:tabs>
          <w:tab w:val="left" w:pos="7371"/>
        </w:tabs>
        <w:ind w:left="4111" w:firstLine="567"/>
        <w:jc w:val="center"/>
        <w:rPr>
          <w:sz w:val="16"/>
          <w:szCs w:val="16"/>
        </w:rPr>
      </w:pPr>
      <w:r w:rsidRPr="006C7306">
        <w:rPr>
          <w:sz w:val="16"/>
          <w:szCs w:val="16"/>
        </w:rPr>
        <w:t xml:space="preserve"> (подпись муниципального служащего, дата)</w:t>
      </w:r>
    </w:p>
    <w:p w14:paraId="57FBB155" w14:textId="77777777" w:rsidR="006C7306" w:rsidRPr="006C7306" w:rsidRDefault="006C7306" w:rsidP="006C7306">
      <w:pPr>
        <w:widowControl/>
        <w:tabs>
          <w:tab w:val="left" w:pos="7371"/>
        </w:tabs>
        <w:ind w:left="6096" w:hanging="1418"/>
        <w:rPr>
          <w:sz w:val="16"/>
          <w:szCs w:val="16"/>
        </w:rPr>
        <w:sectPr w:rsidR="006C7306" w:rsidRPr="006C7306" w:rsidSect="00E84FB3">
          <w:pgSz w:w="11907" w:h="16840" w:code="9"/>
          <w:pgMar w:top="709" w:right="1418" w:bottom="851" w:left="1134" w:header="720" w:footer="720" w:gutter="0"/>
          <w:paperSrc w:first="4"/>
          <w:pgNumType w:start="1"/>
          <w:cols w:space="720"/>
          <w:titlePg/>
          <w:docGrid w:linePitch="254"/>
        </w:sectPr>
      </w:pPr>
      <w:r w:rsidRPr="006C7306">
        <w:rPr>
          <w:vertAlign w:val="subscript"/>
        </w:rPr>
        <w:t>(место для печати)</w:t>
      </w:r>
    </w:p>
    <w:p w14:paraId="6DCEF878" w14:textId="77777777" w:rsidR="006C7306" w:rsidRPr="006C7306" w:rsidRDefault="006C7306" w:rsidP="006C7306">
      <w:pPr>
        <w:widowControl/>
        <w:spacing w:after="240" w:line="240" w:lineRule="exact"/>
        <w:jc w:val="both"/>
        <w:outlineLvl w:val="7"/>
        <w:rPr>
          <w:sz w:val="24"/>
        </w:rPr>
      </w:pPr>
    </w:p>
    <w:bookmarkEnd w:id="0"/>
    <w:p w14:paraId="34185E16" w14:textId="77777777" w:rsidR="006C7306" w:rsidRDefault="006C7306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6C7306" w:rsidSect="00C512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1EDB" w14:textId="77777777" w:rsidR="003A18B7" w:rsidRDefault="003A18B7">
      <w:r>
        <w:separator/>
      </w:r>
    </w:p>
  </w:endnote>
  <w:endnote w:type="continuationSeparator" w:id="0">
    <w:p w14:paraId="22D76545" w14:textId="77777777" w:rsidR="003A18B7" w:rsidRDefault="003A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C75C" w14:textId="77777777" w:rsidR="003A18B7" w:rsidRDefault="003A18B7">
      <w:r>
        <w:separator/>
      </w:r>
    </w:p>
  </w:footnote>
  <w:footnote w:type="continuationSeparator" w:id="0">
    <w:p w14:paraId="02DEE536" w14:textId="77777777" w:rsidR="003A18B7" w:rsidRDefault="003A1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9233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2021-08-27T05:05:00Z</cp:lastPrinted>
  <dcterms:created xsi:type="dcterms:W3CDTF">2025-05-27T07:34:00Z</dcterms:created>
  <dcterms:modified xsi:type="dcterms:W3CDTF">2025-05-27T07:36:00Z</dcterms:modified>
</cp:coreProperties>
</file>