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EE98F48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B2393">
        <w:rPr>
          <w:color w:val="C00000"/>
          <w:sz w:val="24"/>
          <w:szCs w:val="24"/>
        </w:rPr>
        <w:t>45</w:t>
      </w:r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</w:t>
      </w:r>
      <w:r w:rsidR="001B2393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1B2393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6845C27" w:rsidR="00C656F7" w:rsidRPr="00AF35EA" w:rsidRDefault="00171980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2DEA539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DD26A2">
        <w:rPr>
          <w:b/>
          <w:bCs/>
          <w:i/>
          <w:sz w:val="24"/>
          <w:szCs w:val="24"/>
          <w:u w:val="single"/>
        </w:rPr>
        <w:t>2</w:t>
      </w:r>
      <w:r w:rsidR="001B2393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1B2393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1B2393">
        <w:rPr>
          <w:bCs/>
          <w:sz w:val="24"/>
          <w:szCs w:val="24"/>
          <w:u w:val="single"/>
        </w:rPr>
        <w:t>70</w:t>
      </w:r>
      <w:r w:rsidR="00355C0F">
        <w:rPr>
          <w:bCs/>
          <w:sz w:val="24"/>
          <w:szCs w:val="24"/>
          <w:u w:val="single"/>
        </w:rPr>
        <w:t>-1</w:t>
      </w:r>
      <w:r w:rsidR="001B2393">
        <w:rPr>
          <w:bCs/>
          <w:sz w:val="24"/>
          <w:szCs w:val="24"/>
          <w:u w:val="single"/>
        </w:rPr>
        <w:t>4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6C449DF9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37D22C3" w14:textId="77777777" w:rsidR="001B2393" w:rsidRDefault="001B2393" w:rsidP="001B2393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14:paraId="62AB6A0E" w14:textId="77777777" w:rsidR="001B2393" w:rsidRDefault="001B2393" w:rsidP="001B2393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65108568" w14:textId="77777777" w:rsidR="001B2393" w:rsidRPr="00C211E1" w:rsidRDefault="001B2393" w:rsidP="001B2393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45DADD51" w14:textId="77777777" w:rsidR="001B2393" w:rsidRPr="00C211E1" w:rsidRDefault="001B2393" w:rsidP="001B2393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 </w:t>
      </w:r>
      <w:r>
        <w:rPr>
          <w:color w:val="000000"/>
          <w:sz w:val="28"/>
          <w:szCs w:val="28"/>
        </w:rPr>
        <w:t>Сосновского сельсовета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14:paraId="786953E6" w14:textId="77777777" w:rsidR="001B2393" w:rsidRPr="00C211E1" w:rsidRDefault="001B2393" w:rsidP="001B2393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7BC498D6" w14:textId="77777777" w:rsidR="001B2393" w:rsidRPr="00C211E1" w:rsidRDefault="001B2393" w:rsidP="001B2393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14:paraId="4028345E" w14:textId="77777777" w:rsidR="001B2393" w:rsidRDefault="001B2393" w:rsidP="001B2393">
      <w:pPr>
        <w:widowControl/>
        <w:numPr>
          <w:ilvl w:val="0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реестр муниципального имущества изменения согласно выписок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616DBFE8" w14:textId="77777777" w:rsidR="001B2393" w:rsidRDefault="001B2393" w:rsidP="001B2393">
      <w:pPr>
        <w:widowControl/>
        <w:numPr>
          <w:ilvl w:val="1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Пазелки, ул. Строителей, д. 11, кв. 1.</w:t>
      </w:r>
    </w:p>
    <w:p w14:paraId="4A68053E" w14:textId="77777777" w:rsidR="001B2393" w:rsidRDefault="001B2393" w:rsidP="001B2393">
      <w:pPr>
        <w:widowControl/>
        <w:numPr>
          <w:ilvl w:val="1"/>
          <w:numId w:val="4"/>
        </w:num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Исключить из реестра муниципального имущества жилое помещение (квартира), расположенное по адресу: 442762, Пензенская область, Бессоновский район, с. Пазелки, ул. Арбатская, д. 32, кв. 2.</w:t>
      </w:r>
    </w:p>
    <w:p w14:paraId="139DECD3" w14:textId="77777777" w:rsidR="001B2393" w:rsidRPr="00C211E1" w:rsidRDefault="001B2393" w:rsidP="001B2393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2579">
        <w:rPr>
          <w:color w:val="000000"/>
          <w:sz w:val="28"/>
          <w:szCs w:val="28"/>
        </w:rPr>
        <w:t xml:space="preserve"> Утвердить «Реестр</w:t>
      </w:r>
      <w:r w:rsidRPr="00C211E1">
        <w:rPr>
          <w:color w:val="000000"/>
          <w:sz w:val="28"/>
          <w:szCs w:val="28"/>
        </w:rPr>
        <w:t xml:space="preserve"> муниципального имущества Сосновского сельсовета Бессоновского района Пензенской области»</w:t>
      </w:r>
      <w:r>
        <w:rPr>
          <w:color w:val="000000"/>
          <w:sz w:val="28"/>
          <w:szCs w:val="28"/>
        </w:rPr>
        <w:t xml:space="preserve"> на 21.05.2025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14:paraId="2C931134" w14:textId="77777777" w:rsidR="001B2393" w:rsidRPr="000E412D" w:rsidRDefault="001B2393" w:rsidP="001B2393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2107B45C" w14:textId="77777777" w:rsidR="001B2393" w:rsidRPr="000E412D" w:rsidRDefault="001B2393" w:rsidP="001B2393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14:paraId="3F9EF74D" w14:textId="77777777" w:rsidR="001B2393" w:rsidRPr="000E412D" w:rsidRDefault="001B2393" w:rsidP="001B2393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5082228F" w14:textId="77777777" w:rsidR="001B2393" w:rsidRPr="00726F3D" w:rsidRDefault="001B2393" w:rsidP="001B2393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14:paraId="2B749CC5" w14:textId="77777777" w:rsidR="001B2393" w:rsidRPr="00726F3D" w:rsidRDefault="001B2393" w:rsidP="001B2393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33AEFCB8" w14:textId="77777777" w:rsidR="001B2393" w:rsidRDefault="001B2393" w:rsidP="001B2393">
      <w:pPr>
        <w:pStyle w:val="aff"/>
        <w:tabs>
          <w:tab w:val="left" w:leader="underscore" w:pos="6237"/>
        </w:tabs>
        <w:rPr>
          <w:sz w:val="28"/>
          <w:szCs w:val="28"/>
        </w:rPr>
        <w:sectPr w:rsidR="001B2393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Бакал</w:t>
      </w:r>
      <w:r>
        <w:rPr>
          <w:sz w:val="28"/>
          <w:szCs w:val="28"/>
        </w:rPr>
        <w:t>ова</w:t>
      </w: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425F36F6" w14:textId="77777777" w:rsidTr="0057661C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1FFCD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Приложение №1 к Решению</w:t>
            </w:r>
            <w:r w:rsidRPr="00F10431">
              <w:rPr>
                <w:color w:val="000000"/>
              </w:rPr>
              <w:br/>
              <w:t>№</w:t>
            </w:r>
            <w:r>
              <w:rPr>
                <w:color w:val="000000"/>
              </w:rPr>
              <w:t xml:space="preserve"> </w:t>
            </w:r>
            <w:r w:rsidRPr="00F104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70-14/8</w:t>
            </w:r>
            <w:r w:rsidRPr="00F10431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21.05.2025 г</w:t>
            </w:r>
            <w:r w:rsidRPr="00F10431">
              <w:rPr>
                <w:color w:val="000000"/>
              </w:rPr>
              <w:t>.</w:t>
            </w:r>
            <w:r w:rsidRPr="00F10431">
              <w:rPr>
                <w:color w:val="000000"/>
              </w:rPr>
              <w:br/>
              <w:t xml:space="preserve">Утверждаю </w:t>
            </w:r>
            <w:r w:rsidRPr="00F10431">
              <w:rPr>
                <w:color w:val="000000"/>
              </w:rPr>
              <w:br/>
              <w:t>Глава Сосновского сельсовета</w:t>
            </w:r>
            <w:r w:rsidRPr="00F10431">
              <w:rPr>
                <w:color w:val="000000"/>
              </w:rPr>
              <w:br/>
              <w:t xml:space="preserve">_____________Е.В. Бакалова </w:t>
            </w:r>
          </w:p>
        </w:tc>
      </w:tr>
      <w:tr w:rsidR="001B2393" w:rsidRPr="00F10431" w14:paraId="0DAE9249" w14:textId="77777777" w:rsidTr="0057661C">
        <w:trPr>
          <w:trHeight w:val="855"/>
          <w:jc w:val="center"/>
        </w:trPr>
        <w:tc>
          <w:tcPr>
            <w:tcW w:w="158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C4CE3" w14:textId="77777777" w:rsidR="001B2393" w:rsidRPr="00F10431" w:rsidRDefault="001B2393" w:rsidP="0057661C">
            <w:pPr>
              <w:jc w:val="center"/>
              <w:rPr>
                <w:color w:val="000000"/>
                <w:sz w:val="28"/>
                <w:szCs w:val="28"/>
              </w:rPr>
            </w:pPr>
            <w:r w:rsidRPr="00F10431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F10431">
              <w:rPr>
                <w:color w:val="000000"/>
                <w:sz w:val="28"/>
                <w:szCs w:val="28"/>
              </w:rPr>
              <w:br/>
              <w:t>Бессоновского района Пензенской области</w:t>
            </w:r>
            <w:r w:rsidRPr="00F10431">
              <w:rPr>
                <w:color w:val="000000"/>
                <w:sz w:val="28"/>
                <w:szCs w:val="28"/>
              </w:rPr>
              <w:br/>
              <w:t xml:space="preserve">на </w:t>
            </w:r>
            <w:r>
              <w:rPr>
                <w:color w:val="000000"/>
                <w:sz w:val="28"/>
                <w:szCs w:val="28"/>
              </w:rPr>
              <w:t>21.05</w:t>
            </w:r>
            <w:r w:rsidRPr="00F10431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10431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B2393" w:rsidRPr="00F10431" w14:paraId="02548722" w14:textId="77777777" w:rsidTr="0057661C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EAA9F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1B2393" w:rsidRPr="00F10431" w14:paraId="72346F89" w14:textId="77777777" w:rsidTr="0057661C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0D015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BA055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29A40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433A9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EACE3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B8024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D2B3" w14:textId="77777777" w:rsidR="001B2393" w:rsidRPr="00F10431" w:rsidRDefault="001B2393" w:rsidP="005766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2ECF9" w14:textId="77777777" w:rsidR="001B2393" w:rsidRPr="00F10431" w:rsidRDefault="001B2393" w:rsidP="0057661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A0564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DAD9C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A232C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1F3C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F08E1" w14:textId="77777777" w:rsidR="001B2393" w:rsidRPr="00F10431" w:rsidRDefault="001B2393" w:rsidP="0057661C">
            <w:pPr>
              <w:rPr>
                <w:color w:val="000000"/>
              </w:rPr>
            </w:pPr>
          </w:p>
        </w:tc>
      </w:tr>
      <w:tr w:rsidR="001B2393" w:rsidRPr="00F10431" w14:paraId="0610AC75" w14:textId="77777777" w:rsidTr="0057661C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5C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D8B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40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11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2D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2E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8BF" w14:textId="77777777" w:rsidR="001B2393" w:rsidRPr="00F10431" w:rsidRDefault="001B2393" w:rsidP="0057661C">
            <w:pPr>
              <w:jc w:val="center"/>
            </w:pPr>
            <w:r w:rsidRPr="00F10431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1CB" w14:textId="77777777" w:rsidR="001B2393" w:rsidRPr="00F10431" w:rsidRDefault="001B2393" w:rsidP="0057661C">
            <w:pPr>
              <w:jc w:val="center"/>
            </w:pPr>
            <w:r w:rsidRPr="00F10431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19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50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B1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D6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A0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1B2393" w:rsidRPr="00F10431" w14:paraId="6EDB7151" w14:textId="77777777" w:rsidTr="0057661C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B58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E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9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94C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BC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C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A67" w14:textId="77777777" w:rsidR="001B2393" w:rsidRPr="00F10431" w:rsidRDefault="001B2393" w:rsidP="0057661C">
            <w:pPr>
              <w:jc w:val="center"/>
            </w:pPr>
            <w:r w:rsidRPr="00F10431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350" w14:textId="77777777" w:rsidR="001B2393" w:rsidRPr="00F10431" w:rsidRDefault="001B2393" w:rsidP="0057661C">
            <w:pPr>
              <w:jc w:val="center"/>
            </w:pPr>
            <w:r w:rsidRPr="00F1043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2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85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E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07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50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</w:tr>
      <w:tr w:rsidR="001B2393" w:rsidRPr="00F10431" w14:paraId="726C9AA3" w14:textId="77777777" w:rsidTr="0057661C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1D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A28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мех. мастерским с. Пазелки»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59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начало: 17,600 км автомобильной дороги «с. Чемодановка – с. Пазелки», конец: в 845 м на юг от строения, расположенного по адресу: с. Пазелки,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A7E8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58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21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4 899 330,98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E90" w14:textId="77777777" w:rsidR="001B2393" w:rsidRPr="00F10431" w:rsidRDefault="001B2393" w:rsidP="0057661C">
            <w:pPr>
              <w:jc w:val="center"/>
            </w:pPr>
            <w:r w:rsidRPr="00F10431">
              <w:t>1 811 983,58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D4DE" w14:textId="77777777" w:rsidR="001B2393" w:rsidRPr="00F10431" w:rsidRDefault="001B2393" w:rsidP="0057661C">
            <w:pPr>
              <w:jc w:val="center"/>
            </w:pPr>
            <w:r w:rsidRPr="00F10431">
              <w:t>4 938 676,78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8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18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3F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8436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C9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B7548DD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03B998BD" w14:textId="77777777" w:rsidTr="0057661C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249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B5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«с. Чемодановка - с. Пазелки - с. Лопуховка»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37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начало: 7,460 км автомобильной дороги «с. Чемодановка – с. Пазелки» конец: в 323 м на восток от строения, расположенного по адресу: с. Лопуховка, ул. Завядя,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68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6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81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18 228 343,2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360" w14:textId="77777777" w:rsidR="001B2393" w:rsidRPr="00F10431" w:rsidRDefault="001B2393" w:rsidP="0057661C">
            <w:pPr>
              <w:jc w:val="center"/>
            </w:pPr>
            <w:r w:rsidRPr="00F10431">
              <w:t>4 632 912,12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BD3C" w14:textId="77777777" w:rsidR="001B2393" w:rsidRPr="00F10431" w:rsidRDefault="001B2393" w:rsidP="0057661C">
            <w:pPr>
              <w:jc w:val="center"/>
            </w:pPr>
            <w:r w:rsidRPr="00F10431">
              <w:t>24 693 383,91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54B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4A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7F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7FF6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EA8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A7026BD" w14:textId="77777777" w:rsidTr="0057661C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2DA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32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«с. Чемодановка - с. Пазелки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2D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начало: 9,400 км автомобильной дороги «с. Чемодановка – с. Пазелки»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F4AD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81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AC9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67 261 208,00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55AC" w14:textId="77777777" w:rsidR="001B2393" w:rsidRPr="00F10431" w:rsidRDefault="001B2393" w:rsidP="0057661C">
            <w:pPr>
              <w:jc w:val="center"/>
            </w:pPr>
            <w:r w:rsidRPr="00F10431">
              <w:t>23 884 548,14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241" w14:textId="77777777" w:rsidR="001B2393" w:rsidRPr="00F10431" w:rsidRDefault="001B2393" w:rsidP="0057661C">
            <w:pPr>
              <w:jc w:val="center"/>
            </w:pPr>
            <w:r w:rsidRPr="00F10431">
              <w:t>70 514 978,11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C1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B9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B1E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03D1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45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62C71C7" w14:textId="77777777" w:rsidTr="0057661C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E9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6FA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6C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B1DE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81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46D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404 932,27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B87" w14:textId="77777777" w:rsidR="001B2393" w:rsidRPr="00F10431" w:rsidRDefault="001B2393" w:rsidP="0057661C">
            <w:pPr>
              <w:jc w:val="center"/>
            </w:pPr>
            <w:r w:rsidRPr="00F10431">
              <w:t>351 140,83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770" w14:textId="77777777" w:rsidR="001B2393" w:rsidRPr="00F10431" w:rsidRDefault="001B2393" w:rsidP="0057661C">
            <w:pPr>
              <w:jc w:val="center"/>
            </w:pPr>
            <w:r w:rsidRPr="00F10431">
              <w:t>4 178 880,35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A50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88C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44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DB41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2F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1215AC66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03AC8447" w14:textId="77777777" w:rsidTr="0057661C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750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B1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26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начало: 7760 м автомобильной дороги «с. Чемодановка – с. Пазелки»,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1CBB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E36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224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2 909 823,83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658" w14:textId="77777777" w:rsidR="001B2393" w:rsidRPr="00F10431" w:rsidRDefault="001B2393" w:rsidP="0057661C">
            <w:pPr>
              <w:jc w:val="center"/>
            </w:pPr>
            <w:r w:rsidRPr="00F10431">
              <w:t>1 657 970,34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90B" w14:textId="77777777" w:rsidR="001B2393" w:rsidRPr="00F10431" w:rsidRDefault="001B2393" w:rsidP="0057661C">
            <w:pPr>
              <w:jc w:val="center"/>
            </w:pPr>
            <w:r w:rsidRPr="00F10431">
              <w:t>6 458 269,64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8B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B50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32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D5E5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775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5D29E1C" w14:textId="77777777" w:rsidTr="0057661C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3D5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BF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A76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563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0A6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B3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4 138 187,90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541" w14:textId="77777777" w:rsidR="001B2393" w:rsidRPr="00F10431" w:rsidRDefault="001B2393" w:rsidP="0057661C">
            <w:pPr>
              <w:jc w:val="center"/>
            </w:pPr>
            <w:r w:rsidRPr="00F10431">
              <w:t>3 120 358,76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172" w14:textId="77777777" w:rsidR="001B2393" w:rsidRPr="00F10431" w:rsidRDefault="001B2393" w:rsidP="0057661C">
            <w:pPr>
              <w:jc w:val="center"/>
            </w:pPr>
            <w:r w:rsidRPr="00F10431">
              <w:t>6 095 702,42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3C4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E6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4E3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C5AE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852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7B951EB" w14:textId="77777777" w:rsidTr="0057661C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69B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9D1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5E5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р-н, от Т.1 ПК 00+00,00 (пересечение с автодорогой «Пазелки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0727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36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B32C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18 370 964,31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965" w14:textId="77777777" w:rsidR="001B2393" w:rsidRPr="00F10431" w:rsidRDefault="001B2393" w:rsidP="0057661C">
            <w:pPr>
              <w:jc w:val="center"/>
            </w:pPr>
            <w:r w:rsidRPr="00F10431">
              <w:t>5 432 690,37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7A30" w14:textId="77777777" w:rsidR="001B2393" w:rsidRPr="00F10431" w:rsidRDefault="001B2393" w:rsidP="0057661C">
            <w:pPr>
              <w:jc w:val="right"/>
            </w:pPr>
            <w:r w:rsidRPr="00F10431">
              <w:t>8 547 709,81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68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5B7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5D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F10431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36BE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1E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B888939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1D1E6468" w14:textId="77777777" w:rsidTr="0057661C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53C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51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D0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27EB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30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C6997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C070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68D2" w14:textId="77777777" w:rsidR="001B2393" w:rsidRPr="00F10431" w:rsidRDefault="001B2393" w:rsidP="0057661C">
            <w:r w:rsidRPr="00F10431"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1BD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552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F14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1BA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44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EB513E4" w14:textId="77777777" w:rsidTr="0057661C">
        <w:trPr>
          <w:trHeight w:val="34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A90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0A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4B08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0D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C54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0B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C04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5E9E" w14:textId="77777777" w:rsidR="001B2393" w:rsidRPr="00F10431" w:rsidRDefault="001B2393" w:rsidP="0057661C">
            <w:pPr>
              <w:jc w:val="center"/>
            </w:pPr>
            <w:r w:rsidRPr="00F10431"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B3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04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DE3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  <w:p w14:paraId="154BB5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  <w:p w14:paraId="1482E7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  <w:p w14:paraId="7CEF85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50F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E67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E867CDB" w14:textId="77777777" w:rsidTr="0057661C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DA6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0AE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ул.Крюковка</w:t>
            </w:r>
          </w:p>
          <w:p w14:paraId="0CE4B2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д.Александровка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5F4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Александровка, ул. Крюковка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D036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999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F586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EB20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CD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39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649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CD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750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5D4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C457F62" w14:textId="77777777" w:rsidTr="0057661C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92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F4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ул.Мазуровка</w:t>
            </w:r>
          </w:p>
          <w:p w14:paraId="7C54956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д.Александровка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54D7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Александровка, ул. Мазуровка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C68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551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C21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91A1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7E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19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C11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52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26.09.2023 г. </w:t>
            </w:r>
            <w:r w:rsidRPr="00F10431">
              <w:rPr>
                <w:color w:val="000000"/>
              </w:rPr>
              <w:lastRenderedPageBreak/>
              <w:t>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BC6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1A64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4F993A1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C14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58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ул.Центральная</w:t>
            </w:r>
          </w:p>
          <w:p w14:paraId="09483C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д.Васильевка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64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CBE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14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2341,00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79D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BA74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83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91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3BC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E39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AE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BA8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1A6DB0A" w14:textId="77777777" w:rsidTr="0057661C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3F0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B20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ул.Дачная</w:t>
            </w:r>
          </w:p>
          <w:p w14:paraId="6E1789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д.Васильевка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45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д. Васильевка,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416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CC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1855,00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AD67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6EC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699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6EC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335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3F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D5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F1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1025232" w14:textId="77777777" w:rsidTr="0057661C">
        <w:trPr>
          <w:trHeight w:val="4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DB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AF2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ул.Центральная</w:t>
            </w:r>
          </w:p>
          <w:p w14:paraId="6932D9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A1AE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3D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D23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31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A82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F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D1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30C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3E6E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31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AEF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7CBBF05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F4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40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ул.Асфальтная</w:t>
            </w:r>
          </w:p>
          <w:p w14:paraId="1A38C84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7EF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EC7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FC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AC45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8B1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C3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A4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0E7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F22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187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942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FB7B65B" w14:textId="77777777" w:rsidTr="0057661C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BE48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F4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ул.1- Заводская</w:t>
            </w:r>
          </w:p>
          <w:p w14:paraId="06ECC3F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89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442762, Пензенская область, Бессоновский район, с. Сосновка, </w:t>
            </w:r>
            <w:r w:rsidRPr="00F10431">
              <w:rPr>
                <w:color w:val="000000"/>
              </w:rPr>
              <w:lastRenderedPageBreak/>
              <w:t>ул. 1-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470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14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582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3DF2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F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41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4F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F1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4B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83C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1B2393" w:rsidRPr="00F10431" w14:paraId="6B727DFB" w14:textId="77777777" w:rsidTr="0057661C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7F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76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ул.Заводская</w:t>
            </w:r>
          </w:p>
          <w:p w14:paraId="7CB7FDC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0B5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98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CF14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C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6EC6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4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86E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149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2EC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73A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25C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995399F" w14:textId="77777777" w:rsidTr="0057661C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805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FF6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ул.Садовка</w:t>
            </w:r>
          </w:p>
          <w:p w14:paraId="1C11AE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B5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Садовка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68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DE7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908,00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DC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AC87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96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7B6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C43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CF0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3C6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656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3C1C5FC" w14:textId="77777777" w:rsidTr="0057661C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0342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4FC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ул.Заречная</w:t>
            </w:r>
          </w:p>
          <w:p w14:paraId="6E9B359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3A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72BA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4B9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69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FDCA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C7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1D0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AA7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CA8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52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A3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2655230" w14:textId="77777777" w:rsidTr="0057661C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4B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6B3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ул.Совхозная</w:t>
            </w:r>
          </w:p>
          <w:p w14:paraId="1D9760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AA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11C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882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BC2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F88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8DD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44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E2D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712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980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AB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9E690BB" w14:textId="77777777" w:rsidTr="0057661C">
        <w:trPr>
          <w:trHeight w:val="18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EAC7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3CF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ул.Завядя</w:t>
            </w:r>
          </w:p>
          <w:p w14:paraId="0800FE3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1F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Завядя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57E9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51BB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1739,00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78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224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6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51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AD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1D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48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D6D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B3898E0" w14:textId="77777777" w:rsidTr="0057661C">
        <w:trPr>
          <w:trHeight w:val="22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5B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EC4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ул.Гусиловка</w:t>
            </w:r>
          </w:p>
          <w:p w14:paraId="249A54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87B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Гусиловка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FB64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FEF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D0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B031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4D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096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222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7A4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BE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EE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3AA8F7C" w14:textId="77777777" w:rsidTr="0057661C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CA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A2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ул.Фабричная</w:t>
            </w:r>
          </w:p>
          <w:p w14:paraId="5665B1D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73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Фабричная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F72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39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521,00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97D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09B0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79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B2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B5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80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59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37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F0811D0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67C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E28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ул.Новые дворы</w:t>
            </w:r>
          </w:p>
          <w:p w14:paraId="4784AC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3D0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Новые дворы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042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EDC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1909,00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253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7EE5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0F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BC2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89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94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C1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E9C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C6C34BB" w14:textId="77777777" w:rsidTr="0057661C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064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A94C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Сосновая</w:t>
            </w:r>
          </w:p>
          <w:p w14:paraId="416A59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40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7A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69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75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2BEC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B0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BF96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C5B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6C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774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ACC4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26CE2B4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E1D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700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 Нагорная</w:t>
            </w:r>
          </w:p>
          <w:p w14:paraId="67E44F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5FC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285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C68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2705,00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04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34CF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E8E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C6F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F4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11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28F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AC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B00A2D7" w14:textId="77777777" w:rsidTr="0057661C">
        <w:trPr>
          <w:trHeight w:val="2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F0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1D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ул.Подстанция 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EAD2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Подстанция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8D4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D9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1003,00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94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E8BA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6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AF50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C0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76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CE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5A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AD5288B" w14:textId="77777777" w:rsidTr="0057661C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F8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FF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ул.Болотинка</w:t>
            </w:r>
          </w:p>
          <w:p w14:paraId="726DE4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с.Лопуховка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2F8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Лопуховка, ул. Болотинка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6E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95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1237,00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55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0AD0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D05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658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1987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BBF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E71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12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1D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05C38D3" w14:textId="77777777" w:rsidTr="0057661C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420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BE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ул.Мешкова</w:t>
            </w:r>
          </w:p>
          <w:p w14:paraId="19783B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95AE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Мешкова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82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7300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4E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8C76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88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B86D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73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3D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88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9B4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90918C0" w14:textId="77777777" w:rsidTr="0057661C">
        <w:trPr>
          <w:trHeight w:val="2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F9C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27B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ул.Садовая</w:t>
            </w:r>
          </w:p>
          <w:p w14:paraId="1D8BDB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10F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442763, Пензенская область, </w:t>
            </w:r>
            <w:r w:rsidRPr="00F10431">
              <w:rPr>
                <w:color w:val="000000"/>
              </w:rPr>
              <w:lastRenderedPageBreak/>
              <w:t>Бессоновский район, с. Пазелки, 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03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511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973,00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D99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F228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D4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490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9FC1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0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</w:t>
            </w:r>
            <w:r w:rsidRPr="00F10431">
              <w:rPr>
                <w:color w:val="000000"/>
              </w:rPr>
              <w:lastRenderedPageBreak/>
              <w:t>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3F7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A7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</w:t>
            </w:r>
            <w:r w:rsidRPr="00F10431">
              <w:rPr>
                <w:color w:val="000000"/>
              </w:rPr>
              <w:lastRenderedPageBreak/>
              <w:t>вано</w:t>
            </w:r>
          </w:p>
        </w:tc>
      </w:tr>
      <w:tr w:rsidR="001B2393" w:rsidRPr="00F10431" w14:paraId="5EF4EA96" w14:textId="77777777" w:rsidTr="0057661C">
        <w:trPr>
          <w:trHeight w:val="17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73A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7F7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ул.Центральная</w:t>
            </w:r>
          </w:p>
          <w:p w14:paraId="02C023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FB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D5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24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102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35E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F2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AB8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894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C94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83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7F4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FBE7A96" w14:textId="77777777" w:rsidTr="0057661C">
        <w:trPr>
          <w:trHeight w:val="20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58E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882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ул.Нагорная</w:t>
            </w:r>
          </w:p>
          <w:p w14:paraId="033226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FA2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97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47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1162,00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584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7133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7B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62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71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E8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271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C22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1912B2E" w14:textId="77777777" w:rsidTr="0057661C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A6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7C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ул.Интернациональная</w:t>
            </w:r>
          </w:p>
          <w:p w14:paraId="351B24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D3D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BD3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269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E56C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E7EE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69A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B18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C38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10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0EE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7F14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399BD24" w14:textId="77777777" w:rsidTr="0057661C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68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691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ул.Советская</w:t>
            </w:r>
          </w:p>
          <w:p w14:paraId="0ECF5D7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25E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8D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1C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1259,00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D947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BBE7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D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3D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10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39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Бессоновского района Пензенской области от </w:t>
            </w:r>
            <w:r w:rsidRPr="00F10431">
              <w:rPr>
                <w:color w:val="000000"/>
              </w:rPr>
              <w:lastRenderedPageBreak/>
              <w:t>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ABD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7B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7F7BB3A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D6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92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ул.Пионерская</w:t>
            </w:r>
          </w:p>
          <w:p w14:paraId="33AF85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6B5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Пионерская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3A77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C8FB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1380,00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59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8B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5F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171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B0C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C2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D2D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A1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31106AF" w14:textId="77777777" w:rsidTr="0057661C">
        <w:trPr>
          <w:trHeight w:val="2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85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3D4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ул.Партизанская</w:t>
            </w:r>
          </w:p>
          <w:p w14:paraId="29B466D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34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Партизанская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FB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703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F97F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C79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2A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01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1985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25A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29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6890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4BDC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F7C8CE7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32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D6B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ул.Совхозная</w:t>
            </w:r>
          </w:p>
          <w:p w14:paraId="75F071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69E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Совхозная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CE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010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654,00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D5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59B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3E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073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1B7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AF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5A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0B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9D5E0E4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7D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43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ул.Комсомольская</w:t>
            </w:r>
          </w:p>
          <w:p w14:paraId="0D0165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090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CF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1E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1610,00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06E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52BA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5E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64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215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70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8F6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7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C3264D3" w14:textId="77777777" w:rsidTr="0057661C">
        <w:trPr>
          <w:trHeight w:val="2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1522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9C5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ул.Песчаная</w:t>
            </w:r>
          </w:p>
          <w:p w14:paraId="3903AB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48B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442763, Пензенская область, Бессоновский район, с. Пазелки, </w:t>
            </w:r>
            <w:r w:rsidRPr="00F10431">
              <w:rPr>
                <w:color w:val="000000"/>
              </w:rPr>
              <w:lastRenderedPageBreak/>
              <w:t>ул. Песчаная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E90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7D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242,00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3E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F6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43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D1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1986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A3B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AF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Решение КМС Сосновского сельсовета </w:t>
            </w:r>
            <w:r w:rsidRPr="00F10431">
              <w:rPr>
                <w:color w:val="000000"/>
              </w:rPr>
              <w:lastRenderedPageBreak/>
              <w:t>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5B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 xml:space="preserve">Сосновский сельсовет Бессоновского района </w:t>
            </w:r>
            <w:r w:rsidRPr="00F10431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045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Не зарегистрировано</w:t>
            </w:r>
          </w:p>
        </w:tc>
      </w:tr>
      <w:tr w:rsidR="001B2393" w:rsidRPr="00F10431" w14:paraId="2BB9C927" w14:textId="77777777" w:rsidTr="0057661C">
        <w:trPr>
          <w:trHeight w:val="19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2B1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DD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ул.Арбатская</w:t>
            </w:r>
          </w:p>
          <w:p w14:paraId="0F13A3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314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Арбатская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EE1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FA3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BE91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5658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6E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53F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1989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2F3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29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24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EC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0012837" w14:textId="77777777" w:rsidTr="0057661C">
        <w:trPr>
          <w:trHeight w:val="2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95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5931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ул.Строителей</w:t>
            </w:r>
          </w:p>
          <w:p w14:paraId="4A683C3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A43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4EC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499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415,00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FC2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8ADF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32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6A4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1990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2F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21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22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E3D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F556929" w14:textId="77777777" w:rsidTr="0057661C">
        <w:trPr>
          <w:trHeight w:val="2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84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9BC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Автодорога ул.Боевая</w:t>
            </w:r>
          </w:p>
          <w:p w14:paraId="0ECF82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60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442763, Пензенская область, Бессоновский район, с. Пазелки, ул. Боевая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EC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6A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870,00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25BB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0EFD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C1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F14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1988 г.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F967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D42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Решение КМС Сосновского сельсовета Бессоновского района Пензенской области от 26.09.2023 г. № 268-142/7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5D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71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C7BBDCA" w14:textId="77777777" w:rsidTr="0057661C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2A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C9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63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0FEA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50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D6E9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30B" w14:textId="77777777" w:rsidR="001B2393" w:rsidRPr="00F10431" w:rsidRDefault="001B2393" w:rsidP="0057661C">
            <w:pPr>
              <w:jc w:val="center"/>
            </w:pPr>
            <w:r w:rsidRPr="00F10431">
              <w:t>83 075,43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423" w14:textId="77777777" w:rsidR="001B2393" w:rsidRPr="00F10431" w:rsidRDefault="001B2393" w:rsidP="0057661C"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F6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E4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A6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73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D26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993FDC1" w14:textId="77777777" w:rsidTr="0057661C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AD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32F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EDF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E3B7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D7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17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E13" w14:textId="77777777" w:rsidR="001B2393" w:rsidRPr="00F10431" w:rsidRDefault="001B2393" w:rsidP="0057661C">
            <w:pPr>
              <w:jc w:val="center"/>
            </w:pPr>
            <w:r w:rsidRPr="00F10431">
              <w:t>306 827,00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6EA9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F1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C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07C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24C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CAC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AAFE989" w14:textId="77777777" w:rsidTr="0057661C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A2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8DE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FA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F480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D1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7786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100 402,83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449" w14:textId="77777777" w:rsidR="001B2393" w:rsidRPr="00F10431" w:rsidRDefault="001B2393" w:rsidP="0057661C">
            <w:pPr>
              <w:jc w:val="center"/>
            </w:pPr>
            <w:r w:rsidRPr="00F10431">
              <w:t>14 340,78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543" w14:textId="77777777" w:rsidR="001B2393" w:rsidRPr="00F10431" w:rsidRDefault="001B2393" w:rsidP="0057661C">
            <w:pPr>
              <w:jc w:val="right"/>
            </w:pPr>
            <w:r w:rsidRPr="00F10431">
              <w:t>791 220,55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C3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3E6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98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2CA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197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99EF78C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561E6E85" w14:textId="77777777" w:rsidTr="0057661C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9A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46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5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43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Лопуховка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5E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B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8E70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604 973,81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6AA" w14:textId="77777777" w:rsidR="001B2393" w:rsidRPr="00F10431" w:rsidRDefault="001B2393" w:rsidP="0057661C">
            <w:pPr>
              <w:jc w:val="center"/>
            </w:pPr>
            <w:r w:rsidRPr="00F10431">
              <w:t>466 338,08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F2B" w14:textId="77777777" w:rsidR="001B2393" w:rsidRPr="00F10431" w:rsidRDefault="001B2393" w:rsidP="0057661C">
            <w:pPr>
              <w:jc w:val="right"/>
            </w:pPr>
            <w:r w:rsidRPr="00F10431">
              <w:t>2 744 323,54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A34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49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FB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48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25D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8488F97" w14:textId="77777777" w:rsidTr="0057661C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B8F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7F20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D7D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Пазелки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464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98E4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77F" w14:textId="77777777" w:rsidR="001B2393" w:rsidRPr="00F10431" w:rsidRDefault="001B2393" w:rsidP="0057661C">
            <w:pPr>
              <w:jc w:val="right"/>
              <w:rPr>
                <w:color w:val="000000"/>
              </w:rPr>
            </w:pPr>
            <w:r w:rsidRPr="00F10431">
              <w:rPr>
                <w:color w:val="000000"/>
              </w:rPr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F7F" w14:textId="77777777" w:rsidR="001B2393" w:rsidRPr="00F10431" w:rsidRDefault="001B2393" w:rsidP="0057661C">
            <w:pPr>
              <w:jc w:val="center"/>
            </w:pPr>
            <w:r w:rsidRPr="00F10431">
              <w:t>1 179 350,36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2FF" w14:textId="77777777" w:rsidR="001B2393" w:rsidRPr="00F10431" w:rsidRDefault="001B2393" w:rsidP="0057661C">
            <w:pPr>
              <w:jc w:val="right"/>
            </w:pPr>
            <w:r w:rsidRPr="00F10431">
              <w:t>9 301 965,85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2B8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D1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43D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9C3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BE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6570CF0" w14:textId="77777777" w:rsidTr="0057661C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6E5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F62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D0B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21C6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77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C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FAF" w14:textId="77777777" w:rsidR="001B2393" w:rsidRPr="00F10431" w:rsidRDefault="001B2393" w:rsidP="0057661C">
            <w:pPr>
              <w:jc w:val="center"/>
            </w:pPr>
            <w:r w:rsidRPr="00F10431">
              <w:t>318 511,08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6EA9" w14:textId="77777777" w:rsidR="001B2393" w:rsidRPr="00F10431" w:rsidRDefault="001B2393" w:rsidP="0057661C">
            <w:pPr>
              <w:jc w:val="center"/>
            </w:pPr>
            <w:r w:rsidRPr="00F10431">
              <w:t>486 007,71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F3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B8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8D7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2A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5A6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D204734" w14:textId="77777777" w:rsidTr="0057661C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46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2B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A3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88AB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B70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56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A8AC" w14:textId="77777777" w:rsidR="001B2393" w:rsidRPr="00F10431" w:rsidRDefault="001B2393" w:rsidP="0057661C">
            <w:pPr>
              <w:jc w:val="center"/>
            </w:pPr>
            <w:r w:rsidRPr="00F10431">
              <w:t>2 884 106,99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C997" w14:textId="77777777" w:rsidR="001B2393" w:rsidRPr="00F10431" w:rsidRDefault="001B2393" w:rsidP="0057661C">
            <w:pPr>
              <w:jc w:val="center"/>
            </w:pPr>
            <w:r w:rsidRPr="00F10431">
              <w:t>9 219 242,28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90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847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C10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616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EF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07E8C33" w14:textId="77777777" w:rsidTr="0057661C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86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A41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C2C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02AA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FA9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C90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3C3" w14:textId="77777777" w:rsidR="001B2393" w:rsidRPr="00F10431" w:rsidRDefault="001B2393" w:rsidP="0057661C">
            <w:pPr>
              <w:jc w:val="center"/>
            </w:pPr>
            <w:r w:rsidRPr="00F10431">
              <w:t>320 711,00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0C20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E8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CE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D0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E7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3C0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1DD5EBE" w14:textId="77777777" w:rsidTr="0057661C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53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65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куб.м.,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04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с. Лопуховка ул. Лопуховское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FC73" w14:textId="77777777" w:rsidR="001B2393" w:rsidRPr="00F10431" w:rsidRDefault="001B2393" w:rsidP="0057661C">
            <w:pPr>
              <w:rPr>
                <w:color w:val="000000"/>
              </w:rPr>
            </w:pPr>
            <w:r w:rsidRPr="00F10431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B2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7E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D1C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F1B7" w14:textId="77777777" w:rsidR="001B2393" w:rsidRPr="00F10431" w:rsidRDefault="001B2393" w:rsidP="0057661C">
            <w:pPr>
              <w:jc w:val="center"/>
            </w:pPr>
            <w:r w:rsidRPr="00F10431">
              <w:t>2 050 833,06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CB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F00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93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86E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7C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4887B09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0121825E" w14:textId="77777777" w:rsidTr="0057661C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2E4E4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02139A3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451055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Пазелки, ул. Пионерская, ул. Боевая, ул. Нагорная, ул. Центральная, ул. Интернациональная, ул. Советская, ул. Партизанская, ул. Мешкова,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B84BD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F41D0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F7A29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25DDBD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B875CC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8C00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501F5F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5744C7E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04B619A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903C8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6D6E788" w14:textId="77777777" w:rsidTr="00576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04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41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F1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Лопуховка, ул. Новые Дворы, ул. Совхозная, ул. Болотинка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EC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B1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C5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8B14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408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0F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2F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4F3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684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B60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F840CA0" w14:textId="77777777" w:rsidTr="00576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7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17F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23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D5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AC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F1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FAF5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E0C" w14:textId="77777777" w:rsidR="001B2393" w:rsidRPr="00F10431" w:rsidRDefault="001B2393" w:rsidP="0057661C">
            <w:pPr>
              <w:jc w:val="center"/>
            </w:pPr>
            <w:r w:rsidRPr="00F10431">
              <w:t>2 428 424,22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D26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277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DCD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11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Бесс-кого р-на Пенз.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6B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B66351D" w14:textId="77777777" w:rsidTr="00576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210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E2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409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CB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6D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BE4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8A0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E9F9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5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558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A5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011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AC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7AB30AA" w14:textId="77777777" w:rsidTr="00576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509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378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16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Асфальтная, кв.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DE3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78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81,00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0A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3E4" w14:textId="77777777" w:rsidR="001B2393" w:rsidRPr="00F10431" w:rsidRDefault="001B2393" w:rsidP="0057661C">
            <w:pPr>
              <w:jc w:val="center"/>
            </w:pPr>
            <w:r w:rsidRPr="00F10431">
              <w:t>169 137,00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524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94D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27F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E2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9BA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6C6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0D76B8A9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1B2393" w:rsidRPr="00F10431" w14:paraId="484EB1BD" w14:textId="77777777" w:rsidTr="0057661C">
        <w:trPr>
          <w:trHeight w:val="13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E9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B0F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D7F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Заречная, кв.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B9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58:05:0732002:72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3D5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19,7</w:t>
            </w:r>
          </w:p>
          <w:p w14:paraId="53FFDB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D1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12A" w14:textId="77777777" w:rsidR="001B2393" w:rsidRPr="00F10431" w:rsidRDefault="001B2393" w:rsidP="0057661C">
            <w:pPr>
              <w:jc w:val="center"/>
            </w:pPr>
            <w:r w:rsidRPr="00F10431"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10F8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FCB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03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4A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27.10.2006 г. ГУ « Сосновский ПНИ»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EF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76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779A523" w14:textId="77777777" w:rsidTr="00576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E0581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044687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20C2B4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9A20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BE904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40,00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65677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40365A" w14:textId="77777777" w:rsidR="001B2393" w:rsidRPr="00F10431" w:rsidRDefault="001B2393" w:rsidP="0057661C">
            <w:pPr>
              <w:jc w:val="center"/>
            </w:pPr>
            <w:r w:rsidRPr="00F10431">
              <w:t>14 776,66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1CB8C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9AA42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1F996F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5C4DAB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 –передачи от 2001года</w:t>
            </w:r>
            <w:r w:rsidRPr="00F10431">
              <w:rPr>
                <w:color w:val="000000"/>
              </w:rPr>
              <w:br/>
              <w:t>ОАО « Пролетарский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2AB3E2B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20CFE0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E826C73" w14:textId="77777777" w:rsidTr="0057661C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06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B232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  <w:p w14:paraId="69F12B8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73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с.Сосновка </w:t>
            </w:r>
          </w:p>
          <w:p w14:paraId="25A545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270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D13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45,7</w:t>
            </w:r>
          </w:p>
          <w:p w14:paraId="0C651C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7A6A" w14:textId="77777777" w:rsidR="001B2393" w:rsidRPr="00F10431" w:rsidRDefault="001B2393" w:rsidP="0057661C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4F2" w14:textId="77777777" w:rsidR="001B2393" w:rsidRPr="00F10431" w:rsidRDefault="001B2393" w:rsidP="0057661C">
            <w:pPr>
              <w:jc w:val="center"/>
            </w:pPr>
            <w:r w:rsidRPr="00F10431"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C9D9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4C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DD69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A2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27.10.2006 г. ГУ « Сосновский ПНИ»</w:t>
            </w:r>
          </w:p>
          <w:p w14:paraId="1496DFF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B4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724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23AEBEF" w14:textId="77777777" w:rsidTr="0057661C"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6BB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3F2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19C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B4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974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67,00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571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955" w14:textId="77777777" w:rsidR="001B2393" w:rsidRPr="00F10431" w:rsidRDefault="001B2393" w:rsidP="0057661C">
            <w:pPr>
              <w:jc w:val="center"/>
            </w:pPr>
            <w:r w:rsidRPr="00F10431">
              <w:t>66 450,00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2C4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77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DA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895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3C7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C9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EF9A4CB" w14:textId="77777777" w:rsidTr="0057661C"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21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72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CE9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C61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BD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18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47F5" w14:textId="77777777" w:rsidR="001B2393" w:rsidRPr="00F10431" w:rsidRDefault="001B2393" w:rsidP="0057661C">
            <w:pPr>
              <w:jc w:val="center"/>
            </w:pPr>
            <w:r w:rsidRPr="00F10431">
              <w:t>79 458,5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6D87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0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BF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B6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BD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49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74C09CB" w14:textId="77777777" w:rsidTr="0057661C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C7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9F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ED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0C0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582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82,00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F5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6414" w14:textId="77777777" w:rsidR="001B2393" w:rsidRPr="00F10431" w:rsidRDefault="001B2393" w:rsidP="0057661C">
            <w:pPr>
              <w:jc w:val="center"/>
            </w:pPr>
            <w:r w:rsidRPr="00F10431">
              <w:t>278 967,00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2265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28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BFB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68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B0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2B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8BD07B2" w14:textId="77777777" w:rsidTr="0057661C"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9DC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4D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DE8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BE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3B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64,1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FD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7BBF" w14:textId="77777777" w:rsidR="001B2393" w:rsidRPr="00F10431" w:rsidRDefault="001B2393" w:rsidP="0057661C">
            <w:pPr>
              <w:jc w:val="center"/>
            </w:pPr>
            <w:r w:rsidRPr="00F10431">
              <w:t>224 115,45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0EB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7B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EF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AC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12D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1B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62C7FA0" w14:textId="77777777" w:rsidTr="00576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06DD25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6CE671B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5FA5C76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</w:t>
            </w:r>
            <w:r w:rsidRPr="00F10431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5DEDA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1633A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64,1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D736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5038F6" w14:textId="77777777" w:rsidR="001B2393" w:rsidRPr="00F10431" w:rsidRDefault="001B2393" w:rsidP="0057661C">
            <w:pPr>
              <w:jc w:val="center"/>
            </w:pPr>
            <w:r w:rsidRPr="00F10431">
              <w:t>294 821,67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6053E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23E7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25669B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6C5644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449527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292832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750238F" w14:textId="77777777" w:rsidTr="0057661C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C4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4A0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AD1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</w:t>
            </w:r>
            <w:r w:rsidRPr="00F10431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1E9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A6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E05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EE1" w14:textId="77777777" w:rsidR="001B2393" w:rsidRPr="00F10431" w:rsidRDefault="001B2393" w:rsidP="0057661C">
            <w:pPr>
              <w:jc w:val="center"/>
            </w:pPr>
            <w:r w:rsidRPr="00F10431">
              <w:t>31 211,50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631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113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6C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190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17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9F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9C5E9B6" w14:textId="77777777" w:rsidTr="0057661C"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045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3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576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</w:t>
            </w:r>
            <w:r w:rsidRPr="00F10431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34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B8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33,00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EE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59B" w14:textId="77777777" w:rsidR="001B2393" w:rsidRPr="00F10431" w:rsidRDefault="001B2393" w:rsidP="0057661C">
            <w:pPr>
              <w:jc w:val="center"/>
            </w:pPr>
            <w:r w:rsidRPr="00F10431">
              <w:t>70 145,50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DA7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216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88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F1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15.03.2001г.</w:t>
            </w:r>
            <w:r w:rsidRPr="00F10431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CBB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286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05E885A" w14:textId="77777777" w:rsidTr="0057661C"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DE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D0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68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</w:t>
            </w:r>
            <w:r w:rsidRPr="00F10431">
              <w:rPr>
                <w:color w:val="000000"/>
              </w:rPr>
              <w:br/>
              <w:t>ул. Фабричная  кв.3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0B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C1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44,3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3D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52C" w14:textId="77777777" w:rsidR="001B2393" w:rsidRPr="00F10431" w:rsidRDefault="001B2393" w:rsidP="0057661C">
            <w:pPr>
              <w:jc w:val="center"/>
            </w:pPr>
            <w:r w:rsidRPr="00F10431">
              <w:t>54 717,00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A361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BD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05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0E6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686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E8D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054F7C8" w14:textId="77777777" w:rsidTr="0057661C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0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44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7FB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  <w:r w:rsidRPr="00F10431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888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C47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34,00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E04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79E7" w14:textId="77777777" w:rsidR="001B2393" w:rsidRPr="00F10431" w:rsidRDefault="001B2393" w:rsidP="0057661C">
            <w:pPr>
              <w:jc w:val="center"/>
            </w:pPr>
            <w:r w:rsidRPr="00F10431">
              <w:t>44 850,00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DA7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9E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22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6D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134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DF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7D6FE94" w14:textId="77777777" w:rsidTr="0057661C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98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2BC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5B2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  <w:r w:rsidRPr="00F10431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4D5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29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55,00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4EA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C6D" w14:textId="77777777" w:rsidR="001B2393" w:rsidRPr="00F10431" w:rsidRDefault="001B2393" w:rsidP="0057661C">
            <w:pPr>
              <w:jc w:val="center"/>
            </w:pPr>
            <w:r w:rsidRPr="00F10431">
              <w:t>85 842,90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8076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17E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5F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FB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68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055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3543283" w14:textId="77777777" w:rsidTr="00576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14:paraId="6DF151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14:paraId="5DCABE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14:paraId="45FB99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с.Пазелки</w:t>
            </w:r>
            <w:r w:rsidRPr="00F10431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2D81C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CD817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34,00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911B2D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06141B" w14:textId="77777777" w:rsidR="001B2393" w:rsidRPr="00F10431" w:rsidRDefault="001B2393" w:rsidP="0057661C">
            <w:pPr>
              <w:jc w:val="center"/>
            </w:pPr>
            <w:r w:rsidRPr="00F10431">
              <w:t>67 275,00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3E2647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4F3C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14:paraId="30DC31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14:paraId="0A55A2B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14:paraId="12503D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2B58A8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5834D76" w14:textId="77777777" w:rsidTr="0057661C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6C7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A0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60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Пазелки</w:t>
            </w:r>
            <w:r w:rsidRPr="00F10431">
              <w:rPr>
                <w:color w:val="000000"/>
              </w:rPr>
              <w:br/>
              <w:t xml:space="preserve">ул. Мешкова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C4F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3B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82,00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71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0E2" w14:textId="77777777" w:rsidR="001B2393" w:rsidRPr="00F10431" w:rsidRDefault="001B2393" w:rsidP="0057661C">
            <w:pPr>
              <w:jc w:val="center"/>
            </w:pPr>
            <w:r w:rsidRPr="00F10431">
              <w:t>343 551,00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025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D7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C1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A5F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A6D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0D4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7CEB56D" w14:textId="77777777" w:rsidTr="0057661C"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5FF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48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E2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Пазелки</w:t>
            </w:r>
            <w:r w:rsidRPr="00F10431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30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72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51,2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59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D6A" w14:textId="77777777" w:rsidR="001B2393" w:rsidRPr="00F10431" w:rsidRDefault="001B2393" w:rsidP="0057661C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4DB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E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B4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B8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AA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CE3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8967386" w14:textId="77777777" w:rsidTr="0057661C"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0A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3D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4C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Пазелки</w:t>
            </w:r>
            <w:r w:rsidRPr="00F10431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F7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37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51,2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2BF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7E97" w14:textId="77777777" w:rsidR="001B2393" w:rsidRPr="00F10431" w:rsidRDefault="001B2393" w:rsidP="0057661C">
            <w:pPr>
              <w:jc w:val="center"/>
            </w:pPr>
            <w:r w:rsidRPr="00F10431">
              <w:t>86 112,00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5B5F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10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E39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812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от 30.04.2002г.</w:t>
            </w:r>
            <w:r w:rsidRPr="00F10431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8D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3D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23A833B" w14:textId="77777777" w:rsidTr="0057661C"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A2C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EE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03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64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89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1276,5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141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B54" w14:textId="77777777" w:rsidR="001B2393" w:rsidRPr="00F10431" w:rsidRDefault="001B2393" w:rsidP="0057661C">
            <w:pPr>
              <w:jc w:val="center"/>
            </w:pPr>
            <w:r w:rsidRPr="00F10431">
              <w:t>276 618,07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5F78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2B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F8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3B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95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51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6937B83" w14:textId="77777777" w:rsidTr="0057661C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4F8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4A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193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B8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14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9FB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1AE" w14:textId="77777777" w:rsidR="001B2393" w:rsidRPr="00F10431" w:rsidRDefault="001B2393" w:rsidP="0057661C">
            <w:pPr>
              <w:jc w:val="center"/>
            </w:pPr>
            <w:r w:rsidRPr="00F10431">
              <w:t>140 409,93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C6A5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77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38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815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A9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AE4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3B6E5A3" w14:textId="77777777" w:rsidTr="0057661C"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20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60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A5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049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79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FF6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84A" w14:textId="77777777" w:rsidR="001B2393" w:rsidRPr="00F10431" w:rsidRDefault="001B2393" w:rsidP="0057661C">
            <w:pPr>
              <w:jc w:val="center"/>
            </w:pPr>
            <w:r w:rsidRPr="00F10431">
              <w:t>1 264 368,89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6BD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FA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146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58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DD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A1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D620B54" w14:textId="77777777" w:rsidTr="0057661C"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773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E42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библиотеки с. Лопуховка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99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Лопуховка ул. Завядя,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11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B31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81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FE9" w14:textId="77777777" w:rsidR="001B2393" w:rsidRPr="00F10431" w:rsidRDefault="001B2393" w:rsidP="0057661C">
            <w:pPr>
              <w:jc w:val="center"/>
            </w:pPr>
            <w:r w:rsidRPr="00F10431">
              <w:t>114 289,51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A67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35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7A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FF8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18E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Сосновский сельсовет Бессоновского района  Пензенской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7D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FC761BF" w14:textId="77777777" w:rsidTr="0057661C"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994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27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51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с. Сосновка, ул. </w:t>
            </w:r>
            <w:r>
              <w:rPr>
                <w:color w:val="000000"/>
              </w:rPr>
              <w:t>Дорожная</w:t>
            </w:r>
            <w:r w:rsidRPr="00F10431">
              <w:rPr>
                <w:color w:val="000000"/>
              </w:rPr>
              <w:t>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A9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42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1680,5 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F9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B19" w14:textId="77777777" w:rsidR="001B2393" w:rsidRPr="00F10431" w:rsidRDefault="001B2393" w:rsidP="0057661C">
            <w:pPr>
              <w:jc w:val="center"/>
            </w:pPr>
            <w:r w:rsidRPr="00F10431">
              <w:t>682 003,81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D5AE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458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69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46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32C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3A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8A0D775" w14:textId="77777777" w:rsidTr="0057661C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B5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214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CA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D9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0C9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3245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351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686 025,45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34A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5279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B7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8D1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B29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92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4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C1D831B" w14:textId="77777777" w:rsidTr="0057661C"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6746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710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2E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22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1C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CBE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AFE3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6AEF" w14:textId="77777777" w:rsidR="001B2393" w:rsidRPr="00F10431" w:rsidRDefault="001B2393" w:rsidP="0057661C">
            <w:pPr>
              <w:jc w:val="center"/>
            </w:pPr>
            <w:r w:rsidRPr="00F10431">
              <w:t>14 008 960,0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3A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F0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A0C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18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3B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EEAFD89" w14:textId="77777777" w:rsidTr="0057661C">
        <w:trPr>
          <w:trHeight w:val="20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63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49D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C047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767C261A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13CEAA22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A61A966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0FACA01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A4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AB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D0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7FFD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D4F" w14:textId="77777777" w:rsidR="001B2393" w:rsidRPr="00F10431" w:rsidRDefault="001B2393" w:rsidP="0057661C">
            <w:pPr>
              <w:jc w:val="center"/>
            </w:pPr>
            <w:r w:rsidRPr="00F10431">
              <w:t>237 440,00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F5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5B6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43C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F0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A68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CE3E1D7" w14:textId="77777777" w:rsidTr="0057661C">
        <w:trPr>
          <w:trHeight w:val="72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D3E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C8A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5C87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298060D0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Пензенская область, Бессоновский район, с/с Сосновский</w:t>
            </w:r>
          </w:p>
          <w:p w14:paraId="3D0EE720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FC58F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39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0634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  <w:r w:rsidRPr="00F10431">
              <w:rPr>
                <w:color w:val="000000"/>
              </w:rPr>
              <w:t xml:space="preserve">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62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FC35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62DC" w14:textId="77777777" w:rsidR="001B2393" w:rsidRPr="00F10431" w:rsidRDefault="001B2393" w:rsidP="0057661C">
            <w:pPr>
              <w:jc w:val="center"/>
            </w:pPr>
            <w:r>
              <w:t>253400,00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C511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978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DE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58:05:0731601:113-58/059/2024-1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263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3E8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зарегистрировано</w:t>
            </w:r>
          </w:p>
        </w:tc>
      </w:tr>
      <w:tr w:rsidR="001B2393" w:rsidRPr="00F10431" w14:paraId="3F2455D1" w14:textId="77777777" w:rsidTr="0057661C"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C7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B8C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820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61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B0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04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E54" w14:textId="77777777" w:rsidR="001B2393" w:rsidRPr="00F10431" w:rsidRDefault="001B2393" w:rsidP="0057661C">
            <w:pPr>
              <w:jc w:val="center"/>
            </w:pPr>
            <w:r w:rsidRPr="00F10431">
              <w:t>10 300,00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679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CE2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58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24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1D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F0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550E850" w14:textId="77777777" w:rsidTr="0057661C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D0A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  <w:r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910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0A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54A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7E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F9D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12F" w14:textId="77777777" w:rsidR="001B2393" w:rsidRPr="00F10431" w:rsidRDefault="001B2393" w:rsidP="0057661C">
            <w:pPr>
              <w:jc w:val="center"/>
            </w:pPr>
            <w:r w:rsidRPr="00F10431"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DC3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F27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BB0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3E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668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14C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F4D228B" w14:textId="77777777" w:rsidTr="0057661C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016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C88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625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Пазелки,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DE3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02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3B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FF2" w14:textId="77777777" w:rsidR="001B2393" w:rsidRPr="00F10431" w:rsidRDefault="001B2393" w:rsidP="0057661C">
            <w:pPr>
              <w:jc w:val="center"/>
            </w:pPr>
            <w:r w:rsidRPr="00F10431"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BA8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6F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E02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40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58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F7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B91C9B1" w14:textId="77777777" w:rsidTr="0057661C">
        <w:trPr>
          <w:trHeight w:val="258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0BA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173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C99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5E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BB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548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F98" w14:textId="77777777" w:rsidR="001B2393" w:rsidRPr="00F10431" w:rsidRDefault="001B2393" w:rsidP="0057661C">
            <w:pPr>
              <w:jc w:val="center"/>
            </w:pPr>
            <w:r w:rsidRPr="00F10431">
              <w:t>34 154,10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ED2" w14:textId="77777777" w:rsidR="001B2393" w:rsidRPr="00F10431" w:rsidRDefault="001B2393" w:rsidP="0057661C">
            <w:pPr>
              <w:jc w:val="center"/>
            </w:pPr>
            <w:r w:rsidRPr="00F1043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E5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3BF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53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89A1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  <w:p w14:paraId="4B29B643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1A41FAD7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040BD0E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EA1AFB4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1BDE82B4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4249060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6E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AE9523C" w14:textId="77777777" w:rsidTr="0057661C">
        <w:trPr>
          <w:trHeight w:val="8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3824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157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Гидротехническое сооружение « Ерминские дачи»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71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С.Лопуховка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4345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58:05:0000000:3546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85F5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F85B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C541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072F" w14:textId="77777777" w:rsidR="001B2393" w:rsidRPr="00F10431" w:rsidRDefault="001B2393" w:rsidP="00576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D75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4C7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E8BD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от 20.12.2023 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77991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540F8DEF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  <w:p w14:paraId="73C4F6FE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6644611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87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44049FB0" w14:textId="77777777" w:rsidR="001B2393" w:rsidRPr="00F10431" w:rsidRDefault="001B2393" w:rsidP="001B2393">
      <w:pPr>
        <w:rPr>
          <w:color w:val="000000"/>
          <w:sz w:val="26"/>
          <w:szCs w:val="26"/>
        </w:rPr>
      </w:pPr>
    </w:p>
    <w:p w14:paraId="006EFF41" w14:textId="77777777" w:rsidR="001B2393" w:rsidRPr="00F10431" w:rsidRDefault="001B2393" w:rsidP="001B2393">
      <w:pPr>
        <w:rPr>
          <w:color w:val="000000"/>
          <w:sz w:val="26"/>
          <w:szCs w:val="26"/>
        </w:rPr>
        <w:sectPr w:rsidR="001B2393" w:rsidRPr="00F10431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1B2393" w:rsidRPr="00F10431" w14:paraId="50249683" w14:textId="77777777" w:rsidTr="0057661C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30BB3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1B2393" w:rsidRPr="00F10431" w14:paraId="12D4A0E2" w14:textId="77777777" w:rsidTr="0057661C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F05A5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84D8E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4066B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1BCD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254A7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64197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F1D2A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EAFE6" w14:textId="77777777" w:rsidR="001B2393" w:rsidRPr="00F10431" w:rsidRDefault="001B2393" w:rsidP="0057661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EC3A6" w14:textId="77777777" w:rsidR="001B2393" w:rsidRPr="00F10431" w:rsidRDefault="001B2393" w:rsidP="0057661C">
            <w:pPr>
              <w:rPr>
                <w:color w:val="000000"/>
              </w:rPr>
            </w:pPr>
          </w:p>
        </w:tc>
      </w:tr>
      <w:tr w:rsidR="001B2393" w:rsidRPr="00F10431" w14:paraId="17E54017" w14:textId="77777777" w:rsidTr="0057661C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F0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0D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D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3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6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3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6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007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0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1B2393" w:rsidRPr="00F10431" w14:paraId="1F31C530" w14:textId="77777777" w:rsidTr="0057661C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C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33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0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1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F9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9B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6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A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87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1B2393" w:rsidRPr="00F10431" w14:paraId="6A6F4440" w14:textId="77777777" w:rsidTr="0057661C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8CF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B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9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7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141 400,32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D6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75D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B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ВТ 105766</w:t>
            </w:r>
            <w:r w:rsidRPr="00F10431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1B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B6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640F4CB" w14:textId="77777777" w:rsidTr="0057661C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B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9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4E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BFB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183 312,00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3D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3A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5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73 КН 633898</w:t>
            </w:r>
            <w:r w:rsidRPr="00F10431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5F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93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555F0C7" w14:textId="77777777" w:rsidTr="0057661C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D5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4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Автомобиль</w:t>
            </w:r>
            <w:r w:rsidRPr="00F10431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3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64C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95 362,14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6A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B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2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58 ВХ952501 УМЗ-4178,V0409607F525FT58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F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0D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93CC449" w14:textId="77777777" w:rsidTr="0057661C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CAB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4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71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8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5A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C2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EA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D3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40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40425DA" w14:textId="77777777" w:rsidTr="0057661C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F9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C9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FF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182 430,00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6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B8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89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59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0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38E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6E2CE28D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1B2393" w:rsidRPr="00F10431" w14:paraId="69AB1484" w14:textId="77777777" w:rsidTr="0057661C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2A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D38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5C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E2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042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C59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72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52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60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1B2393" w:rsidRPr="00F10431" w14:paraId="09F371D4" w14:textId="77777777" w:rsidTr="0057661C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0A8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F0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86B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3E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75 700,00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13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D6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4C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8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Администрация Сосновского сельсовета  Бессоновского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6A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F93B306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78F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A0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Пазелки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4F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5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D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20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20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38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D9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5262522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AF7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51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F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7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2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D00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73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1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10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8E287E5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7B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6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Лопуховское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60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A50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BC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30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9A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15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F5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B986DA7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4FB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6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1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F4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2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7F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4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4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4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31E7FD7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4D3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E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8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34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9CC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74A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A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D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C7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3EE380C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16F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D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49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3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41 960,00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2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268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75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6B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81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0925E7B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88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19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3F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00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39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36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E9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 № 748 от 08.09.2020</w:t>
            </w:r>
            <w:r w:rsidRPr="00F10431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DD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5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6E6EB44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78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B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BA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EF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80C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2EB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C7D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1F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7C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22D824B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655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2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0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7F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51 308,49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498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1C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E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1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785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36EC5069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1B2393" w:rsidRPr="00F10431" w14:paraId="2DDF0DF6" w14:textId="77777777" w:rsidTr="0057661C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ABD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BC2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2F3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C96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B4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7B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DA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167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0F0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1B2393" w:rsidRPr="00F10431" w14:paraId="6541E2D5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5E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15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3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34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89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71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A92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FFD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1B4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45A1521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EB2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47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C7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68 681,6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7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63 825,15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D71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4A1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D0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F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0A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82E527D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6F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EE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22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1C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99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CD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4D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C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D9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51C85A5E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702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8E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16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E5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49 920,00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35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34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86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о приеме-передаче объектов нефинансовых активов № 86 от 16.12.2019  КУМИ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664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9F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085A50BC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AF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14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6-10-120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9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2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7A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C3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5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72B0E00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069083E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«Курс-Электро»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B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65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2810466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E0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A9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95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1B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A02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CF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738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1F562D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480D32A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C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1C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A0F713A" w14:textId="77777777" w:rsidTr="0057661C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3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0BB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Насосный агрегат ЭЦВ 6-10-140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D9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13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B6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870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0D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Товарная накладная</w:t>
            </w:r>
          </w:p>
          <w:p w14:paraId="3526C0E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1767 от 03.12.2021 г.</w:t>
            </w:r>
          </w:p>
          <w:p w14:paraId="2AC285F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2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FF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D13CBA8" w14:textId="77777777" w:rsidTr="0057661C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83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DA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Нерегулируемый пешеходный переход на автомобильной дороге с. Чемодановка -с. Пазелки -с. Лопуховка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EBA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B3C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73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5A4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43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28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72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7B78D9CC" w14:textId="77777777" w:rsidR="001B2393" w:rsidRPr="00F10431" w:rsidRDefault="001B2393" w:rsidP="001B2393">
      <w:pPr>
        <w:jc w:val="center"/>
        <w:rPr>
          <w:color w:val="000000"/>
        </w:rPr>
        <w:sectPr w:rsidR="001B2393" w:rsidRPr="00F10431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212"/>
        <w:gridCol w:w="2193"/>
        <w:gridCol w:w="1417"/>
        <w:gridCol w:w="1418"/>
        <w:gridCol w:w="1701"/>
        <w:gridCol w:w="1701"/>
        <w:gridCol w:w="2551"/>
        <w:gridCol w:w="2552"/>
        <w:gridCol w:w="1842"/>
        <w:gridCol w:w="298"/>
      </w:tblGrid>
      <w:tr w:rsidR="001B2393" w:rsidRPr="00F10431" w14:paraId="78B7469D" w14:textId="77777777" w:rsidTr="0057661C">
        <w:trPr>
          <w:gridAfter w:val="1"/>
          <w:wAfter w:w="298" w:type="dxa"/>
          <w:trHeight w:val="277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B5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72D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0A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15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AC2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8D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29E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D1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5E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</w:t>
            </w:r>
          </w:p>
        </w:tc>
      </w:tr>
      <w:tr w:rsidR="001B2393" w:rsidRPr="00F10431" w14:paraId="26E6E2CC" w14:textId="77777777" w:rsidTr="0057661C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E77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E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E6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725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94C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8B1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1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4B7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46ABF9E9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4E9F39C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B3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4A477D01" w14:textId="77777777" w:rsidTr="0057661C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BD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E6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486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7CF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98 700,00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F8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DD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74A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401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14F1FEB2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22C4AE7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66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6B42D012" w14:textId="77777777" w:rsidTr="0057661C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0D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D00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36F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D2E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4D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449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D06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  <w:p w14:paraId="29A33349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4C5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33A21DD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DCA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701745B0" w14:textId="77777777" w:rsidTr="0057661C">
        <w:trPr>
          <w:gridAfter w:val="1"/>
          <w:wAfter w:w="298" w:type="dxa"/>
          <w:trHeight w:val="127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3C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4F1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2C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2E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A4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06D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339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  <w:p w14:paraId="6F8E16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1C53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481E6EA6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5287AF9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E0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6FB533A" w14:textId="77777777" w:rsidTr="0057661C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62E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C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 xml:space="preserve">Трактор Беларус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E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4A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12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52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A6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D9FE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6B28D54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70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3049AE24" w14:textId="77777777" w:rsidTr="0057661C">
        <w:trPr>
          <w:gridAfter w:val="1"/>
          <w:wAfter w:w="298" w:type="dxa"/>
          <w:trHeight w:val="1020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A4F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BFB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B2BC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A1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48 297,24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C21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9A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A9A5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АА899323 УМ53-28</w:t>
            </w:r>
          </w:p>
          <w:p w14:paraId="29ACD9D6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672DB7BD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5FEEB50F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63A4F3C3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4A286E95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0C2735C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3FC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799C549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3FB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16EA4A65" w14:textId="77777777" w:rsidTr="0057661C">
        <w:trPr>
          <w:gridAfter w:val="1"/>
          <w:wAfter w:w="298" w:type="dxa"/>
          <w:trHeight w:val="1105"/>
          <w:jc w:val="center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552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3E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6B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6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9B1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F63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1B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E24B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  <w:p w14:paraId="21BAF9F1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1D1349DA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0804F120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40A307F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8A4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14:paraId="46D429E4" w14:textId="77777777" w:rsidTr="0057661C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4" w:type="dxa"/>
          <w:trHeight w:val="100"/>
        </w:trPr>
        <w:tc>
          <w:tcPr>
            <w:tcW w:w="15885" w:type="dxa"/>
            <w:gridSpan w:val="10"/>
          </w:tcPr>
          <w:p w14:paraId="3534D4CA" w14:textId="77777777" w:rsidR="001B2393" w:rsidRDefault="001B2393" w:rsidP="0057661C">
            <w:pPr>
              <w:jc w:val="center"/>
              <w:rPr>
                <w:color w:val="000000"/>
              </w:rPr>
            </w:pPr>
          </w:p>
        </w:tc>
      </w:tr>
      <w:tr w:rsidR="001B2393" w:rsidRPr="00F10431" w14:paraId="54386911" w14:textId="77777777" w:rsidTr="0057661C">
        <w:trPr>
          <w:gridAfter w:val="1"/>
          <w:wAfter w:w="298" w:type="dxa"/>
          <w:trHeight w:val="2310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7D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19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5C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F1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1 352 000,00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AF72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96A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A61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ВЕ 663225</w:t>
            </w:r>
            <w:r w:rsidRPr="00F10431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153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</w:t>
            </w:r>
            <w:r>
              <w:rPr>
                <w:color w:val="000000"/>
              </w:rPr>
              <w:t>ти</w:t>
            </w:r>
          </w:p>
          <w:p w14:paraId="528C85D6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3F754C8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727C6807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29AFB99F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5570E3F3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66E5BD4A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169B9BD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C41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  <w:tr w:rsidR="001B2393" w:rsidRPr="00F10431" w14:paraId="27C0D885" w14:textId="77777777" w:rsidTr="0057661C">
        <w:trPr>
          <w:gridAfter w:val="1"/>
          <w:wAfter w:w="298" w:type="dxa"/>
          <w:trHeight w:val="66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9E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CC10" w14:textId="77777777" w:rsidR="001B2393" w:rsidRPr="00986094" w:rsidRDefault="001B2393" w:rsidP="0057661C">
            <w:pPr>
              <w:jc w:val="center"/>
              <w:rPr>
                <w:sz w:val="18"/>
                <w:szCs w:val="18"/>
              </w:rPr>
            </w:pPr>
            <w:r w:rsidRPr="00986094">
              <w:rPr>
                <w:sz w:val="18"/>
                <w:szCs w:val="18"/>
              </w:rPr>
              <w:t>Автомобиль</w:t>
            </w:r>
          </w:p>
          <w:p w14:paraId="703A72A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986094">
              <w:rPr>
                <w:sz w:val="18"/>
                <w:szCs w:val="18"/>
                <w:lang w:val="en-US"/>
              </w:rPr>
              <w:t>LADA</w:t>
            </w:r>
            <w:r w:rsidRPr="00986094">
              <w:rPr>
                <w:sz w:val="18"/>
                <w:szCs w:val="18"/>
              </w:rPr>
              <w:t xml:space="preserve"> </w:t>
            </w:r>
            <w:r w:rsidRPr="00986094">
              <w:rPr>
                <w:sz w:val="18"/>
                <w:szCs w:val="18"/>
                <w:lang w:val="en-US"/>
              </w:rPr>
              <w:t>Niva</w:t>
            </w:r>
            <w:r w:rsidRPr="00986094">
              <w:rPr>
                <w:sz w:val="18"/>
                <w:szCs w:val="18"/>
              </w:rPr>
              <w:t xml:space="preserve"> </w:t>
            </w:r>
            <w:r w:rsidRPr="00986094">
              <w:rPr>
                <w:sz w:val="18"/>
                <w:szCs w:val="18"/>
                <w:lang w:val="en-US"/>
              </w:rPr>
              <w:t>Travel</w:t>
            </w:r>
            <w:r w:rsidRPr="00986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5FA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CA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BF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033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F2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212300-80</w:t>
            </w:r>
            <w:r w:rsidRPr="00986094">
              <w:rPr>
                <w:sz w:val="18"/>
                <w:szCs w:val="18"/>
              </w:rPr>
              <w:t xml:space="preserve">  Т 410 ВЕ 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D236" w14:textId="77777777" w:rsidR="001B2393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Администрация Сосновского сельсовета  Бессоновского района  Пензенской обла</w:t>
            </w:r>
            <w:r>
              <w:rPr>
                <w:color w:val="000000"/>
              </w:rPr>
              <w:t>ти</w:t>
            </w:r>
          </w:p>
          <w:p w14:paraId="5DFB474B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0BEAF4BF" w14:textId="77777777" w:rsidR="001B2393" w:rsidRDefault="001B2393" w:rsidP="0057661C">
            <w:pPr>
              <w:jc w:val="center"/>
              <w:rPr>
                <w:color w:val="000000"/>
              </w:rPr>
            </w:pPr>
          </w:p>
          <w:p w14:paraId="4FBBF77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4CE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Не зарегистрировано</w:t>
            </w:r>
          </w:p>
        </w:tc>
      </w:tr>
    </w:tbl>
    <w:p w14:paraId="2C3F379D" w14:textId="77777777" w:rsidR="001B2393" w:rsidRPr="00F10431" w:rsidRDefault="001B2393" w:rsidP="001B2393">
      <w:pPr>
        <w:rPr>
          <w:color w:val="000000"/>
          <w:sz w:val="26"/>
          <w:szCs w:val="26"/>
        </w:rPr>
      </w:pPr>
    </w:p>
    <w:p w14:paraId="10455EF3" w14:textId="77777777" w:rsidR="001B2393" w:rsidRPr="00F10431" w:rsidRDefault="001B2393" w:rsidP="001B2393">
      <w:pPr>
        <w:rPr>
          <w:color w:val="000000"/>
          <w:sz w:val="26"/>
          <w:szCs w:val="26"/>
        </w:rPr>
      </w:pPr>
    </w:p>
    <w:p w14:paraId="50584CBE" w14:textId="77777777" w:rsidR="001B2393" w:rsidRPr="00F10431" w:rsidRDefault="001B2393" w:rsidP="001B2393">
      <w:pPr>
        <w:rPr>
          <w:color w:val="000000"/>
          <w:sz w:val="26"/>
          <w:szCs w:val="26"/>
        </w:rPr>
        <w:sectPr w:rsidR="001B2393" w:rsidRPr="00F10431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14:paraId="66850544" w14:textId="77777777" w:rsidR="001B2393" w:rsidRPr="00F10431" w:rsidRDefault="001B2393" w:rsidP="001B2393">
      <w:pPr>
        <w:spacing w:after="120"/>
        <w:jc w:val="center"/>
        <w:rPr>
          <w:color w:val="000000"/>
          <w:sz w:val="26"/>
          <w:szCs w:val="26"/>
        </w:rPr>
      </w:pPr>
      <w:r w:rsidRPr="00F10431">
        <w:rPr>
          <w:color w:val="000000"/>
          <w:sz w:val="26"/>
          <w:szCs w:val="26"/>
        </w:rPr>
        <w:lastRenderedPageBreak/>
        <w:t>Раздел </w:t>
      </w:r>
      <w:r w:rsidRPr="00F10431">
        <w:rPr>
          <w:color w:val="000000"/>
          <w:sz w:val="26"/>
          <w:szCs w:val="26"/>
          <w:lang w:val="en-US"/>
        </w:rPr>
        <w:t>III</w:t>
      </w:r>
      <w:r w:rsidRPr="00F10431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1B2393" w:rsidRPr="00F10431" w14:paraId="2AD100BC" w14:textId="77777777" w:rsidTr="0057661C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F4B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EEB4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3A8B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C775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8A0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5A03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F08B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DAF6" w14:textId="77777777" w:rsidR="001B2393" w:rsidRPr="00F10431" w:rsidRDefault="001B2393" w:rsidP="0057661C">
            <w:pPr>
              <w:ind w:left="113" w:right="113"/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1B2393" w:rsidRPr="00F10431" w14:paraId="6D9C9F0D" w14:textId="77777777" w:rsidTr="0057661C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FF52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AA27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914E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2FFA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9770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62DA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23C2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85CB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8</w:t>
            </w:r>
          </w:p>
        </w:tc>
      </w:tr>
      <w:tr w:rsidR="001B2393" w:rsidRPr="00F10431" w14:paraId="33988ACF" w14:textId="77777777" w:rsidTr="0057661C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9B8D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445D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A35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13E6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1205800002011</w:t>
            </w:r>
          </w:p>
          <w:p w14:paraId="3E531E3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198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ПОСТАНОВЛЕНИЕ</w:t>
            </w:r>
          </w:p>
          <w:p w14:paraId="6C2B0955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№ 12</w:t>
            </w:r>
          </w:p>
          <w:p w14:paraId="4A11E6CF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6074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000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0E18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</w:tr>
      <w:tr w:rsidR="001B2393" w:rsidRPr="00F10431" w14:paraId="6F158F7D" w14:textId="77777777" w:rsidTr="0057661C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E3BD" w14:textId="77777777" w:rsidR="001B2393" w:rsidRPr="00F10431" w:rsidRDefault="001B2393" w:rsidP="0057661C">
            <w:pPr>
              <w:jc w:val="center"/>
              <w:rPr>
                <w:color w:val="000000"/>
                <w:sz w:val="26"/>
                <w:szCs w:val="26"/>
              </w:rPr>
            </w:pPr>
            <w:r w:rsidRPr="00F1043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C0E0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Общество с ограниченной ответственностью «Сосновское жилищно-коммунальное хозяйство»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048E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716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1065809033685</w:t>
            </w:r>
          </w:p>
          <w:p w14:paraId="304FA67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630B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9D33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  <w:r w:rsidRPr="00F10431">
              <w:rPr>
                <w:color w:val="000000"/>
              </w:rPr>
              <w:t>9 900,00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7F47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0CA" w14:textId="77777777" w:rsidR="001B2393" w:rsidRPr="00F10431" w:rsidRDefault="001B2393" w:rsidP="0057661C">
            <w:pPr>
              <w:jc w:val="center"/>
              <w:rPr>
                <w:color w:val="000000"/>
              </w:rPr>
            </w:pPr>
          </w:p>
        </w:tc>
      </w:tr>
    </w:tbl>
    <w:p w14:paraId="292E918B" w14:textId="77777777" w:rsidR="001B2393" w:rsidRPr="00F10431" w:rsidRDefault="001B2393" w:rsidP="001B2393"/>
    <w:p w14:paraId="7A9240F5" w14:textId="77777777" w:rsidR="001B2393" w:rsidRPr="00F10431" w:rsidRDefault="001B2393" w:rsidP="001B2393">
      <w:pPr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14:paraId="57D2F170" w14:textId="77777777" w:rsidR="001B2393" w:rsidRPr="00647069" w:rsidRDefault="001B2393" w:rsidP="001B2393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bookmarkEnd w:id="0"/>
    <w:p w14:paraId="1F6D38B1" w14:textId="77777777" w:rsidR="001B2393" w:rsidRDefault="001B2393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1B2393" w:rsidSect="001B2393">
      <w:headerReference w:type="default" r:id="rId9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2577" w14:textId="77777777" w:rsidR="004F16FC" w:rsidRDefault="004F16FC">
      <w:r>
        <w:separator/>
      </w:r>
    </w:p>
  </w:endnote>
  <w:endnote w:type="continuationSeparator" w:id="0">
    <w:p w14:paraId="6A74CD3F" w14:textId="77777777" w:rsidR="004F16FC" w:rsidRDefault="004F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133F" w14:textId="77777777" w:rsidR="004F16FC" w:rsidRDefault="004F16FC">
      <w:r>
        <w:separator/>
      </w:r>
    </w:p>
  </w:footnote>
  <w:footnote w:type="continuationSeparator" w:id="0">
    <w:p w14:paraId="629AD33F" w14:textId="77777777" w:rsidR="004F16FC" w:rsidRDefault="004F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71980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393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16FC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1E0A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5654</Words>
  <Characters>32232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37811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2021-08-27T05:05:00Z</cp:lastPrinted>
  <dcterms:created xsi:type="dcterms:W3CDTF">2025-05-27T07:31:00Z</dcterms:created>
  <dcterms:modified xsi:type="dcterms:W3CDTF">2025-05-27T07:36:00Z</dcterms:modified>
</cp:coreProperties>
</file>