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472290CB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794BA7">
        <w:rPr>
          <w:color w:val="C00000"/>
          <w:sz w:val="24"/>
          <w:szCs w:val="24"/>
        </w:rPr>
        <w:t>3</w:t>
      </w:r>
      <w:r w:rsidR="00353DD3">
        <w:rPr>
          <w:color w:val="C00000"/>
          <w:sz w:val="24"/>
          <w:szCs w:val="24"/>
        </w:rPr>
        <w:t>8</w:t>
      </w:r>
      <w:proofErr w:type="gramEnd"/>
      <w:r w:rsidR="00EF1DCF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DD26A2">
        <w:rPr>
          <w:color w:val="C00000"/>
          <w:sz w:val="24"/>
          <w:szCs w:val="24"/>
        </w:rPr>
        <w:t>25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794BA7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34F3E882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DD26A2">
        <w:rPr>
          <w:b/>
          <w:bCs/>
          <w:i/>
          <w:sz w:val="24"/>
          <w:szCs w:val="24"/>
          <w:u w:val="single"/>
        </w:rPr>
        <w:t>24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794BA7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7B2548">
        <w:rPr>
          <w:bCs/>
          <w:sz w:val="24"/>
          <w:szCs w:val="24"/>
          <w:u w:val="single"/>
        </w:rPr>
        <w:t>6</w:t>
      </w:r>
      <w:r w:rsidR="00353DD3">
        <w:rPr>
          <w:bCs/>
          <w:sz w:val="24"/>
          <w:szCs w:val="24"/>
          <w:u w:val="single"/>
        </w:rPr>
        <w:t>9</w:t>
      </w:r>
      <w:r w:rsidR="00355C0F">
        <w:rPr>
          <w:bCs/>
          <w:sz w:val="24"/>
          <w:szCs w:val="24"/>
          <w:u w:val="single"/>
        </w:rPr>
        <w:t>-1</w:t>
      </w:r>
      <w:r w:rsidR="00DD26A2">
        <w:rPr>
          <w:bCs/>
          <w:sz w:val="24"/>
          <w:szCs w:val="24"/>
          <w:u w:val="single"/>
        </w:rPr>
        <w:t>3</w:t>
      </w:r>
      <w:r w:rsidR="00355C0F">
        <w:rPr>
          <w:bCs/>
          <w:sz w:val="24"/>
          <w:szCs w:val="24"/>
          <w:u w:val="single"/>
        </w:rPr>
        <w:t>/8</w:t>
      </w:r>
    </w:p>
    <w:p w14:paraId="092E4BB8" w14:textId="481D56F7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31259CAD" w14:textId="77777777" w:rsidR="00353DD3" w:rsidRPr="00AD3758" w:rsidRDefault="00353DD3" w:rsidP="00353DD3">
      <w:pPr>
        <w:jc w:val="center"/>
        <w:rPr>
          <w:b/>
          <w:bCs/>
          <w:color w:val="000000"/>
          <w:sz w:val="26"/>
          <w:szCs w:val="26"/>
        </w:rPr>
      </w:pPr>
      <w:r w:rsidRPr="00AD3758">
        <w:rPr>
          <w:b/>
          <w:bCs/>
          <w:color w:val="000000"/>
          <w:sz w:val="26"/>
          <w:szCs w:val="26"/>
        </w:rPr>
        <w:t xml:space="preserve">О внесении изменений в решение Комитета местного самоуправления </w:t>
      </w:r>
      <w:r>
        <w:rPr>
          <w:b/>
          <w:bCs/>
          <w:color w:val="000000"/>
          <w:sz w:val="26"/>
          <w:szCs w:val="26"/>
        </w:rPr>
        <w:t>Сосновского</w:t>
      </w:r>
      <w:r w:rsidRPr="00AD3758">
        <w:rPr>
          <w:b/>
          <w:bCs/>
          <w:color w:val="000000"/>
          <w:sz w:val="26"/>
          <w:szCs w:val="26"/>
        </w:rPr>
        <w:t xml:space="preserve"> сельсовета Бессоновского района Пензенской области от </w:t>
      </w:r>
      <w:proofErr w:type="gramStart"/>
      <w:r w:rsidRPr="00AD3758">
        <w:rPr>
          <w:b/>
          <w:bCs/>
          <w:color w:val="000000"/>
          <w:sz w:val="26"/>
          <w:szCs w:val="26"/>
        </w:rPr>
        <w:t>18.09.2015  №</w:t>
      </w:r>
      <w:proofErr w:type="gramEnd"/>
      <w:r w:rsidRPr="00AD3758">
        <w:rPr>
          <w:b/>
          <w:bCs/>
          <w:color w:val="000000"/>
          <w:sz w:val="26"/>
          <w:szCs w:val="26"/>
        </w:rPr>
        <w:t xml:space="preserve"> 113-34/6 «Об утверждении Порядка проведения конкурса на замещение вакантной должности муниципальной службы в органах местного самоуправления Сосновского сельсовета Бессоновского района Пензенской области»</w:t>
      </w:r>
    </w:p>
    <w:p w14:paraId="0AF877DC" w14:textId="77777777" w:rsidR="00353DD3" w:rsidRPr="00AD3758" w:rsidRDefault="00353DD3" w:rsidP="00353DD3">
      <w:pPr>
        <w:jc w:val="center"/>
        <w:rPr>
          <w:b/>
          <w:color w:val="000000"/>
          <w:sz w:val="26"/>
          <w:szCs w:val="26"/>
        </w:rPr>
      </w:pPr>
    </w:p>
    <w:p w14:paraId="791AF2AF" w14:textId="77777777" w:rsidR="00353DD3" w:rsidRPr="00AD3758" w:rsidRDefault="00353DD3" w:rsidP="00353DD3">
      <w:pPr>
        <w:pStyle w:val="affffffd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AD3758">
        <w:rPr>
          <w:color w:val="000000"/>
          <w:sz w:val="26"/>
          <w:szCs w:val="26"/>
        </w:rPr>
        <w:t>В целях приведения в соответствие с действующим законодательством</w:t>
      </w:r>
      <w:r w:rsidRPr="00AD3758">
        <w:rPr>
          <w:rStyle w:val="hyperlink"/>
          <w:color w:val="000000"/>
          <w:sz w:val="26"/>
          <w:szCs w:val="26"/>
        </w:rPr>
        <w:t xml:space="preserve"> правовых актов </w:t>
      </w:r>
      <w:hyperlink r:id="rId9" w:tgtFrame="_blank" w:history="1">
        <w:r w:rsidRPr="00AD3758">
          <w:rPr>
            <w:rStyle w:val="hyperlink"/>
            <w:color w:val="000000"/>
            <w:sz w:val="26"/>
            <w:szCs w:val="26"/>
          </w:rPr>
          <w:t>Сосновского сельсовета Бессоновского района Пензенской области</w:t>
        </w:r>
      </w:hyperlink>
      <w:r w:rsidRPr="00AD3758">
        <w:rPr>
          <w:color w:val="000000"/>
          <w:sz w:val="26"/>
          <w:szCs w:val="26"/>
        </w:rPr>
        <w:t xml:space="preserve">, руководствуясь </w:t>
      </w:r>
      <w:r w:rsidRPr="00AD3758">
        <w:rPr>
          <w:rStyle w:val="hyperlink"/>
          <w:color w:val="000000"/>
          <w:sz w:val="26"/>
          <w:szCs w:val="26"/>
        </w:rPr>
        <w:t>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Pr="00AD3758">
        <w:rPr>
          <w:bCs/>
          <w:color w:val="000000"/>
          <w:sz w:val="26"/>
          <w:szCs w:val="26"/>
        </w:rPr>
        <w:t xml:space="preserve"> ч.9, ч.10 ст.15 Федерального закона от 29.10.2024 N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 </w:t>
      </w:r>
      <w:r w:rsidRPr="00AD3758">
        <w:rPr>
          <w:color w:val="000000"/>
          <w:sz w:val="26"/>
          <w:szCs w:val="26"/>
        </w:rPr>
        <w:t>Уставом сельского поселения Сосновский сельсовет Бессоновского</w:t>
      </w:r>
      <w:r w:rsidRPr="00AD3758">
        <w:rPr>
          <w:i/>
          <w:color w:val="000000"/>
          <w:sz w:val="26"/>
          <w:szCs w:val="26"/>
        </w:rPr>
        <w:t xml:space="preserve"> </w:t>
      </w:r>
      <w:r w:rsidRPr="00AD3758">
        <w:rPr>
          <w:color w:val="000000"/>
          <w:sz w:val="26"/>
          <w:szCs w:val="26"/>
        </w:rPr>
        <w:t xml:space="preserve"> района Пензенской области,</w:t>
      </w:r>
    </w:p>
    <w:p w14:paraId="19DD1385" w14:textId="77777777" w:rsidR="00353DD3" w:rsidRPr="00AD3758" w:rsidRDefault="00353DD3" w:rsidP="00353DD3">
      <w:pPr>
        <w:ind w:firstLine="544"/>
        <w:jc w:val="center"/>
        <w:rPr>
          <w:b/>
          <w:color w:val="000000"/>
          <w:sz w:val="26"/>
          <w:szCs w:val="26"/>
        </w:rPr>
      </w:pPr>
      <w:r w:rsidRPr="00AD3758">
        <w:rPr>
          <w:b/>
          <w:color w:val="000000"/>
          <w:sz w:val="26"/>
          <w:szCs w:val="26"/>
        </w:rPr>
        <w:t>Комитет местного самоуправления решил:</w:t>
      </w:r>
    </w:p>
    <w:p w14:paraId="5142972D" w14:textId="77777777" w:rsidR="00353DD3" w:rsidRPr="00AD3758" w:rsidRDefault="00353DD3" w:rsidP="00353DD3">
      <w:pPr>
        <w:ind w:firstLine="544"/>
        <w:jc w:val="both"/>
        <w:rPr>
          <w:bCs/>
          <w:color w:val="000000"/>
          <w:sz w:val="26"/>
          <w:szCs w:val="26"/>
        </w:rPr>
      </w:pPr>
      <w:r w:rsidRPr="00AD3758">
        <w:rPr>
          <w:color w:val="000000"/>
          <w:sz w:val="26"/>
          <w:szCs w:val="26"/>
        </w:rPr>
        <w:t xml:space="preserve">1. Внести </w:t>
      </w:r>
      <w:r w:rsidRPr="00AD3758">
        <w:rPr>
          <w:bCs/>
          <w:color w:val="000000"/>
          <w:sz w:val="26"/>
          <w:szCs w:val="26"/>
        </w:rPr>
        <w:t>в решение Комитета местного самоуправления Сосновского сельсовета Бессоновского района Пензенской области от 18.09.2015 № 113-34/6 «Об утверждении Порядка проведения конкурса на замещение вакантной должности муниципальной службы в органах местного самоуправления Сосновского сельсовета Бессоновского района Пензенской области» следующие изменения:</w:t>
      </w:r>
    </w:p>
    <w:p w14:paraId="02AE8C97" w14:textId="77777777" w:rsidR="00353DD3" w:rsidRPr="00AD3758" w:rsidRDefault="00353DD3" w:rsidP="00353DD3">
      <w:pPr>
        <w:ind w:firstLine="544"/>
        <w:jc w:val="both"/>
        <w:rPr>
          <w:bCs/>
          <w:color w:val="000000"/>
          <w:sz w:val="26"/>
          <w:szCs w:val="26"/>
        </w:rPr>
      </w:pPr>
      <w:r w:rsidRPr="00AD3758">
        <w:rPr>
          <w:bCs/>
          <w:color w:val="000000"/>
          <w:sz w:val="26"/>
          <w:szCs w:val="26"/>
        </w:rPr>
        <w:t xml:space="preserve">1.1. В преамбуле слова «Устава </w:t>
      </w:r>
      <w:r>
        <w:rPr>
          <w:bCs/>
          <w:color w:val="000000"/>
          <w:sz w:val="26"/>
          <w:szCs w:val="26"/>
        </w:rPr>
        <w:t>Сосновского</w:t>
      </w:r>
      <w:r w:rsidRPr="00AD3758">
        <w:rPr>
          <w:bCs/>
          <w:color w:val="000000"/>
          <w:sz w:val="26"/>
          <w:szCs w:val="26"/>
        </w:rPr>
        <w:t xml:space="preserve"> сельсовета Бессоновского района Пензенской области» заменить словами «Устава сельского поселения </w:t>
      </w:r>
      <w:r>
        <w:rPr>
          <w:bCs/>
          <w:color w:val="000000"/>
          <w:sz w:val="26"/>
          <w:szCs w:val="26"/>
        </w:rPr>
        <w:t xml:space="preserve">Сосновского </w:t>
      </w:r>
      <w:r w:rsidRPr="00AD3758">
        <w:rPr>
          <w:bCs/>
          <w:color w:val="000000"/>
          <w:sz w:val="26"/>
          <w:szCs w:val="26"/>
        </w:rPr>
        <w:t>сельсовета муниципального района Бессоновский район Пензенской области»;</w:t>
      </w:r>
    </w:p>
    <w:p w14:paraId="7D543E44" w14:textId="77777777" w:rsidR="00353DD3" w:rsidRPr="00AD3758" w:rsidRDefault="00353DD3" w:rsidP="00353DD3">
      <w:pPr>
        <w:ind w:firstLine="544"/>
        <w:jc w:val="both"/>
        <w:rPr>
          <w:bCs/>
          <w:color w:val="000000"/>
          <w:sz w:val="26"/>
          <w:szCs w:val="26"/>
        </w:rPr>
      </w:pPr>
      <w:r w:rsidRPr="00AD3758">
        <w:rPr>
          <w:bCs/>
          <w:color w:val="000000"/>
          <w:sz w:val="26"/>
          <w:szCs w:val="26"/>
        </w:rPr>
        <w:lastRenderedPageBreak/>
        <w:t xml:space="preserve">2. Внести в Порядок проведения конкурса на замещение вакантной должности муниципальной службы в органах местного самоуправления Сосновского сельсовета Бессоновского района Пензенской области, утвержденного решением Комитета местного самоуправления Сосновского сельсовета Бессоновского района Пензенской области от </w:t>
      </w:r>
      <w:r>
        <w:rPr>
          <w:bCs/>
          <w:color w:val="000000"/>
          <w:sz w:val="26"/>
          <w:szCs w:val="26"/>
        </w:rPr>
        <w:t>18</w:t>
      </w:r>
      <w:r w:rsidRPr="00AD3758">
        <w:rPr>
          <w:bCs/>
          <w:color w:val="000000"/>
          <w:sz w:val="26"/>
          <w:szCs w:val="26"/>
        </w:rPr>
        <w:t xml:space="preserve">.09.2015 № </w:t>
      </w:r>
      <w:r>
        <w:rPr>
          <w:bCs/>
          <w:color w:val="000000"/>
          <w:sz w:val="26"/>
          <w:szCs w:val="26"/>
        </w:rPr>
        <w:t>113-34/</w:t>
      </w:r>
      <w:proofErr w:type="gramStart"/>
      <w:r>
        <w:rPr>
          <w:bCs/>
          <w:color w:val="000000"/>
          <w:sz w:val="26"/>
          <w:szCs w:val="26"/>
        </w:rPr>
        <w:t>6</w:t>
      </w:r>
      <w:r w:rsidRPr="00AD3758">
        <w:rPr>
          <w:bCs/>
          <w:color w:val="000000"/>
          <w:sz w:val="26"/>
          <w:szCs w:val="26"/>
        </w:rPr>
        <w:t>,  следующие</w:t>
      </w:r>
      <w:proofErr w:type="gramEnd"/>
      <w:r w:rsidRPr="00AD3758">
        <w:rPr>
          <w:bCs/>
          <w:color w:val="000000"/>
          <w:sz w:val="26"/>
          <w:szCs w:val="26"/>
        </w:rPr>
        <w:t xml:space="preserve"> изменения:</w:t>
      </w:r>
    </w:p>
    <w:p w14:paraId="23E5A680" w14:textId="77777777" w:rsidR="00353DD3" w:rsidRPr="00AD3758" w:rsidRDefault="00353DD3" w:rsidP="00353DD3">
      <w:pPr>
        <w:ind w:firstLine="544"/>
        <w:jc w:val="both"/>
        <w:rPr>
          <w:bCs/>
          <w:color w:val="000000"/>
          <w:sz w:val="26"/>
          <w:szCs w:val="26"/>
        </w:rPr>
      </w:pPr>
      <w:r w:rsidRPr="00AD3758">
        <w:rPr>
          <w:bCs/>
          <w:color w:val="000000"/>
          <w:sz w:val="26"/>
          <w:szCs w:val="26"/>
        </w:rPr>
        <w:t>2.1. Подпункт 10 пункта 6 изложить в следующей редакции:</w:t>
      </w:r>
    </w:p>
    <w:p w14:paraId="3C31475B" w14:textId="77777777" w:rsidR="00353DD3" w:rsidRPr="00AD3758" w:rsidRDefault="00353DD3" w:rsidP="00353DD3">
      <w:pPr>
        <w:ind w:firstLine="544"/>
        <w:jc w:val="both"/>
        <w:rPr>
          <w:bCs/>
          <w:color w:val="000000"/>
          <w:sz w:val="26"/>
          <w:szCs w:val="26"/>
        </w:rPr>
      </w:pPr>
      <w:r w:rsidRPr="00AD3758">
        <w:rPr>
          <w:bCs/>
          <w:color w:val="000000"/>
          <w:sz w:val="26"/>
          <w:szCs w:val="26"/>
        </w:rPr>
        <w:t>« 10)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(граждане, претендующие на замещение должностей муниципальной службы, включенных в перечень должностей, при назначении на которые и при замещении которых, обязаны представлять сведения о своих доходах, за год, предшествующий году поступления на муниципальную службу,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детей)»;</w:t>
      </w:r>
    </w:p>
    <w:p w14:paraId="498B3324" w14:textId="77777777" w:rsidR="00353DD3" w:rsidRPr="00AD3758" w:rsidRDefault="00353DD3" w:rsidP="00353DD3">
      <w:pPr>
        <w:ind w:firstLine="544"/>
        <w:jc w:val="both"/>
        <w:rPr>
          <w:bCs/>
          <w:color w:val="000000"/>
          <w:sz w:val="26"/>
          <w:szCs w:val="26"/>
        </w:rPr>
      </w:pPr>
      <w:r w:rsidRPr="00AD3758">
        <w:rPr>
          <w:bCs/>
          <w:color w:val="000000"/>
          <w:sz w:val="26"/>
          <w:szCs w:val="26"/>
        </w:rPr>
        <w:t>2.2.  Подпункт 2 пункта 6 изложить в следующей редакции:</w:t>
      </w:r>
    </w:p>
    <w:p w14:paraId="7C35D80C" w14:textId="77777777" w:rsidR="00353DD3" w:rsidRPr="00AD3758" w:rsidRDefault="00353DD3" w:rsidP="00353DD3">
      <w:pPr>
        <w:ind w:firstLine="544"/>
        <w:jc w:val="both"/>
        <w:rPr>
          <w:bCs/>
          <w:color w:val="000000"/>
          <w:sz w:val="26"/>
          <w:szCs w:val="26"/>
        </w:rPr>
      </w:pPr>
      <w:r w:rsidRPr="00AD3758">
        <w:rPr>
          <w:bCs/>
          <w:color w:val="000000"/>
          <w:sz w:val="26"/>
          <w:szCs w:val="26"/>
        </w:rPr>
        <w:t>«2) анкету, предусмотренную статьей 15</w:t>
      </w:r>
      <w:r w:rsidRPr="00AD3758">
        <w:rPr>
          <w:bCs/>
          <w:color w:val="000000"/>
          <w:sz w:val="26"/>
          <w:szCs w:val="26"/>
          <w:vertAlign w:val="superscript"/>
        </w:rPr>
        <w:t>2</w:t>
      </w:r>
      <w:r w:rsidRPr="00AD3758">
        <w:rPr>
          <w:bCs/>
          <w:color w:val="000000"/>
          <w:sz w:val="26"/>
          <w:szCs w:val="26"/>
        </w:rPr>
        <w:t xml:space="preserve"> Федерального закона от 02.03.2007 № 25-ФЗ «О муниципальной службе в Российской Федерации»;</w:t>
      </w:r>
    </w:p>
    <w:p w14:paraId="38AE3ABF" w14:textId="77777777" w:rsidR="00353DD3" w:rsidRPr="00AD3758" w:rsidRDefault="00353DD3" w:rsidP="00353DD3">
      <w:pPr>
        <w:ind w:firstLine="544"/>
        <w:jc w:val="both"/>
        <w:rPr>
          <w:bCs/>
          <w:color w:val="000000"/>
          <w:sz w:val="26"/>
          <w:szCs w:val="26"/>
        </w:rPr>
      </w:pPr>
      <w:r w:rsidRPr="00AD3758">
        <w:rPr>
          <w:bCs/>
          <w:color w:val="000000"/>
          <w:sz w:val="26"/>
          <w:szCs w:val="26"/>
        </w:rPr>
        <w:t>2.3. В пункте 7 слова «статьей 152 Федерального закона от 02.03.2007 № 25-ФЗ «О муниципальной службе в Российской Федерации» заменить словами «статьей 15</w:t>
      </w:r>
      <w:r w:rsidRPr="00AD3758">
        <w:rPr>
          <w:bCs/>
          <w:color w:val="000000"/>
          <w:sz w:val="26"/>
          <w:szCs w:val="26"/>
          <w:vertAlign w:val="superscript"/>
        </w:rPr>
        <w:t>2</w:t>
      </w:r>
      <w:r w:rsidRPr="00AD3758">
        <w:rPr>
          <w:bCs/>
          <w:color w:val="000000"/>
          <w:sz w:val="26"/>
          <w:szCs w:val="26"/>
        </w:rPr>
        <w:t xml:space="preserve"> Федерального закона от 02.03.2007 № 25-ФЗ «О муниципальной службе в Российской Федерации»;</w:t>
      </w:r>
    </w:p>
    <w:p w14:paraId="0F108AEE" w14:textId="77777777" w:rsidR="00353DD3" w:rsidRPr="00AD3758" w:rsidRDefault="00353DD3" w:rsidP="00353DD3">
      <w:pPr>
        <w:ind w:firstLine="544"/>
        <w:jc w:val="both"/>
        <w:rPr>
          <w:bCs/>
          <w:color w:val="000000"/>
          <w:sz w:val="26"/>
          <w:szCs w:val="26"/>
        </w:rPr>
      </w:pPr>
      <w:r w:rsidRPr="00AD3758">
        <w:rPr>
          <w:bCs/>
          <w:color w:val="000000"/>
          <w:sz w:val="26"/>
          <w:szCs w:val="26"/>
        </w:rPr>
        <w:t>1.5.  пункт 10.1 изложить в следующей редакции:</w:t>
      </w:r>
    </w:p>
    <w:p w14:paraId="08AE8243" w14:textId="77777777" w:rsidR="00353DD3" w:rsidRPr="00AD3758" w:rsidRDefault="00353DD3" w:rsidP="00353DD3">
      <w:pPr>
        <w:ind w:firstLine="544"/>
        <w:jc w:val="both"/>
        <w:rPr>
          <w:bCs/>
          <w:color w:val="000000"/>
          <w:sz w:val="26"/>
          <w:szCs w:val="26"/>
        </w:rPr>
      </w:pPr>
      <w:r w:rsidRPr="00AD3758">
        <w:rPr>
          <w:bCs/>
          <w:color w:val="000000"/>
          <w:sz w:val="26"/>
          <w:szCs w:val="26"/>
        </w:rPr>
        <w:t>«10.</w:t>
      </w:r>
      <w:r w:rsidRPr="00AD3758">
        <w:rPr>
          <w:bCs/>
          <w:color w:val="000000"/>
          <w:sz w:val="26"/>
          <w:szCs w:val="26"/>
          <w:vertAlign w:val="superscript"/>
        </w:rPr>
        <w:t>1</w:t>
      </w:r>
      <w:r w:rsidRPr="00AD3758">
        <w:rPr>
          <w:bCs/>
          <w:color w:val="000000"/>
          <w:sz w:val="26"/>
          <w:szCs w:val="26"/>
        </w:rPr>
        <w:t>) сведения, предусмотренные статьей 15.</w:t>
      </w:r>
      <w:r w:rsidRPr="00AD3758">
        <w:rPr>
          <w:bCs/>
          <w:color w:val="000000"/>
          <w:sz w:val="26"/>
          <w:szCs w:val="26"/>
          <w:vertAlign w:val="superscript"/>
        </w:rPr>
        <w:t>1</w:t>
      </w:r>
      <w:r w:rsidRPr="00AD3758">
        <w:rPr>
          <w:bCs/>
          <w:color w:val="000000"/>
          <w:sz w:val="26"/>
          <w:szCs w:val="26"/>
        </w:rPr>
        <w:t xml:space="preserve"> Федерального закона от 02.03.2007 № 25 – ФЗ «О муниципальной службе в Российской Федерации».</w:t>
      </w:r>
    </w:p>
    <w:p w14:paraId="29C807DA" w14:textId="77777777" w:rsidR="00353DD3" w:rsidRPr="00AD3758" w:rsidRDefault="00353DD3" w:rsidP="00353DD3">
      <w:pPr>
        <w:ind w:firstLine="544"/>
        <w:jc w:val="both"/>
        <w:rPr>
          <w:color w:val="000000"/>
          <w:sz w:val="26"/>
          <w:szCs w:val="26"/>
        </w:rPr>
      </w:pPr>
      <w:r w:rsidRPr="00AD3758">
        <w:rPr>
          <w:bCs/>
          <w:color w:val="000000"/>
          <w:sz w:val="26"/>
          <w:szCs w:val="26"/>
        </w:rPr>
        <w:t xml:space="preserve">3. </w:t>
      </w:r>
      <w:r w:rsidRPr="00AD3758">
        <w:rPr>
          <w:color w:val="000000"/>
          <w:sz w:val="26"/>
          <w:szCs w:val="26"/>
        </w:rPr>
        <w:t>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79E202EB" w14:textId="77777777" w:rsidR="00353DD3" w:rsidRPr="00AD3758" w:rsidRDefault="00353DD3" w:rsidP="00353DD3">
      <w:pPr>
        <w:widowControl/>
        <w:ind w:firstLine="567"/>
        <w:jc w:val="both"/>
        <w:rPr>
          <w:color w:val="000000"/>
          <w:sz w:val="26"/>
          <w:szCs w:val="26"/>
        </w:rPr>
      </w:pPr>
      <w:r w:rsidRPr="00AD3758">
        <w:rPr>
          <w:color w:val="000000"/>
          <w:sz w:val="26"/>
          <w:szCs w:val="26"/>
        </w:rPr>
        <w:t>4. Настоящее решение вступает в силу на следующий день после его официального опубликования (обнародования).</w:t>
      </w:r>
    </w:p>
    <w:p w14:paraId="6E96F192" w14:textId="77777777" w:rsidR="00353DD3" w:rsidRPr="00AD3758" w:rsidRDefault="00353DD3" w:rsidP="00353DD3">
      <w:pPr>
        <w:ind w:firstLine="567"/>
        <w:jc w:val="both"/>
        <w:rPr>
          <w:color w:val="000000"/>
          <w:sz w:val="26"/>
          <w:szCs w:val="26"/>
        </w:rPr>
      </w:pPr>
      <w:r w:rsidRPr="00AD3758">
        <w:rPr>
          <w:color w:val="000000"/>
          <w:sz w:val="26"/>
          <w:szCs w:val="26"/>
        </w:rPr>
        <w:t>5.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2FBE6627" w14:textId="77777777" w:rsidR="00353DD3" w:rsidRPr="00AD3758" w:rsidRDefault="00353DD3" w:rsidP="00353DD3">
      <w:pPr>
        <w:ind w:firstLine="567"/>
        <w:jc w:val="both"/>
        <w:rPr>
          <w:color w:val="000000"/>
          <w:sz w:val="26"/>
          <w:szCs w:val="26"/>
        </w:rPr>
      </w:pPr>
    </w:p>
    <w:p w14:paraId="3661A03D" w14:textId="77777777" w:rsidR="00353DD3" w:rsidRPr="00AD3758" w:rsidRDefault="00353DD3" w:rsidP="00353DD3">
      <w:pPr>
        <w:ind w:firstLine="567"/>
        <w:jc w:val="both"/>
        <w:rPr>
          <w:color w:val="000000"/>
          <w:sz w:val="26"/>
          <w:szCs w:val="26"/>
        </w:rPr>
      </w:pPr>
    </w:p>
    <w:p w14:paraId="5A4D153B" w14:textId="77777777" w:rsidR="00353DD3" w:rsidRPr="00AD3758" w:rsidRDefault="00353DD3" w:rsidP="00353DD3">
      <w:pPr>
        <w:ind w:firstLine="567"/>
        <w:jc w:val="both"/>
        <w:rPr>
          <w:color w:val="000000"/>
          <w:sz w:val="26"/>
          <w:szCs w:val="26"/>
        </w:rPr>
      </w:pPr>
    </w:p>
    <w:p w14:paraId="5A3466CD" w14:textId="77777777" w:rsidR="00353DD3" w:rsidRPr="00AD3758" w:rsidRDefault="00353DD3" w:rsidP="00353DD3">
      <w:pPr>
        <w:tabs>
          <w:tab w:val="center" w:pos="4961"/>
        </w:tabs>
        <w:ind w:firstLine="567"/>
        <w:jc w:val="both"/>
        <w:rPr>
          <w:color w:val="000000"/>
          <w:sz w:val="26"/>
          <w:szCs w:val="26"/>
        </w:rPr>
      </w:pPr>
    </w:p>
    <w:p w14:paraId="2758B5AB" w14:textId="77777777" w:rsidR="00353DD3" w:rsidRPr="00AD3758" w:rsidRDefault="00353DD3" w:rsidP="00353DD3">
      <w:pPr>
        <w:tabs>
          <w:tab w:val="center" w:pos="4961"/>
        </w:tabs>
        <w:ind w:firstLine="567"/>
        <w:jc w:val="both"/>
        <w:rPr>
          <w:color w:val="000000"/>
          <w:sz w:val="26"/>
          <w:szCs w:val="26"/>
        </w:rPr>
      </w:pPr>
      <w:proofErr w:type="gramStart"/>
      <w:r w:rsidRPr="00AD3758">
        <w:rPr>
          <w:color w:val="000000"/>
          <w:sz w:val="26"/>
          <w:szCs w:val="26"/>
        </w:rPr>
        <w:t>Глава  Сосновского</w:t>
      </w:r>
      <w:proofErr w:type="gramEnd"/>
      <w:r w:rsidRPr="00AD3758">
        <w:rPr>
          <w:color w:val="000000"/>
          <w:sz w:val="26"/>
          <w:szCs w:val="26"/>
        </w:rPr>
        <w:t xml:space="preserve"> сельсовета                                                         Е.В. </w:t>
      </w:r>
      <w:proofErr w:type="spellStart"/>
      <w:r w:rsidRPr="00AD3758">
        <w:rPr>
          <w:color w:val="000000"/>
          <w:sz w:val="26"/>
          <w:szCs w:val="26"/>
        </w:rPr>
        <w:t>Бакалова</w:t>
      </w:r>
      <w:proofErr w:type="spellEnd"/>
    </w:p>
    <w:p w14:paraId="113E29E1" w14:textId="77777777" w:rsidR="00353DD3" w:rsidRPr="00AD3758" w:rsidRDefault="00353DD3" w:rsidP="00353DD3">
      <w:pPr>
        <w:tabs>
          <w:tab w:val="center" w:pos="4961"/>
        </w:tabs>
        <w:ind w:firstLine="567"/>
        <w:jc w:val="both"/>
        <w:rPr>
          <w:color w:val="000000"/>
          <w:sz w:val="26"/>
          <w:szCs w:val="26"/>
        </w:rPr>
      </w:pPr>
    </w:p>
    <w:bookmarkEnd w:id="0"/>
    <w:p w14:paraId="289E1D38" w14:textId="77777777" w:rsidR="00353DD3" w:rsidRDefault="00353DD3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353DD3" w:rsidSect="00C51254">
      <w:headerReference w:type="default" r:id="rId1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BE87F" w14:textId="77777777" w:rsidR="00FB5CC5" w:rsidRDefault="00FB5CC5">
      <w:r>
        <w:separator/>
      </w:r>
    </w:p>
  </w:endnote>
  <w:endnote w:type="continuationSeparator" w:id="0">
    <w:p w14:paraId="7A527E3F" w14:textId="77777777" w:rsidR="00FB5CC5" w:rsidRDefault="00FB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0BD99" w14:textId="77777777" w:rsidR="00FB5CC5" w:rsidRDefault="00FB5CC5">
      <w:r>
        <w:separator/>
      </w:r>
    </w:p>
  </w:footnote>
  <w:footnote w:type="continuationSeparator" w:id="0">
    <w:p w14:paraId="3332359F" w14:textId="77777777" w:rsidR="00FB5CC5" w:rsidRDefault="00FB5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9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630F"/>
    <w:rsid w:val="00141A1D"/>
    <w:rsid w:val="0014546E"/>
    <w:rsid w:val="001507B8"/>
    <w:rsid w:val="00152DBB"/>
    <w:rsid w:val="001618B9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3DD3"/>
    <w:rsid w:val="00355C0F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5CC5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uiPriority w:val="99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styleId="affffffd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353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4407EF0-4A0D-4B61-902A-F4E983F091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4733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2025-05-06T11:03:00Z</dcterms:created>
  <dcterms:modified xsi:type="dcterms:W3CDTF">2025-05-06T11:03:00Z</dcterms:modified>
</cp:coreProperties>
</file>