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EBF40B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46E9B">
        <w:rPr>
          <w:color w:val="C00000"/>
          <w:sz w:val="24"/>
          <w:szCs w:val="24"/>
        </w:rPr>
        <w:t>1</w:t>
      </w:r>
      <w:r w:rsidR="00F07CEC">
        <w:rPr>
          <w:color w:val="C00000"/>
          <w:sz w:val="24"/>
          <w:szCs w:val="24"/>
        </w:rPr>
        <w:t>9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51254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446E9B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8BF1A99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C51254">
        <w:rPr>
          <w:b/>
          <w:bCs/>
          <w:i/>
          <w:sz w:val="24"/>
          <w:szCs w:val="24"/>
          <w:u w:val="single"/>
        </w:rPr>
        <w:t>2</w:t>
      </w:r>
      <w:r w:rsidR="00446E9B">
        <w:rPr>
          <w:b/>
          <w:bCs/>
          <w:i/>
          <w:sz w:val="24"/>
          <w:szCs w:val="24"/>
          <w:u w:val="single"/>
        </w:rPr>
        <w:t>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446E9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446E9B">
        <w:rPr>
          <w:bCs/>
          <w:sz w:val="24"/>
          <w:szCs w:val="24"/>
          <w:u w:val="single"/>
        </w:rPr>
        <w:t>5</w:t>
      </w:r>
      <w:r w:rsidR="00F07CEC">
        <w:rPr>
          <w:bCs/>
          <w:sz w:val="24"/>
          <w:szCs w:val="24"/>
          <w:u w:val="single"/>
        </w:rPr>
        <w:t>6</w:t>
      </w:r>
      <w:r w:rsidR="007E0A29">
        <w:rPr>
          <w:bCs/>
          <w:sz w:val="24"/>
          <w:szCs w:val="24"/>
          <w:u w:val="single"/>
        </w:rPr>
        <w:t>-</w:t>
      </w:r>
      <w:r w:rsidR="00446E9B">
        <w:rPr>
          <w:bCs/>
          <w:sz w:val="24"/>
          <w:szCs w:val="24"/>
          <w:u w:val="single"/>
        </w:rPr>
        <w:t>9</w:t>
      </w:r>
      <w:r w:rsidR="007E0A29">
        <w:rPr>
          <w:bCs/>
          <w:sz w:val="24"/>
          <w:szCs w:val="24"/>
          <w:u w:val="single"/>
        </w:rPr>
        <w:t>/8</w:t>
      </w:r>
    </w:p>
    <w:p w14:paraId="092E4BB8" w14:textId="3C783871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7CCB62CC" w14:textId="77777777" w:rsidR="00F07CEC" w:rsidRDefault="00F07CEC" w:rsidP="00F07CEC">
      <w:pPr>
        <w:jc w:val="center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внесении изменений в Положение об оплате труда муниципальных служащих </w:t>
      </w:r>
      <w:r>
        <w:rPr>
          <w:b/>
          <w:sz w:val="26"/>
          <w:szCs w:val="26"/>
        </w:rPr>
        <w:t>Сосновского сельсовета Бессоновского района Пензенской области</w:t>
      </w:r>
    </w:p>
    <w:p w14:paraId="219A190F" w14:textId="77777777" w:rsidR="00F07CEC" w:rsidRDefault="00F07CEC" w:rsidP="00F07C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FC00C1F" w14:textId="77777777" w:rsidR="00F07CEC" w:rsidRDefault="00F07CEC" w:rsidP="00F07CEC">
      <w:pPr>
        <w:rPr>
          <w:sz w:val="28"/>
          <w:szCs w:val="28"/>
        </w:rPr>
      </w:pPr>
    </w:p>
    <w:p w14:paraId="759DD986" w14:textId="77777777" w:rsidR="00F07CEC" w:rsidRDefault="00F07CEC" w:rsidP="00F07CEC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  </w:t>
      </w:r>
      <w:r>
        <w:rPr>
          <w:sz w:val="26"/>
          <w:szCs w:val="26"/>
        </w:rPr>
        <w:t>Законом Пензенской области от 24.04.2024 № 4208-ЗПО «О муниципальной службе в Пензенской области»</w:t>
      </w:r>
      <w:r>
        <w:rPr>
          <w:sz w:val="28"/>
          <w:szCs w:val="28"/>
        </w:rPr>
        <w:t>, Указом  Губернатора Пензенской области от  27.01.2025 №  12 «О денежном содержании лиц, замещающих государственные должности Пензенской области, и государственных гражданских служащих Пензенской области», на основании Устава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Сосновский сельсовет муниципального района Бессоновский район Пензенской области,</w:t>
      </w:r>
    </w:p>
    <w:p w14:paraId="43AEE8D5" w14:textId="77777777" w:rsidR="00F07CEC" w:rsidRDefault="00F07CEC" w:rsidP="00F07CEC">
      <w:pPr>
        <w:jc w:val="both"/>
        <w:rPr>
          <w:sz w:val="28"/>
          <w:szCs w:val="28"/>
        </w:rPr>
      </w:pPr>
    </w:p>
    <w:p w14:paraId="282716A9" w14:textId="77777777" w:rsidR="00F07CEC" w:rsidRDefault="00F07CEC" w:rsidP="00F07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 решил:</w:t>
      </w:r>
    </w:p>
    <w:p w14:paraId="7E9D1EB8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6CB06410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45FBB751" w14:textId="77777777" w:rsidR="00F07CEC" w:rsidRDefault="00F07CEC" w:rsidP="00F07CEC">
      <w:pPr>
        <w:widowControl/>
        <w:numPr>
          <w:ilvl w:val="0"/>
          <w:numId w:val="7"/>
        </w:numPr>
        <w:tabs>
          <w:tab w:val="left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  1,051 раза: </w:t>
      </w:r>
    </w:p>
    <w:p w14:paraId="64B481DB" w14:textId="77777777" w:rsidR="00F07CEC" w:rsidRDefault="00F07CEC" w:rsidP="00F07CEC">
      <w:pPr>
        <w:tabs>
          <w:tab w:val="left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размеры месячных окладов муниципальных служащих </w:t>
      </w:r>
      <w:proofErr w:type="gramStart"/>
      <w:r>
        <w:rPr>
          <w:sz w:val="28"/>
          <w:szCs w:val="28"/>
        </w:rPr>
        <w:t>Сосновского  сельсовета</w:t>
      </w:r>
      <w:proofErr w:type="gramEnd"/>
      <w:r>
        <w:rPr>
          <w:sz w:val="28"/>
          <w:szCs w:val="28"/>
        </w:rPr>
        <w:t xml:space="preserve"> Бессоновского района Пензенской области (далее – муниципальные служащие Сосновского  сельсовета) в соответствии с присвоенными им классными чинами.</w:t>
      </w:r>
    </w:p>
    <w:p w14:paraId="7BE689D1" w14:textId="77777777" w:rsidR="00F07CEC" w:rsidRDefault="00F07CEC" w:rsidP="00F07CEC">
      <w:pPr>
        <w:widowControl/>
        <w:numPr>
          <w:ilvl w:val="0"/>
          <w:numId w:val="7"/>
        </w:numPr>
        <w:tabs>
          <w:tab w:val="left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при увеличении размеров месячных окладов муниципальных служащих Сосновского сельсовета в соответствии с присвоенными им классными чинами, а также размеры ежемесячных и иных </w:t>
      </w:r>
      <w:r>
        <w:rPr>
          <w:sz w:val="28"/>
          <w:szCs w:val="28"/>
        </w:rPr>
        <w:lastRenderedPageBreak/>
        <w:t>дополнительных выплат подлежат округлению до целого рубля в сторону увеличения.</w:t>
      </w:r>
    </w:p>
    <w:p w14:paraId="56422045" w14:textId="77777777" w:rsidR="00F07CEC" w:rsidRDefault="00F07CEC" w:rsidP="00F07CEC">
      <w:pPr>
        <w:widowControl/>
        <w:numPr>
          <w:ilvl w:val="0"/>
          <w:numId w:val="7"/>
        </w:numPr>
        <w:tabs>
          <w:tab w:val="left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Комитета местного самоуправления </w:t>
      </w:r>
      <w:proofErr w:type="gramStart"/>
      <w:r>
        <w:rPr>
          <w:sz w:val="28"/>
          <w:szCs w:val="28"/>
        </w:rPr>
        <w:t>Сосновского  сельсовета</w:t>
      </w:r>
      <w:proofErr w:type="gramEnd"/>
      <w:r>
        <w:rPr>
          <w:sz w:val="28"/>
          <w:szCs w:val="28"/>
        </w:rPr>
        <w:t xml:space="preserve"> Бессоновского района Пензенской области от 30.08.2019 №  382-150/6 «Об утверждении Положения об оплате труда муниципальных служащих органов местного самоуправления Сосновского  сельсовета Бессоновского района Пензенской области» следующие изменения:</w:t>
      </w:r>
    </w:p>
    <w:p w14:paraId="41DCCEF5" w14:textId="77777777" w:rsidR="00F07CEC" w:rsidRDefault="00F07CEC" w:rsidP="00F07CEC">
      <w:pPr>
        <w:widowControl/>
        <w:numPr>
          <w:ilvl w:val="1"/>
          <w:numId w:val="7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об оплате труда муниципальных служащих органов местного самоуправления Сосновского сельсовета Бессоновского района Пензенской области (далее – Положение): </w:t>
      </w:r>
    </w:p>
    <w:p w14:paraId="4EFC6951" w14:textId="77777777" w:rsidR="00F07CEC" w:rsidRDefault="00F07CEC" w:rsidP="00F07CEC">
      <w:pPr>
        <w:widowControl/>
        <w:numPr>
          <w:ilvl w:val="2"/>
          <w:numId w:val="7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1 к Положению изложить в новой редакции согласно приложению 1 к настоящему решению.</w:t>
      </w:r>
    </w:p>
    <w:p w14:paraId="446119DF" w14:textId="77777777" w:rsidR="00F07CEC" w:rsidRDefault="00F07CEC" w:rsidP="00F07CEC">
      <w:pPr>
        <w:widowControl/>
        <w:numPr>
          <w:ilvl w:val="2"/>
          <w:numId w:val="7"/>
        </w:numPr>
        <w:tabs>
          <w:tab w:val="left" w:pos="72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2 к Положению изложить в новой редакции согласно приложению 2 к настоящему решению</w:t>
      </w:r>
    </w:p>
    <w:p w14:paraId="5C2A6ADC" w14:textId="77777777" w:rsidR="00F07CEC" w:rsidRDefault="00F07CEC" w:rsidP="00F07CEC">
      <w:pPr>
        <w:widowControl/>
        <w:numPr>
          <w:ilvl w:val="0"/>
          <w:numId w:val="7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официального опубликования и распространяется на правоотношения, возникшие с 1 января 2025 года.   </w:t>
      </w:r>
    </w:p>
    <w:p w14:paraId="62525482" w14:textId="77777777" w:rsidR="00F07CEC" w:rsidRDefault="00F07CEC" w:rsidP="00F07CEC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5.Настоящее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0B80F039" w14:textId="77777777" w:rsidR="00F07CEC" w:rsidRDefault="00F07CEC" w:rsidP="00F07CEC">
      <w:pPr>
        <w:tabs>
          <w:tab w:val="left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6.Контроль за исполнением настоящего решения возложить на главу   Сосновского сельсовета Бессоновского района Пензенской области.</w:t>
      </w:r>
    </w:p>
    <w:p w14:paraId="6C8C6AE2" w14:textId="77777777" w:rsidR="00F07CEC" w:rsidRDefault="00F07CEC" w:rsidP="00F07CEC">
      <w:pPr>
        <w:tabs>
          <w:tab w:val="left" w:pos="720"/>
        </w:tabs>
        <w:jc w:val="both"/>
        <w:rPr>
          <w:sz w:val="28"/>
          <w:szCs w:val="28"/>
        </w:rPr>
      </w:pPr>
    </w:p>
    <w:p w14:paraId="61ED586F" w14:textId="77777777" w:rsidR="00F07CEC" w:rsidRDefault="00F07CEC" w:rsidP="00F07CEC">
      <w:pPr>
        <w:tabs>
          <w:tab w:val="left" w:pos="720"/>
        </w:tabs>
        <w:jc w:val="both"/>
        <w:rPr>
          <w:sz w:val="24"/>
          <w:szCs w:val="24"/>
        </w:rPr>
      </w:pPr>
      <w:r>
        <w:tab/>
      </w:r>
    </w:p>
    <w:p w14:paraId="69668FBC" w14:textId="77777777" w:rsidR="00F07CEC" w:rsidRDefault="00F07CEC" w:rsidP="00F07CEC">
      <w:pPr>
        <w:jc w:val="center"/>
        <w:rPr>
          <w:sz w:val="28"/>
          <w:szCs w:val="28"/>
        </w:rPr>
      </w:pPr>
    </w:p>
    <w:p w14:paraId="1EA51157" w14:textId="77777777" w:rsidR="00F07CEC" w:rsidRDefault="00F07CEC" w:rsidP="00F07CE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Сосновского</w:t>
      </w:r>
      <w:proofErr w:type="gramEnd"/>
      <w:r>
        <w:rPr>
          <w:sz w:val="28"/>
          <w:szCs w:val="28"/>
        </w:rPr>
        <w:t xml:space="preserve"> сельсовета                                                       Е.В. </w:t>
      </w:r>
      <w:proofErr w:type="spellStart"/>
      <w:r>
        <w:rPr>
          <w:sz w:val="28"/>
          <w:szCs w:val="28"/>
        </w:rPr>
        <w:t>Бакалова</w:t>
      </w:r>
      <w:proofErr w:type="spellEnd"/>
    </w:p>
    <w:p w14:paraId="3D96FB9D" w14:textId="77777777" w:rsidR="00F07CEC" w:rsidRDefault="00F07CEC" w:rsidP="00F07CEC">
      <w:pPr>
        <w:jc w:val="both"/>
        <w:rPr>
          <w:sz w:val="28"/>
          <w:szCs w:val="28"/>
        </w:rPr>
      </w:pPr>
    </w:p>
    <w:p w14:paraId="643F9B09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772BA2C6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60108575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74DCB956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52BEFE4B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042E6C60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04004C49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1A7B42D8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05C02666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378DC6EF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55159B49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38F31EE7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61F56686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1E6AFE05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099FC968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51FE481D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23215641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50F6CDA9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273CA244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5C29C452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495D71C7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20E2C007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35ED9320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76321082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79B03BEA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78F78766" w14:textId="77777777" w:rsidR="00F07CEC" w:rsidRDefault="00F07CEC" w:rsidP="00F07CEC">
      <w:pPr>
        <w:jc w:val="right"/>
        <w:rPr>
          <w:sz w:val="24"/>
          <w:szCs w:val="24"/>
        </w:rPr>
      </w:pPr>
      <w:r>
        <w:t>Приложение 1</w:t>
      </w:r>
    </w:p>
    <w:p w14:paraId="4B125CF3" w14:textId="77777777" w:rsidR="00F07CEC" w:rsidRDefault="00F07CEC" w:rsidP="00F07CEC">
      <w:pPr>
        <w:jc w:val="right"/>
      </w:pPr>
      <w:r>
        <w:t>к решению Комитета местного самоуправления</w:t>
      </w:r>
    </w:p>
    <w:p w14:paraId="1A84AAB9" w14:textId="77777777" w:rsidR="00F07CEC" w:rsidRDefault="00F07CEC" w:rsidP="00F07CEC">
      <w:pPr>
        <w:jc w:val="right"/>
      </w:pPr>
      <w:proofErr w:type="gramStart"/>
      <w:r>
        <w:t>Сосновского  сельсовета</w:t>
      </w:r>
      <w:proofErr w:type="gramEnd"/>
      <w:r>
        <w:t xml:space="preserve"> Бессоновского района</w:t>
      </w:r>
    </w:p>
    <w:p w14:paraId="6E9649E1" w14:textId="77777777" w:rsidR="00F07CEC" w:rsidRDefault="00F07CEC" w:rsidP="00F07CEC">
      <w:pPr>
        <w:jc w:val="right"/>
      </w:pPr>
      <w:r>
        <w:t>Пензенской области</w:t>
      </w:r>
    </w:p>
    <w:p w14:paraId="169D324E" w14:textId="77777777" w:rsidR="00F07CEC" w:rsidRDefault="00F07CEC" w:rsidP="00F07CEC">
      <w:pPr>
        <w:jc w:val="right"/>
      </w:pPr>
      <w:r>
        <w:t xml:space="preserve">От 26.02.2025 года № 56-9/8 </w:t>
      </w:r>
      <w:r>
        <w:rPr>
          <w:u w:val="single"/>
        </w:rPr>
        <w:t xml:space="preserve">     </w:t>
      </w:r>
    </w:p>
    <w:p w14:paraId="279F8DAA" w14:textId="77777777" w:rsidR="00F07CEC" w:rsidRDefault="00F07CEC" w:rsidP="00F07CEC">
      <w:pPr>
        <w:jc w:val="right"/>
      </w:pPr>
    </w:p>
    <w:p w14:paraId="2F0A767F" w14:textId="77777777" w:rsidR="00F07CEC" w:rsidRDefault="00F07CEC" w:rsidP="00F07CEC">
      <w:pPr>
        <w:jc w:val="right"/>
      </w:pPr>
    </w:p>
    <w:p w14:paraId="3F70A168" w14:textId="77777777" w:rsidR="00F07CEC" w:rsidRDefault="00F07CEC" w:rsidP="00F07CEC">
      <w:pPr>
        <w:jc w:val="right"/>
      </w:pPr>
      <w:r>
        <w:t>Приложение 1</w:t>
      </w:r>
    </w:p>
    <w:p w14:paraId="5EECE041" w14:textId="77777777" w:rsidR="00F07CEC" w:rsidRDefault="00F07CEC" w:rsidP="00F07CEC">
      <w:pPr>
        <w:jc w:val="right"/>
      </w:pPr>
      <w:r>
        <w:t>к Положению об оплате труда</w:t>
      </w:r>
    </w:p>
    <w:p w14:paraId="406416C6" w14:textId="77777777" w:rsidR="00F07CEC" w:rsidRDefault="00F07CEC" w:rsidP="00F07CEC">
      <w:pPr>
        <w:jc w:val="right"/>
      </w:pPr>
      <w:r>
        <w:t xml:space="preserve">муниципальных служащих органов местного </w:t>
      </w:r>
    </w:p>
    <w:p w14:paraId="5ACA78C1" w14:textId="77777777" w:rsidR="00F07CEC" w:rsidRDefault="00F07CEC" w:rsidP="00F07CEC">
      <w:pPr>
        <w:jc w:val="right"/>
      </w:pPr>
      <w:r>
        <w:t xml:space="preserve">самоуправления </w:t>
      </w:r>
      <w:proofErr w:type="gramStart"/>
      <w:r>
        <w:t>Сосновского  сельсовета</w:t>
      </w:r>
      <w:proofErr w:type="gramEnd"/>
    </w:p>
    <w:p w14:paraId="24876140" w14:textId="77777777" w:rsidR="00F07CEC" w:rsidRDefault="00F07CEC" w:rsidP="00F07CEC">
      <w:pPr>
        <w:jc w:val="right"/>
      </w:pPr>
      <w:r>
        <w:t>Бессоновского района Пензенской области</w:t>
      </w:r>
    </w:p>
    <w:p w14:paraId="78AAA59E" w14:textId="77777777" w:rsidR="00F07CEC" w:rsidRDefault="00F07CEC" w:rsidP="00F07CEC">
      <w:pPr>
        <w:jc w:val="right"/>
      </w:pPr>
    </w:p>
    <w:p w14:paraId="45A0A8A4" w14:textId="77777777" w:rsidR="00F07CEC" w:rsidRDefault="00F07CEC" w:rsidP="00F07CEC">
      <w:pPr>
        <w:jc w:val="right"/>
      </w:pPr>
    </w:p>
    <w:p w14:paraId="3F727A5D" w14:textId="77777777" w:rsidR="00F07CEC" w:rsidRDefault="00F07CEC" w:rsidP="00F07CEC">
      <w:pPr>
        <w:jc w:val="right"/>
      </w:pPr>
    </w:p>
    <w:p w14:paraId="25CD1302" w14:textId="77777777" w:rsidR="00F07CEC" w:rsidRDefault="00F07CEC" w:rsidP="00F07CEC">
      <w:pPr>
        <w:jc w:val="right"/>
      </w:pPr>
    </w:p>
    <w:p w14:paraId="475F09AB" w14:textId="77777777" w:rsidR="00F07CEC" w:rsidRDefault="00F07CEC" w:rsidP="00F07CEC">
      <w:pPr>
        <w:jc w:val="right"/>
      </w:pPr>
    </w:p>
    <w:p w14:paraId="2402CC13" w14:textId="77777777" w:rsidR="00F07CEC" w:rsidRDefault="00F07CEC" w:rsidP="00F07C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оклады муниципальных служащих</w:t>
      </w:r>
    </w:p>
    <w:p w14:paraId="1A5BBE69" w14:textId="77777777" w:rsidR="00F07CEC" w:rsidRDefault="00F07CEC" w:rsidP="00F07CEC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Сосновского  сельсовета</w:t>
      </w:r>
      <w:proofErr w:type="gramEnd"/>
      <w:r>
        <w:rPr>
          <w:b/>
          <w:sz w:val="26"/>
          <w:szCs w:val="26"/>
        </w:rPr>
        <w:t xml:space="preserve"> Бессоновского района Пензенской области</w:t>
      </w:r>
    </w:p>
    <w:p w14:paraId="4CA47CE3" w14:textId="77777777" w:rsidR="00F07CEC" w:rsidRDefault="00F07CEC" w:rsidP="00F07CEC">
      <w:pPr>
        <w:rPr>
          <w:sz w:val="26"/>
          <w:szCs w:val="26"/>
        </w:rPr>
      </w:pPr>
    </w:p>
    <w:p w14:paraId="5D57F9E3" w14:textId="77777777" w:rsidR="00F07CEC" w:rsidRDefault="00F07CEC" w:rsidP="00F07CE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07"/>
      </w:tblGrid>
      <w:tr w:rsidR="00F07CEC" w14:paraId="4C3CE94C" w14:textId="77777777" w:rsidTr="00F07C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691C" w14:textId="77777777" w:rsidR="00F07CEC" w:rsidRDefault="00F07C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должностей муниципальной службы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235F" w14:textId="77777777" w:rsidR="00F07CEC" w:rsidRDefault="00F07C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должностных окладов в месяц, руб.</w:t>
            </w:r>
          </w:p>
        </w:tc>
      </w:tr>
      <w:tr w:rsidR="00F07CEC" w14:paraId="1B2A69FE" w14:textId="77777777" w:rsidTr="00F07C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F721" w14:textId="77777777" w:rsidR="00F07CEC" w:rsidRDefault="00F07C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местной администрации, назначаемый по контракту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83C2" w14:textId="77777777" w:rsidR="00F07CEC" w:rsidRDefault="00F07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12349</w:t>
            </w:r>
          </w:p>
        </w:tc>
      </w:tr>
      <w:tr w:rsidR="00F07CEC" w14:paraId="419A2FA6" w14:textId="77777777" w:rsidTr="00F07C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F7CF" w14:textId="77777777" w:rsidR="00F07CEC" w:rsidRDefault="00F07C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A56E" w14:textId="77777777" w:rsidR="00F07CEC" w:rsidRDefault="00F07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8485</w:t>
            </w:r>
          </w:p>
        </w:tc>
      </w:tr>
      <w:tr w:rsidR="00F07CEC" w14:paraId="24CD6F40" w14:textId="77777777" w:rsidTr="00F07C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C01C" w14:textId="77777777" w:rsidR="00F07CEC" w:rsidRDefault="00F07C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  – главный бухгалтер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C39E" w14:textId="77777777" w:rsidR="00F07CEC" w:rsidRDefault="00F07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7855</w:t>
            </w:r>
          </w:p>
        </w:tc>
      </w:tr>
    </w:tbl>
    <w:p w14:paraId="78319E9F" w14:textId="77777777" w:rsidR="00F07CEC" w:rsidRDefault="00F07CEC" w:rsidP="00F07CEC">
      <w:pPr>
        <w:jc w:val="center"/>
        <w:rPr>
          <w:sz w:val="24"/>
          <w:szCs w:val="24"/>
        </w:rPr>
      </w:pPr>
    </w:p>
    <w:p w14:paraId="229F38B1" w14:textId="77777777" w:rsidR="00F07CEC" w:rsidRDefault="00F07CEC" w:rsidP="00F07CEC">
      <w:pPr>
        <w:jc w:val="center"/>
      </w:pPr>
    </w:p>
    <w:p w14:paraId="514EACC0" w14:textId="77777777" w:rsidR="00F07CEC" w:rsidRDefault="00F07CEC" w:rsidP="00F07CEC">
      <w:pPr>
        <w:jc w:val="center"/>
      </w:pPr>
    </w:p>
    <w:p w14:paraId="52462268" w14:textId="77777777" w:rsidR="00F07CEC" w:rsidRDefault="00F07CEC" w:rsidP="00F07CEC">
      <w:pPr>
        <w:jc w:val="center"/>
      </w:pPr>
    </w:p>
    <w:p w14:paraId="67A2D5C2" w14:textId="77777777" w:rsidR="00F07CEC" w:rsidRDefault="00F07CEC" w:rsidP="00F07CEC">
      <w:pPr>
        <w:jc w:val="center"/>
      </w:pPr>
    </w:p>
    <w:p w14:paraId="6CEF557B" w14:textId="77777777" w:rsidR="00F07CEC" w:rsidRDefault="00F07CEC" w:rsidP="00F07CEC">
      <w:pPr>
        <w:jc w:val="center"/>
      </w:pPr>
    </w:p>
    <w:p w14:paraId="34AF4001" w14:textId="77777777" w:rsidR="00F07CEC" w:rsidRDefault="00F07CEC" w:rsidP="00F07CEC">
      <w:pPr>
        <w:jc w:val="center"/>
      </w:pPr>
    </w:p>
    <w:p w14:paraId="423724A1" w14:textId="77777777" w:rsidR="00F07CEC" w:rsidRDefault="00F07CEC" w:rsidP="00F07CEC">
      <w:pPr>
        <w:jc w:val="center"/>
      </w:pPr>
    </w:p>
    <w:p w14:paraId="58850C27" w14:textId="77777777" w:rsidR="00F07CEC" w:rsidRDefault="00F07CEC" w:rsidP="00F07CEC">
      <w:pPr>
        <w:jc w:val="center"/>
      </w:pPr>
    </w:p>
    <w:p w14:paraId="033021F1" w14:textId="77777777" w:rsidR="00F07CEC" w:rsidRDefault="00F07CEC" w:rsidP="00F07CEC">
      <w:pPr>
        <w:jc w:val="center"/>
      </w:pPr>
    </w:p>
    <w:p w14:paraId="6892D1FF" w14:textId="77777777" w:rsidR="00F07CEC" w:rsidRDefault="00F07CEC" w:rsidP="00F07CEC">
      <w:pPr>
        <w:jc w:val="center"/>
      </w:pPr>
    </w:p>
    <w:p w14:paraId="638F0D5C" w14:textId="77777777" w:rsidR="00F07CEC" w:rsidRDefault="00F07CEC" w:rsidP="00F07CEC">
      <w:pPr>
        <w:jc w:val="center"/>
      </w:pPr>
    </w:p>
    <w:p w14:paraId="02007E95" w14:textId="77777777" w:rsidR="00F07CEC" w:rsidRDefault="00F07CEC" w:rsidP="00F07CEC">
      <w:pPr>
        <w:jc w:val="center"/>
      </w:pPr>
    </w:p>
    <w:p w14:paraId="6804CCC7" w14:textId="77777777" w:rsidR="00F07CEC" w:rsidRDefault="00F07CEC" w:rsidP="00F07CEC">
      <w:pPr>
        <w:jc w:val="center"/>
      </w:pPr>
    </w:p>
    <w:p w14:paraId="1B30E668" w14:textId="77777777" w:rsidR="00F07CEC" w:rsidRDefault="00F07CEC" w:rsidP="00F07CEC">
      <w:pPr>
        <w:jc w:val="center"/>
      </w:pPr>
    </w:p>
    <w:p w14:paraId="3E03F4C7" w14:textId="77777777" w:rsidR="00F07CEC" w:rsidRDefault="00F07CEC" w:rsidP="00F07CEC"/>
    <w:p w14:paraId="38D25DB2" w14:textId="77777777" w:rsidR="00F07CEC" w:rsidRDefault="00F07CEC" w:rsidP="00F07CEC"/>
    <w:p w14:paraId="7961429D" w14:textId="77777777" w:rsidR="00F07CEC" w:rsidRDefault="00F07CEC" w:rsidP="00F07CEC"/>
    <w:p w14:paraId="23456FC8" w14:textId="77777777" w:rsidR="00F07CEC" w:rsidRDefault="00F07CEC" w:rsidP="00F07CEC"/>
    <w:p w14:paraId="39DE111E" w14:textId="77777777" w:rsidR="00F07CEC" w:rsidRDefault="00F07CEC" w:rsidP="00F07CEC"/>
    <w:p w14:paraId="17436DFD" w14:textId="77777777" w:rsidR="00F07CEC" w:rsidRDefault="00F07CEC" w:rsidP="00F07CEC"/>
    <w:p w14:paraId="10DF3E55" w14:textId="77777777" w:rsidR="00F07CEC" w:rsidRDefault="00F07CEC" w:rsidP="00F07CEC"/>
    <w:p w14:paraId="5F66F7ED" w14:textId="77777777" w:rsidR="00F07CEC" w:rsidRDefault="00F07CEC" w:rsidP="00F07CEC">
      <w:pPr>
        <w:jc w:val="right"/>
      </w:pPr>
      <w:r>
        <w:lastRenderedPageBreak/>
        <w:t>Приложение 2</w:t>
      </w:r>
    </w:p>
    <w:p w14:paraId="0C423005" w14:textId="77777777" w:rsidR="00F07CEC" w:rsidRDefault="00F07CEC" w:rsidP="00F07CEC">
      <w:pPr>
        <w:jc w:val="right"/>
      </w:pPr>
      <w:r>
        <w:t>к решению Комитета местного самоуправления</w:t>
      </w:r>
    </w:p>
    <w:p w14:paraId="6238D906" w14:textId="77777777" w:rsidR="00F07CEC" w:rsidRDefault="00F07CEC" w:rsidP="00F07CEC">
      <w:pPr>
        <w:jc w:val="right"/>
      </w:pPr>
      <w:proofErr w:type="gramStart"/>
      <w:r>
        <w:t>Сосновского  сельсовета</w:t>
      </w:r>
      <w:proofErr w:type="gramEnd"/>
      <w:r>
        <w:t xml:space="preserve"> Бессоновского района</w:t>
      </w:r>
    </w:p>
    <w:p w14:paraId="39EAB7A3" w14:textId="77777777" w:rsidR="00F07CEC" w:rsidRDefault="00F07CEC" w:rsidP="00F07CEC">
      <w:pPr>
        <w:jc w:val="right"/>
      </w:pPr>
      <w:r>
        <w:t>Пензенской области</w:t>
      </w:r>
    </w:p>
    <w:p w14:paraId="7C93B6BC" w14:textId="77777777" w:rsidR="00F07CEC" w:rsidRDefault="00F07CEC" w:rsidP="00F07CEC">
      <w:pPr>
        <w:jc w:val="right"/>
      </w:pPr>
      <w:r>
        <w:t xml:space="preserve">от 26.02.2025 года № 56-9/8                 </w:t>
      </w:r>
      <w:r>
        <w:rPr>
          <w:u w:val="single"/>
        </w:rPr>
        <w:t xml:space="preserve">                  </w:t>
      </w:r>
    </w:p>
    <w:p w14:paraId="49D65849" w14:textId="77777777" w:rsidR="00F07CEC" w:rsidRDefault="00F07CEC" w:rsidP="00F07CEC">
      <w:pPr>
        <w:jc w:val="right"/>
      </w:pPr>
    </w:p>
    <w:p w14:paraId="3F05CA74" w14:textId="77777777" w:rsidR="00F07CEC" w:rsidRDefault="00F07CEC" w:rsidP="00F07CEC">
      <w:pPr>
        <w:jc w:val="right"/>
      </w:pPr>
    </w:p>
    <w:p w14:paraId="5C348720" w14:textId="77777777" w:rsidR="00F07CEC" w:rsidRDefault="00F07CEC" w:rsidP="00F07CEC">
      <w:pPr>
        <w:jc w:val="right"/>
      </w:pPr>
      <w:r>
        <w:t>Приложение 2</w:t>
      </w:r>
    </w:p>
    <w:p w14:paraId="6630BF4C" w14:textId="77777777" w:rsidR="00F07CEC" w:rsidRDefault="00F07CEC" w:rsidP="00F07CEC">
      <w:pPr>
        <w:jc w:val="right"/>
      </w:pPr>
      <w:r>
        <w:t>к Положению об оплате труда</w:t>
      </w:r>
    </w:p>
    <w:p w14:paraId="7727BD4B" w14:textId="77777777" w:rsidR="00F07CEC" w:rsidRDefault="00F07CEC" w:rsidP="00F07CEC">
      <w:pPr>
        <w:jc w:val="right"/>
      </w:pPr>
      <w:r>
        <w:t xml:space="preserve">муниципальных служащих органов местного </w:t>
      </w:r>
    </w:p>
    <w:p w14:paraId="4A95DBA9" w14:textId="77777777" w:rsidR="00F07CEC" w:rsidRDefault="00F07CEC" w:rsidP="00F07CEC">
      <w:pPr>
        <w:jc w:val="right"/>
      </w:pPr>
      <w:r>
        <w:t xml:space="preserve">самоуправления </w:t>
      </w:r>
      <w:proofErr w:type="gramStart"/>
      <w:r>
        <w:t>Сосновского  сельсовета</w:t>
      </w:r>
      <w:proofErr w:type="gramEnd"/>
    </w:p>
    <w:p w14:paraId="7218AE25" w14:textId="77777777" w:rsidR="00F07CEC" w:rsidRDefault="00F07CEC" w:rsidP="00F07CEC">
      <w:pPr>
        <w:jc w:val="right"/>
      </w:pPr>
      <w:r>
        <w:t>Бессоновского района Пензенской области</w:t>
      </w:r>
    </w:p>
    <w:p w14:paraId="37DDB3C8" w14:textId="77777777" w:rsidR="00F07CEC" w:rsidRDefault="00F07CEC" w:rsidP="00F07CEC">
      <w:pPr>
        <w:jc w:val="right"/>
      </w:pPr>
    </w:p>
    <w:p w14:paraId="4F46E0B0" w14:textId="77777777" w:rsidR="00F07CEC" w:rsidRDefault="00F07CEC" w:rsidP="00F07CEC">
      <w:pPr>
        <w:jc w:val="right"/>
      </w:pPr>
    </w:p>
    <w:p w14:paraId="6D26A264" w14:textId="77777777" w:rsidR="00F07CEC" w:rsidRDefault="00F07CEC" w:rsidP="00F07CEC">
      <w:pPr>
        <w:jc w:val="right"/>
      </w:pPr>
    </w:p>
    <w:p w14:paraId="7E30CA17" w14:textId="77777777" w:rsidR="00F07CEC" w:rsidRDefault="00F07CEC" w:rsidP="00F07CEC">
      <w:pPr>
        <w:jc w:val="right"/>
      </w:pPr>
    </w:p>
    <w:p w14:paraId="30C5C69F" w14:textId="77777777" w:rsidR="00F07CEC" w:rsidRDefault="00F07CEC" w:rsidP="00F07CEC">
      <w:pPr>
        <w:jc w:val="right"/>
      </w:pPr>
    </w:p>
    <w:p w14:paraId="2E619BC1" w14:textId="77777777" w:rsidR="00F07CEC" w:rsidRDefault="00F07CEC" w:rsidP="00F07CEC">
      <w:pPr>
        <w:jc w:val="right"/>
      </w:pPr>
    </w:p>
    <w:p w14:paraId="71A0F45B" w14:textId="77777777" w:rsidR="00F07CEC" w:rsidRDefault="00F07CEC" w:rsidP="00F07C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Размер ежемесячных доплат за классный чин муниципальным служащим </w:t>
      </w:r>
      <w:proofErr w:type="gramStart"/>
      <w:r>
        <w:rPr>
          <w:b/>
          <w:sz w:val="26"/>
          <w:szCs w:val="26"/>
        </w:rPr>
        <w:t>Сосновского  сельсовета</w:t>
      </w:r>
      <w:proofErr w:type="gramEnd"/>
      <w:r>
        <w:rPr>
          <w:b/>
          <w:sz w:val="26"/>
          <w:szCs w:val="26"/>
        </w:rPr>
        <w:t xml:space="preserve"> Бессоновского района Пензенской области</w:t>
      </w:r>
    </w:p>
    <w:p w14:paraId="46CB3E92" w14:textId="77777777" w:rsidR="00F07CEC" w:rsidRDefault="00F07CEC" w:rsidP="00F07CEC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57"/>
      </w:tblGrid>
      <w:tr w:rsidR="00F07CEC" w14:paraId="57BD0A6D" w14:textId="77777777" w:rsidTr="00F07C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3616" w14:textId="77777777" w:rsidR="00F07CEC" w:rsidRDefault="00F07C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классного чина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DC0A" w14:textId="77777777" w:rsidR="00F07CEC" w:rsidRDefault="00F07C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ежемесячной доплаты за классный чин, руб.</w:t>
            </w:r>
          </w:p>
        </w:tc>
      </w:tr>
      <w:tr w:rsidR="00F07CEC" w14:paraId="34B20B66" w14:textId="77777777" w:rsidTr="00F07C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EA8B" w14:textId="77777777" w:rsidR="00F07CEC" w:rsidRDefault="00F07C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8780" w14:textId="77777777" w:rsidR="00F07CEC" w:rsidRDefault="00F07CE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3184</w:t>
            </w:r>
          </w:p>
        </w:tc>
      </w:tr>
      <w:tr w:rsidR="00F07CEC" w14:paraId="23DF5ECF" w14:textId="77777777" w:rsidTr="00F07C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0FFD" w14:textId="77777777" w:rsidR="00F07CEC" w:rsidRDefault="00F07C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EC6" w14:textId="77777777" w:rsidR="00F07CEC" w:rsidRDefault="00F07CE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3075</w:t>
            </w:r>
          </w:p>
        </w:tc>
      </w:tr>
      <w:tr w:rsidR="00F07CEC" w14:paraId="6A890B5E" w14:textId="77777777" w:rsidTr="00F07C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EC9C" w14:textId="77777777" w:rsidR="00F07CEC" w:rsidRDefault="00F07C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0C77" w14:textId="77777777" w:rsidR="00F07CEC" w:rsidRDefault="00F07C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2965</w:t>
            </w:r>
          </w:p>
        </w:tc>
      </w:tr>
    </w:tbl>
    <w:p w14:paraId="268602B2" w14:textId="77777777" w:rsidR="00F07CEC" w:rsidRDefault="00F07CEC" w:rsidP="00F07CEC">
      <w:pPr>
        <w:jc w:val="center"/>
        <w:rPr>
          <w:b/>
          <w:sz w:val="26"/>
          <w:szCs w:val="26"/>
        </w:rPr>
      </w:pPr>
    </w:p>
    <w:p w14:paraId="7E222F91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0087C3C4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736DF3DE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5C31784B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70E0C928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7A9203A8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4EA3353F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663E9D68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0B2991BA" w14:textId="77777777" w:rsidR="00F07CEC" w:rsidRDefault="00F07CEC" w:rsidP="00F07CEC">
      <w:pPr>
        <w:jc w:val="center"/>
        <w:rPr>
          <w:b/>
          <w:sz w:val="28"/>
          <w:szCs w:val="28"/>
        </w:rPr>
      </w:pPr>
    </w:p>
    <w:p w14:paraId="54C8321C" w14:textId="77777777" w:rsidR="00F07CEC" w:rsidRDefault="00F07CEC" w:rsidP="00F07CEC">
      <w:pPr>
        <w:spacing w:line="360" w:lineRule="auto"/>
        <w:ind w:left="765"/>
        <w:jc w:val="both"/>
        <w:rPr>
          <w:sz w:val="28"/>
          <w:szCs w:val="28"/>
        </w:rPr>
      </w:pPr>
    </w:p>
    <w:bookmarkEnd w:id="0"/>
    <w:p w14:paraId="6B1A26CF" w14:textId="77777777" w:rsidR="00F07CEC" w:rsidRDefault="00F07CEC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F07CEC" w:rsidSect="00C512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9DAF" w14:textId="77777777" w:rsidR="00117230" w:rsidRDefault="00117230">
      <w:r>
        <w:separator/>
      </w:r>
    </w:p>
  </w:endnote>
  <w:endnote w:type="continuationSeparator" w:id="0">
    <w:p w14:paraId="0BCB61AE" w14:textId="77777777" w:rsidR="00117230" w:rsidRDefault="0011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6E90" w14:textId="77777777" w:rsidR="00117230" w:rsidRDefault="00117230">
      <w:r>
        <w:separator/>
      </w:r>
    </w:p>
  </w:footnote>
  <w:footnote w:type="continuationSeparator" w:id="0">
    <w:p w14:paraId="3DE64DCE" w14:textId="77777777" w:rsidR="00117230" w:rsidRDefault="0011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4406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2025-02-27T05:44:00Z</dcterms:created>
  <dcterms:modified xsi:type="dcterms:W3CDTF">2025-02-27T05:44:00Z</dcterms:modified>
</cp:coreProperties>
</file>