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61A4C9A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856267">
        <w:rPr>
          <w:color w:val="C00000"/>
          <w:sz w:val="24"/>
          <w:szCs w:val="24"/>
        </w:rPr>
        <w:t>14</w:t>
      </w:r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856267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FB3A38D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</w:t>
      </w:r>
      <w:r w:rsidR="00856267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492FE7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973A5">
        <w:rPr>
          <w:bCs/>
          <w:sz w:val="24"/>
          <w:szCs w:val="24"/>
          <w:u w:val="single"/>
        </w:rPr>
        <w:t>5</w:t>
      </w:r>
      <w:r w:rsidR="00856267">
        <w:rPr>
          <w:bCs/>
          <w:sz w:val="24"/>
          <w:szCs w:val="24"/>
          <w:u w:val="single"/>
        </w:rPr>
        <w:t>1</w:t>
      </w:r>
      <w:r w:rsidR="007E0A29">
        <w:rPr>
          <w:bCs/>
          <w:sz w:val="24"/>
          <w:szCs w:val="24"/>
          <w:u w:val="single"/>
        </w:rPr>
        <w:t>-</w:t>
      </w:r>
      <w:r w:rsidR="00856267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5E0FF1A9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1D7F1D6" w14:textId="77777777" w:rsidR="00856267" w:rsidRPr="00856267" w:rsidRDefault="00856267" w:rsidP="00856267">
      <w:pPr>
        <w:widowControl/>
        <w:spacing w:before="120"/>
        <w:jc w:val="center"/>
        <w:rPr>
          <w:b/>
          <w:bCs/>
          <w:color w:val="000000"/>
          <w:sz w:val="28"/>
          <w:szCs w:val="28"/>
        </w:rPr>
      </w:pPr>
      <w:r w:rsidRPr="00856267">
        <w:rPr>
          <w:b/>
          <w:bCs/>
          <w:color w:val="000000"/>
          <w:sz w:val="28"/>
          <w:szCs w:val="28"/>
        </w:rPr>
        <w:t>«О внесении изменений в реестр</w:t>
      </w:r>
    </w:p>
    <w:p w14:paraId="44656B05" w14:textId="77777777" w:rsidR="00856267" w:rsidRPr="00856267" w:rsidRDefault="00856267" w:rsidP="00856267">
      <w:pPr>
        <w:widowControl/>
        <w:jc w:val="center"/>
        <w:rPr>
          <w:b/>
          <w:sz w:val="28"/>
          <w:szCs w:val="28"/>
        </w:rPr>
      </w:pPr>
      <w:r w:rsidRPr="00856267">
        <w:rPr>
          <w:b/>
          <w:bCs/>
          <w:color w:val="000000"/>
          <w:sz w:val="28"/>
          <w:szCs w:val="28"/>
        </w:rPr>
        <w:t xml:space="preserve">муниципального имущества </w:t>
      </w:r>
      <w:r w:rsidRPr="00856267">
        <w:rPr>
          <w:b/>
          <w:sz w:val="28"/>
          <w:szCs w:val="28"/>
        </w:rPr>
        <w:t xml:space="preserve">Сосновского сельсовета </w:t>
      </w:r>
    </w:p>
    <w:p w14:paraId="01C77536" w14:textId="77777777" w:rsidR="00856267" w:rsidRPr="00856267" w:rsidRDefault="00856267" w:rsidP="00856267">
      <w:pPr>
        <w:widowControl/>
        <w:jc w:val="center"/>
        <w:rPr>
          <w:b/>
          <w:bCs/>
          <w:color w:val="000000"/>
          <w:sz w:val="28"/>
          <w:szCs w:val="28"/>
        </w:rPr>
      </w:pPr>
      <w:r w:rsidRPr="00856267">
        <w:rPr>
          <w:b/>
          <w:sz w:val="28"/>
          <w:szCs w:val="28"/>
        </w:rPr>
        <w:t>Бессоновского района Пензенской области</w:t>
      </w:r>
      <w:r w:rsidRPr="00856267">
        <w:rPr>
          <w:b/>
          <w:bCs/>
          <w:color w:val="000000"/>
          <w:sz w:val="28"/>
          <w:szCs w:val="28"/>
        </w:rPr>
        <w:t>»</w:t>
      </w:r>
    </w:p>
    <w:p w14:paraId="5BE85CA7" w14:textId="77777777" w:rsidR="00856267" w:rsidRPr="00856267" w:rsidRDefault="00856267" w:rsidP="00856267">
      <w:pPr>
        <w:widowControl/>
        <w:spacing w:before="240"/>
        <w:ind w:firstLine="540"/>
        <w:jc w:val="both"/>
        <w:rPr>
          <w:color w:val="000000"/>
          <w:sz w:val="28"/>
          <w:szCs w:val="28"/>
        </w:rPr>
      </w:pPr>
      <w:r w:rsidRPr="00856267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 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Устава</w:t>
      </w:r>
      <w:r w:rsidRPr="00856267">
        <w:rPr>
          <w:b/>
          <w:color w:val="000000"/>
          <w:sz w:val="28"/>
          <w:szCs w:val="28"/>
        </w:rPr>
        <w:t xml:space="preserve"> </w:t>
      </w:r>
      <w:r w:rsidRPr="00856267">
        <w:rPr>
          <w:sz w:val="28"/>
          <w:szCs w:val="28"/>
        </w:rPr>
        <w:t>сельского поселения Сосновский сельсовет муниципального района Бессоновский район Пензенской области</w:t>
      </w:r>
      <w:r w:rsidRPr="00856267">
        <w:rPr>
          <w:color w:val="000000"/>
          <w:sz w:val="28"/>
          <w:szCs w:val="28"/>
        </w:rPr>
        <w:t xml:space="preserve"> (с последующими изменениями), Решением № 303-83/5 от 20.03.2014 года «Об утверждении Порядка управления и распоряжения имуществом, находящимся в собственности Сосновского сельсовета Бессоновского района Пензенской области»,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7C3749CF" w14:textId="77777777" w:rsidR="00856267" w:rsidRPr="00856267" w:rsidRDefault="00856267" w:rsidP="00856267">
      <w:pPr>
        <w:widowControl/>
        <w:spacing w:before="120"/>
        <w:jc w:val="center"/>
        <w:rPr>
          <w:b/>
          <w:sz w:val="28"/>
          <w:szCs w:val="28"/>
        </w:rPr>
      </w:pPr>
      <w:r w:rsidRPr="00856267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7017848E" w14:textId="77777777" w:rsidR="00856267" w:rsidRPr="00856267" w:rsidRDefault="00856267" w:rsidP="00856267">
      <w:pPr>
        <w:widowControl/>
        <w:jc w:val="center"/>
        <w:rPr>
          <w:b/>
          <w:sz w:val="28"/>
          <w:szCs w:val="28"/>
        </w:rPr>
      </w:pPr>
      <w:r w:rsidRPr="00856267">
        <w:rPr>
          <w:b/>
          <w:sz w:val="28"/>
          <w:szCs w:val="28"/>
        </w:rPr>
        <w:t xml:space="preserve">Бессоновского района Пензенской области </w:t>
      </w:r>
      <w:r w:rsidRPr="00856267">
        <w:rPr>
          <w:b/>
          <w:spacing w:val="60"/>
          <w:sz w:val="28"/>
          <w:szCs w:val="28"/>
        </w:rPr>
        <w:t>решил</w:t>
      </w:r>
      <w:r w:rsidRPr="00856267">
        <w:rPr>
          <w:b/>
          <w:sz w:val="28"/>
          <w:szCs w:val="28"/>
        </w:rPr>
        <w:t>:</w:t>
      </w:r>
    </w:p>
    <w:p w14:paraId="51452D40" w14:textId="77777777" w:rsidR="00856267" w:rsidRPr="00856267" w:rsidRDefault="00856267" w:rsidP="00856267">
      <w:pPr>
        <w:widowControl/>
        <w:numPr>
          <w:ilvl w:val="0"/>
          <w:numId w:val="4"/>
        </w:numPr>
        <w:spacing w:before="120" w:after="200" w:line="276" w:lineRule="auto"/>
        <w:jc w:val="both"/>
        <w:rPr>
          <w:color w:val="000000"/>
          <w:sz w:val="28"/>
          <w:szCs w:val="28"/>
        </w:rPr>
      </w:pPr>
      <w:r w:rsidRPr="00856267">
        <w:rPr>
          <w:color w:val="000000"/>
          <w:sz w:val="28"/>
          <w:szCs w:val="28"/>
        </w:rPr>
        <w:t xml:space="preserve">Внести в реестр муниципального имущества изменения </w:t>
      </w:r>
      <w:proofErr w:type="gramStart"/>
      <w:r w:rsidRPr="00856267">
        <w:rPr>
          <w:color w:val="000000"/>
          <w:sz w:val="28"/>
          <w:szCs w:val="28"/>
        </w:rPr>
        <w:t>согласно выписок</w:t>
      </w:r>
      <w:proofErr w:type="gramEnd"/>
      <w:r w:rsidRPr="00856267">
        <w:rPr>
          <w:color w:val="000000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65E5DF38" w14:textId="77777777" w:rsidR="00856267" w:rsidRPr="00856267" w:rsidRDefault="00856267" w:rsidP="00856267">
      <w:pPr>
        <w:widowControl/>
        <w:numPr>
          <w:ilvl w:val="1"/>
          <w:numId w:val="4"/>
        </w:numPr>
        <w:spacing w:before="120" w:after="200" w:line="276" w:lineRule="auto"/>
        <w:jc w:val="both"/>
        <w:rPr>
          <w:color w:val="000000"/>
          <w:sz w:val="28"/>
          <w:szCs w:val="28"/>
        </w:rPr>
      </w:pPr>
      <w:r w:rsidRPr="00856267">
        <w:rPr>
          <w:color w:val="000000"/>
          <w:sz w:val="28"/>
          <w:szCs w:val="28"/>
        </w:rPr>
        <w:lastRenderedPageBreak/>
        <w:t xml:space="preserve"> Исключить из реестра муниципального имущества жилое помещение (квартира), расположенное по адресу: 442762, Пензенская область, Бессоновский район, с. Сосновка, ул. Асфальтная, д. 36, кв. 1.</w:t>
      </w:r>
    </w:p>
    <w:p w14:paraId="3EB1418F" w14:textId="77777777" w:rsidR="00856267" w:rsidRPr="00856267" w:rsidRDefault="00856267" w:rsidP="00856267">
      <w:pPr>
        <w:widowControl/>
        <w:spacing w:before="120"/>
        <w:jc w:val="both"/>
        <w:rPr>
          <w:color w:val="000000"/>
          <w:sz w:val="28"/>
          <w:szCs w:val="28"/>
        </w:rPr>
      </w:pPr>
      <w:r w:rsidRPr="00856267">
        <w:rPr>
          <w:color w:val="000000"/>
          <w:sz w:val="28"/>
          <w:szCs w:val="28"/>
        </w:rPr>
        <w:t xml:space="preserve">           1.2</w:t>
      </w:r>
      <w:r w:rsidRPr="00856267">
        <w:rPr>
          <w:sz w:val="28"/>
          <w:szCs w:val="22"/>
        </w:rPr>
        <w:t xml:space="preserve"> Внести в реестр муниципального имущества земельный участок </w:t>
      </w:r>
      <w:proofErr w:type="gramStart"/>
      <w:r w:rsidRPr="00856267">
        <w:rPr>
          <w:sz w:val="28"/>
          <w:szCs w:val="22"/>
        </w:rPr>
        <w:t>с  кадастровым</w:t>
      </w:r>
      <w:proofErr w:type="gramEnd"/>
      <w:r w:rsidRPr="00856267">
        <w:rPr>
          <w:sz w:val="28"/>
          <w:szCs w:val="22"/>
        </w:rPr>
        <w:t xml:space="preserve"> номером  58:05:0730802:683 площадью 20089 кв. м., расположенный по адресу               Пензенская область Бессоновский район с. Лопуховка.</w:t>
      </w:r>
    </w:p>
    <w:p w14:paraId="312CD91A" w14:textId="77777777" w:rsidR="00856267" w:rsidRPr="00856267" w:rsidRDefault="00856267" w:rsidP="00856267">
      <w:pPr>
        <w:widowControl/>
        <w:spacing w:before="120"/>
        <w:ind w:firstLine="540"/>
        <w:jc w:val="both"/>
        <w:rPr>
          <w:color w:val="000000"/>
          <w:sz w:val="28"/>
          <w:szCs w:val="28"/>
        </w:rPr>
      </w:pPr>
      <w:r w:rsidRPr="00856267">
        <w:rPr>
          <w:color w:val="000000"/>
          <w:sz w:val="28"/>
          <w:szCs w:val="28"/>
        </w:rPr>
        <w:t>2. Утвердить «Реестр муниципального имущества Сосновского сельсовета Бессоновского района Пензенской области» на 26.02.2025 г., согласно приложению №1.</w:t>
      </w:r>
    </w:p>
    <w:p w14:paraId="20917F3B" w14:textId="77777777" w:rsidR="00856267" w:rsidRPr="00856267" w:rsidRDefault="00856267" w:rsidP="00856267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 w:rsidRPr="00856267">
        <w:rPr>
          <w:sz w:val="28"/>
          <w:szCs w:val="28"/>
        </w:rPr>
        <w:t>3.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08CACA89" w14:textId="77777777" w:rsidR="00856267" w:rsidRPr="00856267" w:rsidRDefault="00856267" w:rsidP="00856267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 w:rsidRPr="00856267">
        <w:rPr>
          <w:sz w:val="28"/>
          <w:szCs w:val="28"/>
        </w:rPr>
        <w:t>4. Контроль над исполнением решения возложить на главу администрации Сосновского сельсовета.</w:t>
      </w:r>
    </w:p>
    <w:p w14:paraId="66C8A3E9" w14:textId="77777777" w:rsidR="00856267" w:rsidRPr="00856267" w:rsidRDefault="00856267" w:rsidP="00856267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 w:rsidRPr="00856267">
        <w:rPr>
          <w:sz w:val="28"/>
          <w:szCs w:val="28"/>
        </w:rPr>
        <w:t>5. Настоящее решение вступает в силу после дня его официального опубликования.</w:t>
      </w:r>
    </w:p>
    <w:p w14:paraId="3A45200D" w14:textId="77777777" w:rsidR="00856267" w:rsidRPr="00856267" w:rsidRDefault="00856267" w:rsidP="00856267">
      <w:pPr>
        <w:widowControl/>
        <w:spacing w:before="1440"/>
        <w:rPr>
          <w:sz w:val="28"/>
          <w:szCs w:val="28"/>
        </w:rPr>
      </w:pPr>
      <w:r w:rsidRPr="00856267">
        <w:rPr>
          <w:sz w:val="28"/>
          <w:szCs w:val="28"/>
        </w:rPr>
        <w:t>Глава Сосновского сельсовета</w:t>
      </w:r>
    </w:p>
    <w:p w14:paraId="08EB569D" w14:textId="77777777" w:rsidR="00856267" w:rsidRPr="00856267" w:rsidRDefault="00856267" w:rsidP="00856267">
      <w:pPr>
        <w:widowControl/>
        <w:rPr>
          <w:sz w:val="28"/>
          <w:szCs w:val="28"/>
        </w:rPr>
      </w:pPr>
      <w:r w:rsidRPr="00856267">
        <w:rPr>
          <w:sz w:val="28"/>
          <w:szCs w:val="28"/>
        </w:rPr>
        <w:t>Бессоновского района</w:t>
      </w:r>
    </w:p>
    <w:p w14:paraId="476667E0" w14:textId="77777777" w:rsidR="00856267" w:rsidRPr="00856267" w:rsidRDefault="00856267" w:rsidP="00856267">
      <w:pPr>
        <w:widowControl/>
        <w:tabs>
          <w:tab w:val="left" w:leader="underscore" w:pos="6237"/>
        </w:tabs>
        <w:rPr>
          <w:sz w:val="28"/>
          <w:szCs w:val="28"/>
        </w:rPr>
        <w:sectPr w:rsidR="00856267" w:rsidRPr="00856267" w:rsidSect="002471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856267">
        <w:rPr>
          <w:sz w:val="28"/>
          <w:szCs w:val="28"/>
        </w:rPr>
        <w:t xml:space="preserve">Пензенской области                  </w:t>
      </w:r>
      <w:r w:rsidRPr="00856267">
        <w:rPr>
          <w:sz w:val="28"/>
          <w:szCs w:val="28"/>
        </w:rPr>
        <w:tab/>
        <w:t xml:space="preserve"> Е. В. Бакалова</w:t>
      </w: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63EF0F00" w14:textId="77777777" w:rsidTr="00C267D7">
        <w:trPr>
          <w:trHeight w:val="156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ABE7F9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Приложение №1 к Решению</w:t>
            </w:r>
            <w:r w:rsidRPr="00856267">
              <w:rPr>
                <w:color w:val="000000"/>
              </w:rPr>
              <w:br/>
              <w:t>№ 51-9/</w:t>
            </w:r>
            <w:proofErr w:type="gramStart"/>
            <w:r w:rsidRPr="00856267">
              <w:rPr>
                <w:color w:val="000000"/>
              </w:rPr>
              <w:t>8  от</w:t>
            </w:r>
            <w:proofErr w:type="gramEnd"/>
            <w:r w:rsidRPr="00856267">
              <w:rPr>
                <w:color w:val="000000"/>
              </w:rPr>
              <w:t xml:space="preserve"> 26.02.2025 г.</w:t>
            </w:r>
            <w:r w:rsidRPr="00856267">
              <w:rPr>
                <w:color w:val="000000"/>
              </w:rPr>
              <w:br/>
              <w:t xml:space="preserve">Утверждаю </w:t>
            </w:r>
            <w:r w:rsidRPr="00856267">
              <w:rPr>
                <w:color w:val="000000"/>
              </w:rPr>
              <w:br/>
              <w:t>Глава Сосновского сельсовета</w:t>
            </w:r>
            <w:r w:rsidRPr="00856267">
              <w:rPr>
                <w:color w:val="000000"/>
              </w:rPr>
              <w:br/>
              <w:t xml:space="preserve">_____________Е.В. Бакалова </w:t>
            </w:r>
          </w:p>
        </w:tc>
      </w:tr>
      <w:tr w:rsidR="00856267" w:rsidRPr="00856267" w14:paraId="7FDEA2BA" w14:textId="77777777" w:rsidTr="00C267D7">
        <w:trPr>
          <w:trHeight w:val="855"/>
          <w:jc w:val="center"/>
        </w:trPr>
        <w:tc>
          <w:tcPr>
            <w:tcW w:w="158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F6125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856267">
              <w:rPr>
                <w:color w:val="000000"/>
                <w:sz w:val="28"/>
                <w:szCs w:val="28"/>
              </w:rPr>
              <w:t xml:space="preserve">Реестр муниципального имущества Сосновского сельсовета </w:t>
            </w:r>
            <w:r w:rsidRPr="00856267">
              <w:rPr>
                <w:color w:val="000000"/>
                <w:sz w:val="28"/>
                <w:szCs w:val="28"/>
              </w:rPr>
              <w:br/>
              <w:t>Бессоновского района Пензенской области</w:t>
            </w:r>
            <w:r w:rsidRPr="00856267">
              <w:rPr>
                <w:color w:val="000000"/>
                <w:sz w:val="28"/>
                <w:szCs w:val="28"/>
              </w:rPr>
              <w:br/>
              <w:t>на 26.02.2025 г.</w:t>
            </w:r>
          </w:p>
        </w:tc>
      </w:tr>
      <w:tr w:rsidR="00856267" w:rsidRPr="00856267" w14:paraId="2ACF9AC0" w14:textId="77777777" w:rsidTr="00C267D7">
        <w:trPr>
          <w:trHeight w:val="39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5B50E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 xml:space="preserve">РАЗДЕЛ I: недвижимое имущество </w:t>
            </w:r>
          </w:p>
        </w:tc>
      </w:tr>
      <w:tr w:rsidR="00856267" w:rsidRPr="00856267" w14:paraId="16DE5675" w14:textId="77777777" w:rsidTr="00C267D7">
        <w:trPr>
          <w:trHeight w:val="150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08838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6CFB1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AA32E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2C227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F0C9C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3B096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A4441" w14:textId="77777777" w:rsidR="00856267" w:rsidRPr="00856267" w:rsidRDefault="00856267" w:rsidP="00856267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962AE" w14:textId="77777777" w:rsidR="00856267" w:rsidRPr="00856267" w:rsidRDefault="00856267" w:rsidP="00856267">
            <w:pPr>
              <w:widowControl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8ABA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5A90F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373BA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B60CB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D0464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</w:tr>
      <w:tr w:rsidR="00856267" w:rsidRPr="00856267" w14:paraId="75BA76B6" w14:textId="77777777" w:rsidTr="00C267D7">
        <w:trPr>
          <w:trHeight w:val="41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901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5DB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Наименование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A7B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Адрес (местоположение)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15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0F7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FC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F65" w14:textId="77777777" w:rsidR="00856267" w:rsidRPr="00856267" w:rsidRDefault="00856267" w:rsidP="00856267">
            <w:pPr>
              <w:widowControl/>
              <w:jc w:val="center"/>
            </w:pPr>
            <w:r w:rsidRPr="00856267">
              <w:t>Начисленная 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82E" w14:textId="77777777" w:rsidR="00856267" w:rsidRPr="00856267" w:rsidRDefault="00856267" w:rsidP="00856267">
            <w:pPr>
              <w:widowControl/>
              <w:jc w:val="center"/>
            </w:pPr>
            <w:r w:rsidRPr="00856267">
              <w:t>Кадастровая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B8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Дата возникновения права муниципальной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CC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Дата прекращения права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DBD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7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25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856267" w:rsidRPr="00856267" w14:paraId="5574D32D" w14:textId="77777777" w:rsidTr="00C267D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A2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CC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FF2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7E3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84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454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429" w14:textId="77777777" w:rsidR="00856267" w:rsidRPr="00856267" w:rsidRDefault="00856267" w:rsidP="00856267">
            <w:pPr>
              <w:widowControl/>
              <w:jc w:val="center"/>
            </w:pPr>
            <w:r w:rsidRPr="00856267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847" w14:textId="77777777" w:rsidR="00856267" w:rsidRPr="00856267" w:rsidRDefault="00856267" w:rsidP="00856267">
            <w:pPr>
              <w:widowControl/>
              <w:jc w:val="center"/>
            </w:pPr>
            <w:r w:rsidRPr="00856267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E6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CA6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84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B67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07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13</w:t>
            </w:r>
          </w:p>
        </w:tc>
      </w:tr>
      <w:tr w:rsidR="00856267" w:rsidRPr="00856267" w14:paraId="527D9FC2" w14:textId="77777777" w:rsidTr="00C267D7">
        <w:trPr>
          <w:trHeight w:val="325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58A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3A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«Подъезд к мех. мастерским с. Пазелки»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3C8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р-н, начало: 17,600 км автомобильной дороги «с. Чемодановка – с. Пазелки», конец: в 845 м на юг от строения, расположенного по адресу: с. Пазелки, ул. Садовая,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3C38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58:05:0000000:1073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122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1300,00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31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4 899 330,98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730" w14:textId="77777777" w:rsidR="00856267" w:rsidRPr="00856267" w:rsidRDefault="00856267" w:rsidP="00856267">
            <w:pPr>
              <w:widowControl/>
              <w:jc w:val="center"/>
            </w:pPr>
            <w:r w:rsidRPr="00856267">
              <w:t>1 811 983,58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C03" w14:textId="77777777" w:rsidR="00856267" w:rsidRPr="00856267" w:rsidRDefault="00856267" w:rsidP="00856267">
            <w:pPr>
              <w:widowControl/>
              <w:jc w:val="center"/>
            </w:pPr>
            <w:r w:rsidRPr="00856267">
              <w:t>4 938 676,78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B52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9A9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C73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о приеме-передаче объектов нефинансовых активов № 4 от 09.01.2019 КУМИ Бесс-кого р-на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1E1C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FAB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</w:tbl>
    <w:p w14:paraId="3866C38C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612BA9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46D2BF89" w14:textId="77777777" w:rsidTr="00C267D7">
        <w:trPr>
          <w:trHeight w:val="339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A52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AEF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«с. Чемодановка - с. Пазелки - с. Лопуховка»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86E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р-н, начало: 7,460 км автомобильной дороги «с. Чемодановка – с. Пазелки» конец: в 323 м на восток от строения, расположенного по адресу: с. Лопуховка, ул. Завядя, д. 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2C7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58:05:0000000:1072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4FC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80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18 228 343,2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92D" w14:textId="77777777" w:rsidR="00856267" w:rsidRPr="00856267" w:rsidRDefault="00856267" w:rsidP="00856267">
            <w:pPr>
              <w:widowControl/>
              <w:jc w:val="center"/>
            </w:pPr>
            <w:r w:rsidRPr="00856267">
              <w:t>4 632 912,12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BFC" w14:textId="77777777" w:rsidR="00856267" w:rsidRPr="00856267" w:rsidRDefault="00856267" w:rsidP="00856267">
            <w:pPr>
              <w:widowControl/>
              <w:jc w:val="center"/>
            </w:pPr>
            <w:r w:rsidRPr="00856267">
              <w:t>24 693 383,91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86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38A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37E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856267">
              <w:rPr>
                <w:color w:val="000000"/>
              </w:rPr>
              <w:t>09.01.2019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7FD8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317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54014567" w14:textId="77777777" w:rsidTr="00C267D7">
        <w:trPr>
          <w:trHeight w:val="324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C1E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EB0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«с. Чемодановка - с. Пазелки - д. Александровка - п. Колос - п. Ера»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33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р-н, начало: 9,400 км автомобильной дороги «с. Чемодановка – с. Пазелки» конец: в 1130 м на юго-запад от строения, расположенного по адресу: п. Ера, ул. Подлесная,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AB59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58:05:0000000:1084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4CC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16900,00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20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67 261 208,00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F5EC" w14:textId="77777777" w:rsidR="00856267" w:rsidRPr="00856267" w:rsidRDefault="00856267" w:rsidP="00856267">
            <w:pPr>
              <w:widowControl/>
              <w:jc w:val="center"/>
            </w:pPr>
            <w:r w:rsidRPr="00856267">
              <w:t>23 884 548,14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0F8" w14:textId="77777777" w:rsidR="00856267" w:rsidRPr="00856267" w:rsidRDefault="00856267" w:rsidP="00856267">
            <w:pPr>
              <w:widowControl/>
              <w:jc w:val="center"/>
            </w:pPr>
            <w:r w:rsidRPr="00856267">
              <w:t>70 514 978,11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B9D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3F3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4AD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856267">
              <w:rPr>
                <w:color w:val="000000"/>
              </w:rPr>
              <w:t>09.01.2019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EBC0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E49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E3B665A" w14:textId="77777777" w:rsidTr="00C267D7">
        <w:trPr>
          <w:trHeight w:val="298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64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76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Автодорога «Подъезд к жилому поселку ПНИ»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FB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 547 м на восток от строения, расположенного по адресу: с. Васильевка, ул. Центральная, д. 39 до в 255 м на запад от строения, расположенного по адресу: с. Сосновка, ул. Лесная,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DA43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58:05:0732002:24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1F6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447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404 932,27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CD8B" w14:textId="77777777" w:rsidR="00856267" w:rsidRPr="00856267" w:rsidRDefault="00856267" w:rsidP="00856267">
            <w:pPr>
              <w:widowControl/>
              <w:jc w:val="center"/>
            </w:pPr>
            <w:r w:rsidRPr="00856267">
              <w:t>351 140,83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2370" w14:textId="77777777" w:rsidR="00856267" w:rsidRPr="00856267" w:rsidRDefault="00856267" w:rsidP="00856267">
            <w:pPr>
              <w:widowControl/>
              <w:jc w:val="center"/>
            </w:pPr>
            <w:r w:rsidRPr="00856267">
              <w:t>4 178 880,35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66A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6B3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A57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856267">
              <w:rPr>
                <w:color w:val="000000"/>
              </w:rPr>
              <w:t>09.01.2019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1A80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90E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</w:tbl>
    <w:p w14:paraId="67D25745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06493054" w14:textId="77777777" w:rsidTr="00C267D7">
        <w:trPr>
          <w:trHeight w:val="32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E4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6A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«Подъезд к д. Васильевка»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C66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р-н, начало: 7760 м автомобильной дороги «с. Чемодановка – с. Пазелки», конец: в 236 м на запад от строения, расположенного по адресу: д. Васильевка, ул. Дачная, д. 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993C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58:05:00000001074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616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4E4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2 909 823,83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442" w14:textId="77777777" w:rsidR="00856267" w:rsidRPr="00856267" w:rsidRDefault="00856267" w:rsidP="00856267">
            <w:pPr>
              <w:widowControl/>
              <w:jc w:val="center"/>
            </w:pPr>
            <w:r w:rsidRPr="00856267">
              <w:t>1 657 970,34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B45E" w14:textId="77777777" w:rsidR="00856267" w:rsidRPr="00856267" w:rsidRDefault="00856267" w:rsidP="00856267">
            <w:pPr>
              <w:widowControl/>
              <w:jc w:val="center"/>
            </w:pPr>
            <w:r w:rsidRPr="00856267">
              <w:t>6 458 269,64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636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08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5CD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856267">
              <w:rPr>
                <w:color w:val="000000"/>
              </w:rPr>
              <w:t>09.01.2019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7B34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497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 зарегистрировано</w:t>
            </w:r>
          </w:p>
        </w:tc>
      </w:tr>
      <w:tr w:rsidR="00856267" w:rsidRPr="00856267" w14:paraId="213874CC" w14:textId="77777777" w:rsidTr="00C267D7">
        <w:trPr>
          <w:trHeight w:val="396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AEA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0A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«Подъезд к с. Никольское»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A5D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р-н Бессоновский, начало в 355 на юго-запад от строения, расположенного по адресу: с. Никольское ул. Центральная д. 17 конец: в 350 м на северо-восток от строения, расположенного по адресу: с. Никольское ул. Центральная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FF1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58:05:0000000:1070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101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2145,00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0A0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4 138 187,90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B22" w14:textId="77777777" w:rsidR="00856267" w:rsidRPr="00856267" w:rsidRDefault="00856267" w:rsidP="00856267">
            <w:pPr>
              <w:widowControl/>
              <w:jc w:val="center"/>
            </w:pPr>
            <w:r w:rsidRPr="00856267">
              <w:t>3 120 358,76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098" w14:textId="77777777" w:rsidR="00856267" w:rsidRPr="00856267" w:rsidRDefault="00856267" w:rsidP="00856267">
            <w:pPr>
              <w:widowControl/>
              <w:jc w:val="center"/>
            </w:pPr>
            <w:r w:rsidRPr="00856267">
              <w:t>6 095 702,42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078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DA3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87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856267">
              <w:rPr>
                <w:color w:val="000000"/>
              </w:rPr>
              <w:br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C3C0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741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43168F0" w14:textId="77777777" w:rsidTr="00C267D7">
        <w:trPr>
          <w:trHeight w:val="253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7E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2DD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«Подъезд к в/части»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1D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р-н, от Т.1 ПК 00+00,00 (пересечение с автодорогой «Пазелки 13+050 Чемодановка») до Т.2 ПК 30+00,00 (граница участка)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02E2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58:05:0000000:1361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87F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1633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t>18 370 964,31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BF3" w14:textId="77777777" w:rsidR="00856267" w:rsidRPr="00856267" w:rsidRDefault="00856267" w:rsidP="00856267">
            <w:pPr>
              <w:widowControl/>
              <w:jc w:val="center"/>
            </w:pPr>
            <w:r w:rsidRPr="00856267">
              <w:t>5 432 690,37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D8EC" w14:textId="77777777" w:rsidR="00856267" w:rsidRPr="00856267" w:rsidRDefault="00856267" w:rsidP="00856267">
            <w:pPr>
              <w:widowControl/>
              <w:jc w:val="right"/>
            </w:pPr>
            <w:r w:rsidRPr="00856267">
              <w:t>8 547 709,81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A21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03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79F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856267">
              <w:rPr>
                <w:color w:val="000000"/>
              </w:rPr>
              <w:br w:type="page"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1CF9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5C4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</w:tbl>
    <w:p w14:paraId="669381CC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463343C1" w14:textId="77777777" w:rsidTr="00C267D7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5B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A44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 Интернациональная, с. 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891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Российская Федерация, Пензенская область, муниципальный район Бессоновский, село Сосновка,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4207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58:05:0000000:2304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EBF7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2486,00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4FA0D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t>3 923 711,83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DD2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A481" w14:textId="77777777" w:rsidR="00856267" w:rsidRPr="00856267" w:rsidRDefault="00856267" w:rsidP="00856267">
            <w:pPr>
              <w:widowControl/>
            </w:pPr>
            <w:r w:rsidRPr="00856267">
              <w:t>3 923 711,83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99B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25.10.2021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8EB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B0E0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25.10.2021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4A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40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0BCC75A" w14:textId="77777777" w:rsidTr="00C267D7">
        <w:trPr>
          <w:trHeight w:val="34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177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0B7C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 Лесная, с. Сосновка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3A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C8D9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58:05:0320102:598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B3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5604,00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DEE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9 977 074,29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109E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3DB0" w14:textId="77777777" w:rsidR="00856267" w:rsidRPr="00856267" w:rsidRDefault="00856267" w:rsidP="00856267">
            <w:pPr>
              <w:widowControl/>
              <w:jc w:val="center"/>
            </w:pPr>
            <w:r w:rsidRPr="00856267">
              <w:rPr>
                <w:color w:val="000000"/>
              </w:rPr>
              <w:t>9 977 074,29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5CE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07.10.2021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9080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6C2A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07.10.2021</w:t>
            </w:r>
          </w:p>
          <w:p w14:paraId="5BE631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90C656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5B9A288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D1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00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7B805505" w14:textId="77777777" w:rsidTr="00C267D7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6AD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774DA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ул.Крюковка</w:t>
            </w:r>
          </w:p>
          <w:p w14:paraId="5BFA9DB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д.Александровка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837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д. Александровка, ул. Крюковка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D747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9422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E55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9778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82C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AD2C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41F9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D9A4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AA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5B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075B5AA" w14:textId="77777777" w:rsidTr="00C267D7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895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3B76F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ул.Мазуровка</w:t>
            </w:r>
          </w:p>
          <w:p w14:paraId="3320D53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д.Александровка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B28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442762, Пензенская область, Бессоновский район, д. </w:t>
            </w:r>
            <w:r w:rsidRPr="00856267">
              <w:rPr>
                <w:color w:val="000000"/>
              </w:rPr>
              <w:lastRenderedPageBreak/>
              <w:t>Александровка, ул. Мазуровка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3E6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F39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2080,00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E3D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3A6B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052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3F9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639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3A35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Решение КМС Сосновского сельсовета Бессоновского района </w:t>
            </w:r>
            <w:r w:rsidRPr="00856267">
              <w:rPr>
                <w:color w:val="000000"/>
              </w:rPr>
              <w:lastRenderedPageBreak/>
              <w:t>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2F8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856267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114C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зарегистрировано</w:t>
            </w:r>
          </w:p>
        </w:tc>
      </w:tr>
      <w:tr w:rsidR="00856267" w:rsidRPr="00856267" w14:paraId="1B295287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6D8C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2A74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ул.Центральная</w:t>
            </w:r>
          </w:p>
          <w:p w14:paraId="3601A4B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д.Васильевка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8F4F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д. Васильевка,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9F6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FC27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2341,00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D73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BCA8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600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BEFE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0DB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35A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5C0B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7F6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1330C45" w14:textId="77777777" w:rsidTr="00C267D7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FD7E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01CD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ул.Дачная</w:t>
            </w:r>
          </w:p>
          <w:p w14:paraId="6420EE7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д.Васильевка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A032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д. Васильевка,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F5E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F5E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1855,00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9DF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6219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255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10D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E5F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F3E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76C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5866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5E8C89E3" w14:textId="77777777" w:rsidTr="00C267D7">
        <w:trPr>
          <w:trHeight w:val="4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A728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9F79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ул.Центральная</w:t>
            </w:r>
          </w:p>
          <w:p w14:paraId="69CAE90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A310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Сосновка,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5C3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7EA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AAFF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F0B3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C59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30A8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8392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8CE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74E3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2EA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1FFB3ED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2BA8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DF4E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ул.Асфальтная</w:t>
            </w:r>
          </w:p>
          <w:p w14:paraId="44257C6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1E5F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 xml:space="preserve">442762, Пензенская область, Бессоновский </w:t>
            </w:r>
            <w:r w:rsidRPr="00856267">
              <w:rPr>
                <w:color w:val="000000"/>
              </w:rPr>
              <w:lastRenderedPageBreak/>
              <w:t>район, с. Сосновка, ул. Асфальтная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0F6B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F82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651,00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018A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282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F3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F2DD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75A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A51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Решение КМС Сосновского </w:t>
            </w:r>
            <w:r w:rsidRPr="00856267">
              <w:rPr>
                <w:color w:val="000000"/>
              </w:rPr>
              <w:lastRenderedPageBreak/>
              <w:t>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E555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 xml:space="preserve">Сосновский сельсовет Бессоновского </w:t>
            </w:r>
            <w:r w:rsidRPr="00856267">
              <w:rPr>
                <w:color w:val="000000"/>
              </w:rPr>
              <w:lastRenderedPageBreak/>
              <w:t>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C0F3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зарегистрировано</w:t>
            </w:r>
          </w:p>
        </w:tc>
      </w:tr>
      <w:tr w:rsidR="00856267" w:rsidRPr="00856267" w14:paraId="0E2D9A41" w14:textId="77777777" w:rsidTr="00C267D7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65ED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24756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ул.1- Заводская</w:t>
            </w:r>
          </w:p>
          <w:p w14:paraId="0CC77C2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353D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Сосновка, ул. 1-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521C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7BC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348,00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5172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CE53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9B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6B5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57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3F5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C27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67BF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1508049" w14:textId="77777777" w:rsidTr="00C267D7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10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E2F8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ул.Заводская</w:t>
            </w:r>
          </w:p>
          <w:p w14:paraId="7377449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68D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Сосновка, ул.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D00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B7BA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BC5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3290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9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5F26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0DC7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926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884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011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23FEF56" w14:textId="77777777" w:rsidTr="00C267D7">
        <w:trPr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63B7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76D5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ул.Садовка</w:t>
            </w:r>
          </w:p>
          <w:p w14:paraId="14628AF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16E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Сосновка, ул. Садовка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1074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A9F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908,00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683D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822A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46A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FDE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FD42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7CF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9BED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A27A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429C79E" w14:textId="77777777" w:rsidTr="00C267D7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D7C8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19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090F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ул.Заречная</w:t>
            </w:r>
          </w:p>
          <w:p w14:paraId="767B38E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AF1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Сосновка, ул. 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3CF9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6DC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8BB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E74A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F7F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0C92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96E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2AA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349D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C300" w14:textId="77777777" w:rsidR="00856267" w:rsidRPr="00856267" w:rsidRDefault="00856267" w:rsidP="00856267">
            <w:pPr>
              <w:widowControl/>
              <w:spacing w:after="200" w:line="276" w:lineRule="auto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7E56B96B" w14:textId="77777777" w:rsidTr="00C267D7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BD27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DF71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ул.Совхозная</w:t>
            </w:r>
          </w:p>
          <w:p w14:paraId="1CF9E57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3EF6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403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2C3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1067,00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60B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260E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901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EA1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F4F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5A3C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7A6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BD5D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820DAF2" w14:textId="77777777" w:rsidTr="00C267D7">
        <w:trPr>
          <w:trHeight w:val="1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43FC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04DC1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ул.Завядя</w:t>
            </w:r>
          </w:p>
          <w:p w14:paraId="4F13940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526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Завядя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9B1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122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1739,00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5517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2B81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59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6167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961B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6C58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C02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D99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5AECCD6C" w14:textId="77777777" w:rsidTr="00C267D7">
        <w:trPr>
          <w:trHeight w:val="22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70F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4777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ул.Гусиловка</w:t>
            </w:r>
          </w:p>
          <w:p w14:paraId="564D8AD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4B95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Гусиловка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366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1456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1703,00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0B7F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65DC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99E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47C8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FF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CF03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Решение КМС Сосновского сельсовета Бессоновского района Пензенской области от </w:t>
            </w:r>
            <w:r w:rsidRPr="00856267">
              <w:rPr>
                <w:color w:val="000000"/>
              </w:rPr>
              <w:lastRenderedPageBreak/>
              <w:t>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839A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CD6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CDC238E" w14:textId="77777777" w:rsidTr="00C267D7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17C6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6E67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ул.Фабричная</w:t>
            </w:r>
          </w:p>
          <w:p w14:paraId="3461451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CEA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Фабричная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150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E1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521,00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709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72E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B01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2F83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8375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89C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855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5A5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C044942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CCCA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45393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ул.Новые дворы</w:t>
            </w:r>
          </w:p>
          <w:p w14:paraId="2B1702A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C6DE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Новые дворы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C5C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55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1909,00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3E2A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46B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EAB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534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1F09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434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D72C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2B8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3445B79" w14:textId="77777777" w:rsidTr="00C267D7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4EC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08E9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 Сосновая</w:t>
            </w:r>
          </w:p>
          <w:p w14:paraId="34E17E7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DF22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8D5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21D8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536,00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775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3B40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C18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4D8C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B68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C15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543E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AC7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ED39995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60FA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3DD60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 Нагорная</w:t>
            </w:r>
          </w:p>
          <w:p w14:paraId="329085F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2EC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442762, Пензенская область, Бессоновский район, с. </w:t>
            </w:r>
            <w:r w:rsidRPr="00856267">
              <w:rPr>
                <w:color w:val="000000"/>
              </w:rPr>
              <w:lastRenderedPageBreak/>
              <w:t>Лопуховка,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1E23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0C0C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0A03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EC25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79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DA53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0CE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24C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</w:t>
            </w:r>
            <w:r w:rsidRPr="00856267">
              <w:rPr>
                <w:color w:val="000000"/>
              </w:rPr>
              <w:lastRenderedPageBreak/>
              <w:t>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9DF5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856267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2E00" w14:textId="77777777" w:rsidR="00856267" w:rsidRPr="00856267" w:rsidRDefault="00856267" w:rsidP="00856267">
            <w:pPr>
              <w:widowControl/>
              <w:spacing w:after="200" w:line="276" w:lineRule="auto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зарегистрировано</w:t>
            </w:r>
          </w:p>
        </w:tc>
      </w:tr>
      <w:tr w:rsidR="00856267" w:rsidRPr="00856267" w14:paraId="42B223F0" w14:textId="77777777" w:rsidTr="00C267D7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AC0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FDD57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ул.Подстанция 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270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Подстанция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5EC6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AD44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9B3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E333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15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DD43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A80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00C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5DC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1AD4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10F28AF" w14:textId="77777777" w:rsidTr="00C267D7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9743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D685C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ул.Болотинка</w:t>
            </w:r>
          </w:p>
          <w:p w14:paraId="69E9523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4A63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442762, Пензенская область, Бессоновский район, с. Лопуховка, ул. Болотинка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13F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1083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1237,00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D82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2B48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553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82E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ED8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E3D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088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C15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751AA503" w14:textId="77777777" w:rsidTr="00C267D7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881A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22FAB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ул.Мешкова</w:t>
            </w:r>
          </w:p>
          <w:p w14:paraId="04DB8AB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54EE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Мешкова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6F4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C66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005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AF72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77D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D3B4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501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02B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8DC8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D30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298227D" w14:textId="77777777" w:rsidTr="00C267D7">
        <w:trPr>
          <w:trHeight w:val="27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632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CBE09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ул.Садовая</w:t>
            </w:r>
          </w:p>
          <w:p w14:paraId="663318F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1905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Садовая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9CC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CD22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973,00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494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4511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59B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EB8B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37D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0F4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58D9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339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A5895F2" w14:textId="77777777" w:rsidTr="00C267D7">
        <w:trPr>
          <w:trHeight w:val="17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BC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1359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ул.Центральная</w:t>
            </w:r>
          </w:p>
          <w:p w14:paraId="492A1F0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5971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1A8F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AF4E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2782,00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2031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FDB1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7C2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43A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3DA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236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6B6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169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19078CE" w14:textId="77777777" w:rsidTr="00C267D7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4A2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23021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ул.Нагорная</w:t>
            </w:r>
          </w:p>
          <w:p w14:paraId="0B4D2EF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E9BE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E52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323D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1162,00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BF4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146F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E54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ABCE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2F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E0C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86A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7129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7736F897" w14:textId="77777777" w:rsidTr="00C267D7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743C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64C3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ул.Интернациональная</w:t>
            </w:r>
          </w:p>
          <w:p w14:paraId="22D678A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FD3E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1C71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C78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869,00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45D8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5D01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D73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298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F04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C134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Решение КМС Сосновского сельсовета Бессоновского района Пензенской области от </w:t>
            </w:r>
            <w:r w:rsidRPr="00856267">
              <w:rPr>
                <w:color w:val="000000"/>
              </w:rPr>
              <w:lastRenderedPageBreak/>
              <w:t>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BA5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B27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8C7D7AA" w14:textId="77777777" w:rsidTr="00C267D7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BA5E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674D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ул.Советская</w:t>
            </w:r>
          </w:p>
          <w:p w14:paraId="4F52E88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C70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61E6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A0EF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1259,00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E067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7F38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55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856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593B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192E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683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8C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79523DCB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96D6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B753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ул.Пионерская</w:t>
            </w:r>
          </w:p>
          <w:p w14:paraId="0B43B9C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95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Пионерская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B2B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862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1380,00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22B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A831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0DE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65C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52A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2452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DDE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C0E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9212E7B" w14:textId="77777777" w:rsidTr="00C267D7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98E9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FAB17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ул.Партизанская</w:t>
            </w:r>
          </w:p>
          <w:p w14:paraId="4AD37DB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A2EE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Партизанская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5CC2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C5A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BCA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782F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864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3E8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16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7A58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98D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1CF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CB5AD42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F1D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B6235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ул.Совхозная</w:t>
            </w:r>
          </w:p>
          <w:p w14:paraId="4B036AA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ED1D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442763, Пензенская область, Бессоновский </w:t>
            </w:r>
            <w:r w:rsidRPr="00856267">
              <w:rPr>
                <w:color w:val="000000"/>
              </w:rPr>
              <w:lastRenderedPageBreak/>
              <w:t>район, с. Пазелки,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40A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241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C0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9A4E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6B5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2D91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33E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32B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</w:t>
            </w:r>
            <w:r w:rsidRPr="00856267">
              <w:rPr>
                <w:color w:val="000000"/>
              </w:rPr>
              <w:lastRenderedPageBreak/>
              <w:t>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DEA4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856267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278E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зарегистрировано</w:t>
            </w:r>
          </w:p>
        </w:tc>
      </w:tr>
      <w:tr w:rsidR="00856267" w:rsidRPr="00856267" w14:paraId="277CF8A9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4874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79C5F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ул.Комсомольская</w:t>
            </w:r>
          </w:p>
          <w:p w14:paraId="5386A49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59BB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60F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F6D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1610,00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32A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3878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25B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BA5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914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920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280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712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F4F2A39" w14:textId="77777777" w:rsidTr="00C267D7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C241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59A1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ул.Песчаная</w:t>
            </w:r>
          </w:p>
          <w:p w14:paraId="2B95615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30A8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Песчаная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06C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03E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242,00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AEDC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1C6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69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1D38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B822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D1C4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071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7B60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7730BDE0" w14:textId="77777777" w:rsidTr="00C267D7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93F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3A9C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ул.Арбатская</w:t>
            </w:r>
          </w:p>
          <w:p w14:paraId="347517E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32A0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Арбатская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0F77B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23D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820,00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E59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85F6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49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B12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B44B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C2E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9F34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5EEA3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C630128" w14:textId="77777777" w:rsidTr="00C267D7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1325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DFBC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ул.Строителей</w:t>
            </w:r>
          </w:p>
          <w:p w14:paraId="5CA82EF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F41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7324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BF7A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415,00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B29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1A28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6AB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B86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A51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A8F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FED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51E8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0D8D85E" w14:textId="77777777" w:rsidTr="00C267D7">
        <w:trPr>
          <w:trHeight w:val="2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0272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A27C1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Автодорога ул.Боевая</w:t>
            </w:r>
          </w:p>
          <w:p w14:paraId="7CB4003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F80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442763, Пензенская область, Бессоновский район, с. Пазелки, ул. Боевая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221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C37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870,00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C8B47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C662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822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8093A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E7F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A5C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E96B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8E43D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CFFA26C" w14:textId="77777777" w:rsidTr="00C267D7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70A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979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Асфальтное покрытие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F6F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02CD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69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F7C8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809C" w14:textId="77777777" w:rsidR="00856267" w:rsidRPr="00856267" w:rsidRDefault="00856267" w:rsidP="00856267">
            <w:pPr>
              <w:widowControl/>
              <w:jc w:val="center"/>
            </w:pPr>
            <w:r w:rsidRPr="00856267"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90D" w14:textId="77777777" w:rsidR="00856267" w:rsidRPr="00856267" w:rsidRDefault="00856267" w:rsidP="00856267">
            <w:pPr>
              <w:widowControl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436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25.04.1979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544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18C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AD8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3F4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B8B7C61" w14:textId="77777777" w:rsidTr="00C267D7">
        <w:trPr>
          <w:trHeight w:val="126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C6F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32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Водопровод кап. рем.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C0C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06EF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DAD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1FA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2B2D" w14:textId="77777777" w:rsidR="00856267" w:rsidRPr="00856267" w:rsidRDefault="00856267" w:rsidP="00856267">
            <w:pPr>
              <w:widowControl/>
              <w:jc w:val="center"/>
            </w:pPr>
            <w:r w:rsidRPr="00856267"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CCD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FD4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D68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7F3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505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56D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563B8771" w14:textId="77777777" w:rsidTr="00C267D7">
        <w:trPr>
          <w:trHeight w:val="158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5BE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450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Водопроводная сеть с артезианской скважиной и водонапорной башней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A39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д.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D315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58:05:0320103:923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AB8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1221,0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9279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t>100 402,83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F9D0" w14:textId="77777777" w:rsidR="00856267" w:rsidRPr="00856267" w:rsidRDefault="00856267" w:rsidP="00856267">
            <w:pPr>
              <w:widowControl/>
              <w:jc w:val="center"/>
            </w:pPr>
            <w:r w:rsidRPr="00856267">
              <w:t>14 340,78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4979" w14:textId="77777777" w:rsidR="00856267" w:rsidRPr="00856267" w:rsidRDefault="00856267" w:rsidP="00856267">
            <w:pPr>
              <w:widowControl/>
              <w:jc w:val="right"/>
            </w:pPr>
            <w:r w:rsidRPr="00856267">
              <w:t>791 220,55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87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98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833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58-58/005-58/005/005/2015-2084/2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51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407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</w:tbl>
    <w:p w14:paraId="44C7EA12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588A528C" w14:textId="77777777" w:rsidTr="00C267D7">
        <w:trPr>
          <w:trHeight w:val="127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7D3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46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AE8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3B1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с. Лопуховка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0D1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58:05:0000000:1043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EB7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4235,0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071A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t>604 973,81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63D" w14:textId="77777777" w:rsidR="00856267" w:rsidRPr="00856267" w:rsidRDefault="00856267" w:rsidP="00856267">
            <w:pPr>
              <w:widowControl/>
              <w:jc w:val="center"/>
            </w:pPr>
            <w:r w:rsidRPr="00856267">
              <w:t>466 338,08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6B2D" w14:textId="77777777" w:rsidR="00856267" w:rsidRPr="00856267" w:rsidRDefault="00856267" w:rsidP="00856267">
            <w:pPr>
              <w:widowControl/>
              <w:jc w:val="right"/>
            </w:pPr>
            <w:r w:rsidRPr="00856267">
              <w:t>2 744 323,54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6F1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CC1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E55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58-58/005-58/005/005/2015-2080/2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39A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1109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 xml:space="preserve"> зарегистрировано</w:t>
            </w:r>
          </w:p>
        </w:tc>
      </w:tr>
      <w:tr w:rsidR="00856267" w:rsidRPr="00856267" w14:paraId="2079F92C" w14:textId="77777777" w:rsidTr="00C267D7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9B4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D0A6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477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с. Пазелки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C3C6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58:05:0140101:194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30DD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11220,0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4F05" w14:textId="77777777" w:rsidR="00856267" w:rsidRPr="00856267" w:rsidRDefault="00856267" w:rsidP="00856267">
            <w:pPr>
              <w:widowControl/>
              <w:jc w:val="right"/>
              <w:rPr>
                <w:color w:val="000000"/>
              </w:rPr>
            </w:pPr>
            <w:r w:rsidRPr="00856267">
              <w:rPr>
                <w:color w:val="000000"/>
              </w:rPr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09F" w14:textId="77777777" w:rsidR="00856267" w:rsidRPr="00856267" w:rsidRDefault="00856267" w:rsidP="00856267">
            <w:pPr>
              <w:widowControl/>
              <w:jc w:val="center"/>
            </w:pPr>
            <w:r w:rsidRPr="00856267"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5CB3" w14:textId="77777777" w:rsidR="00856267" w:rsidRPr="00856267" w:rsidRDefault="00856267" w:rsidP="00856267">
            <w:pPr>
              <w:widowControl/>
              <w:jc w:val="right"/>
            </w:pPr>
            <w:r w:rsidRPr="00856267">
              <w:t>9 301 965,85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302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C64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5CE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58-58/005-58/005/005/2015-2083/2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6AC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321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CFDA909" w14:textId="77777777" w:rsidTr="00C267D7">
        <w:trPr>
          <w:trHeight w:val="1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CBC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4D0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3D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д.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9386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58:05:0020101:804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6A0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750,0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3D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958" w14:textId="77777777" w:rsidR="00856267" w:rsidRPr="00856267" w:rsidRDefault="00856267" w:rsidP="00856267">
            <w:pPr>
              <w:widowControl/>
              <w:jc w:val="center"/>
            </w:pPr>
            <w:r w:rsidRPr="00856267"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6D5" w14:textId="77777777" w:rsidR="00856267" w:rsidRPr="00856267" w:rsidRDefault="00856267" w:rsidP="00856267">
            <w:pPr>
              <w:widowControl/>
              <w:jc w:val="center"/>
            </w:pPr>
            <w:r w:rsidRPr="00856267">
              <w:t>486 007,71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064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D3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6CC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58-58-/005-58/005/005/2015-2082/2.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28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FC9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4EAABE5" w14:textId="77777777" w:rsidTr="00C267D7">
        <w:trPr>
          <w:trHeight w:val="16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8D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2D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Водопроводная сеть с артезианскими скважинами водонапорными башнями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CF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с.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C8C7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58:05:0000000:1235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2ED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14227,0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EE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B805" w14:textId="77777777" w:rsidR="00856267" w:rsidRPr="00856267" w:rsidRDefault="00856267" w:rsidP="00856267">
            <w:pPr>
              <w:widowControl/>
              <w:jc w:val="center"/>
            </w:pPr>
            <w:r w:rsidRPr="00856267"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6B48" w14:textId="77777777" w:rsidR="00856267" w:rsidRPr="00856267" w:rsidRDefault="00856267" w:rsidP="00856267">
            <w:pPr>
              <w:widowControl/>
              <w:jc w:val="center"/>
            </w:pPr>
            <w:r w:rsidRPr="00856267">
              <w:t>9 219 242,28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B6B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A92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F28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58-58/005-58/005/005/2015-2081/2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986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A6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7F06C34" w14:textId="77777777" w:rsidTr="00C267D7">
        <w:trPr>
          <w:trHeight w:val="127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30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726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Водопровод с ремонта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5C3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B905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C5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C52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4EAB" w14:textId="77777777" w:rsidR="00856267" w:rsidRPr="00856267" w:rsidRDefault="00856267" w:rsidP="00856267">
            <w:pPr>
              <w:widowControl/>
              <w:jc w:val="center"/>
            </w:pPr>
            <w:r w:rsidRPr="00856267"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BB21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C5F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756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630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2FF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7B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B4B989F" w14:textId="77777777" w:rsidTr="00C267D7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C7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E2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Водопроводная сеть с артезианской скважиной и водонапорной башней, глубина 200 м, объем 25 куб.м., высота 11 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BA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с. Лопуховка ул. Лопуховское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B403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58:05:0210201:417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95B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725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FB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076E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6CC" w14:textId="77777777" w:rsidR="00856267" w:rsidRPr="00856267" w:rsidRDefault="00856267" w:rsidP="00856267">
            <w:pPr>
              <w:widowControl/>
              <w:jc w:val="center"/>
            </w:pPr>
            <w:r w:rsidRPr="00856267">
              <w:t>2 050 833,06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DF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16.05.2016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7E1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D7D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свидетельство от 19.05.2016 № 58-58/005-58/005/003/2016-275/1)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9E9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874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</w:tbl>
    <w:p w14:paraId="5E2AEB12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740D160E" w14:textId="77777777" w:rsidTr="00C267D7">
        <w:trPr>
          <w:trHeight w:val="238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2F88ED2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52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32FFB6C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1714E66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Пазелки, ул. Пионерская, ул. Боевая, ул. Нагорная, ул. Центральная, ул. Интернациональная, ул. Советская, ул. Партизанская, ул. Мешкова, ул. Арбатская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D8215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58:05:0250301:677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84B0B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6333,0м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27D5F8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C7D86D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C6A184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2F2F9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19.12.2013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4B41067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18A140C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58-58-05/017/2013-276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7D3E9AF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65CC921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08F6F58" w14:textId="77777777" w:rsidTr="00C26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FC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11D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8CC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Лопуховка, ул. Новые Дворы, ул. Совхозная, ул. Болотинка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7B7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58:05:0210201:302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61C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5004,0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3DA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D25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763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7DB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1D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306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58-58-05/017/2013-275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A96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AC2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6A99792" w14:textId="77777777" w:rsidTr="00C26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63B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B6F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4C7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Лопуховка, ул. Новые Дворы дом 4, 5, 7, 13, 24, 28, 32, 35, 39, 61,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56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58:05:0210201:273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96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252,0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907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568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5634" w14:textId="77777777" w:rsidR="00856267" w:rsidRPr="00856267" w:rsidRDefault="00856267" w:rsidP="00856267">
            <w:pPr>
              <w:widowControl/>
              <w:jc w:val="center"/>
            </w:pPr>
            <w:r w:rsidRPr="00856267">
              <w:t>2 428 424,22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C04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31.05.2014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AD1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5B2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58-58-05/017/2013-274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63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Бесс-кого р-на Пенз. обл.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7C6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D6F5897" w14:textId="77777777" w:rsidTr="00C26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843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48E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Газопровод высокого и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B95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д. Александровка улица №1, улица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012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58:05:0020101:765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A74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5683,0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446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6C4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8979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D2E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C49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827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58-58-05/017/2013-273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9A8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B0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</w:tbl>
    <w:p w14:paraId="63A68473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856267" w:rsidRPr="00856267" w14:paraId="40A0014A" w14:textId="77777777" w:rsidTr="00C267D7">
        <w:trPr>
          <w:trHeight w:val="13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29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56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0CB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 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C92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/>
              <w:t>ул. Заречная, кв.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F2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58:05:0732002:72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CCA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19,7</w:t>
            </w:r>
          </w:p>
          <w:p w14:paraId="04F4C05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7AA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E58" w14:textId="77777777" w:rsidR="00856267" w:rsidRPr="00856267" w:rsidRDefault="00856267" w:rsidP="00856267">
            <w:pPr>
              <w:widowControl/>
              <w:jc w:val="center"/>
            </w:pPr>
            <w:r w:rsidRPr="00856267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A276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89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484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A50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856267">
              <w:rPr>
                <w:color w:val="000000"/>
              </w:rPr>
              <w:t>« Сосновский</w:t>
            </w:r>
            <w:proofErr w:type="gramEnd"/>
            <w:r w:rsidRPr="00856267">
              <w:rPr>
                <w:color w:val="000000"/>
              </w:rPr>
              <w:t xml:space="preserve"> ПНИ»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E47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7F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47BE9BC" w14:textId="77777777" w:rsidTr="00C26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5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555E4F2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57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1E0F21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№11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4582040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/>
              <w:t>ул. Заводская, кв. 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E23C1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D272D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40,00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312BC7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D63240" w14:textId="77777777" w:rsidR="00856267" w:rsidRPr="00856267" w:rsidRDefault="00856267" w:rsidP="00856267">
            <w:pPr>
              <w:widowControl/>
              <w:jc w:val="center"/>
            </w:pPr>
            <w:r w:rsidRPr="00856267"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527A20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23CBE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57534D0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31BF61E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 –передачи от 2001года</w:t>
            </w:r>
            <w:r w:rsidRPr="00856267">
              <w:rPr>
                <w:color w:val="000000"/>
              </w:rPr>
              <w:br/>
              <w:t xml:space="preserve">ОАО </w:t>
            </w:r>
            <w:proofErr w:type="gramStart"/>
            <w:r w:rsidRPr="00856267">
              <w:rPr>
                <w:color w:val="000000"/>
              </w:rPr>
              <w:t>« Пролетарский</w:t>
            </w:r>
            <w:proofErr w:type="gramEnd"/>
            <w:r w:rsidRPr="00856267">
              <w:rPr>
                <w:color w:val="000000"/>
              </w:rPr>
              <w:t xml:space="preserve"> ДОЗ»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161BE2F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46DFD85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18FA67C" w14:textId="77777777" w:rsidTr="00C267D7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2A07E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01B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  <w:p w14:paraId="4A1405E1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6E90" w14:textId="77777777" w:rsidR="00856267" w:rsidRPr="00856267" w:rsidRDefault="00856267" w:rsidP="00856267">
            <w:pPr>
              <w:widowControl/>
              <w:spacing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с.Сосновка </w:t>
            </w:r>
          </w:p>
          <w:p w14:paraId="12C884C0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ул. Заречная, кв.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965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A8AC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45,7</w:t>
            </w:r>
          </w:p>
          <w:p w14:paraId="19B3C459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05975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</w:pPr>
            <w:r w:rsidRPr="00856267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B026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</w:pPr>
            <w:r w:rsidRPr="00856267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90F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4C3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13C9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75E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856267">
              <w:rPr>
                <w:color w:val="000000"/>
              </w:rPr>
              <w:t>« Сосновский</w:t>
            </w:r>
            <w:proofErr w:type="gramEnd"/>
            <w:r w:rsidRPr="00856267">
              <w:rPr>
                <w:color w:val="000000"/>
              </w:rPr>
              <w:t xml:space="preserve"> ПНИ»</w:t>
            </w:r>
          </w:p>
          <w:p w14:paraId="0A9DDAD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20FBF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0CD2" w14:textId="77777777" w:rsidR="00856267" w:rsidRPr="00856267" w:rsidRDefault="00856267" w:rsidP="00856267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5DF8F7BA" w14:textId="77777777" w:rsidTr="00C267D7">
        <w:trPr>
          <w:trHeight w:val="152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C6D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70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759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EF0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BD1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67,00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49B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BEF4" w14:textId="77777777" w:rsidR="00856267" w:rsidRPr="00856267" w:rsidRDefault="00856267" w:rsidP="00856267">
            <w:pPr>
              <w:widowControl/>
              <w:jc w:val="center"/>
            </w:pPr>
            <w:r w:rsidRPr="00856267"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8FCC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7A6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72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E4A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15.03.2001г.</w:t>
            </w:r>
            <w:r w:rsidRPr="00856267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988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81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7C79938" w14:textId="77777777" w:rsidTr="00C267D7">
        <w:trPr>
          <w:trHeight w:val="142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768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2E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0D4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4F5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25C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34,00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279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AD2" w14:textId="77777777" w:rsidR="00856267" w:rsidRPr="00856267" w:rsidRDefault="00856267" w:rsidP="00856267">
            <w:pPr>
              <w:widowControl/>
              <w:jc w:val="center"/>
            </w:pPr>
            <w:r w:rsidRPr="00856267"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ADD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B4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E14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71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15.03.2001г.</w:t>
            </w:r>
            <w:r w:rsidRPr="00856267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C67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620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CC2CBB2" w14:textId="77777777" w:rsidTr="00C267D7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9C9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020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857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/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AFB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551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82,00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74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750" w14:textId="77777777" w:rsidR="00856267" w:rsidRPr="00856267" w:rsidRDefault="00856267" w:rsidP="00856267">
            <w:pPr>
              <w:widowControl/>
              <w:jc w:val="center"/>
            </w:pPr>
            <w:r w:rsidRPr="00856267"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443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242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CE2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383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302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4A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3D977B0C" w14:textId="77777777" w:rsidTr="00C267D7">
        <w:trPr>
          <w:trHeight w:val="14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2E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DF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№33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F5D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 w:type="page"/>
              <w:t>ул. Лесная кв.2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E0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D65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64,1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8A4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7246" w14:textId="77777777" w:rsidR="00856267" w:rsidRPr="00856267" w:rsidRDefault="00856267" w:rsidP="00856267">
            <w:pPr>
              <w:widowControl/>
              <w:jc w:val="center"/>
            </w:pPr>
            <w:r w:rsidRPr="00856267"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A3AC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D8D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DA3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29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8C4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51D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8147800" w14:textId="77777777" w:rsidTr="00C26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758624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63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14C0609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№58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33457BD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</w:t>
            </w:r>
            <w:r w:rsidRPr="00856267">
              <w:rPr>
                <w:color w:val="000000"/>
              </w:rPr>
              <w:br/>
              <w:t>ул. Лесная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AD70F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7D305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64,1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592560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FBFCA0" w14:textId="77777777" w:rsidR="00856267" w:rsidRPr="00856267" w:rsidRDefault="00856267" w:rsidP="00856267">
            <w:pPr>
              <w:widowControl/>
              <w:jc w:val="center"/>
            </w:pPr>
            <w:r w:rsidRPr="00856267"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17600A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CC384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1F97AAB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187C63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770C9F7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3A4E475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E094D95" w14:textId="77777777" w:rsidTr="00C267D7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813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5C4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755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Лопуховка</w:t>
            </w:r>
            <w:r w:rsidRPr="00856267">
              <w:rPr>
                <w:color w:val="000000"/>
              </w:rPr>
              <w:br/>
              <w:t>ул. Совхозная,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863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A0C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48,00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21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D47" w14:textId="77777777" w:rsidR="00856267" w:rsidRPr="00856267" w:rsidRDefault="00856267" w:rsidP="00856267">
            <w:pPr>
              <w:widowControl/>
              <w:jc w:val="center"/>
            </w:pPr>
            <w:r w:rsidRPr="00856267"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930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89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FD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3D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15.03.2001г.</w:t>
            </w:r>
            <w:r w:rsidRPr="00856267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F6F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563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3DB729AA" w14:textId="77777777" w:rsidTr="00C267D7">
        <w:trPr>
          <w:trHeight w:val="154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F9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78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826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Лопуховка</w:t>
            </w:r>
            <w:r w:rsidRPr="00856267">
              <w:rPr>
                <w:color w:val="000000"/>
              </w:rPr>
              <w:br/>
              <w:t>ул. Совхозная, кв.1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52B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A07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33,00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4C8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87F" w14:textId="77777777" w:rsidR="00856267" w:rsidRPr="00856267" w:rsidRDefault="00856267" w:rsidP="00856267">
            <w:pPr>
              <w:widowControl/>
              <w:jc w:val="center"/>
            </w:pPr>
            <w:r w:rsidRPr="00856267"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DE78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95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15C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59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15.03.2001г.</w:t>
            </w:r>
            <w:r w:rsidRPr="00856267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27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A83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2F7DC10" w14:textId="77777777" w:rsidTr="00C267D7">
        <w:trPr>
          <w:trHeight w:val="154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421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26D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7A1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Лопуховка</w:t>
            </w:r>
            <w:r w:rsidRPr="00856267">
              <w:rPr>
                <w:color w:val="000000"/>
              </w:rPr>
              <w:br/>
              <w:t xml:space="preserve">ул. </w:t>
            </w:r>
            <w:proofErr w:type="gramStart"/>
            <w:r w:rsidRPr="00856267">
              <w:rPr>
                <w:color w:val="000000"/>
              </w:rPr>
              <w:t>Фабричная  кв.</w:t>
            </w:r>
            <w:proofErr w:type="gramEnd"/>
            <w:r w:rsidRPr="0085626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A85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EA7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44,3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E7C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32CD" w14:textId="77777777" w:rsidR="00856267" w:rsidRPr="00856267" w:rsidRDefault="00856267" w:rsidP="00856267">
            <w:pPr>
              <w:widowControl/>
              <w:jc w:val="center"/>
            </w:pPr>
            <w:r w:rsidRPr="00856267"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232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75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1FA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4E4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33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331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5700D221" w14:textId="77777777" w:rsidTr="00C267D7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4DD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3C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BC2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  <w:r w:rsidRPr="00856267">
              <w:rPr>
                <w:color w:val="000000"/>
              </w:rPr>
              <w:br w:type="page"/>
              <w:t>ул. Арбатская,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6A5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C34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34,00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300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21DC" w14:textId="77777777" w:rsidR="00856267" w:rsidRPr="00856267" w:rsidRDefault="00856267" w:rsidP="00856267">
            <w:pPr>
              <w:widowControl/>
              <w:jc w:val="center"/>
            </w:pPr>
            <w:r w:rsidRPr="00856267"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B9EE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C4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DD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850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B0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AB4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8588041" w14:textId="77777777" w:rsidTr="00C267D7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282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780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№14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8B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  <w:r w:rsidRPr="00856267">
              <w:rPr>
                <w:color w:val="000000"/>
              </w:rPr>
              <w:br/>
              <w:t xml:space="preserve">ул. Арбатская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0A6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8A2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55,00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E25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4FCA" w14:textId="77777777" w:rsidR="00856267" w:rsidRPr="00856267" w:rsidRDefault="00856267" w:rsidP="00856267">
            <w:pPr>
              <w:widowControl/>
              <w:jc w:val="center"/>
            </w:pPr>
            <w:r w:rsidRPr="00856267"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E1F5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4B3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8D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A9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89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522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55C14DA" w14:textId="77777777" w:rsidTr="00C26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463CEB5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69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2A1C7AF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№30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21A6F95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с.Пазелки</w:t>
            </w:r>
            <w:r w:rsidRPr="00856267">
              <w:rPr>
                <w:color w:val="000000"/>
              </w:rPr>
              <w:br/>
              <w:t>ул. Арбатская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B8C97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5149C1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34,00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2B3EB8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E779A" w14:textId="77777777" w:rsidR="00856267" w:rsidRPr="00856267" w:rsidRDefault="00856267" w:rsidP="00856267">
            <w:pPr>
              <w:widowControl/>
              <w:jc w:val="center"/>
            </w:pPr>
            <w:r w:rsidRPr="00856267"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1F0A37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D7AD7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2C26344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50B13C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3A763B3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64CBB14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E200D6C" w14:textId="77777777" w:rsidTr="00C267D7">
        <w:trPr>
          <w:trHeight w:val="127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F44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C55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B4D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</w:t>
            </w:r>
            <w:r w:rsidRPr="00856267">
              <w:rPr>
                <w:color w:val="000000"/>
              </w:rPr>
              <w:br/>
              <w:t xml:space="preserve">ул. </w:t>
            </w:r>
            <w:proofErr w:type="gramStart"/>
            <w:r w:rsidRPr="00856267">
              <w:rPr>
                <w:color w:val="000000"/>
              </w:rPr>
              <w:t>Арбатская  кв.</w:t>
            </w:r>
            <w:proofErr w:type="gramEnd"/>
            <w:r w:rsidRPr="0085626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F5C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7A0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34,00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5B3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7D22" w14:textId="77777777" w:rsidR="00856267" w:rsidRPr="00856267" w:rsidRDefault="00856267" w:rsidP="00856267">
            <w:pPr>
              <w:widowControl/>
              <w:jc w:val="center"/>
            </w:pPr>
            <w:r w:rsidRPr="00856267"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82FB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AA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4F7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0D8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B01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4DD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2346F29" w14:textId="77777777" w:rsidTr="00C267D7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935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754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D92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</w:t>
            </w:r>
            <w:r w:rsidRPr="00856267">
              <w:rPr>
                <w:color w:val="000000"/>
              </w:rPr>
              <w:br/>
              <w:t xml:space="preserve">ул. Мешкова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1F2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42E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82,00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DF3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E1C" w14:textId="77777777" w:rsidR="00856267" w:rsidRPr="00856267" w:rsidRDefault="00856267" w:rsidP="00856267">
            <w:pPr>
              <w:widowControl/>
              <w:jc w:val="center"/>
            </w:pPr>
            <w:r w:rsidRPr="00856267"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0610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E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269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85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C45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69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2801680" w14:textId="77777777" w:rsidTr="00C267D7">
        <w:trPr>
          <w:trHeight w:val="155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2DE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68C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№11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E4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</w:t>
            </w:r>
            <w:r w:rsidRPr="00856267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6B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470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51,2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A4A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A5A" w14:textId="77777777" w:rsidR="00856267" w:rsidRPr="00856267" w:rsidRDefault="00856267" w:rsidP="00856267">
            <w:pPr>
              <w:widowControl/>
              <w:jc w:val="center"/>
            </w:pPr>
            <w:r w:rsidRPr="00856267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FCD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84E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34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C1F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306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21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 зарегистрировано</w:t>
            </w:r>
          </w:p>
        </w:tc>
      </w:tr>
      <w:tr w:rsidR="00856267" w:rsidRPr="00856267" w14:paraId="10C6F84F" w14:textId="77777777" w:rsidTr="00C267D7">
        <w:trPr>
          <w:trHeight w:val="155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ED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D45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1B9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</w:t>
            </w:r>
            <w:r w:rsidRPr="00856267">
              <w:rPr>
                <w:color w:val="000000"/>
              </w:rPr>
              <w:br/>
              <w:t>ул. Строителей,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1C1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E20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51,2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382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122" w14:textId="77777777" w:rsidR="00856267" w:rsidRPr="00856267" w:rsidRDefault="00856267" w:rsidP="00856267">
            <w:pPr>
              <w:widowControl/>
              <w:jc w:val="center"/>
            </w:pPr>
            <w:r w:rsidRPr="00856267"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258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4E4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477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917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67A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C2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5077A2C5" w14:textId="77777777" w:rsidTr="00C267D7">
        <w:trPr>
          <w:trHeight w:val="1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AFD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927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Дом №21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63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</w:t>
            </w:r>
            <w:r w:rsidRPr="00856267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936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ED9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51,2 </w:t>
            </w:r>
            <w:proofErr w:type="gramStart"/>
            <w:r w:rsidRPr="00856267">
              <w:rPr>
                <w:color w:val="000000"/>
              </w:rPr>
              <w:t>кв.м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B5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AC1" w14:textId="77777777" w:rsidR="00856267" w:rsidRPr="00856267" w:rsidRDefault="00856267" w:rsidP="00856267">
            <w:pPr>
              <w:widowControl/>
              <w:jc w:val="center"/>
            </w:pPr>
            <w:r w:rsidRPr="00856267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4E2D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F9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053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DD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от 30.04.2002г.</w:t>
            </w:r>
            <w:r w:rsidRPr="00856267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A5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643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B7237E7" w14:textId="77777777" w:rsidTr="00C267D7">
        <w:trPr>
          <w:trHeight w:val="144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50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B4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Здание теплой стоянки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FA1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Дорожная,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78A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58-58-05/003/2005-483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738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1276,5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73A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10D" w14:textId="77777777" w:rsidR="00856267" w:rsidRPr="00856267" w:rsidRDefault="00856267" w:rsidP="00856267">
            <w:pPr>
              <w:widowControl/>
              <w:jc w:val="center"/>
            </w:pPr>
            <w:r w:rsidRPr="00856267"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494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B7F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20.05.2005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ACD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793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58-58-05/003/2005-483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389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5A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2D6B471C" w14:textId="77777777" w:rsidTr="00C267D7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821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93A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Здание материально-технического склада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AC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Дорожная, дом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42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83B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3E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852" w14:textId="77777777" w:rsidR="00856267" w:rsidRPr="00856267" w:rsidRDefault="00856267" w:rsidP="00856267">
            <w:pPr>
              <w:widowControl/>
              <w:jc w:val="center"/>
            </w:pPr>
            <w:r w:rsidRPr="00856267"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BAD8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CE2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25.12.1980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A3E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901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B54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CA6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20DE3EA6" w14:textId="77777777" w:rsidTr="00C267D7">
        <w:trPr>
          <w:trHeight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C7A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77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1A4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Здание администрации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C9A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Асфальтная 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8D1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968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A2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7E1" w14:textId="77777777" w:rsidR="00856267" w:rsidRPr="00856267" w:rsidRDefault="00856267" w:rsidP="00856267">
            <w:pPr>
              <w:widowControl/>
              <w:jc w:val="center"/>
            </w:pPr>
            <w:r w:rsidRPr="00856267"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46A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80C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5B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CD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658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B49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F471548" w14:textId="77777777" w:rsidTr="00C267D7">
        <w:trPr>
          <w:trHeight w:val="12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6389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4A2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Здание библиотеки с. Лопуховка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73F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Лопуховка ул. Завядя, 72А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BFD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56:213:002:000052090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97B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48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FD9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F64C" w14:textId="77777777" w:rsidR="00856267" w:rsidRPr="00856267" w:rsidRDefault="00856267" w:rsidP="00856267">
            <w:pPr>
              <w:widowControl/>
              <w:jc w:val="center"/>
            </w:pPr>
            <w:r w:rsidRPr="00856267"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B226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554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D60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0A4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65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831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0075F7D" w14:textId="77777777" w:rsidTr="00C267D7">
        <w:trPr>
          <w:trHeight w:val="1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816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8C7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Здание ДК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87E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Дорожная, д.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8ED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58:05:0320103:1074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A31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1680,5 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0F1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563" w14:textId="77777777" w:rsidR="00856267" w:rsidRPr="00856267" w:rsidRDefault="00856267" w:rsidP="00856267">
            <w:pPr>
              <w:widowControl/>
              <w:jc w:val="center"/>
            </w:pPr>
            <w:r w:rsidRPr="00856267"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B00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C62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23.12.2013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36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14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D87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7DF2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 xml:space="preserve"> зарегистрировано</w:t>
            </w:r>
          </w:p>
        </w:tc>
      </w:tr>
      <w:tr w:rsidR="00856267" w:rsidRPr="00856267" w14:paraId="334C4CAB" w14:textId="77777777" w:rsidTr="00C267D7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72F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18D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3AD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Дорожная,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F7D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58:05:0320103:187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DE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3245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32A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686 025,45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CC1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CCA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0F7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DFA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10D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58-58-05/001/ 2014-054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FBC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Сосновский сельсовет Бессоновского района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CC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 зарегистрировано</w:t>
            </w:r>
          </w:p>
        </w:tc>
      </w:tr>
      <w:tr w:rsidR="00856267" w:rsidRPr="00856267" w14:paraId="14147F10" w14:textId="77777777" w:rsidTr="00C267D7">
        <w:trPr>
          <w:trHeight w:val="151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5FF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360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CD2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BDD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58:05:0730802:555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BF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3776000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650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19F4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74C4" w14:textId="77777777" w:rsidR="00856267" w:rsidRPr="00856267" w:rsidRDefault="00856267" w:rsidP="00856267">
            <w:pPr>
              <w:widowControl/>
              <w:jc w:val="center"/>
            </w:pPr>
            <w:r w:rsidRPr="00856267">
              <w:t>14 008 960,0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55D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4D1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040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58:05:0730802:555-58/063/2018-1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916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CE2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62E1DBF7" w14:textId="77777777" w:rsidTr="00C267D7">
        <w:trPr>
          <w:trHeight w:val="18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B4F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330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A6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с/с Сосновский</w:t>
            </w:r>
          </w:p>
          <w:p w14:paraId="53453D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2529B9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56271E7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4AD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58:05:0730802:556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2B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64000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5CC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0DE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3593" w14:textId="77777777" w:rsidR="00856267" w:rsidRPr="00856267" w:rsidRDefault="00856267" w:rsidP="00856267">
            <w:pPr>
              <w:widowControl/>
              <w:jc w:val="center"/>
            </w:pPr>
            <w:r w:rsidRPr="00856267">
              <w:t>237 440,00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39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2D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AD6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58:05:0730802:556-58/063/2018-1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462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000DF1B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31FE4E5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880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6F034D6" w14:textId="77777777" w:rsidTr="00C267D7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7CC2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  <w:r w:rsidRPr="00856267">
              <w:rPr>
                <w:color w:val="000000"/>
              </w:rPr>
              <w:t>83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D2C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8EDE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с/с Сосновский</w:t>
            </w:r>
          </w:p>
          <w:p w14:paraId="0C7B164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679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58:05:0730802:683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023F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20089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063D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0AC5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2093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48EA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27.01.2025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1823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C96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58:05:0730802:683-58/059/2025-1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F256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124A37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888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0E72F21F" w14:textId="77777777" w:rsidTr="00C267D7">
        <w:trPr>
          <w:trHeight w:val="7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79E4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84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FEDE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65DC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72C98C1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Пензенская область, Бессоновский район, с/с Сосновский</w:t>
            </w:r>
          </w:p>
          <w:p w14:paraId="3910298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3C16959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80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58:05:0731601:113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221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B25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6EFB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AD2" w14:textId="77777777" w:rsidR="00856267" w:rsidRPr="00856267" w:rsidRDefault="00856267" w:rsidP="00856267">
            <w:pPr>
              <w:widowControl/>
              <w:jc w:val="center"/>
            </w:pPr>
            <w:r w:rsidRPr="00856267">
              <w:t>253400,00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DBC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12.12.2024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4D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F699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58:05:0731601:113-58/059/2024-1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F34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8773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зарегистрировано</w:t>
            </w:r>
          </w:p>
        </w:tc>
      </w:tr>
      <w:tr w:rsidR="00856267" w:rsidRPr="00856267" w14:paraId="1D38996B" w14:textId="77777777" w:rsidTr="00C267D7">
        <w:trPr>
          <w:trHeight w:val="156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410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01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Металлоконструкция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F8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FCA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7C9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66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430B" w14:textId="77777777" w:rsidR="00856267" w:rsidRPr="00856267" w:rsidRDefault="00856267" w:rsidP="00856267">
            <w:pPr>
              <w:widowControl/>
              <w:jc w:val="center"/>
            </w:pPr>
            <w:r w:rsidRPr="00856267"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C0F6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472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19.04.2006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70D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229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25A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3823B07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B6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69A752B" w14:textId="77777777" w:rsidTr="00C267D7"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2540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10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Монумент,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04D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A1A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D0A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177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497 000,00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169D" w14:textId="77777777" w:rsidR="00856267" w:rsidRPr="00856267" w:rsidRDefault="00856267" w:rsidP="00856267">
            <w:pPr>
              <w:widowControl/>
              <w:jc w:val="center"/>
            </w:pPr>
            <w:r w:rsidRPr="00856267">
              <w:t>156 003,28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56B5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372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27.09.2011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54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EFE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30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1CDDCD9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7B4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5CEE68E" w14:textId="77777777" w:rsidTr="00C267D7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975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983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Памятник,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EF1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Пазелки,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2A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A6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E9C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89A1" w14:textId="77777777" w:rsidR="00856267" w:rsidRPr="00856267" w:rsidRDefault="00856267" w:rsidP="00856267">
            <w:pPr>
              <w:widowControl/>
              <w:jc w:val="center"/>
            </w:pPr>
            <w:r w:rsidRPr="00856267">
              <w:t>13 055,66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583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3C2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28.04.2015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9A2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8D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D8A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3F8D5CC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D2E439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FD1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21EC3417" w14:textId="77777777" w:rsidTr="00C267D7">
        <w:trPr>
          <w:trHeight w:val="258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7E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4E5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Станция катодной защиты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E58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 Сосновка, ул. Дорожная,5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2C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8BD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87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57F" w14:textId="77777777" w:rsidR="00856267" w:rsidRPr="00856267" w:rsidRDefault="00856267" w:rsidP="00856267">
            <w:pPr>
              <w:widowControl/>
              <w:jc w:val="center"/>
            </w:pPr>
            <w:r w:rsidRPr="00856267"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454" w14:textId="77777777" w:rsidR="00856267" w:rsidRPr="00856267" w:rsidRDefault="00856267" w:rsidP="00856267">
            <w:pPr>
              <w:widowControl/>
              <w:jc w:val="center"/>
            </w:pPr>
            <w:r w:rsidRPr="0085626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976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09.04.1968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87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B7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7CE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2497A9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6956B37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3E308C5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6785B0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0ECACA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14BFDDD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44B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0C9E954" w14:textId="77777777" w:rsidTr="00C267D7">
        <w:trPr>
          <w:trHeight w:val="8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729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8AF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Гидротехническое сооружение </w:t>
            </w:r>
            <w:proofErr w:type="gramStart"/>
            <w:r w:rsidRPr="00856267">
              <w:rPr>
                <w:color w:val="000000"/>
              </w:rPr>
              <w:t>« Ерминские</w:t>
            </w:r>
            <w:proofErr w:type="gramEnd"/>
            <w:r w:rsidRPr="00856267">
              <w:rPr>
                <w:color w:val="000000"/>
              </w:rPr>
              <w:t xml:space="preserve"> дачи»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BB8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С.Лопуховка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4B2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58:05:0000000:3546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B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F911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A3A1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1887" w14:textId="77777777" w:rsidR="00856267" w:rsidRPr="00856267" w:rsidRDefault="00856267" w:rsidP="0085626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BF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20.12.2023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A620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1F2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Выписка из ЕГРН от 20.12.2023 г.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9E9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1A51CDB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  <w:p w14:paraId="4F4EA65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174F8FC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A8B2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зарегистрировано</w:t>
            </w:r>
          </w:p>
        </w:tc>
      </w:tr>
    </w:tbl>
    <w:p w14:paraId="3D092D42" w14:textId="77777777" w:rsidR="00856267" w:rsidRPr="00856267" w:rsidRDefault="00856267" w:rsidP="00856267">
      <w:pPr>
        <w:widowControl/>
        <w:rPr>
          <w:color w:val="000000"/>
          <w:sz w:val="26"/>
          <w:szCs w:val="26"/>
        </w:rPr>
      </w:pPr>
    </w:p>
    <w:p w14:paraId="241A0C7A" w14:textId="77777777" w:rsidR="00856267" w:rsidRPr="00856267" w:rsidRDefault="00856267" w:rsidP="00856267">
      <w:pPr>
        <w:widowControl/>
        <w:rPr>
          <w:color w:val="000000"/>
          <w:sz w:val="26"/>
          <w:szCs w:val="26"/>
        </w:rPr>
        <w:sectPr w:rsidR="00856267" w:rsidRPr="00856267" w:rsidSect="00AA4EEA">
          <w:pgSz w:w="16838" w:h="11906" w:orient="landscape"/>
          <w:pgMar w:top="737" w:right="284" w:bottom="284" w:left="284" w:header="709" w:footer="709" w:gutter="0"/>
          <w:cols w:space="708"/>
          <w:docGrid w:linePitch="360"/>
        </w:sect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418"/>
        <w:gridCol w:w="1436"/>
        <w:gridCol w:w="1559"/>
        <w:gridCol w:w="1701"/>
        <w:gridCol w:w="2694"/>
        <w:gridCol w:w="2532"/>
        <w:gridCol w:w="1843"/>
      </w:tblGrid>
      <w:tr w:rsidR="00856267" w:rsidRPr="00856267" w14:paraId="1A22AF10" w14:textId="77777777" w:rsidTr="00C267D7">
        <w:trPr>
          <w:trHeight w:val="300"/>
          <w:jc w:val="center"/>
        </w:trPr>
        <w:tc>
          <w:tcPr>
            <w:tcW w:w="16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D7373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lastRenderedPageBreak/>
              <w:t xml:space="preserve">РАЗДЕЛ II: движимое имущество </w:t>
            </w:r>
          </w:p>
        </w:tc>
      </w:tr>
      <w:tr w:rsidR="00856267" w:rsidRPr="00856267" w14:paraId="513D782F" w14:textId="77777777" w:rsidTr="00C267D7">
        <w:trPr>
          <w:trHeight w:val="300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2B9B3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AED67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27F67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E7D57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B543D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B75B6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FA0E3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BC8CE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36459" w14:textId="77777777" w:rsidR="00856267" w:rsidRPr="00856267" w:rsidRDefault="00856267" w:rsidP="00856267">
            <w:pPr>
              <w:widowControl/>
              <w:rPr>
                <w:color w:val="000000"/>
              </w:rPr>
            </w:pPr>
          </w:p>
        </w:tc>
      </w:tr>
      <w:tr w:rsidR="00856267" w:rsidRPr="00856267" w14:paraId="0833E365" w14:textId="77777777" w:rsidTr="00C267D7">
        <w:trPr>
          <w:trHeight w:val="28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25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0E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0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Сведения о балансовой стоимости имущества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F9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D0C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7B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EF3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BA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1C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856267" w:rsidRPr="00856267" w14:paraId="1ADDBE33" w14:textId="77777777" w:rsidTr="00C267D7">
        <w:trPr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D1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5C6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8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053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4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6E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14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A0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AE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</w:tr>
      <w:tr w:rsidR="00856267" w:rsidRPr="00856267" w14:paraId="3BC307E7" w14:textId="77777777" w:rsidTr="00C267D7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69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A4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Автомобиль</w:t>
            </w:r>
            <w:r w:rsidRPr="00856267">
              <w:rPr>
                <w:color w:val="000000"/>
              </w:rPr>
              <w:br/>
              <w:t>ГАЗ-53 Ассенизационный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1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141 400,32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C8A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141 400,32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2BF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30.05.1984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B4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DDF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 ВТ 105766</w:t>
            </w:r>
            <w:r w:rsidRPr="00856267">
              <w:rPr>
                <w:color w:val="000000"/>
              </w:rPr>
              <w:br/>
              <w:t>222139 В237ТВ58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BB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121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B830447" w14:textId="77777777" w:rsidTr="00C267D7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FE3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460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Автомобиль</w:t>
            </w:r>
            <w:r w:rsidRPr="00856267">
              <w:rPr>
                <w:color w:val="000000"/>
              </w:rPr>
              <w:br/>
              <w:t>УАЗ -390992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5D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183 312,00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BD0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183 312,00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B9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18.06.2003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095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3C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73 КН 633898</w:t>
            </w:r>
            <w:r w:rsidRPr="00856267">
              <w:rPr>
                <w:color w:val="000000"/>
              </w:rPr>
              <w:br/>
              <w:t>ЗМЗ-410400 №20085925 В916ТВ58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110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ED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27FD2BE" w14:textId="77777777" w:rsidTr="00C267D7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C7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EEF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Автомобиль</w:t>
            </w:r>
            <w:r w:rsidRPr="00856267">
              <w:rPr>
                <w:color w:val="000000"/>
              </w:rPr>
              <w:br/>
              <w:t>УАЗ -31512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D2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95 362,14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909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95 362,14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85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18.04.1989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2D2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9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58 ВХ952501 УМЗ-</w:t>
            </w:r>
            <w:proofErr w:type="gramStart"/>
            <w:r w:rsidRPr="00856267">
              <w:rPr>
                <w:color w:val="000000"/>
              </w:rPr>
              <w:t>4178,V</w:t>
            </w:r>
            <w:proofErr w:type="gramEnd"/>
            <w:r w:rsidRPr="00856267">
              <w:rPr>
                <w:color w:val="000000"/>
              </w:rPr>
              <w:t>0409607F525FT58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8E2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3D8CD11F" w14:textId="77777777" w:rsidTr="00C267D7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B0C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39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Бульдозерное оборудование БП-2,5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C62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99 900,00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3B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27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D61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5E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C1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C07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1F30645" w14:textId="77777777" w:rsidTr="00C267D7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67D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A7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Детский игровой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0B8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182 430,00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C8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91 215,00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1E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3B6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EDF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856267">
              <w:rPr>
                <w:color w:val="000000"/>
              </w:rPr>
              <w:t>30.11.2019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90E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864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</w:tbl>
    <w:p w14:paraId="43447E27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856267" w:rsidRPr="00856267" w14:paraId="546ED572" w14:textId="77777777" w:rsidTr="00C267D7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660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D57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FAB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F2F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2DC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CD4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B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861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5E1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</w:tr>
      <w:tr w:rsidR="00856267" w:rsidRPr="00856267" w14:paraId="632A0E08" w14:textId="77777777" w:rsidTr="00C267D7">
        <w:trPr>
          <w:trHeight w:val="76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87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AC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Детская площадка с. Васильевка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84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F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75 700,00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5C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26.07.2016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18A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89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B94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49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472E5F0A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2C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B9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Детская площадка с. Пазелки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8F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40 830,00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CE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40 830,00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EFD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EF1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B20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56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8EB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1502C33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DF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7A1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Детская площадка с. 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62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AA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99 500,00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95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2A0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6B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60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D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B2C2F53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86B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47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Детская площадка Лопуховское лесничество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6A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62 210,00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1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62 210,00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971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30.06.2015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9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D55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C2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B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ADCDFDC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6D4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11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Детская площадка с. Сосновка ул. Интернациональная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89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89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B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4A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5E9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48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A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20D52453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FB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6C1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Карусель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66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79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A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691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54A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856267">
              <w:rPr>
                <w:color w:val="000000"/>
              </w:rPr>
              <w:t>30.11.2019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E1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BEC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535121FC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4F0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4D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Карусель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252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41 960,00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D90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41 960,00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B4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3B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570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Товарная накладная № 748 от 08.09.2020</w:t>
            </w:r>
            <w:r w:rsidRPr="00856267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68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F9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104510B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AB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BC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Качели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85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40 070,00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66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4C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F60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FA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Товарная накладная № 748 от 08.09.2020</w:t>
            </w:r>
            <w:r w:rsidRPr="00856267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D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AEE8963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BE3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FD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26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49 465,44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9E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49 465,44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9E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25.04.2001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854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48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FF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8CD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512F6308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9C2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09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13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51 308,49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E3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51 308,49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F95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15.01.2003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696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1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A3A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D3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</w:tbl>
    <w:p w14:paraId="21F7094B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7A2186">
          <w:pgSz w:w="16838" w:h="11906" w:orient="landscape"/>
          <w:pgMar w:top="680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856267" w:rsidRPr="00856267" w14:paraId="232DDE48" w14:textId="77777777" w:rsidTr="00C267D7">
        <w:trPr>
          <w:trHeight w:val="2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3E7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1C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B55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77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07F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013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D34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04C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83A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</w:tr>
      <w:tr w:rsidR="00856267" w:rsidRPr="00856267" w14:paraId="2E11DB2C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30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798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27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45 037,45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03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45 037,45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98A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15.04.2005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582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9D4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66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10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EDD824A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E39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62C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Косилка КДН-210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82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68 681,6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8A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63 825,15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C60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11.12.2002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BED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D09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BB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3BF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204587DE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51F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9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Машинка с горкой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BB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D5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C44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289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83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856267">
              <w:rPr>
                <w:color w:val="000000"/>
              </w:rPr>
              <w:t>30.11.2019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595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F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5ECB653C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29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D9A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Металлический забор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D67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49 920,00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4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49 920,00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9D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305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63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Акт о приеме-передаче объектов нефинансовых активов № 86 от </w:t>
            </w:r>
            <w:proofErr w:type="gramStart"/>
            <w:r w:rsidRPr="00856267">
              <w:rPr>
                <w:color w:val="000000"/>
              </w:rPr>
              <w:t>16.12.2019  КУМИ</w:t>
            </w:r>
            <w:proofErr w:type="gramEnd"/>
            <w:r w:rsidRPr="00856267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5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856267">
              <w:rPr>
                <w:color w:val="000000"/>
              </w:rPr>
              <w:t>района  Пензенской</w:t>
            </w:r>
            <w:proofErr w:type="gramEnd"/>
            <w:r w:rsidRPr="00856267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A5E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2FFE442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923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6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Насосный агрегат ЭЦВ 6-10-120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1DD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45 960,00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58B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200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9BE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3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Товарная накладная</w:t>
            </w:r>
          </w:p>
          <w:p w14:paraId="1CBF25F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№ 1767 от 03.12.2021 г.</w:t>
            </w:r>
          </w:p>
          <w:p w14:paraId="6C1F210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ООО «Курс-Электро»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11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8FA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F13C5D4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C5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175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Насосный агрегат ЭЦВ 6-10-140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3B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69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578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041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17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Товарная накладная</w:t>
            </w:r>
          </w:p>
          <w:p w14:paraId="329E4C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№ 1767 от 03.12.2021 г.</w:t>
            </w:r>
          </w:p>
          <w:p w14:paraId="7DE1C8D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ООО «Курс-Электро»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F2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B7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0481990" w14:textId="77777777" w:rsidTr="00C267D7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56A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35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Насосный агрегат ЭЦВ 6-10-140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20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5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96D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4FA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B78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Товарная накладная</w:t>
            </w:r>
          </w:p>
          <w:p w14:paraId="4D9255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№ 1767 от 03.12.2021 г.</w:t>
            </w:r>
          </w:p>
          <w:p w14:paraId="01EE4D6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ООО «Курс-Электро»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3E8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C3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3F90BBD" w14:textId="77777777" w:rsidTr="00C267D7">
        <w:trPr>
          <w:trHeight w:val="2158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69E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8C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Нерегулируемый пешеходный переход на автомобильной дороге с. Чемодановка -с. Пазелки -с. Лопуховка на км 1+600 Бессоновского района Пензенской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A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2110554,78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3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142 658,52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A3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29.11.2019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179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9D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838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C3B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</w:tbl>
    <w:p w14:paraId="644448F2" w14:textId="77777777" w:rsidR="00856267" w:rsidRPr="00856267" w:rsidRDefault="00856267" w:rsidP="00856267">
      <w:pPr>
        <w:widowControl/>
        <w:jc w:val="center"/>
        <w:rPr>
          <w:color w:val="000000"/>
        </w:rPr>
        <w:sectPr w:rsidR="00856267" w:rsidRPr="00856267" w:rsidSect="00363311">
          <w:pgSz w:w="16838" w:h="11906" w:orient="landscape"/>
          <w:pgMar w:top="794" w:right="284" w:bottom="284" w:left="284" w:header="709" w:footer="709" w:gutter="0"/>
          <w:cols w:space="708"/>
          <w:docGrid w:linePitch="360"/>
        </w:sect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304"/>
        <w:gridCol w:w="212"/>
        <w:gridCol w:w="2193"/>
        <w:gridCol w:w="1417"/>
        <w:gridCol w:w="1418"/>
        <w:gridCol w:w="1701"/>
        <w:gridCol w:w="1701"/>
        <w:gridCol w:w="2551"/>
        <w:gridCol w:w="2552"/>
        <w:gridCol w:w="1842"/>
        <w:gridCol w:w="298"/>
      </w:tblGrid>
      <w:tr w:rsidR="00856267" w:rsidRPr="00856267" w14:paraId="3A4FE628" w14:textId="77777777" w:rsidTr="00C267D7">
        <w:trPr>
          <w:gridAfter w:val="1"/>
          <w:wAfter w:w="298" w:type="dxa"/>
          <w:trHeight w:val="277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4C5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C36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34C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F23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F0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47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B5D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A63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4CC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</w:t>
            </w:r>
          </w:p>
        </w:tc>
      </w:tr>
      <w:tr w:rsidR="00856267" w:rsidRPr="00856267" w14:paraId="0862AC55" w14:textId="77777777" w:rsidTr="00C267D7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614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A4F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Оборудование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FE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1 352 069,02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5A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1 352 069,02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E62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29.12.2017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B95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88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МУ «Сосновский КСЦ-Ровесник»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19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079C321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0E39B4C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1BA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169CFF41" w14:textId="77777777" w:rsidTr="00C267D7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FF3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02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Ограждение с элементами ковки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BC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98 700,00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48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98 700,00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2D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DF9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844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5D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5AA0A99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6097CD1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7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10FE7BCA" w14:textId="77777777" w:rsidTr="00C267D7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2C7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D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Рама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C6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69F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616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62E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A0B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Администрации Вазерского сельсовета Бессоновского района Пензенской области № 45 от 29.08.2019</w:t>
            </w:r>
          </w:p>
          <w:p w14:paraId="5BF8744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8B2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41F2626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5C4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7D1E025E" w14:textId="77777777" w:rsidTr="00C267D7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BB1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35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Режущий аппарат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28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70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32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16A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4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Акт приема-передачи Администрации Вазерского сельсовета Бессоновского района Пензенской области № 45 от 29.08.2019</w:t>
            </w:r>
          </w:p>
          <w:p w14:paraId="06D26FB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A7D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571A314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2E152A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CB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02870EC7" w14:textId="77777777" w:rsidTr="00C267D7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C67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6F83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Трактор Беларус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BD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1 193 466,64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37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1 193 466,64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59F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447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DC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ТС 668941 СА 463507 58 РК 9137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77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0CDF08D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0E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92FDCDB" w14:textId="77777777" w:rsidTr="00C267D7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8E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C7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Тракторный прицеп 2ПТС-4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3D5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48 297,24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C3D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48 297,24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67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13.08.2002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10B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A3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АА899323 УМ53-28</w:t>
            </w:r>
          </w:p>
          <w:p w14:paraId="700ECD1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02DDFD9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1956397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1BE63E4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6AF00A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15C8040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16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2BC49FA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BDB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2055F747" w14:textId="77777777" w:rsidTr="00C267D7">
        <w:trPr>
          <w:gridAfter w:val="1"/>
          <w:wAfter w:w="298" w:type="dxa"/>
          <w:trHeight w:val="110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A82E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8C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Установка противопожарная высокого давления УПВД «Ермак»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619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127 900,00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DC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396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29.12.2008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31E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82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75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области</w:t>
            </w:r>
          </w:p>
          <w:p w14:paraId="01489E9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59F915E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43C9C28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E381C7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B4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11D93EC1" w14:textId="77777777" w:rsidTr="00C267D7">
        <w:tblPrEx>
          <w:jc w:val="left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4" w:type="dxa"/>
          <w:trHeight w:val="100"/>
        </w:trPr>
        <w:tc>
          <w:tcPr>
            <w:tcW w:w="15885" w:type="dxa"/>
            <w:gridSpan w:val="10"/>
          </w:tcPr>
          <w:p w14:paraId="1CFC30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</w:tr>
      <w:tr w:rsidR="00856267" w:rsidRPr="00856267" w14:paraId="1A75BADE" w14:textId="77777777" w:rsidTr="00C267D7">
        <w:trPr>
          <w:gridAfter w:val="1"/>
          <w:wAfter w:w="298" w:type="dxa"/>
          <w:trHeight w:val="231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1E1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lastRenderedPageBreak/>
              <w:t>31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07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Экскаватор ЭО-2626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2E5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1 352 000,00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9B4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1 352 000,00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9F1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01.07.2011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8EC5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E08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ВЕ 663225</w:t>
            </w:r>
            <w:r w:rsidRPr="00856267">
              <w:rPr>
                <w:color w:val="000000"/>
              </w:rPr>
              <w:br/>
              <w:t>ВН 931695 58 РК №63-12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C8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облати</w:t>
            </w:r>
          </w:p>
          <w:p w14:paraId="3F2C9C09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D6ADE3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77DB8864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3C0C6F2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4411B4C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76517FF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2FA858F1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E067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  <w:tr w:rsidR="00856267" w:rsidRPr="00856267" w14:paraId="615F750B" w14:textId="77777777" w:rsidTr="00C267D7">
        <w:trPr>
          <w:gridAfter w:val="1"/>
          <w:wAfter w:w="298" w:type="dxa"/>
          <w:trHeight w:val="66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C42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000" w14:textId="77777777" w:rsidR="00856267" w:rsidRPr="00856267" w:rsidRDefault="00856267" w:rsidP="00856267">
            <w:pPr>
              <w:widowControl/>
              <w:jc w:val="center"/>
              <w:rPr>
                <w:sz w:val="18"/>
                <w:szCs w:val="18"/>
              </w:rPr>
            </w:pPr>
            <w:r w:rsidRPr="00856267">
              <w:rPr>
                <w:sz w:val="18"/>
                <w:szCs w:val="18"/>
              </w:rPr>
              <w:t>Автомобиль</w:t>
            </w:r>
          </w:p>
          <w:p w14:paraId="6728B98A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sz w:val="18"/>
                <w:szCs w:val="18"/>
                <w:lang w:val="en-US"/>
              </w:rPr>
              <w:t>LADA</w:t>
            </w:r>
            <w:r w:rsidRPr="00856267">
              <w:rPr>
                <w:sz w:val="18"/>
                <w:szCs w:val="18"/>
              </w:rPr>
              <w:t xml:space="preserve"> </w:t>
            </w:r>
            <w:r w:rsidRPr="00856267">
              <w:rPr>
                <w:sz w:val="18"/>
                <w:szCs w:val="18"/>
                <w:lang w:val="en-US"/>
              </w:rPr>
              <w:t>Niva</w:t>
            </w:r>
            <w:r w:rsidRPr="00856267">
              <w:rPr>
                <w:sz w:val="18"/>
                <w:szCs w:val="18"/>
              </w:rPr>
              <w:t xml:space="preserve"> </w:t>
            </w:r>
            <w:r w:rsidRPr="00856267">
              <w:rPr>
                <w:sz w:val="18"/>
                <w:szCs w:val="18"/>
                <w:lang w:val="en-US"/>
              </w:rPr>
              <w:t>Travel</w:t>
            </w:r>
            <w:r w:rsidRPr="008562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BF4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1256900,00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A20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1256900,00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93F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30.10.2023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2ABF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D96D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sz w:val="18"/>
                <w:szCs w:val="18"/>
              </w:rPr>
              <w:t>212300-</w:t>
            </w:r>
            <w:proofErr w:type="gramStart"/>
            <w:r w:rsidRPr="00856267">
              <w:rPr>
                <w:sz w:val="18"/>
                <w:szCs w:val="18"/>
              </w:rPr>
              <w:t>80  Т</w:t>
            </w:r>
            <w:proofErr w:type="gramEnd"/>
            <w:r w:rsidRPr="00856267">
              <w:rPr>
                <w:sz w:val="18"/>
                <w:szCs w:val="18"/>
              </w:rPr>
              <w:t xml:space="preserve"> 410 ВЕ 58.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DDC6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856267">
              <w:rPr>
                <w:color w:val="000000"/>
              </w:rPr>
              <w:t>сельсовета  Бессоновского</w:t>
            </w:r>
            <w:proofErr w:type="gramEnd"/>
            <w:r w:rsidRPr="00856267">
              <w:rPr>
                <w:color w:val="000000"/>
              </w:rPr>
              <w:t xml:space="preserve"> района  Пензенской облати</w:t>
            </w:r>
          </w:p>
          <w:p w14:paraId="0FE7D11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4B4D493B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  <w:p w14:paraId="6EFF2928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E3BC" w14:textId="77777777" w:rsidR="00856267" w:rsidRPr="00856267" w:rsidRDefault="00856267" w:rsidP="00856267">
            <w:pPr>
              <w:widowControl/>
              <w:jc w:val="center"/>
              <w:rPr>
                <w:color w:val="000000"/>
              </w:rPr>
            </w:pPr>
            <w:r w:rsidRPr="00856267">
              <w:rPr>
                <w:color w:val="000000"/>
              </w:rPr>
              <w:t>Не зарегистрировано</w:t>
            </w:r>
          </w:p>
        </w:tc>
      </w:tr>
    </w:tbl>
    <w:p w14:paraId="261A075B" w14:textId="77777777" w:rsidR="00856267" w:rsidRPr="00856267" w:rsidRDefault="00856267" w:rsidP="00856267">
      <w:pPr>
        <w:widowControl/>
        <w:rPr>
          <w:color w:val="000000"/>
          <w:sz w:val="26"/>
          <w:szCs w:val="26"/>
        </w:rPr>
      </w:pPr>
    </w:p>
    <w:p w14:paraId="4F98F829" w14:textId="77777777" w:rsidR="00856267" w:rsidRPr="00856267" w:rsidRDefault="00856267" w:rsidP="00856267">
      <w:pPr>
        <w:widowControl/>
        <w:rPr>
          <w:color w:val="000000"/>
          <w:sz w:val="26"/>
          <w:szCs w:val="26"/>
        </w:rPr>
      </w:pPr>
    </w:p>
    <w:p w14:paraId="3A752F63" w14:textId="77777777" w:rsidR="00856267" w:rsidRPr="00856267" w:rsidRDefault="00856267" w:rsidP="00856267">
      <w:pPr>
        <w:widowControl/>
        <w:rPr>
          <w:color w:val="000000"/>
          <w:sz w:val="26"/>
          <w:szCs w:val="26"/>
        </w:rPr>
        <w:sectPr w:rsidR="00856267" w:rsidRPr="00856267" w:rsidSect="00363311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14:paraId="3CA7B16C" w14:textId="77777777" w:rsidR="00856267" w:rsidRPr="00856267" w:rsidRDefault="00856267" w:rsidP="00856267">
      <w:pPr>
        <w:widowControl/>
        <w:spacing w:after="120"/>
        <w:jc w:val="center"/>
        <w:rPr>
          <w:color w:val="000000"/>
          <w:sz w:val="26"/>
          <w:szCs w:val="26"/>
        </w:rPr>
      </w:pPr>
      <w:r w:rsidRPr="00856267">
        <w:rPr>
          <w:color w:val="000000"/>
          <w:sz w:val="26"/>
          <w:szCs w:val="26"/>
        </w:rPr>
        <w:lastRenderedPageBreak/>
        <w:t>Раздел </w:t>
      </w:r>
      <w:r w:rsidRPr="00856267">
        <w:rPr>
          <w:color w:val="000000"/>
          <w:sz w:val="26"/>
          <w:szCs w:val="26"/>
          <w:lang w:val="en-US"/>
        </w:rPr>
        <w:t>III</w:t>
      </w:r>
      <w:r w:rsidRPr="00856267">
        <w:rPr>
          <w:color w:val="000000"/>
          <w:sz w:val="26"/>
          <w:szCs w:val="26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Сосновскому сельсовету Бессоновского района Пензенской области</w:t>
      </w:r>
    </w:p>
    <w:tbl>
      <w:tblPr>
        <w:tblW w:w="1527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399"/>
        <w:gridCol w:w="2310"/>
        <w:gridCol w:w="2090"/>
        <w:gridCol w:w="2310"/>
        <w:gridCol w:w="1650"/>
        <w:gridCol w:w="1870"/>
        <w:gridCol w:w="1938"/>
      </w:tblGrid>
      <w:tr w:rsidR="00856267" w:rsidRPr="00856267" w14:paraId="3FDB750B" w14:textId="77777777" w:rsidTr="00C267D7">
        <w:trPr>
          <w:cantSplit/>
          <w:trHeight w:val="3523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4884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9FFC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4A95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Адрес (местонахождение)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0D46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F36C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4A88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0424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D6E2" w14:textId="77777777" w:rsidR="00856267" w:rsidRPr="00856267" w:rsidRDefault="00856267" w:rsidP="00856267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856267" w:rsidRPr="00856267" w14:paraId="2B1B6DA6" w14:textId="77777777" w:rsidTr="00C267D7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F1C6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D6A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0EDF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7707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FE3E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5AED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1E19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836B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8</w:t>
            </w:r>
          </w:p>
        </w:tc>
      </w:tr>
      <w:tr w:rsidR="00856267" w:rsidRPr="00856267" w14:paraId="6C72DC8C" w14:textId="77777777" w:rsidTr="00C267D7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419C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E25F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Муниципальное казенное предприятие «Сосновское жилищно-коммунальное хозяйство» Сосновского сельсовета Бессоновского района Пензенской области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5B82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73F3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1205800002011</w:t>
            </w:r>
          </w:p>
          <w:p w14:paraId="5A941681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3BE9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ПОСТАНОВЛЕНИЕ</w:t>
            </w:r>
          </w:p>
          <w:p w14:paraId="1B774CD0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№ 12</w:t>
            </w:r>
          </w:p>
          <w:p w14:paraId="4ACA8215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17.02.2020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3426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6B74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E5DC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6267" w:rsidRPr="00856267" w14:paraId="73EB34AF" w14:textId="77777777" w:rsidTr="00C267D7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C679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85626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BABE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Общество с ограниченной ответственностью «Сосновское жилищно-коммунальное хозяйство»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DA00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F6B6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1065809033685</w:t>
            </w:r>
          </w:p>
          <w:p w14:paraId="61AD6D3F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13.12.2006 г.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EE84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Учредительный договор от 04.12.2006 г.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159E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56267">
              <w:rPr>
                <w:color w:val="000000"/>
                <w:sz w:val="22"/>
                <w:szCs w:val="22"/>
              </w:rPr>
              <w:t>9 900,00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3C2B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1B6F" w14:textId="77777777" w:rsidR="00856267" w:rsidRPr="00856267" w:rsidRDefault="00856267" w:rsidP="0085626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15102BB" w14:textId="77777777" w:rsidR="00856267" w:rsidRPr="00856267" w:rsidRDefault="00856267" w:rsidP="00856267">
      <w:pPr>
        <w:widowControl/>
        <w:rPr>
          <w:rFonts w:ascii="Calibri" w:hAnsi="Calibri"/>
          <w:sz w:val="22"/>
          <w:szCs w:val="22"/>
        </w:rPr>
      </w:pPr>
    </w:p>
    <w:p w14:paraId="3BE27BCD" w14:textId="77777777" w:rsidR="00856267" w:rsidRPr="00856267" w:rsidRDefault="00856267" w:rsidP="00856267">
      <w:pPr>
        <w:widowControl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p w14:paraId="7AB44654" w14:textId="77777777" w:rsidR="00856267" w:rsidRPr="00856267" w:rsidRDefault="00856267" w:rsidP="00856267">
      <w:pPr>
        <w:widowControl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bookmarkEnd w:id="0"/>
    <w:p w14:paraId="24B6BA03" w14:textId="77777777" w:rsidR="00856267" w:rsidRDefault="00856267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856267" w:rsidSect="00856267">
      <w:headerReference w:type="default" r:id="rId9"/>
      <w:pgSz w:w="16838" w:h="11906" w:orient="landscape"/>
      <w:pgMar w:top="1077" w:right="14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75E1" w14:textId="77777777" w:rsidR="00AF5717" w:rsidRDefault="00AF5717">
      <w:r>
        <w:separator/>
      </w:r>
    </w:p>
  </w:endnote>
  <w:endnote w:type="continuationSeparator" w:id="0">
    <w:p w14:paraId="5DE22A07" w14:textId="77777777" w:rsidR="00AF5717" w:rsidRDefault="00AF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1EAE" w14:textId="77777777" w:rsidR="00AF5717" w:rsidRDefault="00AF5717">
      <w:r>
        <w:separator/>
      </w:r>
    </w:p>
  </w:footnote>
  <w:footnote w:type="continuationSeparator" w:id="0">
    <w:p w14:paraId="307573AC" w14:textId="77777777" w:rsidR="00AF5717" w:rsidRDefault="00AF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</w:lvl>
    <w:lvl w:ilvl="3" w:tplc="794E22BC" w:tentative="1">
      <w:start w:val="1"/>
      <w:numFmt w:val="decimal"/>
      <w:lvlText w:val="%4."/>
      <w:lvlJc w:val="left"/>
      <w:pPr>
        <w:ind w:left="3090" w:hanging="360"/>
      </w:p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</w:lvl>
    <w:lvl w:ilvl="6" w:tplc="FCF29664" w:tentative="1">
      <w:start w:val="1"/>
      <w:numFmt w:val="decimal"/>
      <w:lvlText w:val="%7."/>
      <w:lvlJc w:val="left"/>
      <w:pPr>
        <w:ind w:left="5250" w:hanging="360"/>
      </w:p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6"/>
  </w:num>
  <w:num w:numId="3">
    <w:abstractNumId w:val="21"/>
  </w:num>
  <w:num w:numId="4">
    <w:abstractNumId w:val="3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47"/>
  </w:num>
  <w:num w:numId="11">
    <w:abstractNumId w:val="31"/>
  </w:num>
  <w:num w:numId="12">
    <w:abstractNumId w:val="35"/>
  </w:num>
  <w:num w:numId="13">
    <w:abstractNumId w:val="25"/>
  </w:num>
  <w:num w:numId="14">
    <w:abstractNumId w:val="7"/>
  </w:num>
  <w:num w:numId="15">
    <w:abstractNumId w:val="41"/>
  </w:num>
  <w:num w:numId="16">
    <w:abstractNumId w:val="22"/>
  </w:num>
  <w:num w:numId="17">
    <w:abstractNumId w:val="14"/>
  </w:num>
  <w:num w:numId="18">
    <w:abstractNumId w:val="11"/>
  </w:num>
  <w:num w:numId="19">
    <w:abstractNumId w:val="15"/>
  </w:num>
  <w:num w:numId="20">
    <w:abstractNumId w:val="24"/>
  </w:num>
  <w:num w:numId="21">
    <w:abstractNumId w:val="26"/>
  </w:num>
  <w:num w:numId="22">
    <w:abstractNumId w:val="6"/>
  </w:num>
  <w:num w:numId="23">
    <w:abstractNumId w:val="37"/>
  </w:num>
  <w:num w:numId="24">
    <w:abstractNumId w:val="3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9">
    <w:abstractNumId w:val="40"/>
  </w:num>
  <w:num w:numId="30">
    <w:abstractNumId w:val="28"/>
  </w:num>
  <w:num w:numId="31">
    <w:abstractNumId w:val="4"/>
  </w:num>
  <w:num w:numId="32">
    <w:abstractNumId w:val="42"/>
  </w:num>
  <w:num w:numId="33">
    <w:abstractNumId w:val="45"/>
  </w:num>
  <w:num w:numId="34">
    <w:abstractNumId w:val="18"/>
  </w:num>
  <w:num w:numId="35">
    <w:abstractNumId w:val="34"/>
  </w:num>
  <w:num w:numId="36">
    <w:abstractNumId w:val="33"/>
  </w:num>
  <w:num w:numId="37">
    <w:abstractNumId w:val="12"/>
  </w:num>
  <w:num w:numId="38">
    <w:abstractNumId w:val="5"/>
  </w:num>
  <w:num w:numId="39">
    <w:abstractNumId w:val="9"/>
  </w:num>
  <w:num w:numId="40">
    <w:abstractNumId w:val="16"/>
  </w:num>
  <w:num w:numId="41">
    <w:abstractNumId w:val="19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3D8C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2FE7"/>
    <w:rsid w:val="00493EB1"/>
    <w:rsid w:val="00493F49"/>
    <w:rsid w:val="004941C3"/>
    <w:rsid w:val="00495AA2"/>
    <w:rsid w:val="004973A5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69A4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56267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5717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ff2"/>
    <w:link w:val="affffff8"/>
    <w:qFormat/>
    <w:rsid w:val="004973A5"/>
    <w:pPr>
      <w:widowControl/>
      <w:jc w:val="center"/>
    </w:pPr>
    <w:rPr>
      <w:sz w:val="32"/>
      <w:szCs w:val="24"/>
    </w:rPr>
  </w:style>
  <w:style w:type="character" w:customStyle="1" w:styleId="94">
    <w:name w:val="Гиперссылка9"/>
    <w:rsid w:val="00C51254"/>
  </w:style>
  <w:style w:type="character" w:customStyle="1" w:styleId="affffff8">
    <w:name w:val="Название Знак"/>
    <w:link w:val="affffff7"/>
    <w:rsid w:val="004973A5"/>
    <w:rPr>
      <w:sz w:val="32"/>
      <w:szCs w:val="24"/>
    </w:rPr>
  </w:style>
  <w:style w:type="numbering" w:customStyle="1" w:styleId="2f3">
    <w:name w:val="Нет списка2"/>
    <w:next w:val="a2"/>
    <w:uiPriority w:val="99"/>
    <w:semiHidden/>
    <w:unhideWhenUsed/>
    <w:rsid w:val="0085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38175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2021-08-27T05:05:00Z</cp:lastPrinted>
  <dcterms:created xsi:type="dcterms:W3CDTF">2025-02-27T05:34:00Z</dcterms:created>
  <dcterms:modified xsi:type="dcterms:W3CDTF">2025-02-27T05:37:00Z</dcterms:modified>
</cp:coreProperties>
</file>